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83174F" w14:textId="77777777" w:rsidR="00C65999" w:rsidRDefault="00F37BD8" w:rsidP="00C83D13">
      <w:pPr>
        <w:tabs>
          <w:tab w:val="left" w:pos="4536"/>
        </w:tabs>
      </w:pPr>
      <w:r>
        <w:rPr>
          <w:noProof/>
          <w:lang w:eastAsia="ru-RU"/>
        </w:rPr>
        <mc:AlternateContent>
          <mc:Choice Requires="wps">
            <w:drawing>
              <wp:anchor distT="0" distB="0" distL="114300" distR="114300" simplePos="0" relativeHeight="251659264" behindDoc="0" locked="0" layoutInCell="1" allowOverlap="1" wp14:anchorId="4839CBB5" wp14:editId="6C48C8B3">
                <wp:simplePos x="0" y="0"/>
                <wp:positionH relativeFrom="column">
                  <wp:posOffset>48895</wp:posOffset>
                </wp:positionH>
                <wp:positionV relativeFrom="paragraph">
                  <wp:posOffset>-28575</wp:posOffset>
                </wp:positionV>
                <wp:extent cx="2479040" cy="1876425"/>
                <wp:effectExtent l="0" t="0" r="0" b="952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76425"/>
                        </a:xfrm>
                        <a:prstGeom prst="rect">
                          <a:avLst/>
                        </a:prstGeom>
                        <a:solidFill>
                          <a:srgbClr val="FFFFFF"/>
                        </a:solidFill>
                        <a:ln w="9525">
                          <a:noFill/>
                          <a:miter lim="800000"/>
                          <a:headEnd/>
                          <a:tailEnd/>
                        </a:ln>
                      </wps:spPr>
                      <wps:txb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5A8E33D5" w:rsidR="009A3F0A" w:rsidRPr="00EE4895" w:rsidRDefault="00F1783E" w:rsidP="00EE4895">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1</w:t>
                            </w:r>
                            <w:r w:rsidR="002108BB">
                              <w:rPr>
                                <w:rFonts w:ascii="Times New Roman" w:eastAsia="Times New Roman" w:hAnsi="Times New Roman" w:cs="Times New Roman"/>
                                <w:sz w:val="24"/>
                                <w:szCs w:val="20"/>
                                <w:u w:val="single"/>
                                <w:lang w:eastAsia="ru-RU"/>
                              </w:rPr>
                              <w:t>4</w:t>
                            </w:r>
                            <w:r w:rsidR="00096EB4">
                              <w:rPr>
                                <w:rFonts w:ascii="Times New Roman" w:eastAsia="Times New Roman" w:hAnsi="Times New Roman" w:cs="Times New Roman"/>
                                <w:sz w:val="24"/>
                                <w:szCs w:val="20"/>
                                <w:u w:val="single"/>
                                <w:lang w:eastAsia="ru-RU"/>
                              </w:rPr>
                              <w:t>.01.2025</w:t>
                            </w:r>
                            <w:r w:rsidR="009A3F0A" w:rsidRPr="00EE4895">
                              <w:rPr>
                                <w:rFonts w:ascii="Times New Roman" w:eastAsia="Times New Roman" w:hAnsi="Times New Roman" w:cs="Times New Roman"/>
                                <w:sz w:val="24"/>
                                <w:szCs w:val="20"/>
                                <w:u w:val="single"/>
                                <w:lang w:eastAsia="ru-RU"/>
                              </w:rPr>
                              <w:t xml:space="preserve">  №</w:t>
                            </w:r>
                            <w:proofErr w:type="gramEnd"/>
                            <w:r w:rsidR="009A3F0A" w:rsidRPr="00EE4895">
                              <w:rPr>
                                <w:rFonts w:ascii="Times New Roman" w:eastAsia="Times New Roman" w:hAnsi="Times New Roman" w:cs="Times New Roman"/>
                                <w:sz w:val="24"/>
                                <w:szCs w:val="20"/>
                                <w:u w:val="single"/>
                                <w:lang w:eastAsia="ru-RU"/>
                              </w:rPr>
                              <w:t xml:space="preserve">  </w:t>
                            </w:r>
                            <w:r w:rsidR="002A25FF">
                              <w:rPr>
                                <w:rFonts w:ascii="Times New Roman" w:eastAsia="Times New Roman" w:hAnsi="Times New Roman" w:cs="Times New Roman"/>
                                <w:sz w:val="24"/>
                                <w:szCs w:val="20"/>
                                <w:u w:val="single"/>
                                <w:lang w:eastAsia="ru-RU"/>
                              </w:rPr>
                              <w:t>4</w:t>
                            </w:r>
                            <w:r w:rsidR="00257567">
                              <w:rPr>
                                <w:rFonts w:ascii="Times New Roman" w:eastAsia="Times New Roman" w:hAnsi="Times New Roman" w:cs="Times New Roman"/>
                                <w:sz w:val="24"/>
                                <w:szCs w:val="20"/>
                                <w:u w:val="single"/>
                                <w:lang w:eastAsia="ru-RU"/>
                              </w:rPr>
                              <w:t>3</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39CBB5" id="_x0000_t202" coordsize="21600,21600" o:spt="202" path="m,l,21600r21600,l21600,xe">
                <v:stroke joinstyle="miter"/>
                <v:path gradientshapeok="t" o:connecttype="rect"/>
              </v:shapetype>
              <v:shape id="Надпись 2" o:spid="_x0000_s1026" type="#_x0000_t202" style="position:absolute;margin-left:3.85pt;margin-top:-2.25pt;width:195.2pt;height:14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" stroked="f">
                <v:textbo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5A8E33D5" w:rsidR="009A3F0A" w:rsidRPr="00EE4895" w:rsidRDefault="00F1783E" w:rsidP="00EE4895">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1</w:t>
                      </w:r>
                      <w:r w:rsidR="002108BB">
                        <w:rPr>
                          <w:rFonts w:ascii="Times New Roman" w:eastAsia="Times New Roman" w:hAnsi="Times New Roman" w:cs="Times New Roman"/>
                          <w:sz w:val="24"/>
                          <w:szCs w:val="20"/>
                          <w:u w:val="single"/>
                          <w:lang w:eastAsia="ru-RU"/>
                        </w:rPr>
                        <w:t>4</w:t>
                      </w:r>
                      <w:r w:rsidR="00096EB4">
                        <w:rPr>
                          <w:rFonts w:ascii="Times New Roman" w:eastAsia="Times New Roman" w:hAnsi="Times New Roman" w:cs="Times New Roman"/>
                          <w:sz w:val="24"/>
                          <w:szCs w:val="20"/>
                          <w:u w:val="single"/>
                          <w:lang w:eastAsia="ru-RU"/>
                        </w:rPr>
                        <w:t>.01.2025</w:t>
                      </w:r>
                      <w:r w:rsidR="009A3F0A" w:rsidRPr="00EE4895">
                        <w:rPr>
                          <w:rFonts w:ascii="Times New Roman" w:eastAsia="Times New Roman" w:hAnsi="Times New Roman" w:cs="Times New Roman"/>
                          <w:sz w:val="24"/>
                          <w:szCs w:val="20"/>
                          <w:u w:val="single"/>
                          <w:lang w:eastAsia="ru-RU"/>
                        </w:rPr>
                        <w:t xml:space="preserve">  №</w:t>
                      </w:r>
                      <w:proofErr w:type="gramEnd"/>
                      <w:r w:rsidR="009A3F0A" w:rsidRPr="00EE4895">
                        <w:rPr>
                          <w:rFonts w:ascii="Times New Roman" w:eastAsia="Times New Roman" w:hAnsi="Times New Roman" w:cs="Times New Roman"/>
                          <w:sz w:val="24"/>
                          <w:szCs w:val="20"/>
                          <w:u w:val="single"/>
                          <w:lang w:eastAsia="ru-RU"/>
                        </w:rPr>
                        <w:t xml:space="preserve">  </w:t>
                      </w:r>
                      <w:r w:rsidR="002A25FF">
                        <w:rPr>
                          <w:rFonts w:ascii="Times New Roman" w:eastAsia="Times New Roman" w:hAnsi="Times New Roman" w:cs="Times New Roman"/>
                          <w:sz w:val="24"/>
                          <w:szCs w:val="20"/>
                          <w:u w:val="single"/>
                          <w:lang w:eastAsia="ru-RU"/>
                        </w:rPr>
                        <w:t>4</w:t>
                      </w:r>
                      <w:r w:rsidR="00257567">
                        <w:rPr>
                          <w:rFonts w:ascii="Times New Roman" w:eastAsia="Times New Roman" w:hAnsi="Times New Roman" w:cs="Times New Roman"/>
                          <w:sz w:val="24"/>
                          <w:szCs w:val="20"/>
                          <w:u w:val="single"/>
                          <w:lang w:eastAsia="ru-RU"/>
                        </w:rPr>
                        <w:t>3</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v:textbox>
              </v:shape>
            </w:pict>
          </mc:Fallback>
        </mc:AlternateContent>
      </w:r>
      <w:r w:rsidR="00FD4BE7">
        <w:rPr>
          <w:noProof/>
          <w:lang w:eastAsia="ru-RU"/>
        </w:rPr>
        <mc:AlternateContent>
          <mc:Choice Requires="wps">
            <w:drawing>
              <wp:anchor distT="0" distB="0" distL="114300" distR="114300" simplePos="0" relativeHeight="251661312" behindDoc="0" locked="0" layoutInCell="1" allowOverlap="1" wp14:anchorId="3F487516" wp14:editId="59C0A2C9">
                <wp:simplePos x="0" y="0"/>
                <wp:positionH relativeFrom="column">
                  <wp:posOffset>3427095</wp:posOffset>
                </wp:positionH>
                <wp:positionV relativeFrom="paragraph">
                  <wp:posOffset>-31115</wp:posOffset>
                </wp:positionV>
                <wp:extent cx="2566670" cy="1876425"/>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876425"/>
                        </a:xfrm>
                        <a:prstGeom prst="rect">
                          <a:avLst/>
                        </a:prstGeom>
                        <a:noFill/>
                        <a:ln w="9525">
                          <a:noFill/>
                          <a:miter lim="800000"/>
                          <a:headEnd/>
                          <a:tailEnd/>
                        </a:ln>
                      </wps:spPr>
                      <wps:txb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29F6A6D5" w:rsidR="009A3F0A" w:rsidRPr="00EE4895" w:rsidRDefault="00F1783E"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w:t>
                            </w:r>
                            <w:r w:rsidR="002108BB">
                              <w:rPr>
                                <w:rFonts w:ascii="Times New Roman" w:eastAsia="Times New Roman" w:hAnsi="Times New Roman" w:cs="Times New Roman"/>
                                <w:sz w:val="24"/>
                                <w:szCs w:val="24"/>
                                <w:u w:val="single"/>
                                <w:lang w:eastAsia="ru-RU"/>
                              </w:rPr>
                              <w:t>4</w:t>
                            </w:r>
                            <w:r w:rsidR="00096EB4">
                              <w:rPr>
                                <w:rFonts w:ascii="Times New Roman" w:eastAsia="Times New Roman" w:hAnsi="Times New Roman" w:cs="Times New Roman"/>
                                <w:sz w:val="24"/>
                                <w:szCs w:val="24"/>
                                <w:u w:val="single"/>
                                <w:lang w:eastAsia="ru-RU"/>
                              </w:rPr>
                              <w:t xml:space="preserve">.01.2025 </w:t>
                            </w:r>
                            <w:r w:rsidR="009A3F0A" w:rsidRPr="00EE4895">
                              <w:rPr>
                                <w:rFonts w:ascii="Times New Roman" w:eastAsia="Times New Roman" w:hAnsi="Times New Roman" w:cs="Times New Roman"/>
                                <w:sz w:val="24"/>
                                <w:szCs w:val="24"/>
                                <w:u w:val="single"/>
                                <w:lang w:eastAsia="ru-RU"/>
                              </w:rPr>
                              <w:t xml:space="preserve">  </w:t>
                            </w:r>
                            <w:proofErr w:type="gramStart"/>
                            <w:r w:rsidR="002A25FF">
                              <w:rPr>
                                <w:rFonts w:ascii="Times New Roman" w:eastAsia="Times New Roman" w:hAnsi="Times New Roman" w:cs="Times New Roman"/>
                                <w:sz w:val="24"/>
                                <w:szCs w:val="24"/>
                                <w:u w:val="single"/>
                                <w:lang w:eastAsia="ru-RU"/>
                              </w:rPr>
                              <w:t>4</w:t>
                            </w:r>
                            <w:r w:rsidR="000C4BBF">
                              <w:rPr>
                                <w:rFonts w:ascii="Times New Roman" w:eastAsia="Times New Roman" w:hAnsi="Times New Roman" w:cs="Times New Roman"/>
                                <w:sz w:val="24"/>
                                <w:szCs w:val="24"/>
                                <w:u w:val="single"/>
                                <w:lang w:eastAsia="ru-RU"/>
                              </w:rPr>
                              <w:t>3</w:t>
                            </w:r>
                            <w:r w:rsidR="004A28A2">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w:t>
                            </w:r>
                            <w:proofErr w:type="gramEnd"/>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487516" id="_x0000_s1027" type="#_x0000_t202" style="position:absolute;margin-left:269.85pt;margin-top:-2.45pt;width:202.1pt;height:14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" filled="f" stroked="f">
                <v:textbo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29F6A6D5" w:rsidR="009A3F0A" w:rsidRPr="00EE4895" w:rsidRDefault="00F1783E"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w:t>
                      </w:r>
                      <w:r w:rsidR="002108BB">
                        <w:rPr>
                          <w:rFonts w:ascii="Times New Roman" w:eastAsia="Times New Roman" w:hAnsi="Times New Roman" w:cs="Times New Roman"/>
                          <w:sz w:val="24"/>
                          <w:szCs w:val="24"/>
                          <w:u w:val="single"/>
                          <w:lang w:eastAsia="ru-RU"/>
                        </w:rPr>
                        <w:t>4</w:t>
                      </w:r>
                      <w:r w:rsidR="00096EB4">
                        <w:rPr>
                          <w:rFonts w:ascii="Times New Roman" w:eastAsia="Times New Roman" w:hAnsi="Times New Roman" w:cs="Times New Roman"/>
                          <w:sz w:val="24"/>
                          <w:szCs w:val="24"/>
                          <w:u w:val="single"/>
                          <w:lang w:eastAsia="ru-RU"/>
                        </w:rPr>
                        <w:t xml:space="preserve">.01.2025 </w:t>
                      </w:r>
                      <w:r w:rsidR="009A3F0A" w:rsidRPr="00EE4895">
                        <w:rPr>
                          <w:rFonts w:ascii="Times New Roman" w:eastAsia="Times New Roman" w:hAnsi="Times New Roman" w:cs="Times New Roman"/>
                          <w:sz w:val="24"/>
                          <w:szCs w:val="24"/>
                          <w:u w:val="single"/>
                          <w:lang w:eastAsia="ru-RU"/>
                        </w:rPr>
                        <w:t xml:space="preserve">  </w:t>
                      </w:r>
                      <w:proofErr w:type="gramStart"/>
                      <w:r w:rsidR="002A25FF">
                        <w:rPr>
                          <w:rFonts w:ascii="Times New Roman" w:eastAsia="Times New Roman" w:hAnsi="Times New Roman" w:cs="Times New Roman"/>
                          <w:sz w:val="24"/>
                          <w:szCs w:val="24"/>
                          <w:u w:val="single"/>
                          <w:lang w:eastAsia="ru-RU"/>
                        </w:rPr>
                        <w:t>4</w:t>
                      </w:r>
                      <w:r w:rsidR="000C4BBF">
                        <w:rPr>
                          <w:rFonts w:ascii="Times New Roman" w:eastAsia="Times New Roman" w:hAnsi="Times New Roman" w:cs="Times New Roman"/>
                          <w:sz w:val="24"/>
                          <w:szCs w:val="24"/>
                          <w:u w:val="single"/>
                          <w:lang w:eastAsia="ru-RU"/>
                        </w:rPr>
                        <w:t>3</w:t>
                      </w:r>
                      <w:r w:rsidR="004A28A2">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w:t>
                      </w:r>
                      <w:proofErr w:type="gramEnd"/>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4E31D209" wp14:editId="68537504">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31D209" id="_x0000_s1028"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nTGBlOQIAACcEAAAOAAAAAAAA&#10;AAAAAAAAAC4CAABkcnMvZTJvRG9jLnhtbFBLAQItABQABgAIAAAAIQC0WZN/3wAAAAoBAAAPAAAA&#10;AAAAAAAAAAAAAJMEAABkcnMvZG93bnJldi54bWxQSwUGAAAAAAQABADzAAAAnwUAAAAA&#10;" stroked="f">
                <v:textbo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p>
    <w:p w14:paraId="3C220399" w14:textId="77777777" w:rsidR="00C65999" w:rsidRPr="00C65999" w:rsidRDefault="00C65999" w:rsidP="00C65999"/>
    <w:p w14:paraId="7FF0CC82" w14:textId="77777777" w:rsidR="00C65999" w:rsidRPr="00C65999" w:rsidRDefault="00C65999" w:rsidP="00C65999"/>
    <w:p w14:paraId="53E2A5D0" w14:textId="77777777" w:rsidR="00C65999" w:rsidRPr="00C65999" w:rsidRDefault="00C65999" w:rsidP="00C65999"/>
    <w:p w14:paraId="39000FE1" w14:textId="77777777" w:rsidR="00FE22F2" w:rsidRDefault="00FE22F2" w:rsidP="00FE22F2"/>
    <w:p w14:paraId="796A98A9" w14:textId="77777777" w:rsidR="001C1E8B" w:rsidRPr="00B34D8B" w:rsidRDefault="001C1E8B" w:rsidP="00B34D8B">
      <w:pPr>
        <w:pStyle w:val="10"/>
        <w:spacing w:before="0" w:after="0" w:line="240" w:lineRule="auto"/>
        <w:ind w:firstLine="709"/>
        <w:jc w:val="both"/>
        <w:rPr>
          <w:rFonts w:cs="Times New Roman"/>
          <w:sz w:val="24"/>
          <w:szCs w:val="24"/>
        </w:rPr>
      </w:pPr>
    </w:p>
    <w:p w14:paraId="05F38A08" w14:textId="77777777" w:rsidR="00257567" w:rsidRDefault="00257567" w:rsidP="00257567">
      <w:pPr>
        <w:pStyle w:val="af6"/>
        <w:ind w:right="4818"/>
        <w:jc w:val="both"/>
        <w:rPr>
          <w:bCs/>
          <w:iCs/>
          <w:color w:val="000000"/>
        </w:rPr>
      </w:pPr>
      <w:r>
        <w:rPr>
          <w:bCs/>
          <w:iCs/>
          <w:color w:val="000000"/>
        </w:rPr>
        <w:t xml:space="preserve">О проведении Месячника оборонно-массовой, </w:t>
      </w:r>
      <w:proofErr w:type="gramStart"/>
      <w:r>
        <w:rPr>
          <w:bCs/>
          <w:iCs/>
          <w:color w:val="000000"/>
        </w:rPr>
        <w:t>спортивной  и</w:t>
      </w:r>
      <w:proofErr w:type="gramEnd"/>
      <w:r>
        <w:rPr>
          <w:bCs/>
          <w:iCs/>
          <w:color w:val="000000"/>
        </w:rPr>
        <w:t xml:space="preserve"> патриотической работы, посвященного году Победы и патриотизма</w:t>
      </w:r>
      <w:r>
        <w:rPr>
          <w:b/>
          <w:bCs/>
          <w:iCs/>
        </w:rPr>
        <w:t xml:space="preserve"> </w:t>
      </w:r>
      <w:r>
        <w:rPr>
          <w:bCs/>
          <w:iCs/>
          <w:color w:val="000000"/>
        </w:rPr>
        <w:t>в Урмарском муниципальном округе</w:t>
      </w:r>
    </w:p>
    <w:p w14:paraId="6B02FF63" w14:textId="77777777" w:rsidR="00257567" w:rsidRDefault="00257567" w:rsidP="00257567">
      <w:pPr>
        <w:spacing w:after="0" w:line="240" w:lineRule="auto"/>
        <w:ind w:firstLine="709"/>
        <w:jc w:val="both"/>
        <w:rPr>
          <w:rFonts w:ascii="Times New Roman" w:eastAsia="Times New Roman" w:hAnsi="Times New Roman" w:cs="Times New Roman"/>
          <w:sz w:val="24"/>
          <w:szCs w:val="24"/>
        </w:rPr>
      </w:pPr>
    </w:p>
    <w:p w14:paraId="4418798B" w14:textId="77777777" w:rsidR="00257567" w:rsidRDefault="00257567" w:rsidP="00257567">
      <w:pPr>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rPr>
        <w:t>В соответствии с муниципальной программой Урмарского муниципального округа Чувашской Республики «Развитие образования в Урмарском муниципальном округе Чувашской Республики», утвержденной постановлением администрации Урмарского муниципального округа от</w:t>
      </w:r>
      <w:r>
        <w:rPr>
          <w:rFonts w:ascii="Times New Roman" w:eastAsia="Times New Roman" w:hAnsi="Times New Roman" w:cs="Times New Roman"/>
          <w:color w:val="000000" w:themeColor="text1"/>
          <w:sz w:val="24"/>
          <w:szCs w:val="24"/>
        </w:rPr>
        <w:t xml:space="preserve"> 27.02.2023 № 224</w:t>
      </w:r>
      <w:r>
        <w:rPr>
          <w:rFonts w:ascii="Times New Roman" w:eastAsia="Times New Roman" w:hAnsi="Times New Roman" w:cs="Times New Roman"/>
          <w:sz w:val="24"/>
          <w:szCs w:val="24"/>
        </w:rPr>
        <w:t xml:space="preserve">,  в целях реализации регионального проекта «Социальная активность» национального проекта «Образование» на территории Урмарского муниципального округа и с целью военно-патриотического воспитания подростков и молодежи, развития физической культуры и спорта, укрепления здоровья </w:t>
      </w:r>
      <w:r>
        <w:rPr>
          <w:rFonts w:ascii="Times New Roman" w:hAnsi="Times New Roman" w:cs="Times New Roman"/>
          <w:sz w:val="24"/>
          <w:szCs w:val="24"/>
        </w:rPr>
        <w:t>Администрация Урмарского муниципального округа п о с т а н о в л я е т:</w:t>
      </w:r>
    </w:p>
    <w:p w14:paraId="1282D918" w14:textId="0545C0BB" w:rsidR="00257567" w:rsidRPr="00257567" w:rsidRDefault="00257567" w:rsidP="0025756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bCs/>
          <w:iCs/>
          <w:color w:val="000000"/>
          <w:sz w:val="24"/>
          <w:szCs w:val="20"/>
          <w:lang w:eastAsia="ru-RU"/>
        </w:rPr>
        <w:t>1.</w:t>
      </w:r>
      <w:r>
        <w:rPr>
          <w:rFonts w:ascii="Times New Roman" w:eastAsia="Times New Roman" w:hAnsi="Times New Roman"/>
          <w:b/>
          <w:bCs/>
          <w:iCs/>
          <w:color w:val="000000"/>
          <w:sz w:val="24"/>
          <w:szCs w:val="20"/>
          <w:lang w:eastAsia="ru-RU"/>
        </w:rPr>
        <w:t xml:space="preserve"> </w:t>
      </w:r>
      <w:r>
        <w:rPr>
          <w:rFonts w:ascii="Times New Roman" w:eastAsia="Times New Roman" w:hAnsi="Times New Roman"/>
          <w:bCs/>
          <w:iCs/>
          <w:color w:val="000000"/>
          <w:sz w:val="24"/>
          <w:szCs w:val="20"/>
          <w:lang w:eastAsia="ru-RU"/>
        </w:rPr>
        <w:t>Провести с 25 января по 28 февраля 2025 года Месячник оборонно-</w:t>
      </w:r>
      <w:proofErr w:type="gramStart"/>
      <w:r>
        <w:rPr>
          <w:rFonts w:ascii="Times New Roman" w:eastAsia="Times New Roman" w:hAnsi="Times New Roman"/>
          <w:bCs/>
          <w:iCs/>
          <w:color w:val="000000"/>
          <w:sz w:val="24"/>
          <w:szCs w:val="20"/>
          <w:lang w:eastAsia="ru-RU"/>
        </w:rPr>
        <w:t xml:space="preserve">массовой,   </w:t>
      </w:r>
      <w:proofErr w:type="gramEnd"/>
      <w:r>
        <w:rPr>
          <w:rFonts w:ascii="Times New Roman" w:eastAsia="Times New Roman" w:hAnsi="Times New Roman"/>
          <w:bCs/>
          <w:iCs/>
          <w:color w:val="000000"/>
          <w:sz w:val="24"/>
          <w:szCs w:val="20"/>
          <w:lang w:eastAsia="ru-RU"/>
        </w:rPr>
        <w:t>спортивной и патриотической работы</w:t>
      </w:r>
      <w:r>
        <w:rPr>
          <w:rFonts w:ascii="Times New Roman" w:eastAsia="Times New Roman" w:hAnsi="Times New Roman"/>
          <w:bCs/>
          <w:iCs/>
          <w:color w:val="000000"/>
          <w:sz w:val="24"/>
          <w:szCs w:val="24"/>
          <w:lang w:eastAsia="ru-RU"/>
        </w:rPr>
        <w:t>, посвященного году Победы и патриотизма</w:t>
      </w:r>
      <w:r>
        <w:rPr>
          <w:rFonts w:ascii="Times New Roman" w:eastAsia="Times New Roman" w:hAnsi="Times New Roman"/>
          <w:bCs/>
          <w:iCs/>
          <w:color w:val="000000"/>
          <w:sz w:val="24"/>
          <w:szCs w:val="20"/>
          <w:lang w:eastAsia="ru-RU"/>
        </w:rPr>
        <w:t xml:space="preserve"> </w:t>
      </w:r>
      <w:r>
        <w:rPr>
          <w:rFonts w:ascii="Times New Roman" w:eastAsia="Times New Roman" w:hAnsi="Times New Roman"/>
          <w:bCs/>
          <w:iCs/>
          <w:color w:val="000000"/>
          <w:sz w:val="24"/>
          <w:szCs w:val="24"/>
          <w:lang w:eastAsia="ru-RU"/>
        </w:rPr>
        <w:t>в Урмарском муниципальном округе</w:t>
      </w:r>
      <w:r>
        <w:rPr>
          <w:rFonts w:ascii="Times New Roman" w:eastAsia="Times New Roman" w:hAnsi="Times New Roman"/>
          <w:bCs/>
          <w:iCs/>
          <w:color w:val="000000"/>
          <w:sz w:val="24"/>
          <w:szCs w:val="24"/>
          <w:lang w:eastAsia="ru-RU"/>
        </w:rPr>
        <w:t>.</w:t>
      </w:r>
    </w:p>
    <w:p w14:paraId="40CF1D00" w14:textId="77777777" w:rsidR="00257567" w:rsidRDefault="00257567" w:rsidP="0025756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Утвердить:</w:t>
      </w:r>
    </w:p>
    <w:p w14:paraId="64985414" w14:textId="77777777" w:rsidR="00257567" w:rsidRDefault="00257567" w:rsidP="0025756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рабочую группу по организации Месячника оборонно-массовой, спортивной и патриотической работы, </w:t>
      </w:r>
      <w:r>
        <w:rPr>
          <w:rFonts w:ascii="Times New Roman" w:hAnsi="Times New Roman" w:cs="Times New Roman"/>
          <w:sz w:val="24"/>
          <w:szCs w:val="24"/>
        </w:rPr>
        <w:t xml:space="preserve">посвященного году Победы и </w:t>
      </w:r>
      <w:proofErr w:type="gramStart"/>
      <w:r>
        <w:rPr>
          <w:rFonts w:ascii="Times New Roman" w:hAnsi="Times New Roman" w:cs="Times New Roman"/>
          <w:sz w:val="24"/>
          <w:szCs w:val="24"/>
        </w:rPr>
        <w:t>патриотизма</w:t>
      </w:r>
      <w:r>
        <w:rPr>
          <w:b/>
        </w:rPr>
        <w:t xml:space="preserve"> </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в</w:t>
      </w:r>
      <w:proofErr w:type="gramEnd"/>
      <w:r>
        <w:rPr>
          <w:rFonts w:ascii="Times New Roman" w:eastAsia="Times New Roman" w:hAnsi="Times New Roman" w:cs="Times New Roman"/>
          <w:sz w:val="24"/>
          <w:szCs w:val="24"/>
        </w:rPr>
        <w:t xml:space="preserve"> Урмарском муниципальном округе (Приложение № 1); </w:t>
      </w:r>
    </w:p>
    <w:p w14:paraId="42DE5D41" w14:textId="77777777" w:rsidR="00257567" w:rsidRDefault="00257567" w:rsidP="0025756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план основных мероприятий Месячника оборонно-массовой, спортивной и патриотической работы, </w:t>
      </w:r>
      <w:r>
        <w:rPr>
          <w:rFonts w:ascii="Times New Roman" w:hAnsi="Times New Roman" w:cs="Times New Roman"/>
          <w:sz w:val="24"/>
          <w:szCs w:val="24"/>
        </w:rPr>
        <w:t xml:space="preserve">посвященного году Победы и </w:t>
      </w:r>
      <w:proofErr w:type="gramStart"/>
      <w:r>
        <w:rPr>
          <w:rFonts w:ascii="Times New Roman" w:hAnsi="Times New Roman" w:cs="Times New Roman"/>
          <w:sz w:val="24"/>
          <w:szCs w:val="24"/>
        </w:rPr>
        <w:t>патриотизма</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в</w:t>
      </w:r>
      <w:proofErr w:type="gramEnd"/>
      <w:r>
        <w:rPr>
          <w:rFonts w:ascii="Times New Roman" w:eastAsia="Times New Roman" w:hAnsi="Times New Roman" w:cs="Times New Roman"/>
          <w:sz w:val="24"/>
          <w:szCs w:val="24"/>
        </w:rPr>
        <w:t xml:space="preserve"> Урмарском муниципальном округе  (Приложение № 2).</w:t>
      </w:r>
    </w:p>
    <w:p w14:paraId="67AC6638" w14:textId="77777777" w:rsidR="00257567" w:rsidRDefault="00257567" w:rsidP="00257567">
      <w:pPr>
        <w:spacing w:after="0" w:line="240" w:lineRule="auto"/>
        <w:ind w:firstLine="709"/>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000000" w:themeColor="text1"/>
          <w:sz w:val="24"/>
          <w:szCs w:val="24"/>
        </w:rPr>
        <w:t>3.</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000000" w:themeColor="text1"/>
          <w:sz w:val="24"/>
          <w:szCs w:val="24"/>
        </w:rPr>
        <w:t xml:space="preserve">Рекомендовать начальникам территориальных отделов администрации Урмарского муниципального округа: </w:t>
      </w:r>
    </w:p>
    <w:p w14:paraId="5BDA69DA" w14:textId="77777777" w:rsidR="00257567" w:rsidRDefault="00257567" w:rsidP="0025756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провести Месячник оборонно-массовой, спортивной и патриотической работы,</w:t>
      </w:r>
      <w:r>
        <w:rPr>
          <w:rFonts w:ascii="Times New Roman" w:hAnsi="Times New Roman" w:cs="Times New Roman"/>
          <w:sz w:val="24"/>
          <w:szCs w:val="24"/>
        </w:rPr>
        <w:t xml:space="preserve"> посвященного году Победы и патриотизма</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в </w:t>
      </w:r>
      <w:r>
        <w:rPr>
          <w:rFonts w:ascii="Times New Roman" w:eastAsia="Times New Roman" w:hAnsi="Times New Roman" w:cs="Times New Roman"/>
          <w:color w:val="000000" w:themeColor="text1"/>
          <w:sz w:val="24"/>
          <w:szCs w:val="24"/>
        </w:rPr>
        <w:t>территориальных отделах</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Урмарского муниципального округа;</w:t>
      </w:r>
    </w:p>
    <w:p w14:paraId="651BC588" w14:textId="77777777" w:rsidR="00257567" w:rsidRDefault="00257567" w:rsidP="0025756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принимать активное участие в проводимых </w:t>
      </w:r>
      <w:proofErr w:type="gramStart"/>
      <w:r>
        <w:rPr>
          <w:rFonts w:ascii="Times New Roman" w:eastAsia="Times New Roman" w:hAnsi="Times New Roman" w:cs="Times New Roman"/>
          <w:sz w:val="24"/>
          <w:szCs w:val="24"/>
        </w:rPr>
        <w:t>мероприятиях,  указанных</w:t>
      </w:r>
      <w:proofErr w:type="gramEnd"/>
      <w:r>
        <w:rPr>
          <w:rFonts w:ascii="Times New Roman" w:eastAsia="Times New Roman" w:hAnsi="Times New Roman" w:cs="Times New Roman"/>
          <w:sz w:val="24"/>
          <w:szCs w:val="24"/>
        </w:rPr>
        <w:t xml:space="preserve"> в Приложении № 2 настоящего постановления;</w:t>
      </w:r>
    </w:p>
    <w:p w14:paraId="7575DD7A" w14:textId="77777777" w:rsidR="00257567" w:rsidRDefault="00257567" w:rsidP="0025756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 Руководителям образовательных учреждений Урмарского муниципального округа:</w:t>
      </w:r>
    </w:p>
    <w:p w14:paraId="45BE80D0" w14:textId="77777777" w:rsidR="00257567" w:rsidRDefault="00257567" w:rsidP="0025756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провести Месячник </w:t>
      </w:r>
      <w:proofErr w:type="spellStart"/>
      <w:r>
        <w:rPr>
          <w:rFonts w:ascii="Times New Roman" w:eastAsia="Times New Roman" w:hAnsi="Times New Roman" w:cs="Times New Roman"/>
          <w:sz w:val="24"/>
          <w:szCs w:val="24"/>
        </w:rPr>
        <w:t>оборонно</w:t>
      </w:r>
      <w:proofErr w:type="spellEnd"/>
      <w:r>
        <w:rPr>
          <w:rFonts w:ascii="Times New Roman" w:eastAsia="Times New Roman" w:hAnsi="Times New Roman" w:cs="Times New Roman"/>
          <w:sz w:val="24"/>
          <w:szCs w:val="24"/>
        </w:rPr>
        <w:t xml:space="preserve"> - массовой, спортивной и патриотической работы, </w:t>
      </w:r>
      <w:r>
        <w:rPr>
          <w:rFonts w:ascii="Times New Roman" w:hAnsi="Times New Roman" w:cs="Times New Roman"/>
          <w:sz w:val="24"/>
          <w:szCs w:val="24"/>
        </w:rPr>
        <w:t xml:space="preserve">посвященного году Победы и </w:t>
      </w:r>
      <w:proofErr w:type="gramStart"/>
      <w:r>
        <w:rPr>
          <w:rFonts w:ascii="Times New Roman" w:hAnsi="Times New Roman" w:cs="Times New Roman"/>
          <w:sz w:val="24"/>
          <w:szCs w:val="24"/>
        </w:rPr>
        <w:t>патриотизма</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в</w:t>
      </w:r>
      <w:proofErr w:type="gramEnd"/>
      <w:r>
        <w:rPr>
          <w:rFonts w:ascii="Times New Roman" w:eastAsia="Times New Roman" w:hAnsi="Times New Roman" w:cs="Times New Roman"/>
          <w:sz w:val="24"/>
          <w:szCs w:val="24"/>
        </w:rPr>
        <w:t xml:space="preserve"> образовательных учреждениях; </w:t>
      </w:r>
    </w:p>
    <w:p w14:paraId="38609031" w14:textId="77777777" w:rsidR="00257567" w:rsidRDefault="00257567" w:rsidP="0025756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освещать ход проведения Месячника оборонно-массовой, спортивной и патриотической работы, </w:t>
      </w:r>
      <w:r>
        <w:rPr>
          <w:rFonts w:ascii="Times New Roman" w:hAnsi="Times New Roman" w:cs="Times New Roman"/>
          <w:sz w:val="24"/>
          <w:szCs w:val="24"/>
        </w:rPr>
        <w:t xml:space="preserve">посвященного году Победы и </w:t>
      </w:r>
      <w:proofErr w:type="gramStart"/>
      <w:r>
        <w:rPr>
          <w:rFonts w:ascii="Times New Roman" w:hAnsi="Times New Roman" w:cs="Times New Roman"/>
          <w:sz w:val="24"/>
          <w:szCs w:val="24"/>
        </w:rPr>
        <w:t>патриотизма</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в</w:t>
      </w:r>
      <w:proofErr w:type="gramEnd"/>
      <w:r>
        <w:rPr>
          <w:rFonts w:ascii="Times New Roman" w:eastAsia="Times New Roman" w:hAnsi="Times New Roman" w:cs="Times New Roman"/>
          <w:sz w:val="24"/>
          <w:szCs w:val="24"/>
        </w:rPr>
        <w:t xml:space="preserve"> Урмарском муниципальном округе на сайтах образовательных учреждений Урмарского муниципального округа.</w:t>
      </w:r>
    </w:p>
    <w:p w14:paraId="6B887F77" w14:textId="77777777" w:rsidR="00257567" w:rsidRDefault="00257567" w:rsidP="0025756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5. Контроль за исполнением настоящего постановления возложить на </w:t>
      </w:r>
      <w:proofErr w:type="spellStart"/>
      <w:r>
        <w:rPr>
          <w:rFonts w:ascii="Times New Roman" w:eastAsia="Times New Roman" w:hAnsi="Times New Roman" w:cs="Times New Roman"/>
          <w:sz w:val="24"/>
          <w:szCs w:val="24"/>
        </w:rPr>
        <w:t>и.о</w:t>
      </w:r>
      <w:proofErr w:type="spellEnd"/>
      <w:r>
        <w:rPr>
          <w:rFonts w:ascii="Times New Roman" w:eastAsia="Times New Roman" w:hAnsi="Times New Roman" w:cs="Times New Roman"/>
          <w:sz w:val="24"/>
          <w:szCs w:val="24"/>
        </w:rPr>
        <w:t xml:space="preserve"> заместителя главы администрации Урмарского муниципального округа начальника отдела образования и молодежной политики Павлова В.В.</w:t>
      </w:r>
    </w:p>
    <w:p w14:paraId="6E8EE5FF" w14:textId="77777777" w:rsidR="00257567" w:rsidRDefault="00257567" w:rsidP="00257567">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 </w:t>
      </w:r>
      <w:r>
        <w:rPr>
          <w:rFonts w:ascii="Times New Roman" w:hAnsi="Times New Roman"/>
          <w:color w:val="000000"/>
          <w:sz w:val="24"/>
          <w:szCs w:val="24"/>
          <w:shd w:val="clear" w:color="auto" w:fill="FFFFFF"/>
        </w:rPr>
        <w:t xml:space="preserve">Информационному отделу администрации Урмарского муниципального округа обеспечить опубликование настоящего постановления </w:t>
      </w:r>
      <w:r>
        <w:rPr>
          <w:rFonts w:ascii="Times New Roman" w:hAnsi="Times New Roman"/>
          <w:color w:val="000000"/>
          <w:sz w:val="24"/>
          <w:szCs w:val="24"/>
        </w:rPr>
        <w:t>в средствах</w:t>
      </w:r>
      <w:r>
        <w:rPr>
          <w:rFonts w:ascii="Times New Roman" w:hAnsi="Times New Roman"/>
          <w:sz w:val="24"/>
          <w:szCs w:val="24"/>
        </w:rPr>
        <w:t xml:space="preserve"> массовой информации и разместить на официальном сайте администрации Урмарского </w:t>
      </w:r>
      <w:r>
        <w:rPr>
          <w:rFonts w:ascii="Times New Roman" w:hAnsi="Times New Roman"/>
          <w:color w:val="000000"/>
          <w:sz w:val="24"/>
          <w:szCs w:val="24"/>
          <w:shd w:val="clear" w:color="auto" w:fill="FFFFFF"/>
        </w:rPr>
        <w:t>муниципального округа</w:t>
      </w:r>
      <w:r>
        <w:rPr>
          <w:rFonts w:ascii="Times New Roman" w:hAnsi="Times New Roman"/>
          <w:sz w:val="24"/>
          <w:szCs w:val="24"/>
        </w:rPr>
        <w:t>.</w:t>
      </w:r>
    </w:p>
    <w:p w14:paraId="7B1A6BE2" w14:textId="77777777" w:rsidR="00257567" w:rsidRDefault="00257567" w:rsidP="00257567">
      <w:pPr>
        <w:spacing w:after="0"/>
        <w:jc w:val="both"/>
        <w:rPr>
          <w:rFonts w:ascii="Times New Roman" w:eastAsia="Times New Roman" w:hAnsi="Times New Roman" w:cs="Times New Roman"/>
          <w:sz w:val="24"/>
          <w:szCs w:val="24"/>
        </w:rPr>
      </w:pPr>
    </w:p>
    <w:p w14:paraId="361F7DCC" w14:textId="77777777" w:rsidR="000C4BBF" w:rsidRDefault="000C4BBF" w:rsidP="000C4BBF">
      <w:pPr>
        <w:spacing w:after="0"/>
        <w:contextualSpacing/>
        <w:jc w:val="both"/>
        <w:rPr>
          <w:rFonts w:ascii="Times New Roman" w:eastAsia="Times New Roman" w:hAnsi="Times New Roman" w:cs="Times New Roman"/>
          <w:sz w:val="24"/>
          <w:szCs w:val="24"/>
        </w:rPr>
      </w:pPr>
    </w:p>
    <w:p w14:paraId="6D11DD7D" w14:textId="77777777" w:rsidR="000C4BBF" w:rsidRDefault="000C4BBF" w:rsidP="000C4BBF">
      <w:pPr>
        <w:spacing w:after="0"/>
        <w:contextualSpacing/>
        <w:jc w:val="both"/>
        <w:rPr>
          <w:rFonts w:ascii="Times New Roman" w:eastAsia="Times New Roman" w:hAnsi="Times New Roman" w:cs="Times New Roman"/>
          <w:sz w:val="24"/>
          <w:szCs w:val="24"/>
        </w:rPr>
      </w:pPr>
    </w:p>
    <w:p w14:paraId="3FA9ADDE" w14:textId="7129D65F" w:rsidR="00257567" w:rsidRDefault="00257567" w:rsidP="000C4BBF">
      <w:pPr>
        <w:spacing w:after="0"/>
        <w:contextualSpacing/>
        <w:jc w:val="both"/>
        <w:rPr>
          <w:rFonts w:ascii="Times New Roman" w:eastAsia="Times New Roman" w:hAnsi="Times New Roman" w:cs="Times New Roman"/>
          <w:color w:val="FFFFFF" w:themeColor="background1"/>
          <w:sz w:val="24"/>
          <w:szCs w:val="24"/>
        </w:rPr>
      </w:pPr>
      <w:r>
        <w:rPr>
          <w:rFonts w:ascii="Times New Roman" w:eastAsia="Times New Roman" w:hAnsi="Times New Roman" w:cs="Times New Roman"/>
          <w:sz w:val="24"/>
          <w:szCs w:val="24"/>
        </w:rPr>
        <w:t>Глава Урмарского</w:t>
      </w:r>
      <w:r>
        <w:rPr>
          <w:rFonts w:ascii="Times New Roman" w:eastAsia="Times New Roman" w:hAnsi="Times New Roman" w:cs="Times New Roman"/>
          <w:color w:val="FFFFFF" w:themeColor="background1"/>
          <w:sz w:val="24"/>
          <w:szCs w:val="24"/>
        </w:rPr>
        <w:t xml:space="preserve"> </w:t>
      </w:r>
    </w:p>
    <w:p w14:paraId="6B8005B9" w14:textId="3FBEE274" w:rsidR="00257567" w:rsidRDefault="00257567" w:rsidP="000C4BBF">
      <w:pPr>
        <w:spacing w:after="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муниципального округа                                                                             </w:t>
      </w:r>
      <w:r w:rsidR="000C4BB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В.В. Шигильдеев</w:t>
      </w:r>
    </w:p>
    <w:p w14:paraId="29686F83" w14:textId="77777777" w:rsidR="00257567" w:rsidRDefault="00257567" w:rsidP="00257567">
      <w:pPr>
        <w:spacing w:line="240" w:lineRule="auto"/>
        <w:contextualSpacing/>
        <w:jc w:val="both"/>
        <w:rPr>
          <w:rFonts w:ascii="Times New Roman" w:eastAsia="Times New Roman" w:hAnsi="Times New Roman" w:cs="Times New Roman"/>
          <w:sz w:val="20"/>
          <w:szCs w:val="20"/>
        </w:rPr>
      </w:pPr>
    </w:p>
    <w:p w14:paraId="268ABE3F" w14:textId="77777777" w:rsidR="00257567" w:rsidRDefault="00257567" w:rsidP="00257567">
      <w:pPr>
        <w:spacing w:line="240" w:lineRule="auto"/>
        <w:contextualSpacing/>
        <w:jc w:val="both"/>
        <w:rPr>
          <w:rFonts w:ascii="Times New Roman" w:eastAsia="Times New Roman" w:hAnsi="Times New Roman" w:cs="Times New Roman"/>
          <w:sz w:val="20"/>
          <w:szCs w:val="20"/>
        </w:rPr>
      </w:pPr>
    </w:p>
    <w:p w14:paraId="61521025" w14:textId="77777777" w:rsidR="000C4BBF" w:rsidRDefault="000C4BBF" w:rsidP="00257567">
      <w:pPr>
        <w:spacing w:line="240" w:lineRule="auto"/>
        <w:contextualSpacing/>
        <w:jc w:val="both"/>
        <w:rPr>
          <w:rFonts w:ascii="Times New Roman" w:eastAsia="Times New Roman" w:hAnsi="Times New Roman" w:cs="Times New Roman"/>
          <w:sz w:val="20"/>
          <w:szCs w:val="20"/>
        </w:rPr>
      </w:pPr>
    </w:p>
    <w:p w14:paraId="1ACC3F4A" w14:textId="77777777" w:rsidR="000C4BBF" w:rsidRDefault="000C4BBF" w:rsidP="00257567">
      <w:pPr>
        <w:spacing w:line="240" w:lineRule="auto"/>
        <w:contextualSpacing/>
        <w:jc w:val="both"/>
        <w:rPr>
          <w:rFonts w:ascii="Times New Roman" w:eastAsia="Times New Roman" w:hAnsi="Times New Roman" w:cs="Times New Roman"/>
          <w:sz w:val="20"/>
          <w:szCs w:val="20"/>
        </w:rPr>
      </w:pPr>
    </w:p>
    <w:p w14:paraId="50C69227" w14:textId="77777777" w:rsidR="000C4BBF" w:rsidRDefault="000C4BBF" w:rsidP="00257567">
      <w:pPr>
        <w:spacing w:line="240" w:lineRule="auto"/>
        <w:contextualSpacing/>
        <w:jc w:val="both"/>
        <w:rPr>
          <w:rFonts w:ascii="Times New Roman" w:eastAsia="Times New Roman" w:hAnsi="Times New Roman" w:cs="Times New Roman"/>
          <w:sz w:val="20"/>
          <w:szCs w:val="20"/>
        </w:rPr>
      </w:pPr>
    </w:p>
    <w:p w14:paraId="2D213171" w14:textId="77777777" w:rsidR="000C4BBF" w:rsidRDefault="000C4BBF" w:rsidP="00257567">
      <w:pPr>
        <w:spacing w:line="240" w:lineRule="auto"/>
        <w:contextualSpacing/>
        <w:jc w:val="both"/>
        <w:rPr>
          <w:rFonts w:ascii="Times New Roman" w:eastAsia="Times New Roman" w:hAnsi="Times New Roman" w:cs="Times New Roman"/>
          <w:sz w:val="20"/>
          <w:szCs w:val="20"/>
        </w:rPr>
      </w:pPr>
    </w:p>
    <w:p w14:paraId="5BA8CEA4" w14:textId="77777777" w:rsidR="000C4BBF" w:rsidRDefault="000C4BBF" w:rsidP="00257567">
      <w:pPr>
        <w:spacing w:line="240" w:lineRule="auto"/>
        <w:contextualSpacing/>
        <w:jc w:val="both"/>
        <w:rPr>
          <w:rFonts w:ascii="Times New Roman" w:eastAsia="Times New Roman" w:hAnsi="Times New Roman" w:cs="Times New Roman"/>
          <w:sz w:val="20"/>
          <w:szCs w:val="20"/>
        </w:rPr>
      </w:pPr>
    </w:p>
    <w:p w14:paraId="542EFBBE" w14:textId="77777777" w:rsidR="000C4BBF" w:rsidRDefault="000C4BBF" w:rsidP="00257567">
      <w:pPr>
        <w:spacing w:line="240" w:lineRule="auto"/>
        <w:contextualSpacing/>
        <w:jc w:val="both"/>
        <w:rPr>
          <w:rFonts w:ascii="Times New Roman" w:eastAsia="Times New Roman" w:hAnsi="Times New Roman" w:cs="Times New Roman"/>
          <w:sz w:val="20"/>
          <w:szCs w:val="20"/>
        </w:rPr>
      </w:pPr>
    </w:p>
    <w:p w14:paraId="2A4F38C9" w14:textId="77777777" w:rsidR="000C4BBF" w:rsidRDefault="000C4BBF" w:rsidP="00257567">
      <w:pPr>
        <w:spacing w:line="240" w:lineRule="auto"/>
        <w:contextualSpacing/>
        <w:jc w:val="both"/>
        <w:rPr>
          <w:rFonts w:ascii="Times New Roman" w:eastAsia="Times New Roman" w:hAnsi="Times New Roman" w:cs="Times New Roman"/>
          <w:sz w:val="20"/>
          <w:szCs w:val="20"/>
        </w:rPr>
      </w:pPr>
    </w:p>
    <w:p w14:paraId="52B84C8C" w14:textId="77777777" w:rsidR="000C4BBF" w:rsidRDefault="000C4BBF" w:rsidP="00257567">
      <w:pPr>
        <w:spacing w:line="240" w:lineRule="auto"/>
        <w:contextualSpacing/>
        <w:jc w:val="both"/>
        <w:rPr>
          <w:rFonts w:ascii="Times New Roman" w:eastAsia="Times New Roman" w:hAnsi="Times New Roman" w:cs="Times New Roman"/>
          <w:sz w:val="20"/>
          <w:szCs w:val="20"/>
        </w:rPr>
      </w:pPr>
    </w:p>
    <w:p w14:paraId="34854002" w14:textId="77777777" w:rsidR="000C4BBF" w:rsidRDefault="000C4BBF" w:rsidP="00257567">
      <w:pPr>
        <w:spacing w:line="240" w:lineRule="auto"/>
        <w:contextualSpacing/>
        <w:jc w:val="both"/>
        <w:rPr>
          <w:rFonts w:ascii="Times New Roman" w:eastAsia="Times New Roman" w:hAnsi="Times New Roman" w:cs="Times New Roman"/>
          <w:sz w:val="20"/>
          <w:szCs w:val="20"/>
        </w:rPr>
      </w:pPr>
    </w:p>
    <w:p w14:paraId="3E47678A" w14:textId="77777777" w:rsidR="000C4BBF" w:rsidRDefault="000C4BBF" w:rsidP="00257567">
      <w:pPr>
        <w:spacing w:line="240" w:lineRule="auto"/>
        <w:contextualSpacing/>
        <w:jc w:val="both"/>
        <w:rPr>
          <w:rFonts w:ascii="Times New Roman" w:eastAsia="Times New Roman" w:hAnsi="Times New Roman" w:cs="Times New Roman"/>
          <w:sz w:val="20"/>
          <w:szCs w:val="20"/>
        </w:rPr>
      </w:pPr>
    </w:p>
    <w:p w14:paraId="66348FBF" w14:textId="77777777" w:rsidR="000C4BBF" w:rsidRDefault="000C4BBF" w:rsidP="00257567">
      <w:pPr>
        <w:spacing w:line="240" w:lineRule="auto"/>
        <w:contextualSpacing/>
        <w:jc w:val="both"/>
        <w:rPr>
          <w:rFonts w:ascii="Times New Roman" w:eastAsia="Times New Roman" w:hAnsi="Times New Roman" w:cs="Times New Roman"/>
          <w:sz w:val="20"/>
          <w:szCs w:val="20"/>
        </w:rPr>
      </w:pPr>
    </w:p>
    <w:p w14:paraId="64ADBCC9" w14:textId="77777777" w:rsidR="000C4BBF" w:rsidRDefault="000C4BBF" w:rsidP="00257567">
      <w:pPr>
        <w:spacing w:line="240" w:lineRule="auto"/>
        <w:contextualSpacing/>
        <w:jc w:val="both"/>
        <w:rPr>
          <w:rFonts w:ascii="Times New Roman" w:eastAsia="Times New Roman" w:hAnsi="Times New Roman" w:cs="Times New Roman"/>
          <w:sz w:val="20"/>
          <w:szCs w:val="20"/>
        </w:rPr>
      </w:pPr>
    </w:p>
    <w:p w14:paraId="6FF97024" w14:textId="77777777" w:rsidR="000C4BBF" w:rsidRDefault="000C4BBF" w:rsidP="00257567">
      <w:pPr>
        <w:spacing w:line="240" w:lineRule="auto"/>
        <w:contextualSpacing/>
        <w:jc w:val="both"/>
        <w:rPr>
          <w:rFonts w:ascii="Times New Roman" w:eastAsia="Times New Roman" w:hAnsi="Times New Roman" w:cs="Times New Roman"/>
          <w:sz w:val="20"/>
          <w:szCs w:val="20"/>
        </w:rPr>
      </w:pPr>
    </w:p>
    <w:p w14:paraId="4D44C8CD" w14:textId="77777777" w:rsidR="000C4BBF" w:rsidRDefault="000C4BBF" w:rsidP="00257567">
      <w:pPr>
        <w:spacing w:line="240" w:lineRule="auto"/>
        <w:contextualSpacing/>
        <w:jc w:val="both"/>
        <w:rPr>
          <w:rFonts w:ascii="Times New Roman" w:eastAsia="Times New Roman" w:hAnsi="Times New Roman" w:cs="Times New Roman"/>
          <w:sz w:val="20"/>
          <w:szCs w:val="20"/>
        </w:rPr>
      </w:pPr>
    </w:p>
    <w:p w14:paraId="1C8F7D3F" w14:textId="77777777" w:rsidR="000C4BBF" w:rsidRDefault="000C4BBF" w:rsidP="00257567">
      <w:pPr>
        <w:spacing w:line="240" w:lineRule="auto"/>
        <w:contextualSpacing/>
        <w:jc w:val="both"/>
        <w:rPr>
          <w:rFonts w:ascii="Times New Roman" w:eastAsia="Times New Roman" w:hAnsi="Times New Roman" w:cs="Times New Roman"/>
          <w:sz w:val="20"/>
          <w:szCs w:val="20"/>
        </w:rPr>
      </w:pPr>
    </w:p>
    <w:p w14:paraId="5AF154A3" w14:textId="77777777" w:rsidR="000C4BBF" w:rsidRDefault="000C4BBF" w:rsidP="00257567">
      <w:pPr>
        <w:spacing w:line="240" w:lineRule="auto"/>
        <w:contextualSpacing/>
        <w:jc w:val="both"/>
        <w:rPr>
          <w:rFonts w:ascii="Times New Roman" w:eastAsia="Times New Roman" w:hAnsi="Times New Roman" w:cs="Times New Roman"/>
          <w:sz w:val="20"/>
          <w:szCs w:val="20"/>
        </w:rPr>
      </w:pPr>
    </w:p>
    <w:p w14:paraId="3F85BF8B" w14:textId="77777777" w:rsidR="000C4BBF" w:rsidRDefault="000C4BBF" w:rsidP="00257567">
      <w:pPr>
        <w:spacing w:line="240" w:lineRule="auto"/>
        <w:contextualSpacing/>
        <w:jc w:val="both"/>
        <w:rPr>
          <w:rFonts w:ascii="Times New Roman" w:eastAsia="Times New Roman" w:hAnsi="Times New Roman" w:cs="Times New Roman"/>
          <w:sz w:val="20"/>
          <w:szCs w:val="20"/>
        </w:rPr>
      </w:pPr>
    </w:p>
    <w:p w14:paraId="1255C2C4" w14:textId="77777777" w:rsidR="000C4BBF" w:rsidRDefault="000C4BBF" w:rsidP="00257567">
      <w:pPr>
        <w:spacing w:line="240" w:lineRule="auto"/>
        <w:contextualSpacing/>
        <w:jc w:val="both"/>
        <w:rPr>
          <w:rFonts w:ascii="Times New Roman" w:eastAsia="Times New Roman" w:hAnsi="Times New Roman" w:cs="Times New Roman"/>
          <w:sz w:val="20"/>
          <w:szCs w:val="20"/>
        </w:rPr>
      </w:pPr>
    </w:p>
    <w:p w14:paraId="2D3D2EC7" w14:textId="77777777" w:rsidR="000C4BBF" w:rsidRDefault="000C4BBF" w:rsidP="00257567">
      <w:pPr>
        <w:spacing w:line="240" w:lineRule="auto"/>
        <w:contextualSpacing/>
        <w:jc w:val="both"/>
        <w:rPr>
          <w:rFonts w:ascii="Times New Roman" w:eastAsia="Times New Roman" w:hAnsi="Times New Roman" w:cs="Times New Roman"/>
          <w:sz w:val="20"/>
          <w:szCs w:val="20"/>
        </w:rPr>
      </w:pPr>
    </w:p>
    <w:p w14:paraId="50D48720" w14:textId="77777777" w:rsidR="000C4BBF" w:rsidRDefault="000C4BBF" w:rsidP="00257567">
      <w:pPr>
        <w:spacing w:line="240" w:lineRule="auto"/>
        <w:contextualSpacing/>
        <w:jc w:val="both"/>
        <w:rPr>
          <w:rFonts w:ascii="Times New Roman" w:eastAsia="Times New Roman" w:hAnsi="Times New Roman" w:cs="Times New Roman"/>
          <w:sz w:val="20"/>
          <w:szCs w:val="20"/>
        </w:rPr>
      </w:pPr>
    </w:p>
    <w:p w14:paraId="29D03166" w14:textId="77777777" w:rsidR="000C4BBF" w:rsidRDefault="000C4BBF" w:rsidP="00257567">
      <w:pPr>
        <w:spacing w:line="240" w:lineRule="auto"/>
        <w:contextualSpacing/>
        <w:jc w:val="both"/>
        <w:rPr>
          <w:rFonts w:ascii="Times New Roman" w:eastAsia="Times New Roman" w:hAnsi="Times New Roman" w:cs="Times New Roman"/>
          <w:sz w:val="20"/>
          <w:szCs w:val="20"/>
        </w:rPr>
      </w:pPr>
    </w:p>
    <w:p w14:paraId="382580BA" w14:textId="77777777" w:rsidR="000C4BBF" w:rsidRDefault="000C4BBF" w:rsidP="00257567">
      <w:pPr>
        <w:spacing w:line="240" w:lineRule="auto"/>
        <w:contextualSpacing/>
        <w:jc w:val="both"/>
        <w:rPr>
          <w:rFonts w:ascii="Times New Roman" w:eastAsia="Times New Roman" w:hAnsi="Times New Roman" w:cs="Times New Roman"/>
          <w:sz w:val="20"/>
          <w:szCs w:val="20"/>
        </w:rPr>
      </w:pPr>
    </w:p>
    <w:p w14:paraId="4960820A" w14:textId="77777777" w:rsidR="000C4BBF" w:rsidRDefault="000C4BBF" w:rsidP="00257567">
      <w:pPr>
        <w:spacing w:line="240" w:lineRule="auto"/>
        <w:contextualSpacing/>
        <w:jc w:val="both"/>
        <w:rPr>
          <w:rFonts w:ascii="Times New Roman" w:eastAsia="Times New Roman" w:hAnsi="Times New Roman" w:cs="Times New Roman"/>
          <w:sz w:val="20"/>
          <w:szCs w:val="20"/>
        </w:rPr>
      </w:pPr>
    </w:p>
    <w:p w14:paraId="6D4543DD" w14:textId="77777777" w:rsidR="000C4BBF" w:rsidRDefault="000C4BBF" w:rsidP="00257567">
      <w:pPr>
        <w:spacing w:line="240" w:lineRule="auto"/>
        <w:contextualSpacing/>
        <w:jc w:val="both"/>
        <w:rPr>
          <w:rFonts w:ascii="Times New Roman" w:eastAsia="Times New Roman" w:hAnsi="Times New Roman" w:cs="Times New Roman"/>
          <w:sz w:val="20"/>
          <w:szCs w:val="20"/>
        </w:rPr>
      </w:pPr>
    </w:p>
    <w:p w14:paraId="3EA5C8BA" w14:textId="77777777" w:rsidR="000C4BBF" w:rsidRDefault="000C4BBF" w:rsidP="00257567">
      <w:pPr>
        <w:spacing w:line="240" w:lineRule="auto"/>
        <w:contextualSpacing/>
        <w:jc w:val="both"/>
        <w:rPr>
          <w:rFonts w:ascii="Times New Roman" w:eastAsia="Times New Roman" w:hAnsi="Times New Roman" w:cs="Times New Roman"/>
          <w:sz w:val="20"/>
          <w:szCs w:val="20"/>
        </w:rPr>
      </w:pPr>
    </w:p>
    <w:p w14:paraId="4F38C173" w14:textId="19024247" w:rsidR="000C4BBF" w:rsidRDefault="000C4BBF" w:rsidP="00257567">
      <w:pPr>
        <w:spacing w:line="240" w:lineRule="auto"/>
        <w:contextualSpacing/>
        <w:jc w:val="both"/>
        <w:rPr>
          <w:rFonts w:ascii="Times New Roman" w:eastAsia="Times New Roman" w:hAnsi="Times New Roman" w:cs="Times New Roman"/>
          <w:sz w:val="20"/>
          <w:szCs w:val="20"/>
        </w:rPr>
      </w:pPr>
    </w:p>
    <w:p w14:paraId="06B551DF" w14:textId="751294B3" w:rsidR="000C4BBF" w:rsidRDefault="000C4BBF" w:rsidP="00257567">
      <w:pPr>
        <w:spacing w:line="240" w:lineRule="auto"/>
        <w:contextualSpacing/>
        <w:jc w:val="both"/>
        <w:rPr>
          <w:rFonts w:ascii="Times New Roman" w:eastAsia="Times New Roman" w:hAnsi="Times New Roman" w:cs="Times New Roman"/>
          <w:sz w:val="20"/>
          <w:szCs w:val="20"/>
        </w:rPr>
      </w:pPr>
    </w:p>
    <w:p w14:paraId="64DF9C2C" w14:textId="71773BA4" w:rsidR="000C4BBF" w:rsidRDefault="000C4BBF" w:rsidP="00257567">
      <w:pPr>
        <w:spacing w:line="240" w:lineRule="auto"/>
        <w:contextualSpacing/>
        <w:jc w:val="both"/>
        <w:rPr>
          <w:rFonts w:ascii="Times New Roman" w:eastAsia="Times New Roman" w:hAnsi="Times New Roman" w:cs="Times New Roman"/>
          <w:sz w:val="20"/>
          <w:szCs w:val="20"/>
        </w:rPr>
      </w:pPr>
    </w:p>
    <w:p w14:paraId="063805DB" w14:textId="2E455F07" w:rsidR="000C4BBF" w:rsidRDefault="000C4BBF" w:rsidP="00257567">
      <w:pPr>
        <w:spacing w:line="240" w:lineRule="auto"/>
        <w:contextualSpacing/>
        <w:jc w:val="both"/>
        <w:rPr>
          <w:rFonts w:ascii="Times New Roman" w:eastAsia="Times New Roman" w:hAnsi="Times New Roman" w:cs="Times New Roman"/>
          <w:sz w:val="20"/>
          <w:szCs w:val="20"/>
        </w:rPr>
      </w:pPr>
    </w:p>
    <w:p w14:paraId="365B596C" w14:textId="698261D1" w:rsidR="000C4BBF" w:rsidRDefault="000C4BBF" w:rsidP="00257567">
      <w:pPr>
        <w:spacing w:line="240" w:lineRule="auto"/>
        <w:contextualSpacing/>
        <w:jc w:val="both"/>
        <w:rPr>
          <w:rFonts w:ascii="Times New Roman" w:eastAsia="Times New Roman" w:hAnsi="Times New Roman" w:cs="Times New Roman"/>
          <w:sz w:val="20"/>
          <w:szCs w:val="20"/>
        </w:rPr>
      </w:pPr>
    </w:p>
    <w:p w14:paraId="49EF8A1C" w14:textId="05921F54" w:rsidR="000C4BBF" w:rsidRDefault="000C4BBF" w:rsidP="00257567">
      <w:pPr>
        <w:spacing w:line="240" w:lineRule="auto"/>
        <w:contextualSpacing/>
        <w:jc w:val="both"/>
        <w:rPr>
          <w:rFonts w:ascii="Times New Roman" w:eastAsia="Times New Roman" w:hAnsi="Times New Roman" w:cs="Times New Roman"/>
          <w:sz w:val="20"/>
          <w:szCs w:val="20"/>
        </w:rPr>
      </w:pPr>
    </w:p>
    <w:p w14:paraId="51C8941C" w14:textId="16E6D1AA" w:rsidR="000C4BBF" w:rsidRDefault="000C4BBF" w:rsidP="00257567">
      <w:pPr>
        <w:spacing w:line="240" w:lineRule="auto"/>
        <w:contextualSpacing/>
        <w:jc w:val="both"/>
        <w:rPr>
          <w:rFonts w:ascii="Times New Roman" w:eastAsia="Times New Roman" w:hAnsi="Times New Roman" w:cs="Times New Roman"/>
          <w:sz w:val="20"/>
          <w:szCs w:val="20"/>
        </w:rPr>
      </w:pPr>
    </w:p>
    <w:p w14:paraId="300611EB" w14:textId="73EA2FD2" w:rsidR="000C4BBF" w:rsidRDefault="000C4BBF" w:rsidP="00257567">
      <w:pPr>
        <w:spacing w:line="240" w:lineRule="auto"/>
        <w:contextualSpacing/>
        <w:jc w:val="both"/>
        <w:rPr>
          <w:rFonts w:ascii="Times New Roman" w:eastAsia="Times New Roman" w:hAnsi="Times New Roman" w:cs="Times New Roman"/>
          <w:sz w:val="20"/>
          <w:szCs w:val="20"/>
        </w:rPr>
      </w:pPr>
    </w:p>
    <w:p w14:paraId="7A39881E" w14:textId="0C27D86B" w:rsidR="000C4BBF" w:rsidRDefault="000C4BBF" w:rsidP="00257567">
      <w:pPr>
        <w:spacing w:line="240" w:lineRule="auto"/>
        <w:contextualSpacing/>
        <w:jc w:val="both"/>
        <w:rPr>
          <w:rFonts w:ascii="Times New Roman" w:eastAsia="Times New Roman" w:hAnsi="Times New Roman" w:cs="Times New Roman"/>
          <w:sz w:val="20"/>
          <w:szCs w:val="20"/>
        </w:rPr>
      </w:pPr>
    </w:p>
    <w:p w14:paraId="6FA63B8A" w14:textId="5746FF96" w:rsidR="000C4BBF" w:rsidRDefault="000C4BBF" w:rsidP="00257567">
      <w:pPr>
        <w:spacing w:line="240" w:lineRule="auto"/>
        <w:contextualSpacing/>
        <w:jc w:val="both"/>
        <w:rPr>
          <w:rFonts w:ascii="Times New Roman" w:eastAsia="Times New Roman" w:hAnsi="Times New Roman" w:cs="Times New Roman"/>
          <w:sz w:val="20"/>
          <w:szCs w:val="20"/>
        </w:rPr>
      </w:pPr>
    </w:p>
    <w:p w14:paraId="59C81168" w14:textId="6B509C8B" w:rsidR="000C4BBF" w:rsidRDefault="000C4BBF" w:rsidP="00257567">
      <w:pPr>
        <w:spacing w:line="240" w:lineRule="auto"/>
        <w:contextualSpacing/>
        <w:jc w:val="both"/>
        <w:rPr>
          <w:rFonts w:ascii="Times New Roman" w:eastAsia="Times New Roman" w:hAnsi="Times New Roman" w:cs="Times New Roman"/>
          <w:sz w:val="20"/>
          <w:szCs w:val="20"/>
        </w:rPr>
      </w:pPr>
    </w:p>
    <w:p w14:paraId="0E927191" w14:textId="231B7EE6" w:rsidR="000C4BBF" w:rsidRDefault="000C4BBF" w:rsidP="00257567">
      <w:pPr>
        <w:spacing w:line="240" w:lineRule="auto"/>
        <w:contextualSpacing/>
        <w:jc w:val="both"/>
        <w:rPr>
          <w:rFonts w:ascii="Times New Roman" w:eastAsia="Times New Roman" w:hAnsi="Times New Roman" w:cs="Times New Roman"/>
          <w:sz w:val="20"/>
          <w:szCs w:val="20"/>
        </w:rPr>
      </w:pPr>
    </w:p>
    <w:p w14:paraId="70E0125F" w14:textId="5F2DB807" w:rsidR="000C4BBF" w:rsidRDefault="000C4BBF" w:rsidP="00257567">
      <w:pPr>
        <w:spacing w:line="240" w:lineRule="auto"/>
        <w:contextualSpacing/>
        <w:jc w:val="both"/>
        <w:rPr>
          <w:rFonts w:ascii="Times New Roman" w:eastAsia="Times New Roman" w:hAnsi="Times New Roman" w:cs="Times New Roman"/>
          <w:sz w:val="20"/>
          <w:szCs w:val="20"/>
        </w:rPr>
      </w:pPr>
    </w:p>
    <w:p w14:paraId="77F9C592" w14:textId="441D7ADC" w:rsidR="000C4BBF" w:rsidRDefault="000C4BBF" w:rsidP="00257567">
      <w:pPr>
        <w:spacing w:line="240" w:lineRule="auto"/>
        <w:contextualSpacing/>
        <w:jc w:val="both"/>
        <w:rPr>
          <w:rFonts w:ascii="Times New Roman" w:eastAsia="Times New Roman" w:hAnsi="Times New Roman" w:cs="Times New Roman"/>
          <w:sz w:val="20"/>
          <w:szCs w:val="20"/>
        </w:rPr>
      </w:pPr>
    </w:p>
    <w:p w14:paraId="39FF1779" w14:textId="0A3456BA" w:rsidR="000C4BBF" w:rsidRDefault="000C4BBF" w:rsidP="00257567">
      <w:pPr>
        <w:spacing w:line="240" w:lineRule="auto"/>
        <w:contextualSpacing/>
        <w:jc w:val="both"/>
        <w:rPr>
          <w:rFonts w:ascii="Times New Roman" w:eastAsia="Times New Roman" w:hAnsi="Times New Roman" w:cs="Times New Roman"/>
          <w:sz w:val="20"/>
          <w:szCs w:val="20"/>
        </w:rPr>
      </w:pPr>
    </w:p>
    <w:p w14:paraId="14EFC1EA" w14:textId="4CEEE528" w:rsidR="000C4BBF" w:rsidRDefault="000C4BBF" w:rsidP="00257567">
      <w:pPr>
        <w:spacing w:line="240" w:lineRule="auto"/>
        <w:contextualSpacing/>
        <w:jc w:val="both"/>
        <w:rPr>
          <w:rFonts w:ascii="Times New Roman" w:eastAsia="Times New Roman" w:hAnsi="Times New Roman" w:cs="Times New Roman"/>
          <w:sz w:val="20"/>
          <w:szCs w:val="20"/>
        </w:rPr>
      </w:pPr>
    </w:p>
    <w:p w14:paraId="03D9FD63" w14:textId="77777777" w:rsidR="000C4BBF" w:rsidRDefault="000C4BBF" w:rsidP="00257567">
      <w:pPr>
        <w:spacing w:line="240" w:lineRule="auto"/>
        <w:contextualSpacing/>
        <w:jc w:val="both"/>
        <w:rPr>
          <w:rFonts w:ascii="Times New Roman" w:eastAsia="Times New Roman" w:hAnsi="Times New Roman" w:cs="Times New Roman"/>
          <w:sz w:val="20"/>
          <w:szCs w:val="20"/>
        </w:rPr>
      </w:pPr>
    </w:p>
    <w:p w14:paraId="0406370B" w14:textId="77777777" w:rsidR="000C4BBF" w:rsidRDefault="000C4BBF" w:rsidP="00257567">
      <w:pPr>
        <w:spacing w:line="240" w:lineRule="auto"/>
        <w:contextualSpacing/>
        <w:jc w:val="both"/>
        <w:rPr>
          <w:rFonts w:ascii="Times New Roman" w:eastAsia="Times New Roman" w:hAnsi="Times New Roman" w:cs="Times New Roman"/>
          <w:sz w:val="20"/>
          <w:szCs w:val="20"/>
        </w:rPr>
      </w:pPr>
    </w:p>
    <w:p w14:paraId="56ABD2C9" w14:textId="77777777" w:rsidR="000C4BBF" w:rsidRDefault="000C4BBF" w:rsidP="00257567">
      <w:pPr>
        <w:spacing w:line="240" w:lineRule="auto"/>
        <w:contextualSpacing/>
        <w:jc w:val="both"/>
        <w:rPr>
          <w:rFonts w:ascii="Times New Roman" w:eastAsia="Times New Roman" w:hAnsi="Times New Roman" w:cs="Times New Roman"/>
          <w:sz w:val="20"/>
          <w:szCs w:val="20"/>
        </w:rPr>
      </w:pPr>
    </w:p>
    <w:p w14:paraId="72B09F61" w14:textId="77777777" w:rsidR="000C4BBF" w:rsidRDefault="000C4BBF" w:rsidP="00257567">
      <w:pPr>
        <w:spacing w:line="240" w:lineRule="auto"/>
        <w:contextualSpacing/>
        <w:jc w:val="both"/>
        <w:rPr>
          <w:rFonts w:ascii="Times New Roman" w:eastAsia="Times New Roman" w:hAnsi="Times New Roman" w:cs="Times New Roman"/>
          <w:sz w:val="20"/>
          <w:szCs w:val="20"/>
        </w:rPr>
      </w:pPr>
    </w:p>
    <w:p w14:paraId="33B13F91" w14:textId="18C257D7" w:rsidR="00257567" w:rsidRDefault="00257567" w:rsidP="00257567">
      <w:pPr>
        <w:spacing w:line="240"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Павлов Виктор Вениаминович</w:t>
      </w:r>
    </w:p>
    <w:p w14:paraId="31E07EDC" w14:textId="77777777" w:rsidR="00257567" w:rsidRDefault="00257567" w:rsidP="00257567">
      <w:pPr>
        <w:spacing w:line="240"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8(835-44) 2-15-41</w:t>
      </w:r>
    </w:p>
    <w:p w14:paraId="0C6F87F4" w14:textId="77777777" w:rsidR="00257567" w:rsidRDefault="00257567" w:rsidP="00257567">
      <w:pPr>
        <w:spacing w:after="0"/>
        <w:rPr>
          <w:rFonts w:ascii="Times New Roman" w:hAnsi="Times New Roman" w:cs="Times New Roman"/>
          <w:sz w:val="24"/>
          <w:szCs w:val="24"/>
        </w:rPr>
        <w:sectPr w:rsidR="00257567">
          <w:pgSz w:w="11906" w:h="16838"/>
          <w:pgMar w:top="1134" w:right="851" w:bottom="993" w:left="1701" w:header="709" w:footer="709" w:gutter="0"/>
          <w:cols w:space="720"/>
        </w:sectPr>
      </w:pPr>
    </w:p>
    <w:p w14:paraId="2DBF60CD" w14:textId="77777777" w:rsidR="00257567" w:rsidRDefault="00257567" w:rsidP="00257567">
      <w:pPr>
        <w:spacing w:after="0" w:line="240" w:lineRule="auto"/>
        <w:ind w:left="4248" w:firstLine="708"/>
        <w:jc w:val="both"/>
        <w:rPr>
          <w:rFonts w:ascii="Times New Roman" w:hAnsi="Times New Roman"/>
          <w:sz w:val="24"/>
          <w:szCs w:val="24"/>
        </w:rPr>
      </w:pPr>
      <w:r>
        <w:rPr>
          <w:rFonts w:ascii="Times New Roman" w:hAnsi="Times New Roman" w:cs="Times New Roman"/>
          <w:sz w:val="20"/>
          <w:szCs w:val="20"/>
        </w:rPr>
        <w:lastRenderedPageBreak/>
        <w:t xml:space="preserve">              </w:t>
      </w:r>
      <w:r>
        <w:rPr>
          <w:rFonts w:ascii="Times New Roman" w:hAnsi="Times New Roman"/>
          <w:sz w:val="24"/>
          <w:szCs w:val="24"/>
        </w:rPr>
        <w:t>Приложение № 1</w:t>
      </w:r>
    </w:p>
    <w:p w14:paraId="21F1650D" w14:textId="77777777" w:rsidR="00257567" w:rsidRDefault="00257567" w:rsidP="00257567">
      <w:pPr>
        <w:spacing w:after="0" w:line="240" w:lineRule="auto"/>
        <w:ind w:left="4248" w:firstLine="708"/>
        <w:rPr>
          <w:rFonts w:ascii="Times New Roman" w:hAnsi="Times New Roman"/>
          <w:sz w:val="24"/>
          <w:szCs w:val="24"/>
        </w:rPr>
      </w:pPr>
      <w:r>
        <w:rPr>
          <w:rFonts w:ascii="Times New Roman" w:hAnsi="Times New Roman"/>
          <w:sz w:val="24"/>
          <w:szCs w:val="24"/>
        </w:rPr>
        <w:tab/>
        <w:t xml:space="preserve">к постановлению администрации </w:t>
      </w:r>
    </w:p>
    <w:p w14:paraId="44BE6FA0" w14:textId="77777777" w:rsidR="00257567" w:rsidRDefault="00257567" w:rsidP="00257567">
      <w:pPr>
        <w:spacing w:after="0" w:line="240" w:lineRule="auto"/>
        <w:ind w:left="4956"/>
        <w:rPr>
          <w:rFonts w:ascii="Times New Roman" w:hAnsi="Times New Roman"/>
          <w:sz w:val="24"/>
          <w:szCs w:val="24"/>
        </w:rPr>
      </w:pPr>
      <w:r>
        <w:rPr>
          <w:rFonts w:ascii="Times New Roman" w:hAnsi="Times New Roman"/>
          <w:sz w:val="24"/>
          <w:szCs w:val="24"/>
        </w:rPr>
        <w:tab/>
        <w:t xml:space="preserve">Урмарского муниципального округа </w:t>
      </w:r>
      <w:r>
        <w:rPr>
          <w:rFonts w:ascii="Times New Roman" w:hAnsi="Times New Roman"/>
          <w:sz w:val="24"/>
          <w:szCs w:val="24"/>
        </w:rPr>
        <w:tab/>
        <w:t>Чувашской Республики</w:t>
      </w:r>
    </w:p>
    <w:p w14:paraId="58CD270A" w14:textId="5D7C8F0D" w:rsidR="00257567" w:rsidRDefault="00257567" w:rsidP="00257567">
      <w:pPr>
        <w:spacing w:after="0" w:line="240" w:lineRule="auto"/>
        <w:ind w:left="4247" w:firstLine="709"/>
        <w:jc w:val="both"/>
        <w:rPr>
          <w:rFonts w:ascii="Times New Roman" w:hAnsi="Times New Roman"/>
          <w:sz w:val="24"/>
          <w:szCs w:val="24"/>
          <w:u w:val="single"/>
        </w:rPr>
      </w:pPr>
      <w:r>
        <w:rPr>
          <w:rFonts w:ascii="Times New Roman" w:hAnsi="Times New Roman"/>
          <w:sz w:val="24"/>
          <w:szCs w:val="24"/>
        </w:rPr>
        <w:tab/>
        <w:t xml:space="preserve">от </w:t>
      </w:r>
      <w:r w:rsidRPr="00257567">
        <w:rPr>
          <w:rFonts w:ascii="Times New Roman" w:hAnsi="Times New Roman"/>
          <w:sz w:val="24"/>
          <w:szCs w:val="24"/>
        </w:rPr>
        <w:t>14.01.2025</w:t>
      </w:r>
      <w:r w:rsidRPr="00257567">
        <w:rPr>
          <w:rFonts w:ascii="Times New Roman" w:hAnsi="Times New Roman"/>
          <w:sz w:val="24"/>
          <w:szCs w:val="24"/>
        </w:rPr>
        <w:t xml:space="preserve"> № </w:t>
      </w:r>
      <w:r w:rsidRPr="00257567">
        <w:rPr>
          <w:rFonts w:ascii="Times New Roman" w:hAnsi="Times New Roman"/>
          <w:sz w:val="24"/>
          <w:szCs w:val="24"/>
        </w:rPr>
        <w:t>43</w:t>
      </w:r>
    </w:p>
    <w:p w14:paraId="515F8346" w14:textId="77777777" w:rsidR="00257567" w:rsidRDefault="00257567" w:rsidP="00257567">
      <w:pPr>
        <w:spacing w:after="0"/>
        <w:ind w:left="5387"/>
        <w:jc w:val="center"/>
        <w:rPr>
          <w:rFonts w:ascii="Times New Roman" w:hAnsi="Times New Roman" w:cs="Times New Roman"/>
          <w:sz w:val="20"/>
          <w:szCs w:val="20"/>
        </w:rPr>
      </w:pPr>
    </w:p>
    <w:p w14:paraId="583BE9B2" w14:textId="77777777" w:rsidR="00257567" w:rsidRDefault="00257567" w:rsidP="00257567">
      <w:pPr>
        <w:spacing w:after="0"/>
        <w:ind w:left="-1701" w:firstLine="63"/>
        <w:jc w:val="center"/>
        <w:rPr>
          <w:rFonts w:ascii="Times New Roman" w:eastAsia="Times New Roman" w:hAnsi="Times New Roman" w:cs="Times New Roman"/>
          <w:sz w:val="24"/>
          <w:szCs w:val="24"/>
        </w:rPr>
      </w:pPr>
    </w:p>
    <w:p w14:paraId="0D8146A1" w14:textId="77777777" w:rsidR="00257567" w:rsidRDefault="00257567" w:rsidP="00257567">
      <w:pPr>
        <w:spacing w:after="0" w:line="240" w:lineRule="auto"/>
        <w:ind w:left="-1701" w:firstLine="6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Состав рабочей группы</w:t>
      </w:r>
    </w:p>
    <w:p w14:paraId="337F56B8" w14:textId="77777777" w:rsidR="00257567" w:rsidRDefault="00257567" w:rsidP="00257567">
      <w:pPr>
        <w:spacing w:after="0" w:line="240" w:lineRule="auto"/>
        <w:ind w:left="-142" w:firstLine="6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по проведению месячника оборонно-массовой, спортивной и </w:t>
      </w:r>
      <w:proofErr w:type="gramStart"/>
      <w:r>
        <w:rPr>
          <w:rFonts w:ascii="Times New Roman" w:eastAsia="Times New Roman" w:hAnsi="Times New Roman" w:cs="Times New Roman"/>
          <w:b/>
          <w:sz w:val="24"/>
          <w:szCs w:val="24"/>
        </w:rPr>
        <w:t>патриотической  работы</w:t>
      </w:r>
      <w:proofErr w:type="gramEnd"/>
      <w:r>
        <w:rPr>
          <w:rFonts w:ascii="Times New Roman" w:eastAsia="Times New Roman" w:hAnsi="Times New Roman" w:cs="Times New Roman"/>
          <w:b/>
          <w:sz w:val="24"/>
          <w:szCs w:val="24"/>
        </w:rPr>
        <w:t xml:space="preserve">, </w:t>
      </w:r>
      <w:r>
        <w:rPr>
          <w:rFonts w:ascii="Times New Roman" w:hAnsi="Times New Roman" w:cs="Times New Roman"/>
          <w:b/>
          <w:sz w:val="24"/>
          <w:szCs w:val="24"/>
        </w:rPr>
        <w:t>посвященного году Победы и патриотизма</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 </w:t>
      </w:r>
    </w:p>
    <w:p w14:paraId="372EAE94" w14:textId="77777777" w:rsidR="00257567" w:rsidRDefault="00257567" w:rsidP="00257567">
      <w:pPr>
        <w:spacing w:after="0" w:line="240" w:lineRule="auto"/>
        <w:ind w:left="-142" w:firstLine="6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 Урмарском муниципальном округе</w:t>
      </w:r>
    </w:p>
    <w:p w14:paraId="14EC4686" w14:textId="77777777" w:rsidR="00257567" w:rsidRDefault="00257567" w:rsidP="00257567">
      <w:pPr>
        <w:spacing w:after="0" w:line="240" w:lineRule="auto"/>
        <w:ind w:left="-142" w:firstLine="63"/>
        <w:jc w:val="center"/>
        <w:rPr>
          <w:rFonts w:ascii="Times New Roman" w:eastAsia="Times New Roman" w:hAnsi="Times New Roman" w:cs="Times New Roman"/>
          <w:sz w:val="24"/>
          <w:szCs w:val="24"/>
        </w:rPr>
      </w:pPr>
    </w:p>
    <w:p w14:paraId="475A4597" w14:textId="77777777" w:rsidR="00257567" w:rsidRDefault="00257567" w:rsidP="00257567">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Павлов В.В. - </w:t>
      </w:r>
      <w:proofErr w:type="spellStart"/>
      <w:r>
        <w:rPr>
          <w:rFonts w:ascii="Times New Roman" w:eastAsia="Times New Roman" w:hAnsi="Times New Roman" w:cs="Times New Roman"/>
          <w:sz w:val="24"/>
          <w:szCs w:val="24"/>
        </w:rPr>
        <w:t>и.о</w:t>
      </w:r>
      <w:proofErr w:type="spellEnd"/>
      <w:r>
        <w:rPr>
          <w:rFonts w:ascii="Times New Roman" w:eastAsia="Times New Roman" w:hAnsi="Times New Roman" w:cs="Times New Roman"/>
          <w:sz w:val="24"/>
          <w:szCs w:val="24"/>
        </w:rPr>
        <w:t xml:space="preserve">. заместителя главы администрации Урмарского муниципального округа начальника отдела образования и молодежной политики – председатель рабочей группы; </w:t>
      </w:r>
    </w:p>
    <w:p w14:paraId="6D2C938F" w14:textId="77777777" w:rsidR="00257567" w:rsidRDefault="00257567" w:rsidP="00257567">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Краснов А.В.- начальник отдела культуры, социального развития и спорта администрации Урмарского муниципального округа;  </w:t>
      </w:r>
    </w:p>
    <w:p w14:paraId="6225CFC1" w14:textId="77777777" w:rsidR="00257567" w:rsidRDefault="00257567" w:rsidP="00257567">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Кириллов С.В. - </w:t>
      </w:r>
      <w:proofErr w:type="gramStart"/>
      <w:r>
        <w:rPr>
          <w:rFonts w:ascii="Times New Roman" w:eastAsia="Times New Roman" w:hAnsi="Times New Roman" w:cs="Times New Roman"/>
          <w:sz w:val="24"/>
          <w:szCs w:val="24"/>
        </w:rPr>
        <w:t>ведущий  специалист</w:t>
      </w:r>
      <w:proofErr w:type="gramEnd"/>
      <w:r>
        <w:rPr>
          <w:rFonts w:ascii="Times New Roman" w:eastAsia="Times New Roman" w:hAnsi="Times New Roman" w:cs="Times New Roman"/>
          <w:sz w:val="24"/>
          <w:szCs w:val="24"/>
        </w:rPr>
        <w:t>-эксперт отдела образования и молодежной политики администрации Урмарского муниципального округа – секретарь рабочей группы;</w:t>
      </w:r>
    </w:p>
    <w:p w14:paraId="5FA01439" w14:textId="77777777" w:rsidR="00257567" w:rsidRDefault="00257567" w:rsidP="0025756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Софронов А.Н. </w:t>
      </w:r>
      <w:proofErr w:type="gramStart"/>
      <w:r>
        <w:rPr>
          <w:rFonts w:ascii="Times New Roman" w:eastAsia="Times New Roman" w:hAnsi="Times New Roman" w:cs="Times New Roman"/>
          <w:sz w:val="24"/>
          <w:szCs w:val="24"/>
        </w:rPr>
        <w:t>-  начальник</w:t>
      </w:r>
      <w:proofErr w:type="gramEnd"/>
      <w:r>
        <w:rPr>
          <w:rFonts w:ascii="Times New Roman" w:eastAsia="Times New Roman" w:hAnsi="Times New Roman" w:cs="Times New Roman"/>
          <w:sz w:val="24"/>
          <w:szCs w:val="24"/>
        </w:rPr>
        <w:t xml:space="preserve"> МО МВД РФ «Урмарский» (по согласованию);</w:t>
      </w:r>
    </w:p>
    <w:p w14:paraId="1B34CB3E" w14:textId="77777777" w:rsidR="00257567" w:rsidRDefault="00257567" w:rsidP="00257567">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Пудрикова</w:t>
      </w:r>
      <w:proofErr w:type="spellEnd"/>
      <w:r>
        <w:rPr>
          <w:rFonts w:ascii="Times New Roman" w:eastAsia="Times New Roman" w:hAnsi="Times New Roman" w:cs="Times New Roman"/>
          <w:sz w:val="24"/>
          <w:szCs w:val="24"/>
        </w:rPr>
        <w:t xml:space="preserve"> К.А. - директор МБОУ ДО «Дом детского творчества» Урмарского муниципального округа;</w:t>
      </w:r>
    </w:p>
    <w:p w14:paraId="5365B8A7" w14:textId="77777777" w:rsidR="00257567" w:rsidRDefault="00257567" w:rsidP="00257567">
      <w:pPr>
        <w:spacing w:after="0" w:line="240" w:lineRule="auto"/>
        <w:ind w:firstLine="426"/>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ab/>
        <w:t xml:space="preserve">Соколов И.Ю. - </w:t>
      </w:r>
      <w:r>
        <w:rPr>
          <w:rFonts w:ascii="Times New Roman" w:hAnsi="Times New Roman" w:cs="Times New Roman"/>
          <w:sz w:val="24"/>
        </w:rPr>
        <w:t>врио</w:t>
      </w:r>
      <w:r>
        <w:rPr>
          <w:rFonts w:ascii="Times New Roman" w:eastAsia="Times New Roman" w:hAnsi="Times New Roman" w:cs="Times New Roman"/>
          <w:sz w:val="24"/>
          <w:szCs w:val="24"/>
        </w:rPr>
        <w:t xml:space="preserve"> директора АУ ДО «Урмарская спортивная школа им. А.Ф. Федорова»;</w:t>
      </w:r>
    </w:p>
    <w:p w14:paraId="0069C22D" w14:textId="77777777" w:rsidR="00257567" w:rsidRDefault="00257567" w:rsidP="00257567">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Васильева И.А.-директор МБОУ ДО «Урмарская детская школа искусств» Урмарского муниципального округа;</w:t>
      </w:r>
    </w:p>
    <w:p w14:paraId="744AF436" w14:textId="77777777" w:rsidR="00257567" w:rsidRDefault="00257567" w:rsidP="00257567">
      <w:pPr>
        <w:spacing w:after="0" w:line="240" w:lineRule="auto"/>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ab/>
        <w:t>Павлова З.Е.</w:t>
      </w:r>
      <w:proofErr w:type="gramStart"/>
      <w:r>
        <w:rPr>
          <w:rFonts w:ascii="Times New Roman" w:eastAsia="Times New Roman" w:hAnsi="Times New Roman" w:cs="Times New Roman"/>
          <w:sz w:val="24"/>
          <w:szCs w:val="24"/>
        </w:rPr>
        <w:t>–  главный</w:t>
      </w:r>
      <w:proofErr w:type="gramEnd"/>
      <w:r>
        <w:rPr>
          <w:rFonts w:ascii="Times New Roman" w:eastAsia="Times New Roman" w:hAnsi="Times New Roman" w:cs="Times New Roman"/>
          <w:sz w:val="24"/>
          <w:szCs w:val="24"/>
        </w:rPr>
        <w:t xml:space="preserve"> редактор АУ «Редакция Урмарской районной газеты </w:t>
      </w:r>
      <w:r>
        <w:rPr>
          <w:rFonts w:ascii="Times New Roman" w:eastAsia="Times New Roman" w:hAnsi="Times New Roman" w:cs="Times New Roman"/>
          <w:caps/>
          <w:color w:val="000000"/>
          <w:sz w:val="24"/>
          <w:szCs w:val="24"/>
        </w:rPr>
        <w:t>«ХĔРЛĔ ЯЛАВ»</w:t>
      </w:r>
      <w:r>
        <w:rPr>
          <w:rFonts w:ascii="Times New Roman" w:eastAsia="Times New Roman" w:hAnsi="Times New Roman" w:cs="Times New Roman"/>
          <w:color w:val="000000"/>
          <w:sz w:val="24"/>
          <w:szCs w:val="24"/>
        </w:rPr>
        <w:t xml:space="preserve"> («Красное знамя») </w:t>
      </w:r>
      <w:proofErr w:type="spellStart"/>
      <w:r>
        <w:rPr>
          <w:rFonts w:ascii="Times New Roman" w:hAnsi="Times New Roman"/>
          <w:sz w:val="24"/>
          <w:szCs w:val="24"/>
          <w:shd w:val="clear" w:color="auto" w:fill="FFFFFF"/>
        </w:rPr>
        <w:t>Минцифры</w:t>
      </w:r>
      <w:proofErr w:type="spellEnd"/>
      <w:r>
        <w:rPr>
          <w:rFonts w:ascii="Times New Roman" w:hAnsi="Times New Roman"/>
          <w:sz w:val="24"/>
          <w:szCs w:val="24"/>
          <w:shd w:val="clear" w:color="auto" w:fill="FFFFFF"/>
        </w:rPr>
        <w:t xml:space="preserve"> Чувашии</w:t>
      </w:r>
      <w:r>
        <w:rPr>
          <w:rFonts w:ascii="Times New Roman" w:eastAsia="Times New Roman" w:hAnsi="Times New Roman" w:cs="Times New Roman"/>
          <w:color w:val="000000"/>
          <w:sz w:val="24"/>
          <w:szCs w:val="24"/>
        </w:rPr>
        <w:t xml:space="preserve"> (по согласованию);</w:t>
      </w:r>
    </w:p>
    <w:p w14:paraId="7A87C0D7" w14:textId="77777777" w:rsidR="00257567" w:rsidRDefault="00257567" w:rsidP="00257567">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Style w:val="afffffffff3"/>
          <w:b w:val="0"/>
          <w:sz w:val="24"/>
          <w:szCs w:val="24"/>
          <w:shd w:val="clear" w:color="auto" w:fill="FFFFFF"/>
        </w:rPr>
        <w:t>Сергеев А.М.</w:t>
      </w:r>
      <w:r>
        <w:rPr>
          <w:rFonts w:ascii="Times New Roman" w:eastAsia="Times New Roman" w:hAnsi="Times New Roman" w:cs="Times New Roman"/>
          <w:sz w:val="24"/>
          <w:szCs w:val="24"/>
        </w:rPr>
        <w:t xml:space="preserve"> – начальник Урмарской автошколы ДОСААФ </w:t>
      </w:r>
      <w:proofErr w:type="gramStart"/>
      <w:r>
        <w:rPr>
          <w:rFonts w:ascii="Times New Roman" w:eastAsia="Times New Roman" w:hAnsi="Times New Roman" w:cs="Times New Roman"/>
          <w:sz w:val="24"/>
          <w:szCs w:val="24"/>
        </w:rPr>
        <w:t>России  (</w:t>
      </w:r>
      <w:proofErr w:type="gramEnd"/>
      <w:r>
        <w:rPr>
          <w:rFonts w:ascii="Times New Roman" w:eastAsia="Times New Roman" w:hAnsi="Times New Roman" w:cs="Times New Roman"/>
          <w:sz w:val="24"/>
          <w:szCs w:val="24"/>
        </w:rPr>
        <w:t>по согласованию);</w:t>
      </w:r>
    </w:p>
    <w:p w14:paraId="44FDDEAF" w14:textId="77777777" w:rsidR="00257567" w:rsidRDefault="00257567" w:rsidP="0025756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Михайлова О. Ю. – врио директора </w:t>
      </w:r>
      <w:r>
        <w:rPr>
          <w:rFonts w:ascii="Times New Roman" w:eastAsiaTheme="minorEastAsia" w:hAnsi="Times New Roman"/>
          <w:sz w:val="24"/>
          <w:szCs w:val="24"/>
          <w:lang w:eastAsia="ru-RU"/>
        </w:rPr>
        <w:t>МБУК «Централизованная клубная система Урмарского муниципального округа»</w:t>
      </w:r>
      <w:r>
        <w:rPr>
          <w:rFonts w:ascii="Times New Roman" w:eastAsia="Times New Roman" w:hAnsi="Times New Roman" w:cs="Times New Roman"/>
          <w:sz w:val="24"/>
          <w:szCs w:val="24"/>
        </w:rPr>
        <w:t>.</w:t>
      </w:r>
    </w:p>
    <w:p w14:paraId="5A54ACAD" w14:textId="77777777" w:rsidR="00257567" w:rsidRDefault="00257567" w:rsidP="00257567">
      <w:pPr>
        <w:spacing w:after="0" w:line="240" w:lineRule="auto"/>
        <w:ind w:left="5387"/>
        <w:jc w:val="both"/>
        <w:rPr>
          <w:rFonts w:ascii="Times New Roman" w:hAnsi="Times New Roman" w:cs="Times New Roman"/>
          <w:sz w:val="24"/>
          <w:szCs w:val="24"/>
        </w:rPr>
      </w:pPr>
    </w:p>
    <w:p w14:paraId="7D713F29" w14:textId="77777777" w:rsidR="00257567" w:rsidRDefault="00257567" w:rsidP="00257567">
      <w:pPr>
        <w:spacing w:after="0" w:line="240" w:lineRule="auto"/>
        <w:ind w:left="5387"/>
        <w:jc w:val="both"/>
        <w:rPr>
          <w:rFonts w:ascii="Times New Roman" w:hAnsi="Times New Roman" w:cs="Times New Roman"/>
          <w:sz w:val="24"/>
          <w:szCs w:val="24"/>
        </w:rPr>
      </w:pPr>
    </w:p>
    <w:p w14:paraId="7C9111AF" w14:textId="77777777" w:rsidR="00257567" w:rsidRDefault="00257567" w:rsidP="00257567">
      <w:pPr>
        <w:spacing w:after="0" w:line="240" w:lineRule="auto"/>
        <w:ind w:left="5387"/>
        <w:jc w:val="both"/>
        <w:rPr>
          <w:rFonts w:ascii="Times New Roman" w:hAnsi="Times New Roman" w:cs="Times New Roman"/>
          <w:sz w:val="24"/>
          <w:szCs w:val="24"/>
        </w:rPr>
      </w:pPr>
    </w:p>
    <w:p w14:paraId="64606846" w14:textId="77777777" w:rsidR="00257567" w:rsidRDefault="00257567" w:rsidP="00257567">
      <w:pPr>
        <w:spacing w:after="0" w:line="240" w:lineRule="auto"/>
        <w:ind w:left="5387"/>
        <w:jc w:val="both"/>
        <w:rPr>
          <w:rFonts w:ascii="Times New Roman" w:hAnsi="Times New Roman" w:cs="Times New Roman"/>
          <w:sz w:val="24"/>
          <w:szCs w:val="24"/>
        </w:rPr>
      </w:pPr>
    </w:p>
    <w:p w14:paraId="618D2F74" w14:textId="77777777" w:rsidR="00257567" w:rsidRDefault="00257567" w:rsidP="00257567">
      <w:pPr>
        <w:spacing w:after="0" w:line="240" w:lineRule="auto"/>
        <w:ind w:left="5387"/>
        <w:jc w:val="both"/>
        <w:rPr>
          <w:rFonts w:ascii="Times New Roman" w:hAnsi="Times New Roman" w:cs="Times New Roman"/>
          <w:sz w:val="24"/>
          <w:szCs w:val="24"/>
        </w:rPr>
      </w:pPr>
    </w:p>
    <w:p w14:paraId="00624FCF" w14:textId="77777777" w:rsidR="00257567" w:rsidRDefault="00257567" w:rsidP="00257567">
      <w:pPr>
        <w:spacing w:after="0" w:line="240" w:lineRule="auto"/>
        <w:ind w:left="5387"/>
        <w:jc w:val="both"/>
        <w:rPr>
          <w:rFonts w:ascii="Times New Roman" w:hAnsi="Times New Roman" w:cs="Times New Roman"/>
          <w:sz w:val="24"/>
          <w:szCs w:val="24"/>
        </w:rPr>
      </w:pPr>
    </w:p>
    <w:p w14:paraId="569C636F" w14:textId="77777777" w:rsidR="00257567" w:rsidRDefault="00257567" w:rsidP="00257567">
      <w:pPr>
        <w:spacing w:after="0" w:line="240" w:lineRule="auto"/>
        <w:ind w:left="5387"/>
        <w:jc w:val="both"/>
        <w:rPr>
          <w:rFonts w:ascii="Times New Roman" w:hAnsi="Times New Roman" w:cs="Times New Roman"/>
          <w:sz w:val="24"/>
          <w:szCs w:val="24"/>
        </w:rPr>
      </w:pPr>
    </w:p>
    <w:p w14:paraId="489F6BBF" w14:textId="77777777" w:rsidR="00257567" w:rsidRDefault="00257567" w:rsidP="00257567">
      <w:pPr>
        <w:spacing w:after="0" w:line="240" w:lineRule="auto"/>
        <w:ind w:left="5387"/>
        <w:jc w:val="both"/>
        <w:rPr>
          <w:rFonts w:ascii="Times New Roman" w:hAnsi="Times New Roman" w:cs="Times New Roman"/>
          <w:sz w:val="24"/>
          <w:szCs w:val="24"/>
        </w:rPr>
      </w:pPr>
    </w:p>
    <w:p w14:paraId="26F55F1F" w14:textId="77777777" w:rsidR="00257567" w:rsidRDefault="00257567" w:rsidP="00257567">
      <w:pPr>
        <w:spacing w:after="0" w:line="240" w:lineRule="auto"/>
        <w:ind w:left="5387"/>
        <w:jc w:val="both"/>
        <w:rPr>
          <w:rFonts w:ascii="Times New Roman" w:hAnsi="Times New Roman" w:cs="Times New Roman"/>
          <w:sz w:val="24"/>
          <w:szCs w:val="24"/>
        </w:rPr>
      </w:pPr>
    </w:p>
    <w:p w14:paraId="2E4EEED8" w14:textId="77777777" w:rsidR="00257567" w:rsidRDefault="00257567" w:rsidP="00257567">
      <w:pPr>
        <w:spacing w:after="0" w:line="240" w:lineRule="auto"/>
        <w:ind w:left="5387"/>
        <w:jc w:val="both"/>
        <w:rPr>
          <w:rFonts w:ascii="Times New Roman" w:hAnsi="Times New Roman" w:cs="Times New Roman"/>
          <w:sz w:val="24"/>
          <w:szCs w:val="24"/>
        </w:rPr>
      </w:pPr>
    </w:p>
    <w:p w14:paraId="252DB25B" w14:textId="77777777" w:rsidR="00257567" w:rsidRDefault="00257567" w:rsidP="00257567">
      <w:pPr>
        <w:spacing w:after="0" w:line="240" w:lineRule="auto"/>
        <w:ind w:left="5387"/>
        <w:jc w:val="both"/>
        <w:rPr>
          <w:rFonts w:ascii="Times New Roman" w:hAnsi="Times New Roman" w:cs="Times New Roman"/>
          <w:sz w:val="24"/>
          <w:szCs w:val="24"/>
        </w:rPr>
      </w:pPr>
    </w:p>
    <w:p w14:paraId="65201763" w14:textId="77777777" w:rsidR="00257567" w:rsidRDefault="00257567" w:rsidP="00257567">
      <w:pPr>
        <w:spacing w:after="0" w:line="240" w:lineRule="auto"/>
        <w:ind w:left="5387"/>
        <w:jc w:val="both"/>
        <w:rPr>
          <w:rFonts w:ascii="Times New Roman" w:hAnsi="Times New Roman" w:cs="Times New Roman"/>
          <w:sz w:val="24"/>
          <w:szCs w:val="24"/>
        </w:rPr>
      </w:pPr>
    </w:p>
    <w:p w14:paraId="1B2E1200" w14:textId="77777777" w:rsidR="00257567" w:rsidRDefault="00257567" w:rsidP="00257567">
      <w:pPr>
        <w:spacing w:after="0" w:line="240" w:lineRule="auto"/>
        <w:ind w:left="5387"/>
        <w:jc w:val="both"/>
        <w:rPr>
          <w:rFonts w:ascii="Times New Roman" w:hAnsi="Times New Roman" w:cs="Times New Roman"/>
          <w:sz w:val="24"/>
          <w:szCs w:val="24"/>
        </w:rPr>
      </w:pPr>
    </w:p>
    <w:p w14:paraId="51754617" w14:textId="77777777" w:rsidR="00257567" w:rsidRDefault="00257567" w:rsidP="00257567">
      <w:pPr>
        <w:spacing w:after="0" w:line="240" w:lineRule="auto"/>
        <w:ind w:left="5387"/>
        <w:jc w:val="both"/>
        <w:rPr>
          <w:rFonts w:ascii="Times New Roman" w:hAnsi="Times New Roman" w:cs="Times New Roman"/>
          <w:sz w:val="24"/>
          <w:szCs w:val="24"/>
        </w:rPr>
      </w:pPr>
    </w:p>
    <w:p w14:paraId="1B0ED41F" w14:textId="77777777" w:rsidR="00257567" w:rsidRDefault="00257567" w:rsidP="00257567">
      <w:pPr>
        <w:spacing w:after="0" w:line="240" w:lineRule="auto"/>
        <w:ind w:left="5387"/>
        <w:jc w:val="both"/>
        <w:rPr>
          <w:rFonts w:ascii="Times New Roman" w:hAnsi="Times New Roman" w:cs="Times New Roman"/>
          <w:sz w:val="24"/>
          <w:szCs w:val="24"/>
        </w:rPr>
      </w:pPr>
    </w:p>
    <w:p w14:paraId="22EC7517" w14:textId="77777777" w:rsidR="00257567" w:rsidRDefault="00257567" w:rsidP="00257567">
      <w:pPr>
        <w:spacing w:after="0"/>
        <w:ind w:left="5387"/>
        <w:jc w:val="both"/>
        <w:rPr>
          <w:rFonts w:ascii="Times New Roman" w:hAnsi="Times New Roman" w:cs="Times New Roman"/>
          <w:sz w:val="24"/>
          <w:szCs w:val="24"/>
        </w:rPr>
      </w:pPr>
    </w:p>
    <w:p w14:paraId="6454C64D" w14:textId="77777777" w:rsidR="00257567" w:rsidRDefault="00257567" w:rsidP="00257567">
      <w:pPr>
        <w:spacing w:after="0"/>
        <w:ind w:left="5387"/>
        <w:jc w:val="both"/>
        <w:rPr>
          <w:rFonts w:ascii="Times New Roman" w:hAnsi="Times New Roman" w:cs="Times New Roman"/>
          <w:sz w:val="24"/>
          <w:szCs w:val="24"/>
        </w:rPr>
      </w:pPr>
    </w:p>
    <w:p w14:paraId="234854BC" w14:textId="77777777" w:rsidR="00257567" w:rsidRDefault="00257567" w:rsidP="00257567">
      <w:pPr>
        <w:spacing w:after="0" w:line="240" w:lineRule="auto"/>
        <w:ind w:left="4248" w:firstLine="708"/>
        <w:jc w:val="both"/>
        <w:rPr>
          <w:rFonts w:ascii="Times New Roman" w:hAnsi="Times New Roman"/>
          <w:sz w:val="24"/>
          <w:szCs w:val="24"/>
        </w:rPr>
      </w:pPr>
    </w:p>
    <w:p w14:paraId="28E78531" w14:textId="77777777" w:rsidR="00257567" w:rsidRDefault="00257567" w:rsidP="00257567">
      <w:pPr>
        <w:spacing w:after="0" w:line="240" w:lineRule="auto"/>
        <w:ind w:left="4248" w:firstLine="708"/>
        <w:jc w:val="both"/>
        <w:rPr>
          <w:rFonts w:ascii="Times New Roman" w:hAnsi="Times New Roman"/>
          <w:sz w:val="24"/>
          <w:szCs w:val="24"/>
        </w:rPr>
      </w:pPr>
    </w:p>
    <w:p w14:paraId="54ED7AEC" w14:textId="77777777" w:rsidR="00257567" w:rsidRDefault="00257567" w:rsidP="00257567">
      <w:pPr>
        <w:spacing w:after="0" w:line="240" w:lineRule="auto"/>
        <w:ind w:left="4248" w:firstLine="708"/>
        <w:jc w:val="both"/>
        <w:rPr>
          <w:rFonts w:ascii="Times New Roman" w:hAnsi="Times New Roman"/>
          <w:sz w:val="24"/>
          <w:szCs w:val="24"/>
        </w:rPr>
      </w:pPr>
    </w:p>
    <w:p w14:paraId="35918C92" w14:textId="77777777" w:rsidR="00257567" w:rsidRDefault="00257567" w:rsidP="00257567">
      <w:pPr>
        <w:spacing w:after="0" w:line="240" w:lineRule="auto"/>
        <w:ind w:left="4248" w:firstLine="708"/>
        <w:jc w:val="both"/>
        <w:rPr>
          <w:rFonts w:ascii="Times New Roman" w:hAnsi="Times New Roman"/>
          <w:sz w:val="24"/>
          <w:szCs w:val="24"/>
        </w:rPr>
      </w:pPr>
    </w:p>
    <w:p w14:paraId="2D9C2FBB" w14:textId="7853EACE" w:rsidR="00257567" w:rsidRDefault="00257567" w:rsidP="00257567">
      <w:pPr>
        <w:spacing w:after="0" w:line="240" w:lineRule="auto"/>
        <w:ind w:left="4248" w:firstLine="708"/>
        <w:jc w:val="both"/>
        <w:rPr>
          <w:rFonts w:ascii="Times New Roman" w:hAnsi="Times New Roman"/>
          <w:sz w:val="24"/>
          <w:szCs w:val="24"/>
        </w:rPr>
      </w:pPr>
      <w:r>
        <w:rPr>
          <w:rFonts w:ascii="Times New Roman" w:hAnsi="Times New Roman"/>
          <w:sz w:val="24"/>
          <w:szCs w:val="24"/>
        </w:rPr>
        <w:tab/>
        <w:t xml:space="preserve">Приложение № </w:t>
      </w:r>
      <w:r>
        <w:rPr>
          <w:rFonts w:ascii="Times New Roman" w:hAnsi="Times New Roman"/>
          <w:sz w:val="24"/>
          <w:szCs w:val="24"/>
        </w:rPr>
        <w:t>2</w:t>
      </w:r>
    </w:p>
    <w:p w14:paraId="5BDFDA58" w14:textId="77777777" w:rsidR="00257567" w:rsidRDefault="00257567" w:rsidP="00257567">
      <w:pPr>
        <w:spacing w:after="0" w:line="240" w:lineRule="auto"/>
        <w:ind w:left="4248" w:firstLine="708"/>
        <w:rPr>
          <w:rFonts w:ascii="Times New Roman" w:hAnsi="Times New Roman"/>
          <w:sz w:val="24"/>
          <w:szCs w:val="24"/>
        </w:rPr>
      </w:pPr>
      <w:r>
        <w:rPr>
          <w:rFonts w:ascii="Times New Roman" w:hAnsi="Times New Roman"/>
          <w:sz w:val="24"/>
          <w:szCs w:val="24"/>
        </w:rPr>
        <w:tab/>
        <w:t xml:space="preserve">к постановлению администрации </w:t>
      </w:r>
    </w:p>
    <w:p w14:paraId="35C851C3" w14:textId="77777777" w:rsidR="00257567" w:rsidRDefault="00257567" w:rsidP="00257567">
      <w:pPr>
        <w:spacing w:after="0" w:line="240" w:lineRule="auto"/>
        <w:ind w:left="4956"/>
        <w:rPr>
          <w:rFonts w:ascii="Times New Roman" w:hAnsi="Times New Roman"/>
          <w:sz w:val="24"/>
          <w:szCs w:val="24"/>
        </w:rPr>
      </w:pPr>
      <w:r>
        <w:rPr>
          <w:rFonts w:ascii="Times New Roman" w:hAnsi="Times New Roman"/>
          <w:sz w:val="24"/>
          <w:szCs w:val="24"/>
        </w:rPr>
        <w:tab/>
        <w:t xml:space="preserve">Урмарского муниципального округа </w:t>
      </w:r>
      <w:r>
        <w:rPr>
          <w:rFonts w:ascii="Times New Roman" w:hAnsi="Times New Roman"/>
          <w:sz w:val="24"/>
          <w:szCs w:val="24"/>
        </w:rPr>
        <w:tab/>
        <w:t>Чувашской Республики</w:t>
      </w:r>
    </w:p>
    <w:p w14:paraId="60F57FFA" w14:textId="77777777" w:rsidR="00257567" w:rsidRDefault="00257567" w:rsidP="00257567">
      <w:pPr>
        <w:spacing w:after="0" w:line="240" w:lineRule="auto"/>
        <w:ind w:left="4247" w:firstLine="709"/>
        <w:jc w:val="both"/>
        <w:rPr>
          <w:rFonts w:ascii="Times New Roman" w:hAnsi="Times New Roman"/>
          <w:sz w:val="24"/>
          <w:szCs w:val="24"/>
          <w:u w:val="single"/>
        </w:rPr>
      </w:pPr>
      <w:r>
        <w:rPr>
          <w:rFonts w:ascii="Times New Roman" w:hAnsi="Times New Roman"/>
          <w:sz w:val="24"/>
          <w:szCs w:val="24"/>
        </w:rPr>
        <w:tab/>
        <w:t xml:space="preserve">от </w:t>
      </w:r>
      <w:r w:rsidRPr="00257567">
        <w:rPr>
          <w:rFonts w:ascii="Times New Roman" w:hAnsi="Times New Roman"/>
          <w:sz w:val="24"/>
          <w:szCs w:val="24"/>
        </w:rPr>
        <w:t>14.01.2025 № 43</w:t>
      </w:r>
    </w:p>
    <w:p w14:paraId="7B04BA59" w14:textId="453B875E" w:rsidR="00257567" w:rsidRDefault="00257567" w:rsidP="00257567">
      <w:pPr>
        <w:spacing w:after="0" w:line="240" w:lineRule="auto"/>
        <w:ind w:left="4248" w:firstLine="708"/>
        <w:jc w:val="both"/>
        <w:rPr>
          <w:rFonts w:ascii="Times New Roman" w:hAnsi="Times New Roman" w:cs="Times New Roman"/>
          <w:sz w:val="20"/>
          <w:szCs w:val="20"/>
        </w:rPr>
      </w:pPr>
    </w:p>
    <w:p w14:paraId="7F6DEDC7" w14:textId="77777777" w:rsidR="00257567" w:rsidRDefault="00257567" w:rsidP="00257567">
      <w:pPr>
        <w:spacing w:after="0" w:line="240" w:lineRule="auto"/>
        <w:jc w:val="center"/>
        <w:rPr>
          <w:rFonts w:ascii="Times New Roman" w:hAnsi="Times New Roman" w:cs="Times New Roman"/>
          <w:b/>
          <w:sz w:val="24"/>
          <w:szCs w:val="24"/>
        </w:rPr>
      </w:pPr>
    </w:p>
    <w:p w14:paraId="3747D877" w14:textId="77777777" w:rsidR="00257567" w:rsidRDefault="00257567" w:rsidP="0025756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План</w:t>
      </w:r>
    </w:p>
    <w:p w14:paraId="5A4819BB" w14:textId="77777777" w:rsidR="00257567" w:rsidRDefault="00257567" w:rsidP="00257567">
      <w:pPr>
        <w:spacing w:after="0" w:line="240" w:lineRule="auto"/>
        <w:ind w:left="-142" w:firstLine="63"/>
        <w:jc w:val="center"/>
        <w:rPr>
          <w:rFonts w:ascii="Times New Roman" w:eastAsia="Times New Roman" w:hAnsi="Times New Roman" w:cs="Times New Roman"/>
          <w:b/>
          <w:sz w:val="24"/>
          <w:szCs w:val="24"/>
        </w:rPr>
      </w:pPr>
      <w:r>
        <w:rPr>
          <w:rFonts w:ascii="Times New Roman" w:hAnsi="Times New Roman" w:cs="Times New Roman"/>
          <w:b/>
          <w:sz w:val="24"/>
          <w:szCs w:val="24"/>
        </w:rPr>
        <w:t xml:space="preserve">мероприятий Месячника оборонно-массовой, </w:t>
      </w:r>
      <w:r>
        <w:rPr>
          <w:rFonts w:ascii="Times New Roman" w:eastAsia="Times New Roman" w:hAnsi="Times New Roman" w:cs="Times New Roman"/>
          <w:b/>
          <w:sz w:val="24"/>
          <w:szCs w:val="24"/>
        </w:rPr>
        <w:t xml:space="preserve">спортивной и </w:t>
      </w:r>
      <w:proofErr w:type="gramStart"/>
      <w:r>
        <w:rPr>
          <w:rFonts w:ascii="Times New Roman" w:eastAsia="Times New Roman" w:hAnsi="Times New Roman" w:cs="Times New Roman"/>
          <w:b/>
          <w:sz w:val="24"/>
          <w:szCs w:val="24"/>
        </w:rPr>
        <w:t>патриотической  работы</w:t>
      </w:r>
      <w:proofErr w:type="gramEnd"/>
      <w:r>
        <w:rPr>
          <w:rFonts w:ascii="Times New Roman" w:eastAsia="Times New Roman" w:hAnsi="Times New Roman" w:cs="Times New Roman"/>
          <w:b/>
          <w:sz w:val="24"/>
          <w:szCs w:val="24"/>
        </w:rPr>
        <w:t>,</w:t>
      </w:r>
    </w:p>
    <w:p w14:paraId="1B10063C" w14:textId="77777777" w:rsidR="00257567" w:rsidRDefault="00257567" w:rsidP="00257567">
      <w:pPr>
        <w:spacing w:after="0" w:line="240" w:lineRule="auto"/>
        <w:ind w:left="-142" w:firstLine="63"/>
        <w:jc w:val="center"/>
        <w:rPr>
          <w:rFonts w:ascii="Times New Roman" w:eastAsia="Times New Roman" w:hAnsi="Times New Roman" w:cs="Times New Roman"/>
          <w:b/>
          <w:sz w:val="24"/>
          <w:szCs w:val="24"/>
        </w:rPr>
      </w:pPr>
      <w:r>
        <w:rPr>
          <w:rFonts w:ascii="Times New Roman" w:hAnsi="Times New Roman" w:cs="Times New Roman"/>
          <w:b/>
          <w:sz w:val="24"/>
          <w:szCs w:val="24"/>
        </w:rPr>
        <w:t>посвященного году Победы и патриотизма</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 </w:t>
      </w:r>
    </w:p>
    <w:p w14:paraId="50CBE378" w14:textId="77777777" w:rsidR="00257567" w:rsidRDefault="00257567" w:rsidP="00257567">
      <w:pPr>
        <w:spacing w:after="0" w:line="240" w:lineRule="auto"/>
        <w:ind w:left="-142" w:firstLine="6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 Урмарском муниципальном округе </w:t>
      </w:r>
      <w:r>
        <w:rPr>
          <w:rFonts w:ascii="Times New Roman" w:hAnsi="Times New Roman" w:cs="Times New Roman"/>
          <w:b/>
          <w:sz w:val="24"/>
          <w:szCs w:val="24"/>
        </w:rPr>
        <w:t xml:space="preserve">с 25 января по 28 </w:t>
      </w:r>
      <w:proofErr w:type="gramStart"/>
      <w:r>
        <w:rPr>
          <w:rFonts w:ascii="Times New Roman" w:hAnsi="Times New Roman" w:cs="Times New Roman"/>
          <w:b/>
          <w:sz w:val="24"/>
          <w:szCs w:val="24"/>
        </w:rPr>
        <w:t>февраля  2025</w:t>
      </w:r>
      <w:proofErr w:type="gramEnd"/>
      <w:r>
        <w:rPr>
          <w:rFonts w:ascii="Times New Roman" w:hAnsi="Times New Roman" w:cs="Times New Roman"/>
          <w:b/>
          <w:sz w:val="24"/>
          <w:szCs w:val="24"/>
        </w:rPr>
        <w:t xml:space="preserve"> года</w:t>
      </w:r>
    </w:p>
    <w:p w14:paraId="38E24ADC" w14:textId="77777777" w:rsidR="00257567" w:rsidRDefault="00257567" w:rsidP="0025756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p>
    <w:tbl>
      <w:tblPr>
        <w:tblStyle w:val="32"/>
        <w:tblW w:w="12795" w:type="dxa"/>
        <w:tblInd w:w="-601" w:type="dxa"/>
        <w:tblLayout w:type="fixed"/>
        <w:tblLook w:val="04A0" w:firstRow="1" w:lastRow="0" w:firstColumn="1" w:lastColumn="0" w:noHBand="0" w:noVBand="1"/>
      </w:tblPr>
      <w:tblGrid>
        <w:gridCol w:w="669"/>
        <w:gridCol w:w="3160"/>
        <w:gridCol w:w="1417"/>
        <w:gridCol w:w="2863"/>
        <w:gridCol w:w="1985"/>
        <w:gridCol w:w="2701"/>
      </w:tblGrid>
      <w:tr w:rsidR="00257567" w14:paraId="28FDEBD8" w14:textId="77777777" w:rsidTr="00257567">
        <w:trPr>
          <w:gridAfter w:val="1"/>
          <w:wAfter w:w="2701" w:type="dxa"/>
        </w:trPr>
        <w:tc>
          <w:tcPr>
            <w:tcW w:w="669" w:type="dxa"/>
            <w:tcBorders>
              <w:top w:val="single" w:sz="4" w:space="0" w:color="auto"/>
              <w:left w:val="single" w:sz="4" w:space="0" w:color="auto"/>
              <w:bottom w:val="single" w:sz="4" w:space="0" w:color="auto"/>
              <w:right w:val="single" w:sz="4" w:space="0" w:color="auto"/>
            </w:tcBorders>
            <w:hideMark/>
          </w:tcPr>
          <w:p w14:paraId="5C5EB2B6" w14:textId="77777777" w:rsidR="00257567" w:rsidRDefault="0025756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160" w:type="dxa"/>
            <w:tcBorders>
              <w:top w:val="single" w:sz="4" w:space="0" w:color="auto"/>
              <w:left w:val="single" w:sz="4" w:space="0" w:color="auto"/>
              <w:bottom w:val="single" w:sz="4" w:space="0" w:color="auto"/>
              <w:right w:val="single" w:sz="4" w:space="0" w:color="auto"/>
            </w:tcBorders>
            <w:hideMark/>
          </w:tcPr>
          <w:p w14:paraId="37FAD353" w14:textId="77777777" w:rsidR="00257567" w:rsidRDefault="0025756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Мероприятия </w:t>
            </w:r>
          </w:p>
        </w:tc>
        <w:tc>
          <w:tcPr>
            <w:tcW w:w="1417" w:type="dxa"/>
            <w:tcBorders>
              <w:top w:val="single" w:sz="4" w:space="0" w:color="auto"/>
              <w:left w:val="single" w:sz="4" w:space="0" w:color="auto"/>
              <w:bottom w:val="single" w:sz="4" w:space="0" w:color="auto"/>
              <w:right w:val="single" w:sz="4" w:space="0" w:color="auto"/>
            </w:tcBorders>
            <w:hideMark/>
          </w:tcPr>
          <w:p w14:paraId="2C89DD83" w14:textId="77777777" w:rsidR="00257567" w:rsidRDefault="0025756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Дата и время проведения</w:t>
            </w:r>
          </w:p>
        </w:tc>
        <w:tc>
          <w:tcPr>
            <w:tcW w:w="2863" w:type="dxa"/>
            <w:tcBorders>
              <w:top w:val="single" w:sz="4" w:space="0" w:color="auto"/>
              <w:left w:val="single" w:sz="4" w:space="0" w:color="auto"/>
              <w:bottom w:val="single" w:sz="4" w:space="0" w:color="auto"/>
              <w:right w:val="single" w:sz="4" w:space="0" w:color="auto"/>
            </w:tcBorders>
            <w:hideMark/>
          </w:tcPr>
          <w:p w14:paraId="4003B392" w14:textId="77777777" w:rsidR="00257567" w:rsidRDefault="0025756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Место проведения </w:t>
            </w:r>
          </w:p>
        </w:tc>
        <w:tc>
          <w:tcPr>
            <w:tcW w:w="1985" w:type="dxa"/>
            <w:tcBorders>
              <w:top w:val="single" w:sz="4" w:space="0" w:color="auto"/>
              <w:left w:val="single" w:sz="4" w:space="0" w:color="auto"/>
              <w:bottom w:val="single" w:sz="4" w:space="0" w:color="auto"/>
              <w:right w:val="single" w:sz="4" w:space="0" w:color="auto"/>
            </w:tcBorders>
            <w:hideMark/>
          </w:tcPr>
          <w:p w14:paraId="690CBEBB" w14:textId="77777777" w:rsidR="00257567" w:rsidRDefault="0025756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Ответственные (контактные данные)</w:t>
            </w:r>
          </w:p>
        </w:tc>
      </w:tr>
      <w:tr w:rsidR="00257567" w14:paraId="3316E6BD" w14:textId="77777777" w:rsidTr="00257567">
        <w:trPr>
          <w:gridAfter w:val="1"/>
          <w:wAfter w:w="2701" w:type="dxa"/>
          <w:trHeight w:val="3364"/>
        </w:trPr>
        <w:tc>
          <w:tcPr>
            <w:tcW w:w="669" w:type="dxa"/>
            <w:tcBorders>
              <w:top w:val="single" w:sz="4" w:space="0" w:color="auto"/>
              <w:left w:val="single" w:sz="4" w:space="0" w:color="auto"/>
              <w:bottom w:val="single" w:sz="4" w:space="0" w:color="auto"/>
              <w:right w:val="single" w:sz="4" w:space="0" w:color="auto"/>
            </w:tcBorders>
            <w:hideMark/>
          </w:tcPr>
          <w:p w14:paraId="304D8421" w14:textId="77777777" w:rsidR="00257567" w:rsidRDefault="0025756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160" w:type="dxa"/>
            <w:tcBorders>
              <w:top w:val="single" w:sz="4" w:space="0" w:color="auto"/>
              <w:left w:val="single" w:sz="4" w:space="0" w:color="auto"/>
              <w:bottom w:val="single" w:sz="4" w:space="0" w:color="auto"/>
              <w:right w:val="single" w:sz="4" w:space="0" w:color="auto"/>
            </w:tcBorders>
          </w:tcPr>
          <w:p w14:paraId="28D2A47B" w14:textId="77777777" w:rsidR="00257567" w:rsidRDefault="00257567">
            <w:pPr>
              <w:spacing w:after="0" w:line="240" w:lineRule="auto"/>
              <w:ind w:left="-142" w:firstLine="63"/>
              <w:jc w:val="center"/>
              <w:rPr>
                <w:rFonts w:ascii="Times New Roman" w:eastAsia="Times New Roman" w:hAnsi="Times New Roman" w:cs="Times New Roman"/>
                <w:b/>
                <w:sz w:val="24"/>
                <w:szCs w:val="24"/>
              </w:rPr>
            </w:pPr>
            <w:r>
              <w:rPr>
                <w:rFonts w:ascii="Times New Roman" w:hAnsi="Times New Roman" w:cs="Times New Roman"/>
                <w:sz w:val="24"/>
                <w:szCs w:val="24"/>
              </w:rPr>
              <w:t>Торжественное открытие Месячника оборонно-массовой, спортивной и патриотической работы</w:t>
            </w:r>
            <w:r>
              <w:rPr>
                <w:rFonts w:ascii="Times New Roman" w:eastAsia="Times New Roman" w:hAnsi="Times New Roman" w:cs="Times New Roman"/>
                <w:b/>
                <w:sz w:val="24"/>
                <w:szCs w:val="24"/>
              </w:rPr>
              <w:t>,</w:t>
            </w:r>
          </w:p>
          <w:p w14:paraId="33FCC8E4" w14:textId="77777777" w:rsidR="00257567" w:rsidRDefault="00257567">
            <w:pPr>
              <w:spacing w:after="0" w:line="240" w:lineRule="auto"/>
              <w:ind w:left="-142" w:firstLine="63"/>
              <w:jc w:val="center"/>
              <w:rPr>
                <w:rFonts w:ascii="Times New Roman" w:eastAsia="Times New Roman" w:hAnsi="Times New Roman" w:cs="Times New Roman"/>
                <w:sz w:val="24"/>
                <w:szCs w:val="24"/>
              </w:rPr>
            </w:pPr>
            <w:r>
              <w:rPr>
                <w:rFonts w:ascii="Times New Roman" w:hAnsi="Times New Roman" w:cs="Times New Roman"/>
                <w:sz w:val="24"/>
                <w:szCs w:val="24"/>
              </w:rPr>
              <w:t>посвященного году Победы и патриотизма</w:t>
            </w:r>
          </w:p>
          <w:p w14:paraId="03B3B43D" w14:textId="77777777" w:rsidR="00257567" w:rsidRDefault="00257567">
            <w:pPr>
              <w:spacing w:after="0" w:line="240" w:lineRule="auto"/>
              <w:ind w:left="-142" w:firstLine="63"/>
              <w:jc w:val="center"/>
              <w:rPr>
                <w:rFonts w:ascii="Times New Roman" w:eastAsia="Times New Roman" w:hAnsi="Times New Roman" w:cs="Times New Roman"/>
                <w:sz w:val="24"/>
                <w:szCs w:val="24"/>
              </w:rPr>
            </w:pPr>
          </w:p>
          <w:p w14:paraId="201640BC" w14:textId="77777777" w:rsidR="00257567" w:rsidRDefault="002575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Слет кадетских классов в Урмарском муниципальном округе</w:t>
            </w:r>
          </w:p>
          <w:p w14:paraId="10BE2519" w14:textId="77777777" w:rsidR="00257567" w:rsidRDefault="00257567">
            <w:pPr>
              <w:spacing w:after="0" w:line="240" w:lineRule="auto"/>
              <w:rPr>
                <w:rFonts w:ascii="Times New Roman" w:eastAsia="Times New Roman" w:hAnsi="Times New Roman" w:cs="Times New Roman"/>
                <w:sz w:val="24"/>
                <w:szCs w:val="24"/>
              </w:rPr>
            </w:pPr>
          </w:p>
          <w:p w14:paraId="69A1D76B" w14:textId="77777777" w:rsidR="00257567" w:rsidRDefault="002575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Вручение копии Знамени Победы </w:t>
            </w:r>
          </w:p>
          <w:p w14:paraId="00D20B93" w14:textId="77777777" w:rsidR="00257567" w:rsidRDefault="00257567">
            <w:pPr>
              <w:spacing w:after="0" w:line="240" w:lineRule="auto"/>
              <w:rPr>
                <w:rFonts w:ascii="Times New Roman" w:eastAsia="Times New Roman" w:hAnsi="Times New Roman" w:cs="Times New Roman"/>
                <w:sz w:val="24"/>
                <w:szCs w:val="24"/>
              </w:rPr>
            </w:pPr>
          </w:p>
          <w:p w14:paraId="1512C8DE" w14:textId="77777777" w:rsidR="00257567" w:rsidRDefault="002575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Строевая подготовка;</w:t>
            </w:r>
          </w:p>
          <w:p w14:paraId="0CB0A48D" w14:textId="77777777" w:rsidR="00257567" w:rsidRDefault="00257567">
            <w:pPr>
              <w:spacing w:after="0" w:line="240" w:lineRule="auto"/>
              <w:rPr>
                <w:rFonts w:ascii="Times New Roman" w:eastAsia="Times New Roman" w:hAnsi="Times New Roman" w:cs="Times New Roman"/>
                <w:sz w:val="24"/>
                <w:szCs w:val="24"/>
              </w:rPr>
            </w:pPr>
          </w:p>
          <w:p w14:paraId="6FA5612A" w14:textId="77777777" w:rsidR="00257567" w:rsidRDefault="002575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heme="minorEastAsia" w:hAnsi="Times New Roman" w:cs="Times New Roman"/>
                <w:sz w:val="24"/>
                <w:szCs w:val="24"/>
                <w:lang w:eastAsia="ru-RU"/>
              </w:rPr>
              <w:t>Разборка и сборка автомата Калашникова АК-74 (ММГ);</w:t>
            </w:r>
            <w:r>
              <w:rPr>
                <w:rFonts w:ascii="Times New Roman" w:eastAsia="Times New Roman" w:hAnsi="Times New Roman" w:cs="Times New Roman"/>
                <w:sz w:val="24"/>
                <w:szCs w:val="24"/>
              </w:rPr>
              <w:t xml:space="preserve"> </w:t>
            </w:r>
          </w:p>
          <w:p w14:paraId="368D89B3" w14:textId="77777777" w:rsidR="00257567" w:rsidRDefault="00257567">
            <w:pPr>
              <w:spacing w:after="0" w:line="240" w:lineRule="auto"/>
              <w:jc w:val="both"/>
              <w:rPr>
                <w:rFonts w:ascii="Times New Roman" w:hAnsi="Times New Roman" w:cs="Times New Roman"/>
                <w:sz w:val="24"/>
                <w:szCs w:val="24"/>
              </w:rPr>
            </w:pPr>
          </w:p>
          <w:p w14:paraId="6EE85671" w14:textId="77777777" w:rsidR="00257567" w:rsidRDefault="002575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Пожарная полоса </w:t>
            </w:r>
            <w:r>
              <w:rPr>
                <w:rStyle w:val="afffffffff3"/>
                <w:rFonts w:ascii="Times New Roman" w:hAnsi="Times New Roman" w:cs="Times New Roman"/>
                <w:b w:val="0"/>
                <w:sz w:val="24"/>
                <w:szCs w:val="24"/>
                <w:shd w:val="clear" w:color="auto" w:fill="FFFFFF"/>
              </w:rPr>
              <w:t>препятствий.</w:t>
            </w:r>
          </w:p>
        </w:tc>
        <w:tc>
          <w:tcPr>
            <w:tcW w:w="1417" w:type="dxa"/>
            <w:tcBorders>
              <w:top w:val="single" w:sz="4" w:space="0" w:color="auto"/>
              <w:left w:val="single" w:sz="4" w:space="0" w:color="auto"/>
              <w:bottom w:val="single" w:sz="4" w:space="0" w:color="auto"/>
              <w:right w:val="single" w:sz="4" w:space="0" w:color="auto"/>
            </w:tcBorders>
          </w:tcPr>
          <w:p w14:paraId="624912A7" w14:textId="77777777" w:rsidR="00257567" w:rsidRDefault="00257567">
            <w:pPr>
              <w:spacing w:after="0" w:line="240" w:lineRule="auto"/>
              <w:jc w:val="center"/>
              <w:rPr>
                <w:rFonts w:ascii="Times New Roman" w:hAnsi="Times New Roman" w:cs="Times New Roman"/>
                <w:sz w:val="24"/>
                <w:szCs w:val="24"/>
              </w:rPr>
            </w:pPr>
          </w:p>
          <w:p w14:paraId="285D7633" w14:textId="77777777" w:rsidR="00257567" w:rsidRDefault="00257567">
            <w:pPr>
              <w:spacing w:after="0" w:line="240" w:lineRule="auto"/>
              <w:jc w:val="center"/>
              <w:rPr>
                <w:rFonts w:ascii="Times New Roman" w:hAnsi="Times New Roman" w:cs="Times New Roman"/>
                <w:sz w:val="24"/>
                <w:szCs w:val="24"/>
              </w:rPr>
            </w:pPr>
          </w:p>
          <w:p w14:paraId="248C3ABA" w14:textId="77777777" w:rsidR="00257567" w:rsidRDefault="00257567">
            <w:pPr>
              <w:spacing w:after="0" w:line="240" w:lineRule="auto"/>
              <w:jc w:val="center"/>
              <w:rPr>
                <w:rFonts w:ascii="Times New Roman" w:hAnsi="Times New Roman" w:cs="Times New Roman"/>
                <w:sz w:val="24"/>
                <w:szCs w:val="24"/>
              </w:rPr>
            </w:pPr>
          </w:p>
          <w:p w14:paraId="32B5ADE4" w14:textId="77777777" w:rsidR="00257567" w:rsidRDefault="00257567">
            <w:pPr>
              <w:spacing w:after="0" w:line="240" w:lineRule="auto"/>
              <w:jc w:val="center"/>
              <w:rPr>
                <w:rFonts w:ascii="Times New Roman" w:hAnsi="Times New Roman" w:cs="Times New Roman"/>
                <w:sz w:val="24"/>
                <w:szCs w:val="24"/>
              </w:rPr>
            </w:pPr>
          </w:p>
          <w:p w14:paraId="7EDCBFC4" w14:textId="77777777" w:rsidR="00257567" w:rsidRDefault="00257567">
            <w:pPr>
              <w:spacing w:after="0" w:line="240" w:lineRule="auto"/>
              <w:jc w:val="center"/>
              <w:rPr>
                <w:rFonts w:ascii="Times New Roman" w:hAnsi="Times New Roman" w:cs="Times New Roman"/>
                <w:sz w:val="24"/>
                <w:szCs w:val="24"/>
              </w:rPr>
            </w:pPr>
          </w:p>
          <w:p w14:paraId="75B5CE64" w14:textId="77777777" w:rsidR="00257567" w:rsidRDefault="00257567">
            <w:pPr>
              <w:spacing w:after="0" w:line="240" w:lineRule="auto"/>
              <w:jc w:val="center"/>
              <w:rPr>
                <w:rFonts w:ascii="Times New Roman" w:hAnsi="Times New Roman" w:cs="Times New Roman"/>
                <w:sz w:val="24"/>
                <w:szCs w:val="24"/>
              </w:rPr>
            </w:pPr>
          </w:p>
          <w:p w14:paraId="5ABBCCD6" w14:textId="77777777" w:rsidR="00257567" w:rsidRDefault="0025756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 января</w:t>
            </w:r>
          </w:p>
          <w:p w14:paraId="71AE06FB" w14:textId="77777777" w:rsidR="00257567" w:rsidRDefault="00257567">
            <w:pPr>
              <w:spacing w:after="0" w:line="240" w:lineRule="auto"/>
              <w:jc w:val="center"/>
              <w:rPr>
                <w:rFonts w:ascii="Times New Roman" w:hAnsi="Times New Roman" w:cs="Times New Roman"/>
                <w:sz w:val="24"/>
                <w:szCs w:val="24"/>
              </w:rPr>
            </w:pPr>
          </w:p>
          <w:p w14:paraId="3C4EB1D6" w14:textId="77777777" w:rsidR="00257567" w:rsidRDefault="00257567">
            <w:pPr>
              <w:spacing w:after="0" w:line="240" w:lineRule="auto"/>
              <w:jc w:val="center"/>
              <w:rPr>
                <w:rFonts w:ascii="Times New Roman" w:hAnsi="Times New Roman" w:cs="Times New Roman"/>
                <w:sz w:val="24"/>
                <w:szCs w:val="24"/>
              </w:rPr>
            </w:pPr>
          </w:p>
          <w:p w14:paraId="320932E3" w14:textId="77777777" w:rsidR="00257567" w:rsidRDefault="00257567">
            <w:pPr>
              <w:spacing w:after="0" w:line="240" w:lineRule="auto"/>
              <w:jc w:val="center"/>
              <w:rPr>
                <w:rFonts w:ascii="Times New Roman" w:hAnsi="Times New Roman" w:cs="Times New Roman"/>
                <w:sz w:val="24"/>
                <w:szCs w:val="24"/>
              </w:rPr>
            </w:pPr>
          </w:p>
          <w:p w14:paraId="25F207A2" w14:textId="77777777" w:rsidR="00257567" w:rsidRDefault="00257567">
            <w:pPr>
              <w:spacing w:after="0" w:line="240" w:lineRule="auto"/>
              <w:jc w:val="center"/>
              <w:rPr>
                <w:rFonts w:ascii="Times New Roman" w:hAnsi="Times New Roman" w:cs="Times New Roman"/>
                <w:sz w:val="24"/>
                <w:szCs w:val="24"/>
              </w:rPr>
            </w:pPr>
          </w:p>
          <w:p w14:paraId="511B8B2C" w14:textId="77777777" w:rsidR="00257567" w:rsidRDefault="0025756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начало 10.00</w:t>
            </w:r>
          </w:p>
          <w:p w14:paraId="28B6EF1A" w14:textId="77777777" w:rsidR="00257567" w:rsidRDefault="00257567">
            <w:pPr>
              <w:spacing w:after="0" w:line="240" w:lineRule="auto"/>
              <w:jc w:val="center"/>
              <w:rPr>
                <w:rFonts w:ascii="Times New Roman" w:hAnsi="Times New Roman" w:cs="Times New Roman"/>
                <w:sz w:val="24"/>
                <w:szCs w:val="24"/>
              </w:rPr>
            </w:pPr>
          </w:p>
          <w:p w14:paraId="0CFF834D" w14:textId="77777777" w:rsidR="00257567" w:rsidRDefault="00257567">
            <w:pPr>
              <w:spacing w:after="0" w:line="240" w:lineRule="auto"/>
              <w:jc w:val="center"/>
              <w:rPr>
                <w:rFonts w:ascii="Times New Roman" w:hAnsi="Times New Roman" w:cs="Times New Roman"/>
                <w:sz w:val="24"/>
                <w:szCs w:val="24"/>
              </w:rPr>
            </w:pPr>
          </w:p>
          <w:p w14:paraId="415CE60F" w14:textId="77777777" w:rsidR="00257567" w:rsidRDefault="00257567">
            <w:pPr>
              <w:spacing w:after="0" w:line="240" w:lineRule="auto"/>
              <w:jc w:val="center"/>
              <w:rPr>
                <w:rFonts w:ascii="Times New Roman" w:hAnsi="Times New Roman" w:cs="Times New Roman"/>
                <w:sz w:val="24"/>
                <w:szCs w:val="24"/>
              </w:rPr>
            </w:pPr>
          </w:p>
          <w:p w14:paraId="23F2930F" w14:textId="77777777" w:rsidR="00257567" w:rsidRDefault="00257567">
            <w:pPr>
              <w:spacing w:after="0" w:line="240" w:lineRule="auto"/>
              <w:jc w:val="center"/>
              <w:rPr>
                <w:rFonts w:ascii="Times New Roman" w:hAnsi="Times New Roman" w:cs="Times New Roman"/>
                <w:sz w:val="24"/>
                <w:szCs w:val="24"/>
              </w:rPr>
            </w:pPr>
          </w:p>
          <w:p w14:paraId="2C007679" w14:textId="77777777" w:rsidR="00257567" w:rsidRDefault="00257567">
            <w:pPr>
              <w:spacing w:after="0" w:line="240" w:lineRule="auto"/>
              <w:jc w:val="center"/>
              <w:rPr>
                <w:rFonts w:ascii="Times New Roman" w:hAnsi="Times New Roman" w:cs="Times New Roman"/>
                <w:sz w:val="24"/>
                <w:szCs w:val="24"/>
              </w:rPr>
            </w:pPr>
          </w:p>
          <w:p w14:paraId="28CDD980" w14:textId="77777777" w:rsidR="00257567" w:rsidRDefault="00257567">
            <w:pPr>
              <w:spacing w:after="0" w:line="240" w:lineRule="auto"/>
              <w:jc w:val="center"/>
              <w:rPr>
                <w:rFonts w:ascii="Times New Roman" w:hAnsi="Times New Roman" w:cs="Times New Roman"/>
                <w:sz w:val="24"/>
                <w:szCs w:val="24"/>
              </w:rPr>
            </w:pPr>
          </w:p>
          <w:p w14:paraId="7C1DB94C" w14:textId="77777777" w:rsidR="00257567" w:rsidRDefault="00257567">
            <w:pPr>
              <w:spacing w:after="0" w:line="240" w:lineRule="auto"/>
              <w:jc w:val="center"/>
              <w:rPr>
                <w:rFonts w:ascii="Times New Roman" w:hAnsi="Times New Roman" w:cs="Times New Roman"/>
                <w:sz w:val="24"/>
                <w:szCs w:val="24"/>
              </w:rPr>
            </w:pPr>
          </w:p>
          <w:p w14:paraId="1B5A827C" w14:textId="77777777" w:rsidR="00257567" w:rsidRDefault="00257567">
            <w:pPr>
              <w:spacing w:after="0" w:line="240" w:lineRule="auto"/>
              <w:jc w:val="center"/>
              <w:rPr>
                <w:rFonts w:ascii="Times New Roman" w:hAnsi="Times New Roman" w:cs="Times New Roman"/>
                <w:sz w:val="24"/>
                <w:szCs w:val="24"/>
              </w:rPr>
            </w:pPr>
          </w:p>
        </w:tc>
        <w:tc>
          <w:tcPr>
            <w:tcW w:w="2863" w:type="dxa"/>
            <w:tcBorders>
              <w:top w:val="single" w:sz="4" w:space="0" w:color="auto"/>
              <w:left w:val="single" w:sz="4" w:space="0" w:color="auto"/>
              <w:bottom w:val="single" w:sz="4" w:space="0" w:color="auto"/>
              <w:right w:val="single" w:sz="4" w:space="0" w:color="auto"/>
            </w:tcBorders>
          </w:tcPr>
          <w:p w14:paraId="7A4C9BD8" w14:textId="77777777" w:rsidR="00257567" w:rsidRDefault="00257567">
            <w:pPr>
              <w:spacing w:after="0" w:line="240" w:lineRule="auto"/>
              <w:rPr>
                <w:rFonts w:ascii="Times New Roman" w:hAnsi="Times New Roman" w:cs="Times New Roman"/>
                <w:color w:val="000000"/>
                <w:sz w:val="24"/>
                <w:szCs w:val="24"/>
              </w:rPr>
            </w:pPr>
            <w:r>
              <w:rPr>
                <w:rFonts w:ascii="Times New Roman" w:eastAsiaTheme="minorEastAsia" w:hAnsi="Times New Roman" w:cs="Times New Roman"/>
                <w:color w:val="000000"/>
                <w:sz w:val="24"/>
                <w:szCs w:val="24"/>
                <w:lang w:eastAsia="ru-RU"/>
              </w:rPr>
              <w:t>МБОУ «</w:t>
            </w:r>
            <w:proofErr w:type="spellStart"/>
            <w:r>
              <w:rPr>
                <w:rFonts w:ascii="Times New Roman" w:eastAsiaTheme="minorEastAsia" w:hAnsi="Times New Roman" w:cs="Times New Roman"/>
                <w:color w:val="000000"/>
                <w:sz w:val="24"/>
                <w:szCs w:val="24"/>
                <w:lang w:eastAsia="ru-RU"/>
              </w:rPr>
              <w:t>Шихабыловская</w:t>
            </w:r>
            <w:proofErr w:type="spellEnd"/>
            <w:r>
              <w:rPr>
                <w:rFonts w:ascii="Times New Roman" w:eastAsiaTheme="minorEastAsia" w:hAnsi="Times New Roman" w:cs="Times New Roman"/>
                <w:color w:val="000000"/>
                <w:sz w:val="24"/>
                <w:szCs w:val="24"/>
                <w:lang w:eastAsia="ru-RU"/>
              </w:rPr>
              <w:t xml:space="preserve"> ООШ»</w:t>
            </w:r>
          </w:p>
          <w:p w14:paraId="6803B4A3" w14:textId="77777777" w:rsidR="00257567" w:rsidRDefault="00257567">
            <w:pPr>
              <w:spacing w:after="0" w:line="240" w:lineRule="auto"/>
              <w:rPr>
                <w:rFonts w:ascii="Times New Roman" w:hAnsi="Times New Roman" w:cs="Times New Roman"/>
                <w:color w:val="000000"/>
                <w:sz w:val="24"/>
                <w:szCs w:val="24"/>
              </w:rPr>
            </w:pPr>
          </w:p>
          <w:p w14:paraId="7135C520" w14:textId="77777777" w:rsidR="00257567" w:rsidRDefault="00257567">
            <w:pPr>
              <w:spacing w:after="0" w:line="240" w:lineRule="auto"/>
              <w:rPr>
                <w:rFonts w:ascii="Times New Roman" w:hAnsi="Times New Roman" w:cs="Times New Roman"/>
                <w:color w:val="000000"/>
                <w:sz w:val="24"/>
                <w:szCs w:val="24"/>
              </w:rPr>
            </w:pPr>
          </w:p>
          <w:p w14:paraId="36D85CC1" w14:textId="77777777" w:rsidR="00257567" w:rsidRDefault="00257567">
            <w:pPr>
              <w:spacing w:after="0" w:line="240" w:lineRule="auto"/>
              <w:rPr>
                <w:rFonts w:ascii="Times New Roman" w:hAnsi="Times New Roman" w:cs="Times New Roman"/>
                <w:color w:val="000000"/>
                <w:sz w:val="24"/>
                <w:szCs w:val="24"/>
              </w:rPr>
            </w:pPr>
          </w:p>
          <w:p w14:paraId="256B22F8" w14:textId="77777777" w:rsidR="00257567" w:rsidRDefault="00257567">
            <w:pPr>
              <w:spacing w:after="0" w:line="240" w:lineRule="auto"/>
              <w:rPr>
                <w:rFonts w:ascii="Times New Roman" w:hAnsi="Times New Roman" w:cs="Times New Roman"/>
                <w:color w:val="000000"/>
                <w:sz w:val="24"/>
                <w:szCs w:val="24"/>
              </w:rPr>
            </w:pPr>
          </w:p>
          <w:p w14:paraId="1A29492E" w14:textId="77777777" w:rsidR="00257567" w:rsidRDefault="00257567">
            <w:pPr>
              <w:spacing w:after="0" w:line="240" w:lineRule="auto"/>
              <w:rPr>
                <w:rFonts w:ascii="Times New Roman" w:hAnsi="Times New Roman" w:cs="Times New Roman"/>
                <w:color w:val="000000"/>
                <w:sz w:val="24"/>
                <w:szCs w:val="24"/>
              </w:rPr>
            </w:pPr>
          </w:p>
          <w:p w14:paraId="3CE92F52" w14:textId="77777777" w:rsidR="00257567" w:rsidRDefault="00257567">
            <w:pPr>
              <w:spacing w:after="0" w:line="240" w:lineRule="auto"/>
              <w:rPr>
                <w:rFonts w:ascii="Times New Roman" w:hAnsi="Times New Roman" w:cs="Times New Roman"/>
                <w:color w:val="000000"/>
                <w:sz w:val="24"/>
                <w:szCs w:val="24"/>
              </w:rPr>
            </w:pPr>
          </w:p>
          <w:p w14:paraId="58C92CD0" w14:textId="77777777" w:rsidR="00257567" w:rsidRDefault="00257567">
            <w:pPr>
              <w:spacing w:after="0" w:line="240" w:lineRule="auto"/>
              <w:rPr>
                <w:rFonts w:ascii="Times New Roman" w:hAnsi="Times New Roman" w:cs="Times New Roman"/>
                <w:color w:val="000000"/>
                <w:sz w:val="24"/>
                <w:szCs w:val="24"/>
              </w:rPr>
            </w:pPr>
          </w:p>
          <w:p w14:paraId="38C9011A" w14:textId="77777777" w:rsidR="00257567" w:rsidRDefault="00257567">
            <w:pPr>
              <w:spacing w:after="0" w:line="240" w:lineRule="auto"/>
              <w:rPr>
                <w:rFonts w:ascii="Times New Roman" w:hAnsi="Times New Roman" w:cs="Times New Roman"/>
                <w:color w:val="000000"/>
                <w:sz w:val="24"/>
                <w:szCs w:val="24"/>
              </w:rPr>
            </w:pPr>
          </w:p>
          <w:p w14:paraId="123C1E9C" w14:textId="77777777" w:rsidR="00257567" w:rsidRDefault="00257567">
            <w:pPr>
              <w:spacing w:after="0" w:line="240" w:lineRule="auto"/>
              <w:rPr>
                <w:rFonts w:ascii="Times New Roman" w:hAnsi="Times New Roman" w:cs="Times New Roman"/>
                <w:color w:val="000000"/>
                <w:sz w:val="24"/>
                <w:szCs w:val="24"/>
              </w:rPr>
            </w:pPr>
          </w:p>
          <w:p w14:paraId="276F0A2F" w14:textId="77777777" w:rsidR="00257567" w:rsidRDefault="00257567">
            <w:pPr>
              <w:spacing w:after="0" w:line="240" w:lineRule="auto"/>
              <w:rPr>
                <w:rFonts w:ascii="Times New Roman" w:hAnsi="Times New Roman" w:cs="Times New Roman"/>
                <w:color w:val="000000"/>
                <w:sz w:val="24"/>
                <w:szCs w:val="24"/>
              </w:rPr>
            </w:pPr>
          </w:p>
          <w:p w14:paraId="69E679CC" w14:textId="77777777" w:rsidR="00257567" w:rsidRDefault="00257567">
            <w:pPr>
              <w:spacing w:after="0" w:line="240" w:lineRule="auto"/>
              <w:rPr>
                <w:rFonts w:ascii="Times New Roman" w:hAnsi="Times New Roman" w:cs="Times New Roman"/>
                <w:color w:val="000000"/>
                <w:sz w:val="24"/>
                <w:szCs w:val="24"/>
              </w:rPr>
            </w:pPr>
          </w:p>
          <w:p w14:paraId="49DB8750" w14:textId="77777777" w:rsidR="00257567" w:rsidRDefault="00257567">
            <w:pPr>
              <w:spacing w:after="0" w:line="240" w:lineRule="auto"/>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14:paraId="05E2D9BD" w14:textId="77777777" w:rsidR="00257567" w:rsidRDefault="00257567">
            <w:pPr>
              <w:spacing w:after="0" w:line="240" w:lineRule="auto"/>
              <w:rPr>
                <w:rFonts w:ascii="Times New Roman" w:hAnsi="Times New Roman" w:cs="Times New Roman"/>
                <w:sz w:val="24"/>
                <w:szCs w:val="24"/>
              </w:rPr>
            </w:pPr>
            <w:r>
              <w:rPr>
                <w:rFonts w:ascii="Times New Roman" w:eastAsiaTheme="minorEastAsia" w:hAnsi="Times New Roman" w:cs="Times New Roman"/>
                <w:color w:val="000000"/>
                <w:sz w:val="24"/>
                <w:szCs w:val="24"/>
                <w:lang w:eastAsia="ru-RU"/>
              </w:rPr>
              <w:t>МБОУ «</w:t>
            </w:r>
            <w:proofErr w:type="spellStart"/>
            <w:r>
              <w:rPr>
                <w:rFonts w:ascii="Times New Roman" w:eastAsiaTheme="minorEastAsia" w:hAnsi="Times New Roman" w:cs="Times New Roman"/>
                <w:color w:val="000000"/>
                <w:sz w:val="24"/>
                <w:szCs w:val="24"/>
                <w:lang w:eastAsia="ru-RU"/>
              </w:rPr>
              <w:t>Шихабыловская</w:t>
            </w:r>
            <w:proofErr w:type="spellEnd"/>
            <w:r>
              <w:rPr>
                <w:rFonts w:ascii="Times New Roman" w:eastAsiaTheme="minorEastAsia" w:hAnsi="Times New Roman" w:cs="Times New Roman"/>
                <w:color w:val="000000"/>
                <w:sz w:val="24"/>
                <w:szCs w:val="24"/>
                <w:lang w:eastAsia="ru-RU"/>
              </w:rPr>
              <w:t xml:space="preserve"> ООШ»</w:t>
            </w:r>
          </w:p>
          <w:p w14:paraId="6AC7DAAF" w14:textId="77777777" w:rsidR="00257567" w:rsidRDefault="00257567">
            <w:pPr>
              <w:spacing w:after="0" w:line="240" w:lineRule="auto"/>
              <w:rPr>
                <w:rFonts w:ascii="Times New Roman" w:hAnsi="Times New Roman" w:cs="Times New Roman"/>
                <w:sz w:val="24"/>
                <w:szCs w:val="24"/>
              </w:rPr>
            </w:pPr>
          </w:p>
          <w:p w14:paraId="101D602A" w14:textId="77777777" w:rsidR="00257567" w:rsidRDefault="00257567">
            <w:pPr>
              <w:overflowPunct w:val="0"/>
              <w:autoSpaceDE w:val="0"/>
              <w:autoSpaceDN w:val="0"/>
              <w:adjustRightInd w:val="0"/>
              <w:spacing w:after="0" w:line="240" w:lineRule="auto"/>
              <w:textAlignment w:val="baseline"/>
              <w:rPr>
                <w:rFonts w:ascii="Times New Roman" w:hAnsi="Times New Roman" w:cs="Times New Roman"/>
                <w:sz w:val="24"/>
                <w:szCs w:val="24"/>
              </w:rPr>
            </w:pPr>
            <w:r>
              <w:rPr>
                <w:rFonts w:ascii="Times New Roman" w:hAnsi="Times New Roman" w:cs="Times New Roman"/>
                <w:sz w:val="24"/>
                <w:szCs w:val="24"/>
              </w:rPr>
              <w:t>Отдел образования и молодежной политики администрации Урмарского МО</w:t>
            </w:r>
          </w:p>
          <w:p w14:paraId="51FEF702" w14:textId="77777777" w:rsidR="00257567" w:rsidRDefault="00257567">
            <w:pPr>
              <w:spacing w:after="0" w:line="240" w:lineRule="auto"/>
              <w:rPr>
                <w:rFonts w:ascii="Times New Roman" w:hAnsi="Times New Roman" w:cs="Times New Roman"/>
                <w:sz w:val="24"/>
                <w:szCs w:val="24"/>
              </w:rPr>
            </w:pPr>
          </w:p>
          <w:p w14:paraId="3D56FA11" w14:textId="77777777" w:rsidR="00257567" w:rsidRDefault="00257567">
            <w:pPr>
              <w:spacing w:after="0" w:line="240" w:lineRule="auto"/>
              <w:rPr>
                <w:rFonts w:ascii="Times New Roman" w:hAnsi="Times New Roman" w:cs="Times New Roman"/>
                <w:sz w:val="24"/>
                <w:szCs w:val="24"/>
              </w:rPr>
            </w:pPr>
          </w:p>
          <w:p w14:paraId="4CC43F0F" w14:textId="77777777" w:rsidR="00257567" w:rsidRDefault="00257567">
            <w:pPr>
              <w:spacing w:after="0" w:line="240" w:lineRule="auto"/>
              <w:rPr>
                <w:rFonts w:ascii="Times New Roman" w:hAnsi="Times New Roman" w:cs="Times New Roman"/>
                <w:sz w:val="24"/>
                <w:szCs w:val="24"/>
              </w:rPr>
            </w:pPr>
          </w:p>
          <w:p w14:paraId="1FB3F6F8" w14:textId="77777777" w:rsidR="00257567" w:rsidRDefault="00257567">
            <w:pPr>
              <w:spacing w:after="0" w:line="240" w:lineRule="auto"/>
              <w:rPr>
                <w:rFonts w:ascii="Times New Roman" w:hAnsi="Times New Roman" w:cs="Times New Roman"/>
                <w:sz w:val="24"/>
                <w:szCs w:val="24"/>
              </w:rPr>
            </w:pPr>
          </w:p>
          <w:p w14:paraId="56165DBC" w14:textId="77777777" w:rsidR="00257567" w:rsidRDefault="00257567">
            <w:pPr>
              <w:spacing w:after="0" w:line="240" w:lineRule="auto"/>
              <w:rPr>
                <w:rFonts w:ascii="Times New Roman" w:hAnsi="Times New Roman" w:cs="Times New Roman"/>
                <w:sz w:val="24"/>
                <w:szCs w:val="24"/>
              </w:rPr>
            </w:pPr>
          </w:p>
        </w:tc>
      </w:tr>
      <w:tr w:rsidR="00257567" w14:paraId="1D84BF0F" w14:textId="77777777" w:rsidTr="00257567">
        <w:trPr>
          <w:gridAfter w:val="1"/>
          <w:wAfter w:w="2701" w:type="dxa"/>
          <w:trHeight w:val="1679"/>
        </w:trPr>
        <w:tc>
          <w:tcPr>
            <w:tcW w:w="669" w:type="dxa"/>
            <w:tcBorders>
              <w:top w:val="single" w:sz="4" w:space="0" w:color="auto"/>
              <w:left w:val="single" w:sz="4" w:space="0" w:color="auto"/>
              <w:bottom w:val="single" w:sz="4" w:space="0" w:color="auto"/>
              <w:right w:val="single" w:sz="4" w:space="0" w:color="auto"/>
            </w:tcBorders>
            <w:hideMark/>
          </w:tcPr>
          <w:p w14:paraId="109EBAA7" w14:textId="77777777" w:rsidR="00257567" w:rsidRDefault="0025756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160" w:type="dxa"/>
            <w:tcBorders>
              <w:top w:val="single" w:sz="4" w:space="0" w:color="auto"/>
              <w:left w:val="single" w:sz="4" w:space="0" w:color="auto"/>
              <w:bottom w:val="single" w:sz="4" w:space="0" w:color="auto"/>
              <w:right w:val="single" w:sz="4" w:space="0" w:color="auto"/>
            </w:tcBorders>
            <w:hideMark/>
          </w:tcPr>
          <w:p w14:paraId="346B51EA" w14:textId="77777777" w:rsidR="00257567" w:rsidRDefault="00257567">
            <w:pPr>
              <w:spacing w:after="0" w:line="240" w:lineRule="auto"/>
              <w:ind w:left="-142" w:firstLine="63"/>
              <w:jc w:val="center"/>
              <w:rPr>
                <w:rFonts w:ascii="Times New Roman" w:eastAsia="Times New Roman" w:hAnsi="Times New Roman" w:cs="Times New Roman"/>
                <w:b/>
                <w:sz w:val="24"/>
                <w:szCs w:val="24"/>
              </w:rPr>
            </w:pPr>
            <w:r>
              <w:rPr>
                <w:rFonts w:ascii="Times New Roman" w:hAnsi="Times New Roman" w:cs="Times New Roman"/>
                <w:sz w:val="24"/>
                <w:szCs w:val="24"/>
              </w:rPr>
              <w:t>Размещение баннеров «Месячник оборонно-массовой, спортивной и патриотической работы</w:t>
            </w:r>
            <w:r>
              <w:rPr>
                <w:rFonts w:ascii="Times New Roman" w:eastAsia="Times New Roman" w:hAnsi="Times New Roman" w:cs="Times New Roman"/>
                <w:b/>
                <w:sz w:val="24"/>
                <w:szCs w:val="24"/>
              </w:rPr>
              <w:t>,</w:t>
            </w:r>
          </w:p>
          <w:p w14:paraId="14324F28" w14:textId="77777777" w:rsidR="00257567" w:rsidRDefault="00257567">
            <w:pPr>
              <w:spacing w:after="0" w:line="240" w:lineRule="auto"/>
              <w:ind w:left="-142" w:firstLine="63"/>
              <w:jc w:val="center"/>
              <w:rPr>
                <w:rFonts w:ascii="Times New Roman" w:eastAsia="Times New Roman" w:hAnsi="Times New Roman" w:cs="Times New Roman"/>
                <w:sz w:val="24"/>
                <w:szCs w:val="24"/>
              </w:rPr>
            </w:pPr>
            <w:r>
              <w:rPr>
                <w:rFonts w:ascii="Times New Roman" w:hAnsi="Times New Roman" w:cs="Times New Roman"/>
                <w:sz w:val="24"/>
                <w:szCs w:val="24"/>
              </w:rPr>
              <w:t>посвященного году Победы и патриотизма</w:t>
            </w:r>
            <w:r>
              <w:rPr>
                <w:rFonts w:ascii="Times New Roman" w:eastAsia="Times New Roman" w:hAnsi="Times New Roman" w:cs="Times New Roman"/>
                <w:sz w:val="24"/>
                <w:szCs w:val="24"/>
              </w:rPr>
              <w:t xml:space="preserve">  </w:t>
            </w:r>
          </w:p>
        </w:tc>
        <w:tc>
          <w:tcPr>
            <w:tcW w:w="1417" w:type="dxa"/>
            <w:tcBorders>
              <w:top w:val="single" w:sz="4" w:space="0" w:color="auto"/>
              <w:left w:val="single" w:sz="4" w:space="0" w:color="auto"/>
              <w:bottom w:val="single" w:sz="4" w:space="0" w:color="auto"/>
              <w:right w:val="single" w:sz="4" w:space="0" w:color="auto"/>
            </w:tcBorders>
            <w:hideMark/>
          </w:tcPr>
          <w:p w14:paraId="69138081" w14:textId="77777777" w:rsidR="00257567" w:rsidRDefault="0025756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 января</w:t>
            </w:r>
          </w:p>
        </w:tc>
        <w:tc>
          <w:tcPr>
            <w:tcW w:w="2863" w:type="dxa"/>
            <w:tcBorders>
              <w:top w:val="single" w:sz="4" w:space="0" w:color="auto"/>
              <w:left w:val="single" w:sz="4" w:space="0" w:color="auto"/>
              <w:bottom w:val="single" w:sz="4" w:space="0" w:color="auto"/>
              <w:right w:val="single" w:sz="4" w:space="0" w:color="auto"/>
            </w:tcBorders>
            <w:hideMark/>
          </w:tcPr>
          <w:p w14:paraId="2C35BFF0" w14:textId="77777777" w:rsidR="00257567" w:rsidRDefault="00257567">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Образовательные учреждения Урмарского МО</w:t>
            </w:r>
          </w:p>
        </w:tc>
        <w:tc>
          <w:tcPr>
            <w:tcW w:w="1985" w:type="dxa"/>
            <w:tcBorders>
              <w:top w:val="single" w:sz="4" w:space="0" w:color="auto"/>
              <w:left w:val="single" w:sz="4" w:space="0" w:color="auto"/>
              <w:bottom w:val="single" w:sz="4" w:space="0" w:color="auto"/>
              <w:right w:val="single" w:sz="4" w:space="0" w:color="auto"/>
            </w:tcBorders>
            <w:hideMark/>
          </w:tcPr>
          <w:p w14:paraId="25112352" w14:textId="77777777" w:rsidR="00257567" w:rsidRDefault="00257567">
            <w:pPr>
              <w:spacing w:after="0" w:line="240" w:lineRule="auto"/>
              <w:rPr>
                <w:rFonts w:ascii="Times New Roman" w:hAnsi="Times New Roman" w:cs="Times New Roman"/>
                <w:sz w:val="24"/>
                <w:szCs w:val="24"/>
              </w:rPr>
            </w:pPr>
            <w:r>
              <w:rPr>
                <w:rFonts w:ascii="Times New Roman" w:hAnsi="Times New Roman" w:cs="Times New Roman"/>
                <w:sz w:val="24"/>
                <w:szCs w:val="24"/>
              </w:rPr>
              <w:t>Отдел образования и молодежной политики администрации Урмарского МО</w:t>
            </w:r>
          </w:p>
        </w:tc>
      </w:tr>
      <w:tr w:rsidR="00257567" w14:paraId="733FF920" w14:textId="77777777" w:rsidTr="00257567">
        <w:trPr>
          <w:gridAfter w:val="1"/>
          <w:wAfter w:w="2701" w:type="dxa"/>
          <w:trHeight w:val="1112"/>
        </w:trPr>
        <w:tc>
          <w:tcPr>
            <w:tcW w:w="669" w:type="dxa"/>
            <w:tcBorders>
              <w:top w:val="single" w:sz="4" w:space="0" w:color="auto"/>
              <w:left w:val="single" w:sz="4" w:space="0" w:color="auto"/>
              <w:bottom w:val="single" w:sz="4" w:space="0" w:color="auto"/>
              <w:right w:val="single" w:sz="4" w:space="0" w:color="auto"/>
            </w:tcBorders>
            <w:hideMark/>
          </w:tcPr>
          <w:p w14:paraId="08A253C1" w14:textId="77777777" w:rsidR="00257567" w:rsidRDefault="0025756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160" w:type="dxa"/>
            <w:tcBorders>
              <w:top w:val="single" w:sz="4" w:space="0" w:color="auto"/>
              <w:left w:val="single" w:sz="4" w:space="0" w:color="auto"/>
              <w:bottom w:val="single" w:sz="4" w:space="0" w:color="auto"/>
              <w:right w:val="single" w:sz="4" w:space="0" w:color="auto"/>
            </w:tcBorders>
            <w:hideMark/>
          </w:tcPr>
          <w:p w14:paraId="5673DA85" w14:textId="77777777" w:rsidR="00257567" w:rsidRDefault="00257567">
            <w:pPr>
              <w:spacing w:after="0" w:line="240" w:lineRule="auto"/>
              <w:rPr>
                <w:rFonts w:ascii="Times New Roman" w:hAnsi="Times New Roman" w:cs="Times New Roman"/>
                <w:sz w:val="24"/>
                <w:szCs w:val="24"/>
              </w:rPr>
            </w:pPr>
            <w:r>
              <w:rPr>
                <w:rFonts w:ascii="Times New Roman" w:eastAsiaTheme="minorEastAsia" w:hAnsi="Times New Roman"/>
                <w:sz w:val="24"/>
                <w:szCs w:val="24"/>
                <w:lang w:eastAsia="ru-RU"/>
              </w:rPr>
              <w:t>День открытых дверей в рамках Единого республиканского Дня здоровья и спорта</w:t>
            </w:r>
          </w:p>
        </w:tc>
        <w:tc>
          <w:tcPr>
            <w:tcW w:w="1417" w:type="dxa"/>
            <w:tcBorders>
              <w:top w:val="single" w:sz="4" w:space="0" w:color="auto"/>
              <w:left w:val="single" w:sz="4" w:space="0" w:color="auto"/>
              <w:bottom w:val="single" w:sz="4" w:space="0" w:color="auto"/>
              <w:right w:val="single" w:sz="4" w:space="0" w:color="auto"/>
            </w:tcBorders>
            <w:hideMark/>
          </w:tcPr>
          <w:p w14:paraId="3592FE21" w14:textId="77777777" w:rsidR="00257567" w:rsidRDefault="0025756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 января</w:t>
            </w:r>
          </w:p>
        </w:tc>
        <w:tc>
          <w:tcPr>
            <w:tcW w:w="2863" w:type="dxa"/>
            <w:tcBorders>
              <w:top w:val="single" w:sz="4" w:space="0" w:color="auto"/>
              <w:left w:val="single" w:sz="4" w:space="0" w:color="auto"/>
              <w:bottom w:val="single" w:sz="4" w:space="0" w:color="auto"/>
              <w:right w:val="single" w:sz="4" w:space="0" w:color="auto"/>
            </w:tcBorders>
            <w:hideMark/>
          </w:tcPr>
          <w:p w14:paraId="632BFB59" w14:textId="77777777" w:rsidR="00257567" w:rsidRDefault="0025756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АУ </w:t>
            </w:r>
            <w:proofErr w:type="gramStart"/>
            <w:r>
              <w:rPr>
                <w:rFonts w:ascii="Times New Roman" w:hAnsi="Times New Roman" w:cs="Times New Roman"/>
                <w:sz w:val="24"/>
                <w:szCs w:val="24"/>
              </w:rPr>
              <w:t>ДО  «</w:t>
            </w:r>
            <w:proofErr w:type="gramEnd"/>
            <w:r>
              <w:rPr>
                <w:rFonts w:ascii="Times New Roman" w:hAnsi="Times New Roman" w:cs="Times New Roman"/>
                <w:sz w:val="24"/>
                <w:szCs w:val="24"/>
              </w:rPr>
              <w:t xml:space="preserve">Урмарская СШ </w:t>
            </w:r>
            <w:proofErr w:type="spellStart"/>
            <w:r>
              <w:rPr>
                <w:rFonts w:ascii="Times New Roman" w:hAnsi="Times New Roman" w:cs="Times New Roman"/>
                <w:sz w:val="24"/>
                <w:szCs w:val="24"/>
              </w:rPr>
              <w:t>им.А.Ф.Федорова</w:t>
            </w:r>
            <w:proofErr w:type="spellEnd"/>
            <w:r>
              <w:rPr>
                <w:rFonts w:ascii="Times New Roman" w:hAnsi="Times New Roman" w:cs="Times New Roman"/>
                <w:sz w:val="24"/>
                <w:szCs w:val="24"/>
              </w:rPr>
              <w:t>»</w:t>
            </w:r>
          </w:p>
        </w:tc>
        <w:tc>
          <w:tcPr>
            <w:tcW w:w="1985" w:type="dxa"/>
            <w:tcBorders>
              <w:top w:val="single" w:sz="4" w:space="0" w:color="auto"/>
              <w:left w:val="single" w:sz="4" w:space="0" w:color="auto"/>
              <w:bottom w:val="single" w:sz="4" w:space="0" w:color="auto"/>
              <w:right w:val="single" w:sz="4" w:space="0" w:color="auto"/>
            </w:tcBorders>
            <w:hideMark/>
          </w:tcPr>
          <w:p w14:paraId="29566A7D" w14:textId="77777777" w:rsidR="00257567" w:rsidRDefault="00257567">
            <w:pPr>
              <w:spacing w:after="0" w:line="240" w:lineRule="auto"/>
              <w:rPr>
                <w:rFonts w:ascii="Times New Roman" w:hAnsi="Times New Roman" w:cs="Times New Roman"/>
                <w:sz w:val="24"/>
                <w:szCs w:val="24"/>
              </w:rPr>
            </w:pPr>
            <w:r>
              <w:rPr>
                <w:rFonts w:ascii="Times New Roman" w:eastAsiaTheme="minorEastAsia" w:hAnsi="Times New Roman" w:cs="Times New Roman"/>
                <w:sz w:val="24"/>
                <w:szCs w:val="24"/>
                <w:lang w:eastAsia="ru-RU"/>
              </w:rPr>
              <w:t xml:space="preserve">АУ ДО «Урмарская СШ </w:t>
            </w:r>
            <w:proofErr w:type="spellStart"/>
            <w:r>
              <w:rPr>
                <w:rFonts w:ascii="Times New Roman" w:eastAsiaTheme="minorEastAsia" w:hAnsi="Times New Roman" w:cs="Times New Roman"/>
                <w:sz w:val="24"/>
                <w:szCs w:val="24"/>
                <w:lang w:eastAsia="ru-RU"/>
              </w:rPr>
              <w:t>им.А.Ф.Федорова</w:t>
            </w:r>
            <w:proofErr w:type="spellEnd"/>
            <w:r>
              <w:rPr>
                <w:rFonts w:ascii="Times New Roman" w:eastAsiaTheme="minorEastAsia" w:hAnsi="Times New Roman" w:cs="Times New Roman"/>
                <w:sz w:val="24"/>
                <w:szCs w:val="24"/>
                <w:lang w:eastAsia="ru-RU"/>
              </w:rPr>
              <w:t>»</w:t>
            </w:r>
          </w:p>
        </w:tc>
      </w:tr>
      <w:tr w:rsidR="00257567" w14:paraId="1D6221F1" w14:textId="77777777" w:rsidTr="00257567">
        <w:trPr>
          <w:gridAfter w:val="1"/>
          <w:wAfter w:w="2701" w:type="dxa"/>
          <w:trHeight w:val="1124"/>
        </w:trPr>
        <w:tc>
          <w:tcPr>
            <w:tcW w:w="669" w:type="dxa"/>
            <w:tcBorders>
              <w:top w:val="single" w:sz="4" w:space="0" w:color="auto"/>
              <w:left w:val="single" w:sz="4" w:space="0" w:color="auto"/>
              <w:bottom w:val="single" w:sz="4" w:space="0" w:color="auto"/>
              <w:right w:val="single" w:sz="4" w:space="0" w:color="auto"/>
            </w:tcBorders>
            <w:hideMark/>
          </w:tcPr>
          <w:p w14:paraId="784537E8" w14:textId="77777777" w:rsidR="00257567" w:rsidRDefault="0025756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160" w:type="dxa"/>
            <w:tcBorders>
              <w:top w:val="single" w:sz="4" w:space="0" w:color="auto"/>
              <w:left w:val="single" w:sz="4" w:space="0" w:color="auto"/>
              <w:bottom w:val="single" w:sz="4" w:space="0" w:color="auto"/>
              <w:right w:val="single" w:sz="4" w:space="0" w:color="auto"/>
            </w:tcBorders>
            <w:hideMark/>
          </w:tcPr>
          <w:p w14:paraId="127EC615" w14:textId="77777777" w:rsidR="00257567" w:rsidRDefault="00257567">
            <w:pPr>
              <w:spacing w:after="0" w:line="240" w:lineRule="auto"/>
              <w:rPr>
                <w:rFonts w:ascii="Times New Roman" w:eastAsia="Times New Roman" w:hAnsi="Times New Roman" w:cs="Times New Roman"/>
                <w:sz w:val="24"/>
                <w:szCs w:val="24"/>
              </w:rPr>
            </w:pPr>
            <w:r>
              <w:rPr>
                <w:rFonts w:ascii="Times New Roman" w:eastAsiaTheme="minorEastAsia" w:hAnsi="Times New Roman" w:cs="Times New Roman"/>
                <w:sz w:val="24"/>
                <w:szCs w:val="24"/>
                <w:lang w:eastAsia="ru-RU"/>
              </w:rPr>
              <w:t>Проведение лекции-беседы с просмотром фильма «Воинский долг - честь и судьба»</w:t>
            </w:r>
          </w:p>
        </w:tc>
        <w:tc>
          <w:tcPr>
            <w:tcW w:w="1417" w:type="dxa"/>
            <w:tcBorders>
              <w:top w:val="single" w:sz="4" w:space="0" w:color="auto"/>
              <w:left w:val="single" w:sz="4" w:space="0" w:color="auto"/>
              <w:bottom w:val="single" w:sz="4" w:space="0" w:color="auto"/>
              <w:right w:val="single" w:sz="4" w:space="0" w:color="auto"/>
            </w:tcBorders>
            <w:hideMark/>
          </w:tcPr>
          <w:p w14:paraId="2481BE6A" w14:textId="77777777" w:rsidR="00257567" w:rsidRDefault="0025756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 января</w:t>
            </w:r>
          </w:p>
          <w:p w14:paraId="2072B77C" w14:textId="77777777" w:rsidR="00257567" w:rsidRDefault="0025756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2863" w:type="dxa"/>
            <w:tcBorders>
              <w:top w:val="single" w:sz="4" w:space="0" w:color="auto"/>
              <w:left w:val="single" w:sz="4" w:space="0" w:color="auto"/>
              <w:bottom w:val="single" w:sz="4" w:space="0" w:color="auto"/>
              <w:right w:val="single" w:sz="4" w:space="0" w:color="auto"/>
            </w:tcBorders>
            <w:hideMark/>
          </w:tcPr>
          <w:p w14:paraId="6BF5D4C1" w14:textId="77777777" w:rsidR="00257567" w:rsidRDefault="00257567">
            <w:pPr>
              <w:spacing w:after="0" w:line="240" w:lineRule="auto"/>
              <w:jc w:val="center"/>
              <w:rPr>
                <w:rFonts w:ascii="Times New Roman" w:eastAsiaTheme="minorEastAsia" w:hAnsi="Times New Roman" w:cs="Times New Roman"/>
                <w:sz w:val="24"/>
                <w:szCs w:val="24"/>
                <w:lang w:eastAsia="ru-RU"/>
              </w:rPr>
            </w:pPr>
            <w:r>
              <w:rPr>
                <w:rFonts w:ascii="Times New Roman" w:hAnsi="Times New Roman" w:cs="Times New Roman"/>
                <w:color w:val="000000"/>
                <w:sz w:val="24"/>
                <w:szCs w:val="24"/>
              </w:rPr>
              <w:t>Образовательные учреждения Урмарского МО</w:t>
            </w:r>
          </w:p>
        </w:tc>
        <w:tc>
          <w:tcPr>
            <w:tcW w:w="1985" w:type="dxa"/>
            <w:tcBorders>
              <w:top w:val="single" w:sz="4" w:space="0" w:color="auto"/>
              <w:left w:val="single" w:sz="4" w:space="0" w:color="auto"/>
              <w:bottom w:val="single" w:sz="4" w:space="0" w:color="auto"/>
              <w:right w:val="single" w:sz="4" w:space="0" w:color="auto"/>
            </w:tcBorders>
            <w:hideMark/>
          </w:tcPr>
          <w:p w14:paraId="50EFDF9B" w14:textId="77777777" w:rsidR="00257567" w:rsidRDefault="00257567">
            <w:pPr>
              <w:spacing w:after="0" w:line="240" w:lineRule="auto"/>
              <w:jc w:val="center"/>
              <w:rPr>
                <w:rFonts w:ascii="Times New Roman" w:hAnsi="Times New Roman" w:cs="Times New Roman"/>
                <w:sz w:val="24"/>
                <w:szCs w:val="24"/>
              </w:rPr>
            </w:pPr>
            <w:r>
              <w:rPr>
                <w:rFonts w:ascii="Times New Roman" w:eastAsiaTheme="minorEastAsia" w:hAnsi="Times New Roman" w:cs="Times New Roman"/>
                <w:sz w:val="24"/>
                <w:szCs w:val="24"/>
                <w:lang w:eastAsia="ru-RU"/>
              </w:rPr>
              <w:t>МБОУДО «Урмарская ДШИ»</w:t>
            </w:r>
          </w:p>
        </w:tc>
      </w:tr>
      <w:tr w:rsidR="00257567" w14:paraId="47A04133" w14:textId="77777777" w:rsidTr="00257567">
        <w:trPr>
          <w:gridAfter w:val="1"/>
          <w:wAfter w:w="2701" w:type="dxa"/>
        </w:trPr>
        <w:tc>
          <w:tcPr>
            <w:tcW w:w="669" w:type="dxa"/>
            <w:tcBorders>
              <w:top w:val="single" w:sz="4" w:space="0" w:color="auto"/>
              <w:left w:val="single" w:sz="4" w:space="0" w:color="auto"/>
              <w:bottom w:val="single" w:sz="4" w:space="0" w:color="auto"/>
              <w:right w:val="single" w:sz="4" w:space="0" w:color="auto"/>
            </w:tcBorders>
            <w:hideMark/>
          </w:tcPr>
          <w:p w14:paraId="58BCCBDA" w14:textId="77777777" w:rsidR="00257567" w:rsidRDefault="0025756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5.</w:t>
            </w:r>
          </w:p>
        </w:tc>
        <w:tc>
          <w:tcPr>
            <w:tcW w:w="3160" w:type="dxa"/>
            <w:tcBorders>
              <w:top w:val="single" w:sz="4" w:space="0" w:color="auto"/>
              <w:left w:val="single" w:sz="4" w:space="0" w:color="auto"/>
              <w:bottom w:val="single" w:sz="4" w:space="0" w:color="auto"/>
              <w:right w:val="single" w:sz="4" w:space="0" w:color="auto"/>
            </w:tcBorders>
            <w:hideMark/>
          </w:tcPr>
          <w:p w14:paraId="5DE557F7" w14:textId="77777777" w:rsidR="00257567" w:rsidRDefault="00257567">
            <w:pPr>
              <w:spacing w:after="0" w:line="240" w:lineRule="auto"/>
              <w:rPr>
                <w:rFonts w:ascii="Times New Roman" w:hAnsi="Times New Roman" w:cs="Times New Roman"/>
                <w:sz w:val="24"/>
                <w:szCs w:val="24"/>
              </w:rPr>
            </w:pPr>
            <w:r>
              <w:rPr>
                <w:rFonts w:ascii="Times New Roman" w:hAnsi="Times New Roman" w:cs="Times New Roman"/>
                <w:sz w:val="24"/>
                <w:szCs w:val="24"/>
              </w:rPr>
              <w:t>Участие в республиканской Акции «Свеча надежды»</w:t>
            </w:r>
          </w:p>
        </w:tc>
        <w:tc>
          <w:tcPr>
            <w:tcW w:w="1417" w:type="dxa"/>
            <w:tcBorders>
              <w:top w:val="single" w:sz="4" w:space="0" w:color="auto"/>
              <w:left w:val="single" w:sz="4" w:space="0" w:color="auto"/>
              <w:bottom w:val="single" w:sz="4" w:space="0" w:color="auto"/>
              <w:right w:val="single" w:sz="4" w:space="0" w:color="auto"/>
            </w:tcBorders>
            <w:hideMark/>
          </w:tcPr>
          <w:p w14:paraId="426C7C8A" w14:textId="77777777" w:rsidR="00257567" w:rsidRDefault="0025756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Январь - февраль</w:t>
            </w:r>
          </w:p>
        </w:tc>
        <w:tc>
          <w:tcPr>
            <w:tcW w:w="2863" w:type="dxa"/>
            <w:tcBorders>
              <w:top w:val="single" w:sz="4" w:space="0" w:color="auto"/>
              <w:left w:val="single" w:sz="4" w:space="0" w:color="auto"/>
              <w:bottom w:val="single" w:sz="4" w:space="0" w:color="auto"/>
              <w:right w:val="single" w:sz="4" w:space="0" w:color="auto"/>
            </w:tcBorders>
            <w:hideMark/>
          </w:tcPr>
          <w:p w14:paraId="56F2A3DB" w14:textId="77777777" w:rsidR="00257567" w:rsidRDefault="00257567">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Образовательные учреждения Урмарского МО</w:t>
            </w:r>
          </w:p>
        </w:tc>
        <w:tc>
          <w:tcPr>
            <w:tcW w:w="1985" w:type="dxa"/>
            <w:tcBorders>
              <w:top w:val="single" w:sz="4" w:space="0" w:color="auto"/>
              <w:left w:val="single" w:sz="4" w:space="0" w:color="auto"/>
              <w:bottom w:val="single" w:sz="4" w:space="0" w:color="auto"/>
              <w:right w:val="single" w:sz="4" w:space="0" w:color="auto"/>
            </w:tcBorders>
            <w:hideMark/>
          </w:tcPr>
          <w:p w14:paraId="3584EDB6" w14:textId="77777777" w:rsidR="00257567" w:rsidRDefault="00257567">
            <w:pPr>
              <w:spacing w:after="0" w:line="240" w:lineRule="auto"/>
              <w:rPr>
                <w:rFonts w:ascii="Times New Roman" w:hAnsi="Times New Roman" w:cs="Times New Roman"/>
                <w:sz w:val="24"/>
                <w:szCs w:val="24"/>
              </w:rPr>
            </w:pPr>
            <w:r>
              <w:rPr>
                <w:rFonts w:ascii="Times New Roman" w:hAnsi="Times New Roman" w:cs="Times New Roman"/>
                <w:sz w:val="24"/>
                <w:szCs w:val="24"/>
              </w:rPr>
              <w:t>Отдел образования и молодежной политики администрации Урмарского МО</w:t>
            </w:r>
          </w:p>
        </w:tc>
      </w:tr>
      <w:tr w:rsidR="00257567" w14:paraId="0EF3392A" w14:textId="77777777" w:rsidTr="00257567">
        <w:trPr>
          <w:gridAfter w:val="1"/>
          <w:wAfter w:w="2701" w:type="dxa"/>
        </w:trPr>
        <w:tc>
          <w:tcPr>
            <w:tcW w:w="669" w:type="dxa"/>
            <w:tcBorders>
              <w:top w:val="single" w:sz="4" w:space="0" w:color="auto"/>
              <w:left w:val="single" w:sz="4" w:space="0" w:color="auto"/>
              <w:bottom w:val="single" w:sz="4" w:space="0" w:color="auto"/>
              <w:right w:val="single" w:sz="4" w:space="0" w:color="auto"/>
            </w:tcBorders>
            <w:hideMark/>
          </w:tcPr>
          <w:p w14:paraId="69F21273" w14:textId="77777777" w:rsidR="00257567" w:rsidRDefault="0025756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3160" w:type="dxa"/>
            <w:tcBorders>
              <w:top w:val="single" w:sz="4" w:space="0" w:color="auto"/>
              <w:left w:val="single" w:sz="4" w:space="0" w:color="auto"/>
              <w:bottom w:val="single" w:sz="4" w:space="0" w:color="auto"/>
              <w:right w:val="single" w:sz="4" w:space="0" w:color="auto"/>
            </w:tcBorders>
            <w:hideMark/>
          </w:tcPr>
          <w:p w14:paraId="06BAA637" w14:textId="77777777" w:rsidR="00257567" w:rsidRDefault="0025756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Проведение уроков мужества и классных часов </w:t>
            </w:r>
          </w:p>
        </w:tc>
        <w:tc>
          <w:tcPr>
            <w:tcW w:w="1417" w:type="dxa"/>
            <w:tcBorders>
              <w:top w:val="single" w:sz="4" w:space="0" w:color="auto"/>
              <w:left w:val="single" w:sz="4" w:space="0" w:color="auto"/>
              <w:bottom w:val="single" w:sz="4" w:space="0" w:color="auto"/>
              <w:right w:val="single" w:sz="4" w:space="0" w:color="auto"/>
            </w:tcBorders>
            <w:hideMark/>
          </w:tcPr>
          <w:p w14:paraId="418736B1" w14:textId="77777777" w:rsidR="00257567" w:rsidRDefault="0025756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 25 января по 28 февраля</w:t>
            </w:r>
          </w:p>
        </w:tc>
        <w:tc>
          <w:tcPr>
            <w:tcW w:w="2863" w:type="dxa"/>
            <w:tcBorders>
              <w:top w:val="single" w:sz="4" w:space="0" w:color="auto"/>
              <w:left w:val="single" w:sz="4" w:space="0" w:color="auto"/>
              <w:bottom w:val="single" w:sz="4" w:space="0" w:color="auto"/>
              <w:right w:val="single" w:sz="4" w:space="0" w:color="auto"/>
            </w:tcBorders>
            <w:hideMark/>
          </w:tcPr>
          <w:p w14:paraId="7B49EC4E" w14:textId="77777777" w:rsidR="00257567" w:rsidRDefault="00257567">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Образовательные учреждения Урмарского МО</w:t>
            </w:r>
          </w:p>
        </w:tc>
        <w:tc>
          <w:tcPr>
            <w:tcW w:w="1985" w:type="dxa"/>
            <w:tcBorders>
              <w:top w:val="single" w:sz="4" w:space="0" w:color="auto"/>
              <w:left w:val="single" w:sz="4" w:space="0" w:color="auto"/>
              <w:bottom w:val="single" w:sz="4" w:space="0" w:color="auto"/>
              <w:right w:val="single" w:sz="4" w:space="0" w:color="auto"/>
            </w:tcBorders>
            <w:hideMark/>
          </w:tcPr>
          <w:p w14:paraId="5DFB5B87" w14:textId="77777777" w:rsidR="00257567" w:rsidRDefault="00257567">
            <w:pPr>
              <w:spacing w:after="0" w:line="240" w:lineRule="auto"/>
              <w:rPr>
                <w:rFonts w:ascii="Times New Roman" w:hAnsi="Times New Roman" w:cs="Times New Roman"/>
                <w:sz w:val="24"/>
                <w:szCs w:val="24"/>
              </w:rPr>
            </w:pPr>
            <w:r>
              <w:rPr>
                <w:rFonts w:ascii="Times New Roman" w:hAnsi="Times New Roman" w:cs="Times New Roman"/>
                <w:sz w:val="24"/>
                <w:szCs w:val="24"/>
              </w:rPr>
              <w:t>Отдел образования и молодежной политики администрации Урмарского МО</w:t>
            </w:r>
          </w:p>
        </w:tc>
      </w:tr>
      <w:tr w:rsidR="00257567" w14:paraId="249C98A0" w14:textId="77777777" w:rsidTr="00257567">
        <w:trPr>
          <w:gridAfter w:val="1"/>
          <w:wAfter w:w="2701" w:type="dxa"/>
          <w:trHeight w:val="7335"/>
        </w:trPr>
        <w:tc>
          <w:tcPr>
            <w:tcW w:w="669" w:type="dxa"/>
            <w:tcBorders>
              <w:top w:val="single" w:sz="4" w:space="0" w:color="auto"/>
              <w:left w:val="single" w:sz="4" w:space="0" w:color="auto"/>
              <w:bottom w:val="single" w:sz="4" w:space="0" w:color="auto"/>
              <w:right w:val="single" w:sz="4" w:space="0" w:color="auto"/>
            </w:tcBorders>
            <w:hideMark/>
          </w:tcPr>
          <w:p w14:paraId="23E4C20C" w14:textId="77777777" w:rsidR="00257567" w:rsidRDefault="0025756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3160" w:type="dxa"/>
            <w:tcBorders>
              <w:top w:val="single" w:sz="4" w:space="0" w:color="auto"/>
              <w:left w:val="single" w:sz="4" w:space="0" w:color="auto"/>
              <w:bottom w:val="single" w:sz="4" w:space="0" w:color="auto"/>
              <w:right w:val="single" w:sz="4" w:space="0" w:color="auto"/>
            </w:tcBorders>
          </w:tcPr>
          <w:p w14:paraId="19F50C45" w14:textId="77777777" w:rsidR="00257567" w:rsidRDefault="0025756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Патриотические мероприятия в рамках Всероссийской акции памяти «Блокадный Ленинград» </w:t>
            </w:r>
          </w:p>
          <w:p w14:paraId="68E47899" w14:textId="77777777" w:rsidR="00257567" w:rsidRDefault="0025756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Дни воинской славы:</w:t>
            </w:r>
          </w:p>
          <w:p w14:paraId="1FF37501" w14:textId="77777777" w:rsidR="00257567" w:rsidRDefault="0025756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 «День полного освобождения советскими войсками города Ленинграда от блокады немецко-фашистских войск (1944 год);</w:t>
            </w:r>
          </w:p>
          <w:p w14:paraId="59DC5EA9" w14:textId="77777777" w:rsidR="00257567" w:rsidRDefault="0025756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 День памяти о россиянах, исполнявших служебный долг за пределами Отечества;</w:t>
            </w:r>
          </w:p>
          <w:p w14:paraId="7628552E" w14:textId="77777777" w:rsidR="00257567" w:rsidRDefault="0025756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3) Разгром </w:t>
            </w:r>
            <w:proofErr w:type="spellStart"/>
            <w:r>
              <w:rPr>
                <w:rFonts w:ascii="Times New Roman" w:eastAsia="Calibri" w:hAnsi="Times New Roman" w:cs="Times New Roman"/>
                <w:sz w:val="24"/>
                <w:szCs w:val="24"/>
              </w:rPr>
              <w:t>немецко</w:t>
            </w:r>
            <w:proofErr w:type="spellEnd"/>
            <w:r>
              <w:rPr>
                <w:rFonts w:ascii="Times New Roman" w:eastAsia="Calibri" w:hAnsi="Times New Roman" w:cs="Times New Roman"/>
                <w:sz w:val="24"/>
                <w:szCs w:val="24"/>
              </w:rPr>
              <w:t xml:space="preserve"> – </w:t>
            </w:r>
            <w:proofErr w:type="spellStart"/>
            <w:r>
              <w:rPr>
                <w:rFonts w:ascii="Times New Roman" w:eastAsia="Calibri" w:hAnsi="Times New Roman" w:cs="Times New Roman"/>
                <w:sz w:val="24"/>
                <w:szCs w:val="24"/>
              </w:rPr>
              <w:t>фашистких</w:t>
            </w:r>
            <w:proofErr w:type="spellEnd"/>
            <w:r>
              <w:rPr>
                <w:rFonts w:ascii="Times New Roman" w:eastAsia="Calibri" w:hAnsi="Times New Roman" w:cs="Times New Roman"/>
                <w:sz w:val="24"/>
                <w:szCs w:val="24"/>
              </w:rPr>
              <w:t xml:space="preserve"> войск в Сталинградской битве советскими войсками в 1943 году;</w:t>
            </w:r>
          </w:p>
          <w:p w14:paraId="0458B31C" w14:textId="77777777" w:rsidR="00257567" w:rsidRDefault="0025756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просмотр фильмов по данной тематике</w:t>
            </w:r>
          </w:p>
          <w:p w14:paraId="59DBF424" w14:textId="77777777" w:rsidR="00257567" w:rsidRDefault="0025756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Освещение проведенных мероприятий на сайте школы и в социальной сети</w:t>
            </w:r>
          </w:p>
          <w:p w14:paraId="6631E10B" w14:textId="77777777" w:rsidR="00257567" w:rsidRDefault="00257567">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22934647" w14:textId="77777777" w:rsidR="00257567" w:rsidRDefault="00257567">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 24 по 27 января</w:t>
            </w:r>
          </w:p>
          <w:p w14:paraId="06FBDF1F" w14:textId="77777777" w:rsidR="00257567" w:rsidRDefault="00257567">
            <w:pPr>
              <w:spacing w:after="0" w:line="240" w:lineRule="auto"/>
              <w:jc w:val="center"/>
              <w:rPr>
                <w:rFonts w:ascii="Times New Roman" w:hAnsi="Times New Roman" w:cs="Times New Roman"/>
                <w:color w:val="FF0000"/>
                <w:sz w:val="24"/>
                <w:szCs w:val="24"/>
              </w:rPr>
            </w:pPr>
          </w:p>
          <w:p w14:paraId="07AB6D20" w14:textId="77777777" w:rsidR="00257567" w:rsidRDefault="00257567">
            <w:pPr>
              <w:spacing w:after="0" w:line="240" w:lineRule="auto"/>
              <w:jc w:val="center"/>
              <w:rPr>
                <w:rFonts w:ascii="Times New Roman" w:hAnsi="Times New Roman" w:cs="Times New Roman"/>
                <w:color w:val="FF0000"/>
                <w:sz w:val="24"/>
                <w:szCs w:val="24"/>
              </w:rPr>
            </w:pPr>
          </w:p>
          <w:p w14:paraId="56861554" w14:textId="77777777" w:rsidR="00257567" w:rsidRDefault="00257567">
            <w:pPr>
              <w:spacing w:after="0" w:line="240" w:lineRule="auto"/>
              <w:jc w:val="center"/>
              <w:rPr>
                <w:rFonts w:ascii="Times New Roman" w:hAnsi="Times New Roman" w:cs="Times New Roman"/>
                <w:color w:val="FF0000"/>
                <w:sz w:val="24"/>
                <w:szCs w:val="24"/>
              </w:rPr>
            </w:pPr>
          </w:p>
          <w:p w14:paraId="70ED13E6" w14:textId="77777777" w:rsidR="00257567" w:rsidRDefault="00257567">
            <w:pPr>
              <w:spacing w:after="0" w:line="240" w:lineRule="auto"/>
              <w:jc w:val="center"/>
              <w:rPr>
                <w:rFonts w:ascii="Times New Roman" w:hAnsi="Times New Roman" w:cs="Times New Roman"/>
                <w:color w:val="FF0000"/>
                <w:sz w:val="24"/>
                <w:szCs w:val="24"/>
              </w:rPr>
            </w:pPr>
          </w:p>
          <w:p w14:paraId="52215D55" w14:textId="77777777" w:rsidR="00257567" w:rsidRDefault="00257567">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24 января</w:t>
            </w:r>
          </w:p>
          <w:p w14:paraId="65066C9B" w14:textId="77777777" w:rsidR="00257567" w:rsidRDefault="00257567">
            <w:pPr>
              <w:spacing w:after="0" w:line="240" w:lineRule="auto"/>
              <w:jc w:val="center"/>
              <w:rPr>
                <w:rFonts w:ascii="Times New Roman" w:hAnsi="Times New Roman" w:cs="Times New Roman"/>
                <w:color w:val="000000" w:themeColor="text1"/>
                <w:sz w:val="24"/>
                <w:szCs w:val="24"/>
              </w:rPr>
            </w:pPr>
          </w:p>
          <w:p w14:paraId="42815146" w14:textId="77777777" w:rsidR="00257567" w:rsidRDefault="00257567">
            <w:pPr>
              <w:spacing w:after="0" w:line="240" w:lineRule="auto"/>
              <w:jc w:val="center"/>
              <w:rPr>
                <w:rFonts w:ascii="Times New Roman" w:hAnsi="Times New Roman" w:cs="Times New Roman"/>
                <w:color w:val="000000" w:themeColor="text1"/>
                <w:sz w:val="24"/>
                <w:szCs w:val="24"/>
              </w:rPr>
            </w:pPr>
          </w:p>
          <w:p w14:paraId="7617B189" w14:textId="77777777" w:rsidR="00257567" w:rsidRDefault="00257567">
            <w:pPr>
              <w:spacing w:after="0" w:line="240" w:lineRule="auto"/>
              <w:jc w:val="center"/>
              <w:rPr>
                <w:rFonts w:ascii="Times New Roman" w:hAnsi="Times New Roman" w:cs="Times New Roman"/>
                <w:color w:val="000000" w:themeColor="text1"/>
                <w:sz w:val="24"/>
                <w:szCs w:val="24"/>
              </w:rPr>
            </w:pPr>
          </w:p>
          <w:p w14:paraId="0602BD13" w14:textId="77777777" w:rsidR="00257567" w:rsidRDefault="00257567">
            <w:pPr>
              <w:spacing w:after="0" w:line="240" w:lineRule="auto"/>
              <w:jc w:val="center"/>
              <w:rPr>
                <w:rFonts w:ascii="Times New Roman" w:hAnsi="Times New Roman" w:cs="Times New Roman"/>
                <w:color w:val="000000" w:themeColor="text1"/>
                <w:sz w:val="24"/>
                <w:szCs w:val="24"/>
              </w:rPr>
            </w:pPr>
          </w:p>
          <w:p w14:paraId="321C2F63" w14:textId="77777777" w:rsidR="00257567" w:rsidRDefault="00257567">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27 января</w:t>
            </w:r>
          </w:p>
          <w:p w14:paraId="7E52A641" w14:textId="77777777" w:rsidR="00257567" w:rsidRDefault="00257567">
            <w:pPr>
              <w:spacing w:after="0" w:line="240" w:lineRule="auto"/>
              <w:jc w:val="center"/>
              <w:rPr>
                <w:rFonts w:ascii="Times New Roman" w:hAnsi="Times New Roman" w:cs="Times New Roman"/>
                <w:color w:val="000000" w:themeColor="text1"/>
                <w:sz w:val="24"/>
                <w:szCs w:val="24"/>
              </w:rPr>
            </w:pPr>
          </w:p>
          <w:p w14:paraId="43C0FBC8" w14:textId="77777777" w:rsidR="00257567" w:rsidRDefault="00257567">
            <w:pPr>
              <w:spacing w:after="0" w:line="240" w:lineRule="auto"/>
              <w:jc w:val="center"/>
              <w:rPr>
                <w:rFonts w:ascii="Times New Roman" w:hAnsi="Times New Roman" w:cs="Times New Roman"/>
                <w:color w:val="FF0000"/>
                <w:sz w:val="24"/>
                <w:szCs w:val="24"/>
              </w:rPr>
            </w:pPr>
          </w:p>
          <w:p w14:paraId="5D87FE59" w14:textId="77777777" w:rsidR="00257567" w:rsidRDefault="00257567">
            <w:pPr>
              <w:spacing w:after="0" w:line="240" w:lineRule="auto"/>
              <w:jc w:val="center"/>
              <w:rPr>
                <w:rFonts w:ascii="Times New Roman" w:hAnsi="Times New Roman" w:cs="Times New Roman"/>
                <w:color w:val="FF0000"/>
                <w:sz w:val="24"/>
                <w:szCs w:val="24"/>
              </w:rPr>
            </w:pPr>
          </w:p>
          <w:p w14:paraId="45357C3E" w14:textId="77777777" w:rsidR="00257567" w:rsidRDefault="00257567">
            <w:pPr>
              <w:spacing w:after="0" w:line="240" w:lineRule="auto"/>
              <w:jc w:val="center"/>
              <w:rPr>
                <w:rFonts w:ascii="Times New Roman" w:hAnsi="Times New Roman" w:cs="Times New Roman"/>
                <w:color w:val="FF0000"/>
                <w:sz w:val="24"/>
                <w:szCs w:val="24"/>
              </w:rPr>
            </w:pPr>
          </w:p>
          <w:p w14:paraId="2FEC1D2F" w14:textId="77777777" w:rsidR="00257567" w:rsidRDefault="00257567">
            <w:pPr>
              <w:spacing w:after="0" w:line="240" w:lineRule="auto"/>
              <w:jc w:val="center"/>
              <w:rPr>
                <w:rFonts w:ascii="Times New Roman" w:hAnsi="Times New Roman" w:cs="Times New Roman"/>
                <w:color w:val="FF0000"/>
                <w:sz w:val="24"/>
                <w:szCs w:val="24"/>
              </w:rPr>
            </w:pPr>
          </w:p>
          <w:p w14:paraId="10285291" w14:textId="77777777" w:rsidR="00257567" w:rsidRDefault="00257567">
            <w:pPr>
              <w:spacing w:after="0" w:line="240" w:lineRule="auto"/>
              <w:jc w:val="center"/>
              <w:rPr>
                <w:rFonts w:ascii="Times New Roman" w:hAnsi="Times New Roman" w:cs="Times New Roman"/>
                <w:sz w:val="24"/>
                <w:szCs w:val="24"/>
              </w:rPr>
            </w:pPr>
          </w:p>
          <w:p w14:paraId="75F44AE1" w14:textId="77777777" w:rsidR="00257567" w:rsidRDefault="00257567">
            <w:pPr>
              <w:spacing w:after="0" w:line="240" w:lineRule="auto"/>
              <w:jc w:val="center"/>
              <w:rPr>
                <w:rFonts w:ascii="Times New Roman" w:hAnsi="Times New Roman" w:cs="Times New Roman"/>
                <w:sz w:val="24"/>
                <w:szCs w:val="24"/>
              </w:rPr>
            </w:pPr>
          </w:p>
          <w:p w14:paraId="37E9A182" w14:textId="77777777" w:rsidR="00257567" w:rsidRDefault="0025756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 течение акции</w:t>
            </w:r>
          </w:p>
          <w:p w14:paraId="18E5D72A" w14:textId="77777777" w:rsidR="00257567" w:rsidRDefault="00257567">
            <w:pPr>
              <w:spacing w:after="0" w:line="240" w:lineRule="auto"/>
              <w:jc w:val="center"/>
              <w:rPr>
                <w:rFonts w:ascii="Times New Roman" w:hAnsi="Times New Roman" w:cs="Times New Roman"/>
                <w:sz w:val="24"/>
                <w:szCs w:val="24"/>
              </w:rPr>
            </w:pPr>
          </w:p>
          <w:p w14:paraId="447C1F0E" w14:textId="77777777" w:rsidR="00257567" w:rsidRDefault="00257567">
            <w:pPr>
              <w:spacing w:after="0" w:line="240" w:lineRule="auto"/>
              <w:jc w:val="center"/>
              <w:rPr>
                <w:rFonts w:ascii="Times New Roman" w:hAnsi="Times New Roman" w:cs="Times New Roman"/>
                <w:sz w:val="24"/>
                <w:szCs w:val="24"/>
              </w:rPr>
            </w:pPr>
          </w:p>
          <w:p w14:paraId="68C029C9" w14:textId="77777777" w:rsidR="00257567" w:rsidRDefault="00257567">
            <w:pPr>
              <w:spacing w:after="0" w:line="240" w:lineRule="auto"/>
              <w:jc w:val="center"/>
              <w:rPr>
                <w:rFonts w:ascii="Times New Roman" w:hAnsi="Times New Roman" w:cs="Times New Roman"/>
                <w:sz w:val="24"/>
                <w:szCs w:val="24"/>
              </w:rPr>
            </w:pPr>
          </w:p>
          <w:p w14:paraId="2F0FEBB9" w14:textId="77777777" w:rsidR="00257567" w:rsidRDefault="00257567">
            <w:pPr>
              <w:spacing w:after="0" w:line="240" w:lineRule="auto"/>
              <w:jc w:val="center"/>
              <w:rPr>
                <w:rFonts w:ascii="Times New Roman" w:hAnsi="Times New Roman" w:cs="Times New Roman"/>
                <w:sz w:val="24"/>
                <w:szCs w:val="24"/>
              </w:rPr>
            </w:pPr>
          </w:p>
          <w:p w14:paraId="10D2DAAC" w14:textId="77777777" w:rsidR="00257567" w:rsidRDefault="00257567">
            <w:pPr>
              <w:spacing w:after="0" w:line="240" w:lineRule="auto"/>
              <w:jc w:val="center"/>
              <w:rPr>
                <w:rFonts w:ascii="Times New Roman" w:hAnsi="Times New Roman" w:cs="Times New Roman"/>
                <w:sz w:val="24"/>
                <w:szCs w:val="24"/>
              </w:rPr>
            </w:pPr>
          </w:p>
          <w:p w14:paraId="041BB063" w14:textId="77777777" w:rsidR="00257567" w:rsidRDefault="00257567">
            <w:pPr>
              <w:spacing w:after="0" w:line="240" w:lineRule="auto"/>
              <w:jc w:val="center"/>
              <w:rPr>
                <w:rFonts w:ascii="Times New Roman" w:hAnsi="Times New Roman" w:cs="Times New Roman"/>
                <w:sz w:val="24"/>
                <w:szCs w:val="24"/>
              </w:rPr>
            </w:pPr>
          </w:p>
        </w:tc>
        <w:tc>
          <w:tcPr>
            <w:tcW w:w="2863" w:type="dxa"/>
            <w:tcBorders>
              <w:top w:val="single" w:sz="4" w:space="0" w:color="auto"/>
              <w:left w:val="single" w:sz="4" w:space="0" w:color="auto"/>
              <w:bottom w:val="single" w:sz="4" w:space="0" w:color="auto"/>
              <w:right w:val="single" w:sz="4" w:space="0" w:color="auto"/>
            </w:tcBorders>
          </w:tcPr>
          <w:p w14:paraId="354A6669" w14:textId="77777777" w:rsidR="00257567" w:rsidRDefault="00257567">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Образовательные учреждения Урмарского МО</w:t>
            </w:r>
          </w:p>
          <w:p w14:paraId="02479693" w14:textId="77777777" w:rsidR="00257567" w:rsidRDefault="00257567">
            <w:pPr>
              <w:spacing w:after="0" w:line="240" w:lineRule="auto"/>
              <w:rPr>
                <w:rFonts w:ascii="Times New Roman" w:hAnsi="Times New Roman" w:cs="Times New Roman"/>
                <w:color w:val="000000"/>
                <w:sz w:val="24"/>
                <w:szCs w:val="24"/>
              </w:rPr>
            </w:pPr>
          </w:p>
          <w:p w14:paraId="0F68435F" w14:textId="77777777" w:rsidR="00257567" w:rsidRDefault="00257567">
            <w:pPr>
              <w:spacing w:after="0" w:line="240" w:lineRule="auto"/>
              <w:rPr>
                <w:rFonts w:ascii="Times New Roman" w:hAnsi="Times New Roman" w:cs="Times New Roman"/>
                <w:color w:val="000000"/>
                <w:sz w:val="24"/>
                <w:szCs w:val="24"/>
              </w:rPr>
            </w:pPr>
          </w:p>
          <w:p w14:paraId="2DED4F4F" w14:textId="77777777" w:rsidR="00257567" w:rsidRDefault="00257567">
            <w:pPr>
              <w:spacing w:after="0" w:line="240" w:lineRule="auto"/>
              <w:rPr>
                <w:rFonts w:ascii="Times New Roman" w:hAnsi="Times New Roman" w:cs="Times New Roman"/>
                <w:color w:val="000000"/>
                <w:sz w:val="24"/>
                <w:szCs w:val="24"/>
              </w:rPr>
            </w:pPr>
          </w:p>
          <w:p w14:paraId="0408523C" w14:textId="77777777" w:rsidR="00257567" w:rsidRDefault="00257567">
            <w:pPr>
              <w:spacing w:after="0" w:line="240" w:lineRule="auto"/>
              <w:rPr>
                <w:rFonts w:ascii="Times New Roman" w:hAnsi="Times New Roman" w:cs="Times New Roman"/>
                <w:color w:val="000000"/>
                <w:sz w:val="24"/>
                <w:szCs w:val="24"/>
              </w:rPr>
            </w:pPr>
          </w:p>
          <w:p w14:paraId="4E4774AE" w14:textId="77777777" w:rsidR="00257567" w:rsidRDefault="00257567">
            <w:pPr>
              <w:spacing w:after="0" w:line="240" w:lineRule="auto"/>
              <w:rPr>
                <w:rFonts w:ascii="Times New Roman" w:hAnsi="Times New Roman" w:cs="Times New Roman"/>
                <w:color w:val="000000"/>
                <w:sz w:val="24"/>
                <w:szCs w:val="24"/>
              </w:rPr>
            </w:pPr>
          </w:p>
          <w:p w14:paraId="2654097C" w14:textId="77777777" w:rsidR="00257567" w:rsidRDefault="00257567">
            <w:pPr>
              <w:spacing w:after="0" w:line="240" w:lineRule="auto"/>
              <w:rPr>
                <w:rFonts w:ascii="Times New Roman" w:hAnsi="Times New Roman" w:cs="Times New Roman"/>
                <w:color w:val="000000"/>
                <w:sz w:val="24"/>
                <w:szCs w:val="24"/>
              </w:rPr>
            </w:pPr>
          </w:p>
          <w:p w14:paraId="00FC9E76" w14:textId="77777777" w:rsidR="00257567" w:rsidRDefault="00257567">
            <w:pPr>
              <w:spacing w:after="0" w:line="240" w:lineRule="auto"/>
              <w:rPr>
                <w:rFonts w:ascii="Times New Roman" w:hAnsi="Times New Roman" w:cs="Times New Roman"/>
                <w:color w:val="000000"/>
                <w:sz w:val="24"/>
                <w:szCs w:val="24"/>
              </w:rPr>
            </w:pPr>
          </w:p>
          <w:p w14:paraId="7657C21F" w14:textId="77777777" w:rsidR="00257567" w:rsidRDefault="00257567">
            <w:pPr>
              <w:spacing w:after="0" w:line="240" w:lineRule="auto"/>
              <w:rPr>
                <w:rFonts w:ascii="Times New Roman" w:hAnsi="Times New Roman" w:cs="Times New Roman"/>
                <w:color w:val="000000"/>
                <w:sz w:val="24"/>
                <w:szCs w:val="24"/>
              </w:rPr>
            </w:pPr>
          </w:p>
          <w:p w14:paraId="1FBF1461" w14:textId="77777777" w:rsidR="00257567" w:rsidRDefault="00257567">
            <w:pPr>
              <w:spacing w:after="0" w:line="240" w:lineRule="auto"/>
              <w:rPr>
                <w:rFonts w:ascii="Times New Roman" w:hAnsi="Times New Roman" w:cs="Times New Roman"/>
                <w:color w:val="000000"/>
                <w:sz w:val="24"/>
                <w:szCs w:val="24"/>
              </w:rPr>
            </w:pPr>
          </w:p>
          <w:p w14:paraId="007D88A9" w14:textId="77777777" w:rsidR="00257567" w:rsidRDefault="00257567">
            <w:pPr>
              <w:spacing w:after="0" w:line="240" w:lineRule="auto"/>
              <w:rPr>
                <w:rFonts w:ascii="Times New Roman" w:hAnsi="Times New Roman" w:cs="Times New Roman"/>
                <w:color w:val="000000"/>
                <w:sz w:val="24"/>
                <w:szCs w:val="24"/>
              </w:rPr>
            </w:pPr>
          </w:p>
          <w:p w14:paraId="6AF07071" w14:textId="77777777" w:rsidR="00257567" w:rsidRDefault="00257567">
            <w:pPr>
              <w:spacing w:after="0" w:line="240" w:lineRule="auto"/>
              <w:rPr>
                <w:rFonts w:ascii="Times New Roman" w:hAnsi="Times New Roman" w:cs="Times New Roman"/>
                <w:color w:val="000000"/>
                <w:sz w:val="24"/>
                <w:szCs w:val="24"/>
              </w:rPr>
            </w:pPr>
          </w:p>
          <w:p w14:paraId="25168FF9" w14:textId="77777777" w:rsidR="00257567" w:rsidRDefault="00257567">
            <w:pPr>
              <w:spacing w:after="0" w:line="240" w:lineRule="auto"/>
              <w:rPr>
                <w:rFonts w:ascii="Times New Roman" w:hAnsi="Times New Roman" w:cs="Times New Roman"/>
                <w:color w:val="000000"/>
                <w:sz w:val="24"/>
                <w:szCs w:val="24"/>
              </w:rPr>
            </w:pPr>
          </w:p>
          <w:p w14:paraId="6D9DF847" w14:textId="77777777" w:rsidR="00257567" w:rsidRDefault="00257567">
            <w:pPr>
              <w:spacing w:after="0" w:line="240" w:lineRule="auto"/>
              <w:rPr>
                <w:rFonts w:ascii="Times New Roman" w:hAnsi="Times New Roman" w:cs="Times New Roman"/>
                <w:color w:val="000000"/>
                <w:sz w:val="24"/>
                <w:szCs w:val="24"/>
              </w:rPr>
            </w:pPr>
          </w:p>
          <w:p w14:paraId="604ABE2B" w14:textId="77777777" w:rsidR="00257567" w:rsidRDefault="00257567">
            <w:pPr>
              <w:spacing w:after="0" w:line="240" w:lineRule="auto"/>
              <w:rPr>
                <w:rFonts w:ascii="Times New Roman" w:hAnsi="Times New Roman" w:cs="Times New Roman"/>
                <w:color w:val="000000"/>
                <w:sz w:val="24"/>
                <w:szCs w:val="24"/>
              </w:rPr>
            </w:pPr>
          </w:p>
          <w:p w14:paraId="2E6E538F" w14:textId="77777777" w:rsidR="00257567" w:rsidRDefault="00257567">
            <w:pPr>
              <w:spacing w:after="0" w:line="240" w:lineRule="auto"/>
              <w:rPr>
                <w:rFonts w:ascii="Times New Roman" w:hAnsi="Times New Roman" w:cs="Times New Roman"/>
                <w:color w:val="000000"/>
                <w:sz w:val="24"/>
                <w:szCs w:val="24"/>
              </w:rPr>
            </w:pPr>
          </w:p>
          <w:p w14:paraId="598869EB" w14:textId="77777777" w:rsidR="00257567" w:rsidRDefault="00257567">
            <w:pPr>
              <w:spacing w:after="0" w:line="240" w:lineRule="auto"/>
              <w:rPr>
                <w:rFonts w:ascii="Times New Roman" w:hAnsi="Times New Roman" w:cs="Times New Roman"/>
                <w:color w:val="000000"/>
                <w:sz w:val="24"/>
                <w:szCs w:val="24"/>
              </w:rPr>
            </w:pPr>
          </w:p>
          <w:p w14:paraId="61543576" w14:textId="77777777" w:rsidR="00257567" w:rsidRDefault="00257567">
            <w:pPr>
              <w:spacing w:after="0" w:line="240" w:lineRule="auto"/>
              <w:rPr>
                <w:rFonts w:ascii="Times New Roman" w:hAnsi="Times New Roman" w:cs="Times New Roman"/>
                <w:color w:val="000000"/>
                <w:sz w:val="24"/>
                <w:szCs w:val="24"/>
              </w:rPr>
            </w:pPr>
          </w:p>
          <w:p w14:paraId="7693C894" w14:textId="77777777" w:rsidR="00257567" w:rsidRDefault="00257567">
            <w:pPr>
              <w:spacing w:after="0" w:line="240" w:lineRule="auto"/>
              <w:rPr>
                <w:rFonts w:ascii="Times New Roman" w:hAnsi="Times New Roman" w:cs="Times New Roman"/>
                <w:color w:val="000000"/>
                <w:sz w:val="24"/>
                <w:szCs w:val="24"/>
              </w:rPr>
            </w:pPr>
          </w:p>
          <w:p w14:paraId="1E82D85E" w14:textId="77777777" w:rsidR="00257567" w:rsidRDefault="00257567">
            <w:pPr>
              <w:spacing w:after="0" w:line="240" w:lineRule="auto"/>
              <w:rPr>
                <w:rFonts w:ascii="Times New Roman" w:hAnsi="Times New Roman" w:cs="Times New Roman"/>
                <w:color w:val="000000"/>
                <w:sz w:val="24"/>
                <w:szCs w:val="24"/>
              </w:rPr>
            </w:pPr>
          </w:p>
          <w:p w14:paraId="1CB358B4" w14:textId="77777777" w:rsidR="00257567" w:rsidRDefault="00257567">
            <w:pPr>
              <w:spacing w:after="0" w:line="240" w:lineRule="auto"/>
              <w:rPr>
                <w:rFonts w:ascii="Times New Roman" w:hAnsi="Times New Roman" w:cs="Times New Roman"/>
                <w:color w:val="000000"/>
                <w:sz w:val="24"/>
                <w:szCs w:val="24"/>
              </w:rPr>
            </w:pPr>
          </w:p>
          <w:p w14:paraId="275EC0F7" w14:textId="77777777" w:rsidR="00257567" w:rsidRDefault="00257567">
            <w:pPr>
              <w:spacing w:after="0" w:line="240" w:lineRule="auto"/>
              <w:rPr>
                <w:rFonts w:ascii="Times New Roman" w:hAnsi="Times New Roman" w:cs="Times New Roman"/>
                <w:color w:val="000000"/>
                <w:sz w:val="24"/>
                <w:szCs w:val="24"/>
              </w:rPr>
            </w:pPr>
          </w:p>
          <w:p w14:paraId="791D99D2" w14:textId="77777777" w:rsidR="00257567" w:rsidRDefault="00257567">
            <w:pPr>
              <w:spacing w:after="0" w:line="240" w:lineRule="auto"/>
              <w:rPr>
                <w:rFonts w:ascii="Times New Roman" w:hAnsi="Times New Roman" w:cs="Times New Roman"/>
                <w:color w:val="000000"/>
                <w:sz w:val="24"/>
                <w:szCs w:val="24"/>
              </w:rPr>
            </w:pPr>
          </w:p>
          <w:p w14:paraId="7FA3022C" w14:textId="77777777" w:rsidR="00257567" w:rsidRDefault="00257567">
            <w:pPr>
              <w:spacing w:after="0" w:line="240" w:lineRule="auto"/>
              <w:rPr>
                <w:rFonts w:ascii="Times New Roman" w:hAnsi="Times New Roman" w:cs="Times New Roman"/>
                <w:color w:val="000000"/>
                <w:sz w:val="24"/>
                <w:szCs w:val="24"/>
              </w:rPr>
            </w:pPr>
          </w:p>
          <w:p w14:paraId="2B975FFA" w14:textId="77777777" w:rsidR="00257567" w:rsidRDefault="00257567">
            <w:pPr>
              <w:spacing w:after="0" w:line="240" w:lineRule="auto"/>
              <w:rPr>
                <w:rFonts w:ascii="Times New Roman" w:hAnsi="Times New Roman" w:cs="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tcPr>
          <w:p w14:paraId="6949B563" w14:textId="77777777" w:rsidR="00257567" w:rsidRDefault="00257567">
            <w:pPr>
              <w:spacing w:after="0" w:line="240" w:lineRule="auto"/>
              <w:rPr>
                <w:rFonts w:ascii="Times New Roman" w:hAnsi="Times New Roman" w:cs="Times New Roman"/>
                <w:sz w:val="24"/>
                <w:szCs w:val="24"/>
              </w:rPr>
            </w:pPr>
            <w:r>
              <w:rPr>
                <w:rFonts w:ascii="Times New Roman" w:hAnsi="Times New Roman" w:cs="Times New Roman"/>
                <w:sz w:val="24"/>
                <w:szCs w:val="24"/>
              </w:rPr>
              <w:t>Отдел образования и молодежной политики администрации Урмарского МО</w:t>
            </w:r>
          </w:p>
          <w:p w14:paraId="4BC08050" w14:textId="77777777" w:rsidR="00257567" w:rsidRDefault="00257567">
            <w:pPr>
              <w:spacing w:after="0" w:line="240" w:lineRule="auto"/>
              <w:rPr>
                <w:rFonts w:ascii="Times New Roman" w:hAnsi="Times New Roman" w:cs="Times New Roman"/>
                <w:sz w:val="24"/>
                <w:szCs w:val="24"/>
              </w:rPr>
            </w:pPr>
          </w:p>
          <w:p w14:paraId="330765BD" w14:textId="77777777" w:rsidR="00257567" w:rsidRDefault="00257567">
            <w:pPr>
              <w:spacing w:after="0" w:line="240" w:lineRule="auto"/>
              <w:rPr>
                <w:rFonts w:ascii="Times New Roman" w:hAnsi="Times New Roman" w:cs="Times New Roman"/>
                <w:sz w:val="24"/>
                <w:szCs w:val="24"/>
              </w:rPr>
            </w:pPr>
          </w:p>
          <w:p w14:paraId="3DD6D3FC" w14:textId="77777777" w:rsidR="00257567" w:rsidRDefault="00257567">
            <w:pPr>
              <w:spacing w:after="0" w:line="240" w:lineRule="auto"/>
              <w:rPr>
                <w:rFonts w:ascii="Times New Roman" w:hAnsi="Times New Roman" w:cs="Times New Roman"/>
                <w:sz w:val="24"/>
                <w:szCs w:val="24"/>
              </w:rPr>
            </w:pPr>
          </w:p>
          <w:p w14:paraId="758F3998" w14:textId="77777777" w:rsidR="00257567" w:rsidRDefault="00257567">
            <w:pPr>
              <w:spacing w:after="0" w:line="240" w:lineRule="auto"/>
              <w:rPr>
                <w:rFonts w:ascii="Times New Roman" w:hAnsi="Times New Roman" w:cs="Times New Roman"/>
                <w:sz w:val="24"/>
                <w:szCs w:val="24"/>
              </w:rPr>
            </w:pPr>
          </w:p>
          <w:p w14:paraId="12A16E43" w14:textId="77777777" w:rsidR="00257567" w:rsidRDefault="00257567">
            <w:pPr>
              <w:spacing w:after="0" w:line="240" w:lineRule="auto"/>
              <w:rPr>
                <w:rFonts w:ascii="Times New Roman" w:hAnsi="Times New Roman" w:cs="Times New Roman"/>
                <w:sz w:val="24"/>
                <w:szCs w:val="24"/>
              </w:rPr>
            </w:pPr>
          </w:p>
          <w:p w14:paraId="560FC57F" w14:textId="77777777" w:rsidR="00257567" w:rsidRDefault="00257567">
            <w:pPr>
              <w:spacing w:after="0" w:line="240" w:lineRule="auto"/>
              <w:rPr>
                <w:rFonts w:ascii="Times New Roman" w:hAnsi="Times New Roman" w:cs="Times New Roman"/>
                <w:sz w:val="24"/>
                <w:szCs w:val="24"/>
              </w:rPr>
            </w:pPr>
          </w:p>
          <w:p w14:paraId="36188C14" w14:textId="77777777" w:rsidR="00257567" w:rsidRDefault="00257567">
            <w:pPr>
              <w:spacing w:after="0" w:line="240" w:lineRule="auto"/>
              <w:rPr>
                <w:rFonts w:ascii="Times New Roman" w:hAnsi="Times New Roman" w:cs="Times New Roman"/>
                <w:sz w:val="24"/>
                <w:szCs w:val="24"/>
              </w:rPr>
            </w:pPr>
          </w:p>
          <w:p w14:paraId="66C2A72A" w14:textId="77777777" w:rsidR="00257567" w:rsidRDefault="00257567">
            <w:pPr>
              <w:spacing w:after="0" w:line="240" w:lineRule="auto"/>
              <w:rPr>
                <w:rFonts w:ascii="Times New Roman" w:hAnsi="Times New Roman" w:cs="Times New Roman"/>
                <w:sz w:val="24"/>
                <w:szCs w:val="24"/>
              </w:rPr>
            </w:pPr>
          </w:p>
          <w:p w14:paraId="5493F689" w14:textId="77777777" w:rsidR="00257567" w:rsidRDefault="00257567">
            <w:pPr>
              <w:spacing w:after="0" w:line="240" w:lineRule="auto"/>
              <w:rPr>
                <w:rFonts w:ascii="Times New Roman" w:hAnsi="Times New Roman" w:cs="Times New Roman"/>
                <w:sz w:val="24"/>
                <w:szCs w:val="24"/>
              </w:rPr>
            </w:pPr>
          </w:p>
          <w:p w14:paraId="4B65BE69" w14:textId="77777777" w:rsidR="00257567" w:rsidRDefault="00257567">
            <w:pPr>
              <w:spacing w:after="0" w:line="240" w:lineRule="auto"/>
              <w:rPr>
                <w:rFonts w:ascii="Times New Roman" w:hAnsi="Times New Roman" w:cs="Times New Roman"/>
                <w:sz w:val="24"/>
                <w:szCs w:val="24"/>
              </w:rPr>
            </w:pPr>
          </w:p>
          <w:p w14:paraId="1946976A" w14:textId="77777777" w:rsidR="00257567" w:rsidRDefault="00257567">
            <w:pPr>
              <w:spacing w:after="0" w:line="240" w:lineRule="auto"/>
              <w:rPr>
                <w:rFonts w:ascii="Times New Roman" w:hAnsi="Times New Roman" w:cs="Times New Roman"/>
                <w:sz w:val="24"/>
                <w:szCs w:val="24"/>
              </w:rPr>
            </w:pPr>
          </w:p>
          <w:p w14:paraId="442B8C1C" w14:textId="77777777" w:rsidR="00257567" w:rsidRDefault="00257567">
            <w:pPr>
              <w:spacing w:after="0" w:line="240" w:lineRule="auto"/>
              <w:rPr>
                <w:rFonts w:ascii="Times New Roman" w:hAnsi="Times New Roman" w:cs="Times New Roman"/>
                <w:sz w:val="24"/>
                <w:szCs w:val="24"/>
              </w:rPr>
            </w:pPr>
          </w:p>
          <w:p w14:paraId="55AAD667" w14:textId="77777777" w:rsidR="00257567" w:rsidRDefault="00257567">
            <w:pPr>
              <w:spacing w:after="0" w:line="240" w:lineRule="auto"/>
              <w:rPr>
                <w:rFonts w:ascii="Times New Roman" w:hAnsi="Times New Roman" w:cs="Times New Roman"/>
                <w:sz w:val="24"/>
                <w:szCs w:val="24"/>
              </w:rPr>
            </w:pPr>
          </w:p>
          <w:p w14:paraId="15F00B28" w14:textId="77777777" w:rsidR="00257567" w:rsidRDefault="00257567">
            <w:pPr>
              <w:spacing w:after="0" w:line="240" w:lineRule="auto"/>
              <w:rPr>
                <w:rFonts w:ascii="Times New Roman" w:hAnsi="Times New Roman" w:cs="Times New Roman"/>
                <w:sz w:val="24"/>
                <w:szCs w:val="24"/>
              </w:rPr>
            </w:pPr>
          </w:p>
          <w:p w14:paraId="34E8B9ED" w14:textId="77777777" w:rsidR="00257567" w:rsidRDefault="00257567">
            <w:pPr>
              <w:spacing w:after="0" w:line="240" w:lineRule="auto"/>
              <w:rPr>
                <w:rFonts w:ascii="Times New Roman" w:hAnsi="Times New Roman" w:cs="Times New Roman"/>
                <w:sz w:val="24"/>
                <w:szCs w:val="24"/>
              </w:rPr>
            </w:pPr>
          </w:p>
          <w:p w14:paraId="5F317C02" w14:textId="77777777" w:rsidR="00257567" w:rsidRDefault="00257567">
            <w:pPr>
              <w:spacing w:after="0" w:line="240" w:lineRule="auto"/>
              <w:rPr>
                <w:rFonts w:ascii="Times New Roman" w:hAnsi="Times New Roman" w:cs="Times New Roman"/>
                <w:sz w:val="24"/>
                <w:szCs w:val="24"/>
              </w:rPr>
            </w:pPr>
          </w:p>
          <w:p w14:paraId="086F3A70" w14:textId="77777777" w:rsidR="00257567" w:rsidRDefault="00257567">
            <w:pPr>
              <w:spacing w:after="0" w:line="240" w:lineRule="auto"/>
              <w:rPr>
                <w:rFonts w:ascii="Times New Roman" w:hAnsi="Times New Roman" w:cs="Times New Roman"/>
                <w:sz w:val="24"/>
                <w:szCs w:val="24"/>
              </w:rPr>
            </w:pPr>
          </w:p>
          <w:p w14:paraId="2E2188C5" w14:textId="77777777" w:rsidR="00257567" w:rsidRDefault="00257567">
            <w:pPr>
              <w:spacing w:after="0" w:line="240" w:lineRule="auto"/>
              <w:rPr>
                <w:rFonts w:ascii="Times New Roman" w:hAnsi="Times New Roman" w:cs="Times New Roman"/>
                <w:sz w:val="24"/>
                <w:szCs w:val="24"/>
              </w:rPr>
            </w:pPr>
          </w:p>
          <w:p w14:paraId="5788BC3D" w14:textId="77777777" w:rsidR="00257567" w:rsidRDefault="00257567">
            <w:pPr>
              <w:spacing w:after="0" w:line="240" w:lineRule="auto"/>
              <w:rPr>
                <w:rFonts w:ascii="Times New Roman" w:hAnsi="Times New Roman" w:cs="Times New Roman"/>
                <w:sz w:val="24"/>
                <w:szCs w:val="24"/>
              </w:rPr>
            </w:pPr>
          </w:p>
          <w:p w14:paraId="33AA65B9" w14:textId="77777777" w:rsidR="00257567" w:rsidRDefault="00257567">
            <w:pPr>
              <w:spacing w:after="0" w:line="240" w:lineRule="auto"/>
              <w:rPr>
                <w:rFonts w:ascii="Times New Roman" w:hAnsi="Times New Roman" w:cs="Times New Roman"/>
                <w:sz w:val="24"/>
                <w:szCs w:val="24"/>
              </w:rPr>
            </w:pPr>
          </w:p>
          <w:p w14:paraId="2B0D43D3" w14:textId="77777777" w:rsidR="00257567" w:rsidRDefault="00257567">
            <w:pPr>
              <w:spacing w:after="0" w:line="240" w:lineRule="auto"/>
              <w:rPr>
                <w:rFonts w:ascii="Times New Roman" w:hAnsi="Times New Roman" w:cs="Times New Roman"/>
                <w:sz w:val="24"/>
                <w:szCs w:val="24"/>
              </w:rPr>
            </w:pPr>
          </w:p>
          <w:p w14:paraId="36EFB26C" w14:textId="77777777" w:rsidR="00257567" w:rsidRDefault="00257567">
            <w:pPr>
              <w:spacing w:after="0" w:line="240" w:lineRule="auto"/>
              <w:rPr>
                <w:rFonts w:ascii="Times New Roman" w:hAnsi="Times New Roman" w:cs="Times New Roman"/>
                <w:sz w:val="24"/>
                <w:szCs w:val="24"/>
              </w:rPr>
            </w:pPr>
          </w:p>
        </w:tc>
      </w:tr>
      <w:tr w:rsidR="00257567" w14:paraId="795E0B75" w14:textId="77777777" w:rsidTr="00257567">
        <w:trPr>
          <w:gridAfter w:val="1"/>
          <w:wAfter w:w="2701" w:type="dxa"/>
          <w:trHeight w:val="3137"/>
        </w:trPr>
        <w:tc>
          <w:tcPr>
            <w:tcW w:w="669" w:type="dxa"/>
            <w:tcBorders>
              <w:top w:val="single" w:sz="4" w:space="0" w:color="auto"/>
              <w:left w:val="single" w:sz="4" w:space="0" w:color="auto"/>
              <w:bottom w:val="single" w:sz="4" w:space="0" w:color="auto"/>
              <w:right w:val="single" w:sz="4" w:space="0" w:color="auto"/>
            </w:tcBorders>
            <w:hideMark/>
          </w:tcPr>
          <w:p w14:paraId="2697FF3A" w14:textId="77777777" w:rsidR="00257567" w:rsidRDefault="0025756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3160" w:type="dxa"/>
            <w:tcBorders>
              <w:top w:val="single" w:sz="4" w:space="0" w:color="auto"/>
              <w:left w:val="single" w:sz="4" w:space="0" w:color="auto"/>
              <w:bottom w:val="single" w:sz="4" w:space="0" w:color="auto"/>
              <w:right w:val="single" w:sz="4" w:space="0" w:color="auto"/>
            </w:tcBorders>
            <w:hideMark/>
          </w:tcPr>
          <w:p w14:paraId="30272A64" w14:textId="77777777" w:rsidR="00257567" w:rsidRDefault="00257567">
            <w:pPr>
              <w:spacing w:after="0" w:line="240" w:lineRule="auto"/>
              <w:rPr>
                <w:rFonts w:ascii="Times New Roman" w:eastAsia="Calibri" w:hAnsi="Times New Roman" w:cs="Times New Roman"/>
                <w:sz w:val="24"/>
                <w:szCs w:val="24"/>
              </w:rPr>
            </w:pPr>
            <w:r>
              <w:rPr>
                <w:rFonts w:ascii="Times New Roman" w:hAnsi="Times New Roman" w:cs="Times New Roman"/>
                <w:sz w:val="24"/>
                <w:szCs w:val="24"/>
              </w:rPr>
              <w:t xml:space="preserve">Проведение урока Мужества и мероприятий, посвященных 80-летию </w:t>
            </w:r>
            <w:proofErr w:type="gramStart"/>
            <w:r>
              <w:rPr>
                <w:rFonts w:ascii="Times New Roman" w:hAnsi="Times New Roman" w:cs="Times New Roman"/>
                <w:sz w:val="24"/>
                <w:szCs w:val="24"/>
              </w:rPr>
              <w:t>Великой  Победы</w:t>
            </w:r>
            <w:proofErr w:type="gramEnd"/>
            <w:r>
              <w:rPr>
                <w:rFonts w:ascii="Times New Roman" w:hAnsi="Times New Roman" w:cs="Times New Roman"/>
                <w:sz w:val="24"/>
                <w:szCs w:val="24"/>
              </w:rPr>
              <w:t xml:space="preserve"> в Великой Отечественной войне, </w:t>
            </w:r>
            <w:r>
              <w:rPr>
                <w:rFonts w:ascii="Times New Roman" w:hAnsi="Times New Roman" w:cs="Times New Roman"/>
                <w:sz w:val="24"/>
                <w:szCs w:val="24"/>
                <w:shd w:val="clear" w:color="auto" w:fill="FFFFFF"/>
              </w:rPr>
              <w:t>проведению специальной военной операции по демилитаризации и денацификации Украины</w:t>
            </w:r>
            <w:r>
              <w:rPr>
                <w:rFonts w:ascii="Times New Roman" w:hAnsi="Times New Roman" w:cs="Times New Roman"/>
                <w:sz w:val="24"/>
                <w:szCs w:val="24"/>
              </w:rPr>
              <w:t xml:space="preserve">  и другими знаменательными датами воинской славы</w:t>
            </w:r>
          </w:p>
        </w:tc>
        <w:tc>
          <w:tcPr>
            <w:tcW w:w="1417" w:type="dxa"/>
            <w:tcBorders>
              <w:top w:val="single" w:sz="4" w:space="0" w:color="auto"/>
              <w:left w:val="single" w:sz="4" w:space="0" w:color="auto"/>
              <w:bottom w:val="single" w:sz="4" w:space="0" w:color="auto"/>
              <w:right w:val="single" w:sz="4" w:space="0" w:color="auto"/>
            </w:tcBorders>
          </w:tcPr>
          <w:p w14:paraId="6991FB64" w14:textId="77777777" w:rsidR="00257567" w:rsidRDefault="00257567">
            <w:pPr>
              <w:spacing w:after="0" w:line="240" w:lineRule="auto"/>
              <w:jc w:val="center"/>
              <w:rPr>
                <w:rFonts w:ascii="Times New Roman" w:hAnsi="Times New Roman" w:cs="Times New Roman"/>
                <w:sz w:val="24"/>
                <w:szCs w:val="24"/>
              </w:rPr>
            </w:pPr>
          </w:p>
          <w:p w14:paraId="20662CF5" w14:textId="77777777" w:rsidR="00257567" w:rsidRDefault="00257567">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sz w:val="24"/>
                <w:szCs w:val="24"/>
                <w:lang w:val="en-US"/>
              </w:rPr>
              <w:t xml:space="preserve">27 </w:t>
            </w:r>
            <w:r>
              <w:rPr>
                <w:rFonts w:ascii="Times New Roman" w:hAnsi="Times New Roman" w:cs="Times New Roman"/>
                <w:sz w:val="24"/>
                <w:szCs w:val="24"/>
              </w:rPr>
              <w:t xml:space="preserve">января </w:t>
            </w:r>
          </w:p>
        </w:tc>
        <w:tc>
          <w:tcPr>
            <w:tcW w:w="2863" w:type="dxa"/>
            <w:tcBorders>
              <w:top w:val="single" w:sz="4" w:space="0" w:color="auto"/>
              <w:left w:val="single" w:sz="4" w:space="0" w:color="auto"/>
              <w:bottom w:val="single" w:sz="4" w:space="0" w:color="auto"/>
              <w:right w:val="single" w:sz="4" w:space="0" w:color="auto"/>
            </w:tcBorders>
            <w:hideMark/>
          </w:tcPr>
          <w:p w14:paraId="0AD76FA0" w14:textId="77777777" w:rsidR="00257567" w:rsidRDefault="00257567">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Урмарская автошкола ДОСААФ России  </w:t>
            </w:r>
          </w:p>
        </w:tc>
        <w:tc>
          <w:tcPr>
            <w:tcW w:w="1985" w:type="dxa"/>
            <w:tcBorders>
              <w:top w:val="single" w:sz="4" w:space="0" w:color="auto"/>
              <w:left w:val="single" w:sz="4" w:space="0" w:color="auto"/>
              <w:bottom w:val="single" w:sz="4" w:space="0" w:color="auto"/>
              <w:right w:val="single" w:sz="4" w:space="0" w:color="auto"/>
            </w:tcBorders>
          </w:tcPr>
          <w:p w14:paraId="05E1FE95" w14:textId="77777777" w:rsidR="00257567" w:rsidRDefault="00257567">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Урмарская автошкола ДОСААФ России  </w:t>
            </w:r>
          </w:p>
          <w:p w14:paraId="49F0491C" w14:textId="77777777" w:rsidR="00257567" w:rsidRDefault="00257567">
            <w:pPr>
              <w:spacing w:after="0" w:line="240" w:lineRule="auto"/>
              <w:rPr>
                <w:rFonts w:ascii="Times New Roman" w:hAnsi="Times New Roman" w:cs="Times New Roman"/>
                <w:color w:val="000000"/>
                <w:sz w:val="24"/>
                <w:szCs w:val="24"/>
              </w:rPr>
            </w:pPr>
          </w:p>
          <w:p w14:paraId="22318CBE" w14:textId="77777777" w:rsidR="00257567" w:rsidRDefault="00257567">
            <w:pPr>
              <w:rPr>
                <w:rFonts w:ascii="Times New Roman" w:hAnsi="Times New Roman" w:cs="Times New Roman"/>
                <w:sz w:val="24"/>
                <w:szCs w:val="24"/>
              </w:rPr>
            </w:pPr>
            <w:r>
              <w:rPr>
                <w:rFonts w:ascii="Times New Roman" w:hAnsi="Times New Roman" w:cs="Times New Roman"/>
                <w:color w:val="000000"/>
                <w:sz w:val="24"/>
                <w:szCs w:val="24"/>
              </w:rPr>
              <w:t>Образовательные учреждения Урмарского МО</w:t>
            </w:r>
          </w:p>
          <w:p w14:paraId="61F11922" w14:textId="77777777" w:rsidR="00257567" w:rsidRDefault="00257567">
            <w:pPr>
              <w:spacing w:after="0" w:line="240" w:lineRule="auto"/>
              <w:rPr>
                <w:rFonts w:ascii="Times New Roman" w:hAnsi="Times New Roman" w:cs="Times New Roman"/>
                <w:sz w:val="24"/>
                <w:szCs w:val="24"/>
              </w:rPr>
            </w:pPr>
          </w:p>
        </w:tc>
      </w:tr>
      <w:tr w:rsidR="00257567" w14:paraId="7A14F88A" w14:textId="77777777" w:rsidTr="00257567">
        <w:trPr>
          <w:gridAfter w:val="1"/>
          <w:wAfter w:w="2701" w:type="dxa"/>
          <w:trHeight w:val="1125"/>
        </w:trPr>
        <w:tc>
          <w:tcPr>
            <w:tcW w:w="669" w:type="dxa"/>
            <w:tcBorders>
              <w:top w:val="single" w:sz="4" w:space="0" w:color="auto"/>
              <w:left w:val="single" w:sz="4" w:space="0" w:color="auto"/>
              <w:bottom w:val="single" w:sz="4" w:space="0" w:color="auto"/>
              <w:right w:val="single" w:sz="4" w:space="0" w:color="auto"/>
            </w:tcBorders>
            <w:hideMark/>
          </w:tcPr>
          <w:p w14:paraId="27EA8D1A" w14:textId="77777777" w:rsidR="00257567" w:rsidRDefault="0025756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9.</w:t>
            </w:r>
          </w:p>
        </w:tc>
        <w:tc>
          <w:tcPr>
            <w:tcW w:w="3160" w:type="dxa"/>
            <w:tcBorders>
              <w:top w:val="single" w:sz="4" w:space="0" w:color="auto"/>
              <w:left w:val="single" w:sz="4" w:space="0" w:color="auto"/>
              <w:bottom w:val="single" w:sz="4" w:space="0" w:color="auto"/>
              <w:right w:val="single" w:sz="4" w:space="0" w:color="auto"/>
            </w:tcBorders>
            <w:hideMark/>
          </w:tcPr>
          <w:p w14:paraId="6C33F330" w14:textId="77777777" w:rsidR="00257567" w:rsidRDefault="00257567">
            <w:pPr>
              <w:spacing w:after="0" w:line="240" w:lineRule="auto"/>
              <w:rPr>
                <w:rFonts w:ascii="Times New Roman" w:eastAsia="Calibri" w:hAnsi="Times New Roman" w:cs="Times New Roman"/>
                <w:sz w:val="24"/>
                <w:szCs w:val="24"/>
              </w:rPr>
            </w:pPr>
            <w:r>
              <w:rPr>
                <w:rFonts w:ascii="Times New Roman" w:eastAsiaTheme="minorEastAsia" w:hAnsi="Times New Roman" w:cs="Times New Roman"/>
                <w:sz w:val="24"/>
                <w:szCs w:val="24"/>
                <w:lang w:eastAsia="ru-RU"/>
              </w:rPr>
              <w:t>Посещение Урмарского народного историко-краеведческого музея</w:t>
            </w:r>
          </w:p>
        </w:tc>
        <w:tc>
          <w:tcPr>
            <w:tcW w:w="1417" w:type="dxa"/>
            <w:tcBorders>
              <w:top w:val="single" w:sz="4" w:space="0" w:color="auto"/>
              <w:left w:val="single" w:sz="4" w:space="0" w:color="auto"/>
              <w:bottom w:val="single" w:sz="4" w:space="0" w:color="auto"/>
              <w:right w:val="single" w:sz="4" w:space="0" w:color="auto"/>
            </w:tcBorders>
          </w:tcPr>
          <w:p w14:paraId="200562FD" w14:textId="77777777" w:rsidR="00257567" w:rsidRDefault="00257567">
            <w:pPr>
              <w:spacing w:after="0" w:line="240" w:lineRule="auto"/>
              <w:jc w:val="center"/>
              <w:rPr>
                <w:rFonts w:ascii="Times New Roman" w:hAnsi="Times New Roman" w:cs="Times New Roman"/>
                <w:sz w:val="24"/>
                <w:szCs w:val="24"/>
              </w:rPr>
            </w:pPr>
          </w:p>
          <w:p w14:paraId="09B342C7" w14:textId="77777777" w:rsidR="00257567" w:rsidRDefault="00257567">
            <w:pPr>
              <w:spacing w:after="0" w:line="240" w:lineRule="auto"/>
              <w:jc w:val="center"/>
              <w:rPr>
                <w:rFonts w:ascii="Times New Roman" w:hAnsi="Times New Roman" w:cs="Times New Roman"/>
                <w:sz w:val="24"/>
                <w:szCs w:val="24"/>
              </w:rPr>
            </w:pPr>
            <w:r>
              <w:rPr>
                <w:rFonts w:ascii="Times New Roman" w:eastAsiaTheme="minorEastAsia" w:hAnsi="Times New Roman" w:cs="Times New Roman"/>
                <w:sz w:val="24"/>
                <w:szCs w:val="24"/>
                <w:lang w:eastAsia="ru-RU"/>
              </w:rPr>
              <w:t>28 января</w:t>
            </w:r>
          </w:p>
        </w:tc>
        <w:tc>
          <w:tcPr>
            <w:tcW w:w="2863" w:type="dxa"/>
            <w:tcBorders>
              <w:top w:val="single" w:sz="4" w:space="0" w:color="auto"/>
              <w:left w:val="single" w:sz="4" w:space="0" w:color="auto"/>
              <w:bottom w:val="single" w:sz="4" w:space="0" w:color="auto"/>
              <w:right w:val="single" w:sz="4" w:space="0" w:color="auto"/>
            </w:tcBorders>
            <w:hideMark/>
          </w:tcPr>
          <w:p w14:paraId="3D158EFB" w14:textId="77777777" w:rsidR="00257567" w:rsidRDefault="00257567">
            <w:pPr>
              <w:spacing w:after="0" w:line="240" w:lineRule="auto"/>
              <w:rPr>
                <w:b/>
                <w:sz w:val="28"/>
                <w:szCs w:val="24"/>
              </w:rPr>
            </w:pPr>
            <w:r>
              <w:rPr>
                <w:rFonts w:ascii="Times New Roman" w:eastAsiaTheme="minorEastAsia" w:hAnsi="Times New Roman" w:cs="Times New Roman"/>
                <w:bCs/>
                <w:sz w:val="24"/>
                <w:shd w:val="clear" w:color="auto" w:fill="FFFFFF"/>
                <w:lang w:eastAsia="ru-RU"/>
              </w:rPr>
              <w:t>Урмарский народный историко-краеведческий музей</w:t>
            </w:r>
          </w:p>
        </w:tc>
        <w:tc>
          <w:tcPr>
            <w:tcW w:w="1985" w:type="dxa"/>
            <w:tcBorders>
              <w:top w:val="single" w:sz="4" w:space="0" w:color="auto"/>
              <w:left w:val="single" w:sz="4" w:space="0" w:color="auto"/>
              <w:bottom w:val="single" w:sz="4" w:space="0" w:color="auto"/>
              <w:right w:val="single" w:sz="4" w:space="0" w:color="auto"/>
            </w:tcBorders>
          </w:tcPr>
          <w:p w14:paraId="7F1AFFFB" w14:textId="77777777" w:rsidR="00257567" w:rsidRDefault="00257567">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МБОУДО «Урмарская ДШИ»</w:t>
            </w:r>
          </w:p>
          <w:p w14:paraId="49DB475B" w14:textId="77777777" w:rsidR="00257567" w:rsidRDefault="00257567">
            <w:pPr>
              <w:overflowPunct w:val="0"/>
              <w:autoSpaceDE w:val="0"/>
              <w:autoSpaceDN w:val="0"/>
              <w:adjustRightInd w:val="0"/>
              <w:spacing w:after="0" w:line="240" w:lineRule="auto"/>
              <w:textAlignment w:val="baseline"/>
              <w:rPr>
                <w:rFonts w:ascii="Times New Roman" w:hAnsi="Times New Roman" w:cs="Times New Roman"/>
                <w:sz w:val="24"/>
                <w:szCs w:val="24"/>
              </w:rPr>
            </w:pPr>
          </w:p>
          <w:p w14:paraId="7C4D3B9B" w14:textId="77777777" w:rsidR="00257567" w:rsidRDefault="00257567">
            <w:pPr>
              <w:overflowPunct w:val="0"/>
              <w:autoSpaceDE w:val="0"/>
              <w:autoSpaceDN w:val="0"/>
              <w:adjustRightInd w:val="0"/>
              <w:spacing w:after="0" w:line="240" w:lineRule="auto"/>
              <w:textAlignment w:val="baseline"/>
              <w:rPr>
                <w:rFonts w:ascii="Times New Roman" w:hAnsi="Times New Roman" w:cs="Times New Roman"/>
                <w:sz w:val="24"/>
                <w:szCs w:val="24"/>
              </w:rPr>
            </w:pPr>
            <w:r>
              <w:rPr>
                <w:rFonts w:ascii="Times New Roman" w:hAnsi="Times New Roman" w:cs="Times New Roman"/>
                <w:sz w:val="24"/>
                <w:szCs w:val="24"/>
              </w:rPr>
              <w:t xml:space="preserve">Образовательные </w:t>
            </w:r>
          </w:p>
          <w:p w14:paraId="39F4A970" w14:textId="77777777" w:rsidR="00257567" w:rsidRDefault="00257567">
            <w:pPr>
              <w:tabs>
                <w:tab w:val="left" w:pos="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учреждения Урмарского МО</w:t>
            </w:r>
          </w:p>
        </w:tc>
      </w:tr>
      <w:tr w:rsidR="00257567" w14:paraId="2417905D" w14:textId="77777777" w:rsidTr="00257567">
        <w:trPr>
          <w:gridAfter w:val="1"/>
          <w:wAfter w:w="2701" w:type="dxa"/>
          <w:trHeight w:val="1633"/>
        </w:trPr>
        <w:tc>
          <w:tcPr>
            <w:tcW w:w="669" w:type="dxa"/>
            <w:tcBorders>
              <w:top w:val="single" w:sz="4" w:space="0" w:color="auto"/>
              <w:left w:val="single" w:sz="4" w:space="0" w:color="auto"/>
              <w:bottom w:val="single" w:sz="4" w:space="0" w:color="auto"/>
              <w:right w:val="single" w:sz="4" w:space="0" w:color="auto"/>
            </w:tcBorders>
            <w:hideMark/>
          </w:tcPr>
          <w:p w14:paraId="118FB195" w14:textId="77777777" w:rsidR="00257567" w:rsidRDefault="0025756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3160" w:type="dxa"/>
            <w:tcBorders>
              <w:top w:val="single" w:sz="4" w:space="0" w:color="auto"/>
              <w:left w:val="single" w:sz="4" w:space="0" w:color="auto"/>
              <w:bottom w:val="single" w:sz="4" w:space="0" w:color="auto"/>
              <w:right w:val="single" w:sz="4" w:space="0" w:color="auto"/>
            </w:tcBorders>
          </w:tcPr>
          <w:p w14:paraId="509C66E3" w14:textId="77777777" w:rsidR="00257567" w:rsidRDefault="00257567">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Встреча  с</w:t>
            </w:r>
            <w:proofErr w:type="gramEnd"/>
            <w:r>
              <w:rPr>
                <w:rFonts w:ascii="Times New Roman" w:hAnsi="Times New Roman" w:cs="Times New Roman"/>
                <w:sz w:val="24"/>
                <w:szCs w:val="24"/>
              </w:rPr>
              <w:t xml:space="preserve"> участниками СВО, просмотр видеоматериалов, фильмов о войне и героях СВО с последующим обсуждением</w:t>
            </w:r>
          </w:p>
          <w:p w14:paraId="1B23F06D" w14:textId="77777777" w:rsidR="00257567" w:rsidRDefault="00257567">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4CCB56E5" w14:textId="77777777" w:rsidR="00257567" w:rsidRDefault="0025756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 января</w:t>
            </w:r>
          </w:p>
          <w:p w14:paraId="2FD16C1B" w14:textId="77777777" w:rsidR="00257567" w:rsidRDefault="00257567">
            <w:pPr>
              <w:spacing w:after="0" w:line="240" w:lineRule="auto"/>
              <w:jc w:val="center"/>
              <w:rPr>
                <w:rFonts w:ascii="Times New Roman" w:hAnsi="Times New Roman" w:cs="Times New Roman"/>
                <w:sz w:val="24"/>
                <w:szCs w:val="24"/>
              </w:rPr>
            </w:pPr>
          </w:p>
          <w:p w14:paraId="102D0447" w14:textId="77777777" w:rsidR="00257567" w:rsidRDefault="00257567">
            <w:pPr>
              <w:spacing w:after="0" w:line="240" w:lineRule="auto"/>
              <w:jc w:val="center"/>
              <w:rPr>
                <w:rFonts w:ascii="Times New Roman" w:hAnsi="Times New Roman" w:cs="Times New Roman"/>
                <w:sz w:val="24"/>
                <w:szCs w:val="24"/>
              </w:rPr>
            </w:pPr>
          </w:p>
        </w:tc>
        <w:tc>
          <w:tcPr>
            <w:tcW w:w="2863" w:type="dxa"/>
            <w:tcBorders>
              <w:top w:val="single" w:sz="4" w:space="0" w:color="auto"/>
              <w:left w:val="single" w:sz="4" w:space="0" w:color="auto"/>
              <w:bottom w:val="single" w:sz="4" w:space="0" w:color="auto"/>
              <w:right w:val="single" w:sz="4" w:space="0" w:color="auto"/>
            </w:tcBorders>
          </w:tcPr>
          <w:p w14:paraId="2A09E1AD" w14:textId="77777777" w:rsidR="00257567" w:rsidRDefault="00257567">
            <w:pPr>
              <w:spacing w:after="0" w:line="240" w:lineRule="auto"/>
              <w:rPr>
                <w:rFonts w:ascii="Times New Roman" w:hAnsi="Times New Roman" w:cs="Times New Roman"/>
                <w:color w:val="000000"/>
                <w:sz w:val="24"/>
                <w:szCs w:val="24"/>
              </w:rPr>
            </w:pPr>
            <w:r>
              <w:rPr>
                <w:rFonts w:ascii="Times New Roman" w:hAnsi="Times New Roman" w:cs="Times New Roman"/>
                <w:sz w:val="24"/>
                <w:szCs w:val="24"/>
              </w:rPr>
              <w:t>МБОУ «</w:t>
            </w:r>
            <w:proofErr w:type="spellStart"/>
            <w:r>
              <w:rPr>
                <w:rFonts w:ascii="Times New Roman" w:hAnsi="Times New Roman" w:cs="Times New Roman"/>
                <w:sz w:val="24"/>
                <w:szCs w:val="24"/>
              </w:rPr>
              <w:t>Кудеснерская</w:t>
            </w:r>
            <w:proofErr w:type="spellEnd"/>
            <w:r>
              <w:rPr>
                <w:rFonts w:ascii="Times New Roman" w:hAnsi="Times New Roman" w:cs="Times New Roman"/>
                <w:sz w:val="24"/>
                <w:szCs w:val="24"/>
              </w:rPr>
              <w:t xml:space="preserve"> ООШ имени ст. лейтенанта ФСБ России </w:t>
            </w:r>
            <w:proofErr w:type="spellStart"/>
            <w:r>
              <w:rPr>
                <w:rFonts w:ascii="Times New Roman" w:hAnsi="Times New Roman" w:cs="Times New Roman"/>
                <w:sz w:val="24"/>
                <w:szCs w:val="24"/>
              </w:rPr>
              <w:t>А.Н.Николаева</w:t>
            </w:r>
            <w:proofErr w:type="spellEnd"/>
            <w:r>
              <w:rPr>
                <w:rFonts w:ascii="Times New Roman" w:hAnsi="Times New Roman" w:cs="Times New Roman"/>
                <w:sz w:val="24"/>
                <w:szCs w:val="24"/>
              </w:rPr>
              <w:t>»</w:t>
            </w:r>
          </w:p>
          <w:p w14:paraId="58236112" w14:textId="77777777" w:rsidR="00257567" w:rsidRDefault="00257567">
            <w:pPr>
              <w:spacing w:after="0" w:line="240" w:lineRule="auto"/>
              <w:rPr>
                <w:rFonts w:ascii="Times New Roman" w:hAnsi="Times New Roman" w:cs="Times New Roman"/>
                <w:color w:val="000000"/>
                <w:sz w:val="24"/>
                <w:szCs w:val="24"/>
              </w:rPr>
            </w:pPr>
          </w:p>
          <w:p w14:paraId="604FC45B" w14:textId="77777777" w:rsidR="00257567" w:rsidRDefault="00257567">
            <w:pPr>
              <w:spacing w:after="0" w:line="240" w:lineRule="auto"/>
              <w:rPr>
                <w:rFonts w:ascii="Times New Roman" w:hAnsi="Times New Roman" w:cs="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14:paraId="6F2CC893" w14:textId="77777777" w:rsidR="00257567" w:rsidRDefault="00257567">
            <w:pPr>
              <w:spacing w:after="0" w:line="240" w:lineRule="auto"/>
              <w:rPr>
                <w:rFonts w:ascii="Times New Roman" w:hAnsi="Times New Roman" w:cs="Times New Roman"/>
                <w:sz w:val="24"/>
                <w:szCs w:val="24"/>
              </w:rPr>
            </w:pPr>
            <w:r>
              <w:rPr>
                <w:rFonts w:ascii="Times New Roman" w:hAnsi="Times New Roman" w:cs="Times New Roman"/>
                <w:sz w:val="24"/>
                <w:szCs w:val="24"/>
              </w:rPr>
              <w:t>МБОУ «</w:t>
            </w:r>
            <w:proofErr w:type="spellStart"/>
            <w:r>
              <w:rPr>
                <w:rFonts w:ascii="Times New Roman" w:hAnsi="Times New Roman" w:cs="Times New Roman"/>
                <w:sz w:val="24"/>
                <w:szCs w:val="24"/>
              </w:rPr>
              <w:t>Кудеснерская</w:t>
            </w:r>
            <w:proofErr w:type="spellEnd"/>
            <w:r>
              <w:rPr>
                <w:rFonts w:ascii="Times New Roman" w:hAnsi="Times New Roman" w:cs="Times New Roman"/>
                <w:sz w:val="24"/>
                <w:szCs w:val="24"/>
              </w:rPr>
              <w:t xml:space="preserve"> ООШ имени ст. лейтенанта ФСБ России </w:t>
            </w:r>
            <w:proofErr w:type="spellStart"/>
            <w:r>
              <w:rPr>
                <w:rFonts w:ascii="Times New Roman" w:hAnsi="Times New Roman" w:cs="Times New Roman"/>
                <w:sz w:val="24"/>
                <w:szCs w:val="24"/>
              </w:rPr>
              <w:t>А.Н.Николаева</w:t>
            </w:r>
            <w:proofErr w:type="spellEnd"/>
            <w:r>
              <w:rPr>
                <w:rFonts w:ascii="Times New Roman" w:hAnsi="Times New Roman" w:cs="Times New Roman"/>
                <w:sz w:val="24"/>
                <w:szCs w:val="24"/>
              </w:rPr>
              <w:t>»</w:t>
            </w:r>
          </w:p>
        </w:tc>
      </w:tr>
      <w:tr w:rsidR="00257567" w14:paraId="0C3E38F2" w14:textId="77777777" w:rsidTr="00257567">
        <w:trPr>
          <w:gridAfter w:val="1"/>
          <w:wAfter w:w="2701" w:type="dxa"/>
          <w:trHeight w:val="876"/>
        </w:trPr>
        <w:tc>
          <w:tcPr>
            <w:tcW w:w="669" w:type="dxa"/>
            <w:tcBorders>
              <w:top w:val="single" w:sz="4" w:space="0" w:color="auto"/>
              <w:left w:val="single" w:sz="4" w:space="0" w:color="auto"/>
              <w:bottom w:val="single" w:sz="4" w:space="0" w:color="auto"/>
              <w:right w:val="single" w:sz="4" w:space="0" w:color="auto"/>
            </w:tcBorders>
            <w:hideMark/>
          </w:tcPr>
          <w:p w14:paraId="3709F50F" w14:textId="77777777" w:rsidR="00257567" w:rsidRDefault="0025756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3160" w:type="dxa"/>
            <w:tcBorders>
              <w:top w:val="single" w:sz="4" w:space="0" w:color="auto"/>
              <w:left w:val="single" w:sz="4" w:space="0" w:color="auto"/>
              <w:bottom w:val="single" w:sz="4" w:space="0" w:color="auto"/>
              <w:right w:val="single" w:sz="4" w:space="0" w:color="auto"/>
            </w:tcBorders>
            <w:hideMark/>
          </w:tcPr>
          <w:p w14:paraId="140B1FE9" w14:textId="77777777" w:rsidR="00257567" w:rsidRDefault="00257567">
            <w:pPr>
              <w:spacing w:after="0" w:line="240" w:lineRule="auto"/>
              <w:rPr>
                <w:rFonts w:ascii="Times New Roman" w:hAnsi="Times New Roman" w:cs="Times New Roman"/>
                <w:sz w:val="24"/>
                <w:szCs w:val="24"/>
              </w:rPr>
            </w:pPr>
            <w:r>
              <w:rPr>
                <w:rFonts w:ascii="Times New Roman" w:eastAsiaTheme="minorEastAsia" w:hAnsi="Times New Roman" w:cs="Times New Roman"/>
                <w:sz w:val="24"/>
                <w:szCs w:val="24"/>
                <w:lang w:eastAsia="ru-RU"/>
              </w:rPr>
              <w:t>Участие в</w:t>
            </w:r>
            <w:r>
              <w:rPr>
                <w:rFonts w:ascii="Times New Roman" w:eastAsiaTheme="minorEastAsia" w:hAnsi="Times New Roman" w:cs="Times New Roman"/>
                <w:color w:val="000000"/>
                <w:sz w:val="24"/>
                <w:szCs w:val="24"/>
                <w:shd w:val="clear" w:color="auto" w:fill="FFFFFF"/>
                <w:lang w:eastAsia="ru-RU"/>
              </w:rPr>
              <w:t xml:space="preserve"> </w:t>
            </w:r>
            <w:proofErr w:type="gramStart"/>
            <w:r>
              <w:rPr>
                <w:rFonts w:ascii="Times New Roman" w:eastAsiaTheme="minorEastAsia" w:hAnsi="Times New Roman" w:cs="Times New Roman"/>
                <w:color w:val="000000"/>
                <w:sz w:val="24"/>
                <w:szCs w:val="24"/>
                <w:shd w:val="clear" w:color="auto" w:fill="FFFFFF"/>
                <w:lang w:eastAsia="ru-RU"/>
              </w:rPr>
              <w:t>республиканской  викторине</w:t>
            </w:r>
            <w:proofErr w:type="gramEnd"/>
            <w:r>
              <w:rPr>
                <w:rFonts w:ascii="Times New Roman" w:eastAsiaTheme="minorEastAsia" w:hAnsi="Times New Roman" w:cs="Times New Roman"/>
                <w:color w:val="000000"/>
                <w:sz w:val="24"/>
                <w:szCs w:val="24"/>
                <w:shd w:val="clear" w:color="auto" w:fill="FFFFFF"/>
                <w:lang w:eastAsia="ru-RU"/>
              </w:rPr>
              <w:t xml:space="preserve"> «</w:t>
            </w:r>
            <w:proofErr w:type="spellStart"/>
            <w:r>
              <w:rPr>
                <w:rFonts w:ascii="Times New Roman" w:eastAsiaTheme="minorEastAsia" w:hAnsi="Times New Roman" w:cs="Times New Roman"/>
                <w:color w:val="000000"/>
                <w:sz w:val="24"/>
                <w:szCs w:val="24"/>
                <w:shd w:val="clear" w:color="auto" w:fill="FFFFFF"/>
                <w:lang w:eastAsia="ru-RU"/>
              </w:rPr>
              <w:t>Фотоканикулы</w:t>
            </w:r>
            <w:proofErr w:type="spellEnd"/>
            <w:r>
              <w:rPr>
                <w:rFonts w:ascii="Times New Roman" w:eastAsiaTheme="minorEastAsia" w:hAnsi="Times New Roman" w:cs="Times New Roman"/>
                <w:color w:val="000000"/>
                <w:sz w:val="24"/>
                <w:szCs w:val="24"/>
                <w:shd w:val="clear" w:color="auto" w:fill="FFFFFF"/>
                <w:lang w:eastAsia="ru-RU"/>
              </w:rPr>
              <w:t>: Великой Победе – 80»</w:t>
            </w:r>
          </w:p>
        </w:tc>
        <w:tc>
          <w:tcPr>
            <w:tcW w:w="1417" w:type="dxa"/>
            <w:tcBorders>
              <w:top w:val="single" w:sz="4" w:space="0" w:color="auto"/>
              <w:left w:val="single" w:sz="4" w:space="0" w:color="auto"/>
              <w:bottom w:val="single" w:sz="4" w:space="0" w:color="auto"/>
              <w:right w:val="single" w:sz="4" w:space="0" w:color="auto"/>
            </w:tcBorders>
          </w:tcPr>
          <w:p w14:paraId="09D3F0DC" w14:textId="77777777" w:rsidR="00257567" w:rsidRDefault="00257567">
            <w:pPr>
              <w:spacing w:before="60" w:after="120" w:line="240" w:lineRule="auto"/>
              <w:ind w:left="283"/>
              <w:jc w:val="center"/>
              <w:rPr>
                <w:rFonts w:ascii="Times New Roman" w:hAnsi="Times New Roman" w:cs="Times New Roman"/>
                <w:sz w:val="24"/>
                <w:szCs w:val="24"/>
              </w:rPr>
            </w:pPr>
            <w:r>
              <w:rPr>
                <w:rFonts w:ascii="Times New Roman" w:hAnsi="Times New Roman" w:cs="Times New Roman"/>
                <w:sz w:val="24"/>
                <w:szCs w:val="24"/>
              </w:rPr>
              <w:t>до 31 января</w:t>
            </w:r>
          </w:p>
          <w:p w14:paraId="22CBD8C7" w14:textId="77777777" w:rsidR="00257567" w:rsidRDefault="00257567">
            <w:pPr>
              <w:spacing w:before="60" w:after="120" w:line="240" w:lineRule="auto"/>
              <w:ind w:left="283"/>
              <w:jc w:val="center"/>
              <w:rPr>
                <w:rFonts w:ascii="Times New Roman" w:hAnsi="Times New Roman" w:cs="Times New Roman"/>
                <w:sz w:val="24"/>
                <w:szCs w:val="24"/>
              </w:rPr>
            </w:pPr>
          </w:p>
          <w:p w14:paraId="01480E42" w14:textId="77777777" w:rsidR="00257567" w:rsidRDefault="00257567">
            <w:pPr>
              <w:spacing w:before="60" w:after="120" w:line="240" w:lineRule="auto"/>
              <w:ind w:left="283"/>
              <w:jc w:val="center"/>
              <w:rPr>
                <w:rFonts w:ascii="Times New Roman" w:hAnsi="Times New Roman" w:cs="Times New Roman"/>
                <w:sz w:val="24"/>
                <w:szCs w:val="24"/>
              </w:rPr>
            </w:pPr>
          </w:p>
        </w:tc>
        <w:tc>
          <w:tcPr>
            <w:tcW w:w="2863" w:type="dxa"/>
            <w:tcBorders>
              <w:top w:val="single" w:sz="4" w:space="0" w:color="auto"/>
              <w:left w:val="single" w:sz="4" w:space="0" w:color="auto"/>
              <w:bottom w:val="single" w:sz="4" w:space="0" w:color="auto"/>
              <w:right w:val="single" w:sz="4" w:space="0" w:color="auto"/>
            </w:tcBorders>
          </w:tcPr>
          <w:p w14:paraId="4457A3C9" w14:textId="77777777" w:rsidR="00257567" w:rsidRDefault="00257567">
            <w:pPr>
              <w:overflowPunct w:val="0"/>
              <w:autoSpaceDE w:val="0"/>
              <w:autoSpaceDN w:val="0"/>
              <w:adjustRightInd w:val="0"/>
              <w:spacing w:after="0" w:line="240" w:lineRule="auto"/>
              <w:textAlignment w:val="baseline"/>
              <w:rPr>
                <w:rFonts w:ascii="Times New Roman" w:hAnsi="Times New Roman" w:cs="Times New Roman"/>
                <w:sz w:val="24"/>
                <w:szCs w:val="24"/>
              </w:rPr>
            </w:pPr>
            <w:r>
              <w:rPr>
                <w:rFonts w:ascii="Times New Roman" w:hAnsi="Times New Roman" w:cs="Times New Roman"/>
                <w:sz w:val="24"/>
                <w:szCs w:val="24"/>
              </w:rPr>
              <w:t xml:space="preserve">Образовательные </w:t>
            </w:r>
          </w:p>
          <w:p w14:paraId="71333D7E" w14:textId="77777777" w:rsidR="00257567" w:rsidRDefault="00257567">
            <w:pPr>
              <w:tabs>
                <w:tab w:val="left" w:pos="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учреждения Урмарского МО</w:t>
            </w:r>
          </w:p>
          <w:p w14:paraId="55CB1085" w14:textId="77777777" w:rsidR="00257567" w:rsidRDefault="00257567">
            <w:pPr>
              <w:tabs>
                <w:tab w:val="left" w:pos="0"/>
              </w:tabs>
              <w:spacing w:after="0" w:line="240" w:lineRule="auto"/>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14:paraId="6A45A0FF" w14:textId="77777777" w:rsidR="00257567" w:rsidRDefault="00257567">
            <w:pPr>
              <w:spacing w:after="0" w:line="240" w:lineRule="auto"/>
              <w:rPr>
                <w:rFonts w:ascii="Times New Roman" w:hAnsi="Times New Roman" w:cs="Times New Roman"/>
                <w:sz w:val="24"/>
                <w:szCs w:val="24"/>
              </w:rPr>
            </w:pPr>
            <w:r>
              <w:rPr>
                <w:rFonts w:ascii="Times New Roman" w:eastAsiaTheme="minorEastAsia" w:hAnsi="Times New Roman" w:cs="Times New Roman"/>
                <w:sz w:val="24"/>
                <w:szCs w:val="24"/>
                <w:lang w:eastAsia="ru-RU"/>
              </w:rPr>
              <w:t>МБОУДО «Дом детского творчества»</w:t>
            </w:r>
          </w:p>
        </w:tc>
      </w:tr>
      <w:tr w:rsidR="00257567" w14:paraId="0407B1F9" w14:textId="77777777" w:rsidTr="00257567">
        <w:trPr>
          <w:gridAfter w:val="1"/>
          <w:wAfter w:w="2701" w:type="dxa"/>
          <w:trHeight w:val="1307"/>
        </w:trPr>
        <w:tc>
          <w:tcPr>
            <w:tcW w:w="669" w:type="dxa"/>
            <w:tcBorders>
              <w:top w:val="single" w:sz="4" w:space="0" w:color="auto"/>
              <w:left w:val="single" w:sz="4" w:space="0" w:color="auto"/>
              <w:bottom w:val="single" w:sz="4" w:space="0" w:color="auto"/>
              <w:right w:val="single" w:sz="4" w:space="0" w:color="auto"/>
            </w:tcBorders>
            <w:hideMark/>
          </w:tcPr>
          <w:p w14:paraId="4A1B5B61" w14:textId="77777777" w:rsidR="00257567" w:rsidRDefault="0025756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3160" w:type="dxa"/>
            <w:tcBorders>
              <w:top w:val="single" w:sz="4" w:space="0" w:color="auto"/>
              <w:left w:val="single" w:sz="4" w:space="0" w:color="auto"/>
              <w:bottom w:val="single" w:sz="4" w:space="0" w:color="auto"/>
              <w:right w:val="single" w:sz="4" w:space="0" w:color="auto"/>
            </w:tcBorders>
            <w:hideMark/>
          </w:tcPr>
          <w:p w14:paraId="168D6C50" w14:textId="77777777" w:rsidR="00257567" w:rsidRDefault="00257567">
            <w:pPr>
              <w:spacing w:after="0" w:line="240" w:lineRule="auto"/>
              <w:rPr>
                <w:rFonts w:ascii="Times New Roman" w:hAnsi="Times New Roman" w:cs="Times New Roman"/>
                <w:sz w:val="24"/>
                <w:szCs w:val="24"/>
              </w:rPr>
            </w:pPr>
            <w:r>
              <w:rPr>
                <w:rFonts w:ascii="Times New Roman" w:eastAsiaTheme="minorEastAsia" w:hAnsi="Times New Roman" w:cs="Times New Roman"/>
                <w:sz w:val="24"/>
                <w:szCs w:val="24"/>
                <w:lang w:eastAsia="ru-RU"/>
              </w:rPr>
              <w:t xml:space="preserve">Соревнования по пулевой стрельбе из пневматической </w:t>
            </w:r>
            <w:proofErr w:type="gramStart"/>
            <w:r>
              <w:rPr>
                <w:rFonts w:ascii="Times New Roman" w:eastAsiaTheme="minorEastAsia" w:hAnsi="Times New Roman" w:cs="Times New Roman"/>
                <w:sz w:val="24"/>
                <w:szCs w:val="24"/>
                <w:lang w:eastAsia="ru-RU"/>
              </w:rPr>
              <w:t>винтовки  среди</w:t>
            </w:r>
            <w:proofErr w:type="gramEnd"/>
            <w:r>
              <w:rPr>
                <w:rFonts w:ascii="Times New Roman" w:eastAsiaTheme="minorEastAsia" w:hAnsi="Times New Roman" w:cs="Times New Roman"/>
                <w:sz w:val="24"/>
                <w:szCs w:val="24"/>
                <w:lang w:eastAsia="ru-RU"/>
              </w:rPr>
              <w:t xml:space="preserve"> учащихся 5-9 классов</w:t>
            </w:r>
          </w:p>
        </w:tc>
        <w:tc>
          <w:tcPr>
            <w:tcW w:w="1417" w:type="dxa"/>
            <w:tcBorders>
              <w:top w:val="single" w:sz="4" w:space="0" w:color="auto"/>
              <w:left w:val="single" w:sz="4" w:space="0" w:color="auto"/>
              <w:bottom w:val="single" w:sz="4" w:space="0" w:color="auto"/>
              <w:right w:val="single" w:sz="4" w:space="0" w:color="auto"/>
            </w:tcBorders>
          </w:tcPr>
          <w:p w14:paraId="4A80E4E5" w14:textId="77777777" w:rsidR="00257567" w:rsidRDefault="00257567">
            <w:pPr>
              <w:spacing w:before="60" w:after="120" w:line="240" w:lineRule="auto"/>
              <w:ind w:left="283"/>
              <w:jc w:val="center"/>
              <w:rPr>
                <w:rFonts w:ascii="Times New Roman" w:eastAsiaTheme="minorEastAsia" w:hAnsi="Times New Roman"/>
                <w:lang w:eastAsia="ru-RU"/>
              </w:rPr>
            </w:pPr>
            <w:r>
              <w:rPr>
                <w:rFonts w:ascii="Times New Roman" w:eastAsiaTheme="minorEastAsia" w:hAnsi="Times New Roman"/>
                <w:lang w:eastAsia="ru-RU"/>
              </w:rPr>
              <w:t>31 января</w:t>
            </w:r>
          </w:p>
          <w:p w14:paraId="4DDA08FF" w14:textId="77777777" w:rsidR="00257567" w:rsidRDefault="00257567">
            <w:pPr>
              <w:spacing w:before="60" w:after="120" w:line="240" w:lineRule="auto"/>
              <w:ind w:left="283"/>
              <w:jc w:val="center"/>
              <w:rPr>
                <w:rFonts w:ascii="Times New Roman" w:hAnsi="Times New Roman" w:cs="Times New Roman"/>
                <w:sz w:val="24"/>
                <w:szCs w:val="24"/>
              </w:rPr>
            </w:pPr>
          </w:p>
        </w:tc>
        <w:tc>
          <w:tcPr>
            <w:tcW w:w="2863" w:type="dxa"/>
            <w:tcBorders>
              <w:top w:val="single" w:sz="4" w:space="0" w:color="auto"/>
              <w:left w:val="single" w:sz="4" w:space="0" w:color="auto"/>
              <w:bottom w:val="single" w:sz="4" w:space="0" w:color="auto"/>
              <w:right w:val="single" w:sz="4" w:space="0" w:color="auto"/>
            </w:tcBorders>
          </w:tcPr>
          <w:p w14:paraId="4097F661" w14:textId="77777777" w:rsidR="00257567" w:rsidRDefault="00257567">
            <w:pPr>
              <w:tabs>
                <w:tab w:val="left" w:pos="0"/>
              </w:tabs>
              <w:spacing w:after="0" w:line="240" w:lineRule="auto"/>
              <w:rPr>
                <w:rFonts w:ascii="Times New Roman" w:eastAsiaTheme="minorEastAsia" w:hAnsi="Times New Roman"/>
                <w:sz w:val="24"/>
                <w:szCs w:val="24"/>
              </w:rPr>
            </w:pPr>
            <w:r>
              <w:rPr>
                <w:rFonts w:ascii="Times New Roman" w:eastAsiaTheme="minorEastAsia" w:hAnsi="Times New Roman"/>
                <w:sz w:val="24"/>
                <w:szCs w:val="24"/>
              </w:rPr>
              <w:t>МБОУ «</w:t>
            </w:r>
            <w:proofErr w:type="spellStart"/>
            <w:r>
              <w:rPr>
                <w:rFonts w:ascii="Times New Roman" w:eastAsiaTheme="minorEastAsia" w:hAnsi="Times New Roman"/>
                <w:sz w:val="24"/>
                <w:szCs w:val="24"/>
              </w:rPr>
              <w:t>Староурмарская</w:t>
            </w:r>
            <w:proofErr w:type="spellEnd"/>
            <w:r>
              <w:rPr>
                <w:rFonts w:ascii="Times New Roman" w:eastAsiaTheme="minorEastAsia" w:hAnsi="Times New Roman"/>
                <w:sz w:val="24"/>
                <w:szCs w:val="24"/>
              </w:rPr>
              <w:t xml:space="preserve"> СОШ»</w:t>
            </w:r>
          </w:p>
          <w:p w14:paraId="20D3B59E" w14:textId="77777777" w:rsidR="00257567" w:rsidRDefault="00257567">
            <w:pPr>
              <w:tabs>
                <w:tab w:val="left" w:pos="0"/>
              </w:tabs>
              <w:spacing w:after="0" w:line="240" w:lineRule="auto"/>
              <w:rPr>
                <w:rFonts w:ascii="Times New Roman" w:eastAsiaTheme="minorEastAsia" w:hAnsi="Times New Roman"/>
                <w:sz w:val="24"/>
                <w:szCs w:val="24"/>
              </w:rPr>
            </w:pPr>
          </w:p>
          <w:p w14:paraId="74EB21B9" w14:textId="77777777" w:rsidR="00257567" w:rsidRDefault="00257567">
            <w:pPr>
              <w:tabs>
                <w:tab w:val="left" w:pos="0"/>
              </w:tabs>
              <w:spacing w:after="0" w:line="240" w:lineRule="auto"/>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14:paraId="7B79A04D" w14:textId="77777777" w:rsidR="00257567" w:rsidRDefault="00257567">
            <w:pPr>
              <w:spacing w:after="0" w:line="240" w:lineRule="auto"/>
              <w:rPr>
                <w:rFonts w:ascii="Times New Roman" w:eastAsiaTheme="minorEastAsia" w:hAnsi="Times New Roman"/>
                <w:sz w:val="24"/>
                <w:szCs w:val="24"/>
              </w:rPr>
            </w:pPr>
            <w:r>
              <w:rPr>
                <w:rFonts w:ascii="Times New Roman" w:eastAsiaTheme="minorEastAsia" w:hAnsi="Times New Roman"/>
                <w:sz w:val="24"/>
                <w:szCs w:val="24"/>
              </w:rPr>
              <w:t>МБОУ «</w:t>
            </w:r>
            <w:proofErr w:type="spellStart"/>
            <w:r>
              <w:rPr>
                <w:rFonts w:ascii="Times New Roman" w:eastAsiaTheme="minorEastAsia" w:hAnsi="Times New Roman"/>
                <w:sz w:val="24"/>
                <w:szCs w:val="24"/>
              </w:rPr>
              <w:t>Староурмарская</w:t>
            </w:r>
            <w:proofErr w:type="spellEnd"/>
            <w:r>
              <w:rPr>
                <w:rFonts w:ascii="Times New Roman" w:eastAsiaTheme="minorEastAsia" w:hAnsi="Times New Roman"/>
                <w:sz w:val="24"/>
                <w:szCs w:val="24"/>
              </w:rPr>
              <w:t xml:space="preserve"> СОШ»</w:t>
            </w:r>
          </w:p>
        </w:tc>
      </w:tr>
      <w:tr w:rsidR="00257567" w14:paraId="17745B3C" w14:textId="77777777" w:rsidTr="00257567">
        <w:trPr>
          <w:gridAfter w:val="1"/>
          <w:wAfter w:w="2701" w:type="dxa"/>
          <w:trHeight w:val="6405"/>
        </w:trPr>
        <w:tc>
          <w:tcPr>
            <w:tcW w:w="669" w:type="dxa"/>
            <w:tcBorders>
              <w:top w:val="single" w:sz="4" w:space="0" w:color="auto"/>
              <w:left w:val="single" w:sz="4" w:space="0" w:color="auto"/>
              <w:bottom w:val="single" w:sz="4" w:space="0" w:color="auto"/>
              <w:right w:val="single" w:sz="4" w:space="0" w:color="auto"/>
            </w:tcBorders>
            <w:hideMark/>
          </w:tcPr>
          <w:p w14:paraId="364344A5" w14:textId="77777777" w:rsidR="00257567" w:rsidRDefault="0025756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3160" w:type="dxa"/>
            <w:tcBorders>
              <w:top w:val="single" w:sz="4" w:space="0" w:color="auto"/>
              <w:left w:val="single" w:sz="4" w:space="0" w:color="auto"/>
              <w:bottom w:val="single" w:sz="4" w:space="0" w:color="auto"/>
              <w:right w:val="single" w:sz="4" w:space="0" w:color="auto"/>
            </w:tcBorders>
          </w:tcPr>
          <w:p w14:paraId="4DAD47B4" w14:textId="77777777" w:rsidR="00257567" w:rsidRDefault="00257567">
            <w:pPr>
              <w:spacing w:after="0" w:line="240" w:lineRule="auto"/>
              <w:jc w:val="both"/>
              <w:rPr>
                <w:rFonts w:ascii="Times New Roman" w:eastAsiaTheme="minorEastAsia" w:hAnsi="Times New Roman" w:cs="Times New Roman"/>
                <w:bCs/>
                <w:iCs/>
                <w:sz w:val="24"/>
                <w:szCs w:val="24"/>
              </w:rPr>
            </w:pPr>
            <w:r>
              <w:rPr>
                <w:rFonts w:ascii="Times New Roman" w:eastAsiaTheme="minorEastAsia" w:hAnsi="Times New Roman" w:cs="Times New Roman"/>
                <w:bCs/>
                <w:iCs/>
                <w:sz w:val="24"/>
                <w:szCs w:val="24"/>
              </w:rPr>
              <w:t xml:space="preserve">Проведение уроков мужества, классных часов, викторин, конкурсов, проведение уроков Боевой и Трудовой Славы с приглашением ветеранов войны и труда, воинов – интернационалистов, участников боевых действий, просмотр фильмов, тематические выставки по темам: </w:t>
            </w:r>
          </w:p>
          <w:p w14:paraId="0BA4B576" w14:textId="77777777" w:rsidR="00257567" w:rsidRDefault="00257567">
            <w:pPr>
              <w:spacing w:after="0" w:line="240" w:lineRule="auto"/>
              <w:jc w:val="both"/>
              <w:rPr>
                <w:rFonts w:ascii="Times New Roman" w:eastAsiaTheme="minorEastAsia" w:hAnsi="Times New Roman" w:cs="Times New Roman"/>
                <w:bCs/>
                <w:iCs/>
                <w:sz w:val="24"/>
                <w:szCs w:val="24"/>
              </w:rPr>
            </w:pPr>
          </w:p>
          <w:p w14:paraId="48D22704" w14:textId="77777777" w:rsidR="00257567" w:rsidRDefault="00257567">
            <w:pPr>
              <w:spacing w:after="0" w:line="240" w:lineRule="auto"/>
              <w:jc w:val="both"/>
              <w:rPr>
                <w:rFonts w:ascii="Times New Roman" w:eastAsiaTheme="minorEastAsia" w:hAnsi="Times New Roman" w:cs="Times New Roman"/>
                <w:bCs/>
                <w:iCs/>
                <w:sz w:val="24"/>
                <w:szCs w:val="24"/>
              </w:rPr>
            </w:pPr>
            <w:proofErr w:type="gramStart"/>
            <w:r>
              <w:rPr>
                <w:rFonts w:ascii="Times New Roman" w:eastAsiaTheme="minorEastAsia" w:hAnsi="Times New Roman" w:cs="Times New Roman"/>
                <w:bCs/>
                <w:iCs/>
                <w:sz w:val="24"/>
                <w:szCs w:val="24"/>
              </w:rPr>
              <w:t>-  «</w:t>
            </w:r>
            <w:proofErr w:type="gramEnd"/>
            <w:r>
              <w:rPr>
                <w:rFonts w:ascii="Times New Roman" w:eastAsiaTheme="minorEastAsia" w:hAnsi="Times New Roman" w:cs="Times New Roman"/>
                <w:bCs/>
                <w:iCs/>
                <w:sz w:val="24"/>
                <w:szCs w:val="24"/>
              </w:rPr>
              <w:t xml:space="preserve">Ратные страницы истории Отечества»;  </w:t>
            </w:r>
          </w:p>
          <w:p w14:paraId="412F924E" w14:textId="77777777" w:rsidR="00257567" w:rsidRDefault="00257567">
            <w:pPr>
              <w:spacing w:after="0" w:line="240" w:lineRule="auto"/>
              <w:jc w:val="both"/>
              <w:rPr>
                <w:rFonts w:ascii="Times New Roman" w:eastAsiaTheme="minorEastAsia" w:hAnsi="Times New Roman" w:cs="Times New Roman"/>
                <w:bCs/>
                <w:iCs/>
                <w:sz w:val="24"/>
                <w:szCs w:val="24"/>
              </w:rPr>
            </w:pPr>
          </w:p>
          <w:p w14:paraId="590C899C" w14:textId="77777777" w:rsidR="00257567" w:rsidRDefault="00257567">
            <w:pPr>
              <w:spacing w:after="0" w:line="240" w:lineRule="auto"/>
              <w:jc w:val="both"/>
              <w:rPr>
                <w:rFonts w:ascii="Times New Roman" w:eastAsiaTheme="minorEastAsia" w:hAnsi="Times New Roman" w:cs="Times New Roman"/>
                <w:bCs/>
                <w:iCs/>
                <w:sz w:val="24"/>
                <w:szCs w:val="24"/>
              </w:rPr>
            </w:pPr>
            <w:r>
              <w:rPr>
                <w:rFonts w:ascii="Times New Roman" w:eastAsiaTheme="minorEastAsia" w:hAnsi="Times New Roman" w:cs="Times New Roman"/>
                <w:bCs/>
                <w:iCs/>
                <w:sz w:val="24"/>
                <w:szCs w:val="24"/>
              </w:rPr>
              <w:t xml:space="preserve">- «Герои войны и </w:t>
            </w:r>
            <w:proofErr w:type="gramStart"/>
            <w:r>
              <w:rPr>
                <w:rFonts w:ascii="Times New Roman" w:eastAsiaTheme="minorEastAsia" w:hAnsi="Times New Roman" w:cs="Times New Roman"/>
                <w:bCs/>
                <w:iCs/>
                <w:sz w:val="24"/>
                <w:szCs w:val="24"/>
              </w:rPr>
              <w:t>труда  наши</w:t>
            </w:r>
            <w:proofErr w:type="gramEnd"/>
            <w:r>
              <w:rPr>
                <w:rFonts w:ascii="Times New Roman" w:eastAsiaTheme="minorEastAsia" w:hAnsi="Times New Roman" w:cs="Times New Roman"/>
                <w:bCs/>
                <w:iCs/>
                <w:sz w:val="24"/>
                <w:szCs w:val="24"/>
              </w:rPr>
              <w:t xml:space="preserve"> земляки»;</w:t>
            </w:r>
          </w:p>
          <w:p w14:paraId="51080641" w14:textId="77777777" w:rsidR="00257567" w:rsidRDefault="00257567">
            <w:pPr>
              <w:spacing w:after="0" w:line="240" w:lineRule="auto"/>
              <w:rPr>
                <w:rFonts w:ascii="Times New Roman" w:eastAsiaTheme="minorEastAsia" w:hAnsi="Times New Roman" w:cs="Times New Roman"/>
                <w:bCs/>
                <w:iCs/>
                <w:sz w:val="24"/>
                <w:szCs w:val="24"/>
              </w:rPr>
            </w:pPr>
          </w:p>
          <w:p w14:paraId="3BE4CA9F" w14:textId="77777777" w:rsidR="00257567" w:rsidRDefault="00257567">
            <w:pPr>
              <w:spacing w:after="0" w:line="240" w:lineRule="auto"/>
              <w:rPr>
                <w:rFonts w:ascii="Times New Roman" w:hAnsi="Times New Roman" w:cs="Times New Roman"/>
                <w:sz w:val="24"/>
                <w:szCs w:val="24"/>
              </w:rPr>
            </w:pPr>
            <w:r>
              <w:rPr>
                <w:rFonts w:ascii="Times New Roman" w:eastAsiaTheme="minorEastAsia" w:hAnsi="Times New Roman" w:cs="Times New Roman"/>
                <w:bCs/>
                <w:iCs/>
                <w:sz w:val="24"/>
                <w:szCs w:val="24"/>
              </w:rPr>
              <w:t>- «Трудовой подвиг строителей Сурского и Казанского оборонительных рубежей»</w:t>
            </w:r>
          </w:p>
        </w:tc>
        <w:tc>
          <w:tcPr>
            <w:tcW w:w="1417" w:type="dxa"/>
            <w:tcBorders>
              <w:top w:val="single" w:sz="4" w:space="0" w:color="auto"/>
              <w:left w:val="single" w:sz="4" w:space="0" w:color="auto"/>
              <w:bottom w:val="single" w:sz="4" w:space="0" w:color="auto"/>
              <w:right w:val="single" w:sz="4" w:space="0" w:color="auto"/>
            </w:tcBorders>
            <w:hideMark/>
          </w:tcPr>
          <w:p w14:paraId="533E1BE3" w14:textId="77777777" w:rsidR="00257567" w:rsidRDefault="00257567">
            <w:pPr>
              <w:spacing w:before="60" w:after="120" w:line="240" w:lineRule="auto"/>
              <w:ind w:left="283"/>
              <w:jc w:val="center"/>
              <w:rPr>
                <w:rFonts w:ascii="Times New Roman" w:eastAsiaTheme="minorEastAsia" w:hAnsi="Times New Roman"/>
                <w:lang w:eastAsia="ru-RU"/>
              </w:rPr>
            </w:pPr>
            <w:r>
              <w:rPr>
                <w:rFonts w:ascii="Times New Roman" w:eastAsiaTheme="minorEastAsia" w:hAnsi="Times New Roman"/>
                <w:lang w:eastAsia="ru-RU"/>
              </w:rPr>
              <w:t>В течение месячника</w:t>
            </w:r>
          </w:p>
        </w:tc>
        <w:tc>
          <w:tcPr>
            <w:tcW w:w="2863" w:type="dxa"/>
            <w:tcBorders>
              <w:top w:val="single" w:sz="4" w:space="0" w:color="auto"/>
              <w:left w:val="single" w:sz="4" w:space="0" w:color="auto"/>
              <w:bottom w:val="single" w:sz="4" w:space="0" w:color="auto"/>
              <w:right w:val="single" w:sz="4" w:space="0" w:color="auto"/>
            </w:tcBorders>
          </w:tcPr>
          <w:p w14:paraId="10C0C369" w14:textId="77777777" w:rsidR="00257567" w:rsidRDefault="00257567">
            <w:pPr>
              <w:overflowPunct w:val="0"/>
              <w:autoSpaceDE w:val="0"/>
              <w:autoSpaceDN w:val="0"/>
              <w:adjustRightInd w:val="0"/>
              <w:spacing w:after="0" w:line="240" w:lineRule="auto"/>
              <w:textAlignment w:val="baseline"/>
              <w:rPr>
                <w:rFonts w:ascii="Times New Roman" w:hAnsi="Times New Roman" w:cs="Times New Roman"/>
                <w:sz w:val="24"/>
                <w:szCs w:val="24"/>
              </w:rPr>
            </w:pPr>
            <w:r>
              <w:rPr>
                <w:rFonts w:ascii="Times New Roman" w:hAnsi="Times New Roman" w:cs="Times New Roman"/>
                <w:sz w:val="24"/>
                <w:szCs w:val="24"/>
              </w:rPr>
              <w:t xml:space="preserve">Образовательные </w:t>
            </w:r>
          </w:p>
          <w:p w14:paraId="4E1554DB" w14:textId="77777777" w:rsidR="00257567" w:rsidRDefault="00257567">
            <w:pPr>
              <w:tabs>
                <w:tab w:val="left" w:pos="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учреждения Урмарского МО</w:t>
            </w:r>
          </w:p>
          <w:p w14:paraId="23653ADD" w14:textId="77777777" w:rsidR="00257567" w:rsidRDefault="00257567">
            <w:pPr>
              <w:tabs>
                <w:tab w:val="left" w:pos="0"/>
              </w:tabs>
              <w:spacing w:after="0" w:line="240" w:lineRule="auto"/>
              <w:rPr>
                <w:rFonts w:ascii="Times New Roman" w:eastAsiaTheme="minorEastAsia"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14:paraId="7D8FF9F0" w14:textId="77777777" w:rsidR="00257567" w:rsidRDefault="00257567">
            <w:pPr>
              <w:spacing w:after="0" w:line="240" w:lineRule="auto"/>
              <w:rPr>
                <w:rFonts w:ascii="Times New Roman" w:eastAsiaTheme="minorEastAsia" w:hAnsi="Times New Roman"/>
                <w:sz w:val="24"/>
                <w:szCs w:val="24"/>
              </w:rPr>
            </w:pPr>
            <w:r>
              <w:rPr>
                <w:rFonts w:ascii="Times New Roman" w:hAnsi="Times New Roman" w:cs="Times New Roman"/>
                <w:sz w:val="24"/>
                <w:szCs w:val="24"/>
              </w:rPr>
              <w:t>Отдел образования и молодежной политики администрации Урмарского МО</w:t>
            </w:r>
          </w:p>
        </w:tc>
      </w:tr>
      <w:tr w:rsidR="00257567" w14:paraId="268F9716" w14:textId="77777777" w:rsidTr="00257567">
        <w:trPr>
          <w:gridAfter w:val="1"/>
          <w:wAfter w:w="2701" w:type="dxa"/>
          <w:trHeight w:val="1332"/>
        </w:trPr>
        <w:tc>
          <w:tcPr>
            <w:tcW w:w="669" w:type="dxa"/>
            <w:tcBorders>
              <w:top w:val="single" w:sz="4" w:space="0" w:color="auto"/>
              <w:left w:val="single" w:sz="4" w:space="0" w:color="auto"/>
              <w:bottom w:val="single" w:sz="4" w:space="0" w:color="auto"/>
              <w:right w:val="single" w:sz="4" w:space="0" w:color="auto"/>
            </w:tcBorders>
          </w:tcPr>
          <w:p w14:paraId="65DCC7C3" w14:textId="77777777" w:rsidR="00257567" w:rsidRDefault="0025756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p w14:paraId="61E8822B" w14:textId="77777777" w:rsidR="00257567" w:rsidRDefault="00257567">
            <w:pPr>
              <w:spacing w:after="0" w:line="240" w:lineRule="auto"/>
              <w:jc w:val="center"/>
              <w:rPr>
                <w:rFonts w:ascii="Times New Roman" w:hAnsi="Times New Roman" w:cs="Times New Roman"/>
                <w:sz w:val="24"/>
                <w:szCs w:val="24"/>
              </w:rPr>
            </w:pPr>
          </w:p>
          <w:p w14:paraId="2FD68EE7" w14:textId="77777777" w:rsidR="00257567" w:rsidRDefault="00257567">
            <w:pPr>
              <w:spacing w:after="0" w:line="240" w:lineRule="auto"/>
              <w:jc w:val="center"/>
              <w:rPr>
                <w:rFonts w:ascii="Times New Roman" w:hAnsi="Times New Roman" w:cs="Times New Roman"/>
                <w:sz w:val="24"/>
                <w:szCs w:val="24"/>
              </w:rPr>
            </w:pPr>
          </w:p>
          <w:p w14:paraId="5535013E" w14:textId="77777777" w:rsidR="00257567" w:rsidRDefault="00257567">
            <w:pPr>
              <w:spacing w:after="0" w:line="240" w:lineRule="auto"/>
              <w:jc w:val="center"/>
              <w:rPr>
                <w:rFonts w:ascii="Times New Roman" w:hAnsi="Times New Roman" w:cs="Times New Roman"/>
                <w:sz w:val="24"/>
                <w:szCs w:val="24"/>
              </w:rPr>
            </w:pPr>
          </w:p>
          <w:p w14:paraId="6D7D92BE" w14:textId="77777777" w:rsidR="00257567" w:rsidRDefault="00257567">
            <w:pPr>
              <w:spacing w:after="0" w:line="240" w:lineRule="auto"/>
              <w:jc w:val="center"/>
              <w:rPr>
                <w:rFonts w:ascii="Times New Roman" w:hAnsi="Times New Roman" w:cs="Times New Roman"/>
                <w:sz w:val="24"/>
                <w:szCs w:val="24"/>
              </w:rPr>
            </w:pPr>
          </w:p>
          <w:p w14:paraId="05738075" w14:textId="77777777" w:rsidR="00257567" w:rsidRDefault="00257567">
            <w:pPr>
              <w:spacing w:after="0" w:line="240" w:lineRule="auto"/>
              <w:jc w:val="center"/>
              <w:rPr>
                <w:rFonts w:ascii="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hideMark/>
          </w:tcPr>
          <w:p w14:paraId="3B13BEAD" w14:textId="77777777" w:rsidR="00257567" w:rsidRDefault="00257567">
            <w:pPr>
              <w:spacing w:after="0" w:line="240" w:lineRule="auto"/>
              <w:rPr>
                <w:rFonts w:ascii="Times New Roman" w:hAnsi="Times New Roman" w:cs="Times New Roman"/>
                <w:sz w:val="24"/>
                <w:szCs w:val="24"/>
              </w:rPr>
            </w:pPr>
            <w:r>
              <w:rPr>
                <w:rFonts w:ascii="Times New Roman" w:eastAsia="Times New Roman" w:hAnsi="Times New Roman" w:cs="Times New Roman"/>
                <w:sz w:val="24"/>
                <w:lang w:eastAsia="ru-RU"/>
              </w:rPr>
              <w:lastRenderedPageBreak/>
              <w:t>Выставка книг, посвященная защитникам Отечества</w:t>
            </w:r>
          </w:p>
        </w:tc>
        <w:tc>
          <w:tcPr>
            <w:tcW w:w="1417" w:type="dxa"/>
            <w:tcBorders>
              <w:top w:val="single" w:sz="4" w:space="0" w:color="auto"/>
              <w:left w:val="single" w:sz="4" w:space="0" w:color="auto"/>
              <w:bottom w:val="single" w:sz="4" w:space="0" w:color="auto"/>
              <w:right w:val="single" w:sz="4" w:space="0" w:color="auto"/>
            </w:tcBorders>
            <w:hideMark/>
          </w:tcPr>
          <w:p w14:paraId="7F86D932" w14:textId="77777777" w:rsidR="00257567" w:rsidRDefault="00257567">
            <w:pPr>
              <w:spacing w:before="60" w:after="120" w:line="240" w:lineRule="auto"/>
              <w:ind w:left="283"/>
              <w:jc w:val="center"/>
              <w:rPr>
                <w:rFonts w:ascii="Times New Roman" w:hAnsi="Times New Roman" w:cs="Times New Roman"/>
                <w:sz w:val="24"/>
                <w:szCs w:val="24"/>
              </w:rPr>
            </w:pPr>
            <w:r>
              <w:rPr>
                <w:rFonts w:ascii="Times New Roman" w:eastAsiaTheme="minorEastAsia" w:hAnsi="Times New Roman" w:cs="Times New Roman"/>
                <w:sz w:val="24"/>
                <w:szCs w:val="24"/>
              </w:rPr>
              <w:t>В течение месячника</w:t>
            </w:r>
          </w:p>
        </w:tc>
        <w:tc>
          <w:tcPr>
            <w:tcW w:w="2863" w:type="dxa"/>
            <w:tcBorders>
              <w:top w:val="single" w:sz="4" w:space="0" w:color="auto"/>
              <w:left w:val="single" w:sz="4" w:space="0" w:color="auto"/>
              <w:bottom w:val="single" w:sz="4" w:space="0" w:color="auto"/>
              <w:right w:val="single" w:sz="4" w:space="0" w:color="auto"/>
            </w:tcBorders>
          </w:tcPr>
          <w:p w14:paraId="73475802" w14:textId="77777777" w:rsidR="00257567" w:rsidRDefault="00257567">
            <w:pPr>
              <w:overflowPunct w:val="0"/>
              <w:autoSpaceDE w:val="0"/>
              <w:autoSpaceDN w:val="0"/>
              <w:adjustRightInd w:val="0"/>
              <w:spacing w:after="0" w:line="240" w:lineRule="auto"/>
              <w:textAlignment w:val="baseline"/>
              <w:rPr>
                <w:rFonts w:ascii="Times New Roman" w:hAnsi="Times New Roman" w:cs="Times New Roman"/>
                <w:sz w:val="24"/>
                <w:szCs w:val="24"/>
              </w:rPr>
            </w:pPr>
            <w:r>
              <w:rPr>
                <w:rFonts w:ascii="Times New Roman" w:hAnsi="Times New Roman" w:cs="Times New Roman"/>
                <w:sz w:val="24"/>
                <w:szCs w:val="24"/>
              </w:rPr>
              <w:t xml:space="preserve">Образовательные </w:t>
            </w:r>
          </w:p>
          <w:p w14:paraId="130846E1" w14:textId="77777777" w:rsidR="00257567" w:rsidRDefault="00257567">
            <w:pPr>
              <w:tabs>
                <w:tab w:val="left" w:pos="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учреждения Урмарского МО</w:t>
            </w:r>
          </w:p>
          <w:p w14:paraId="3F93ECD8" w14:textId="77777777" w:rsidR="00257567" w:rsidRDefault="00257567">
            <w:pPr>
              <w:tabs>
                <w:tab w:val="left" w:pos="0"/>
              </w:tabs>
              <w:spacing w:after="0" w:line="240" w:lineRule="auto"/>
              <w:rPr>
                <w:rFonts w:ascii="Times New Roman" w:eastAsiaTheme="minorEastAsia" w:hAnsi="Times New Roman" w:cs="Times New Roman"/>
                <w:sz w:val="24"/>
                <w:szCs w:val="24"/>
              </w:rPr>
            </w:pPr>
          </w:p>
          <w:p w14:paraId="28F202C5" w14:textId="77777777" w:rsidR="00257567" w:rsidRDefault="00257567">
            <w:pPr>
              <w:tabs>
                <w:tab w:val="left" w:pos="0"/>
              </w:tabs>
              <w:spacing w:after="0" w:line="240" w:lineRule="auto"/>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14:paraId="67611369" w14:textId="77777777" w:rsidR="00257567" w:rsidRDefault="00257567">
            <w:pPr>
              <w:overflowPunct w:val="0"/>
              <w:autoSpaceDE w:val="0"/>
              <w:autoSpaceDN w:val="0"/>
              <w:adjustRightInd w:val="0"/>
              <w:spacing w:after="0" w:line="240" w:lineRule="auto"/>
              <w:textAlignment w:val="baseline"/>
              <w:rPr>
                <w:rFonts w:ascii="Times New Roman" w:hAnsi="Times New Roman" w:cs="Times New Roman"/>
                <w:sz w:val="24"/>
                <w:szCs w:val="24"/>
              </w:rPr>
            </w:pPr>
            <w:r>
              <w:rPr>
                <w:rFonts w:ascii="Times New Roman" w:hAnsi="Times New Roman" w:cs="Times New Roman"/>
                <w:sz w:val="24"/>
                <w:szCs w:val="24"/>
              </w:rPr>
              <w:t xml:space="preserve">Образовательные </w:t>
            </w:r>
          </w:p>
          <w:p w14:paraId="123286CD" w14:textId="77777777" w:rsidR="00257567" w:rsidRDefault="00257567">
            <w:pPr>
              <w:tabs>
                <w:tab w:val="left" w:pos="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учреждения Урмарского МО</w:t>
            </w:r>
          </w:p>
          <w:p w14:paraId="376A3047" w14:textId="77777777" w:rsidR="00257567" w:rsidRDefault="00257567">
            <w:pPr>
              <w:tabs>
                <w:tab w:val="left" w:pos="0"/>
              </w:tabs>
              <w:spacing w:after="0" w:line="240" w:lineRule="auto"/>
              <w:rPr>
                <w:rFonts w:ascii="Times New Roman" w:hAnsi="Times New Roman" w:cs="Times New Roman"/>
                <w:sz w:val="24"/>
                <w:szCs w:val="24"/>
              </w:rPr>
            </w:pPr>
          </w:p>
          <w:p w14:paraId="7FCAEA68" w14:textId="77777777" w:rsidR="00257567" w:rsidRDefault="00257567">
            <w:pPr>
              <w:tabs>
                <w:tab w:val="left" w:pos="0"/>
              </w:tabs>
              <w:spacing w:after="0" w:line="240" w:lineRule="auto"/>
              <w:rPr>
                <w:rFonts w:ascii="Times New Roman" w:eastAsiaTheme="minorEastAsia" w:hAnsi="Times New Roman" w:cs="Times New Roman"/>
                <w:sz w:val="24"/>
                <w:szCs w:val="24"/>
              </w:rPr>
            </w:pPr>
            <w:r>
              <w:rPr>
                <w:rFonts w:ascii="Times New Roman" w:hAnsi="Times New Roman" w:cs="Times New Roman"/>
                <w:sz w:val="24"/>
                <w:szCs w:val="24"/>
              </w:rPr>
              <w:lastRenderedPageBreak/>
              <w:t>Отдел образования и молодежной политики администрации Урмарского МО</w:t>
            </w:r>
          </w:p>
        </w:tc>
      </w:tr>
      <w:tr w:rsidR="00257567" w14:paraId="4588DAFF" w14:textId="77777777" w:rsidTr="00257567">
        <w:trPr>
          <w:gridAfter w:val="1"/>
          <w:wAfter w:w="2701" w:type="dxa"/>
          <w:trHeight w:val="735"/>
        </w:trPr>
        <w:tc>
          <w:tcPr>
            <w:tcW w:w="669" w:type="dxa"/>
            <w:tcBorders>
              <w:top w:val="single" w:sz="4" w:space="0" w:color="auto"/>
              <w:left w:val="single" w:sz="4" w:space="0" w:color="auto"/>
              <w:bottom w:val="single" w:sz="4" w:space="0" w:color="auto"/>
              <w:right w:val="single" w:sz="4" w:space="0" w:color="auto"/>
            </w:tcBorders>
            <w:hideMark/>
          </w:tcPr>
          <w:p w14:paraId="6DA3F1D8" w14:textId="77777777" w:rsidR="00257567" w:rsidRDefault="0025756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15.</w:t>
            </w:r>
          </w:p>
        </w:tc>
        <w:tc>
          <w:tcPr>
            <w:tcW w:w="3160" w:type="dxa"/>
            <w:tcBorders>
              <w:top w:val="single" w:sz="4" w:space="0" w:color="auto"/>
              <w:left w:val="single" w:sz="4" w:space="0" w:color="auto"/>
              <w:bottom w:val="single" w:sz="4" w:space="0" w:color="auto"/>
              <w:right w:val="single" w:sz="4" w:space="0" w:color="auto"/>
            </w:tcBorders>
          </w:tcPr>
          <w:p w14:paraId="4581D6EA" w14:textId="77777777" w:rsidR="00257567" w:rsidRDefault="00257567">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Встречи с участниками СВО</w:t>
            </w:r>
          </w:p>
          <w:p w14:paraId="211EBB22" w14:textId="77777777" w:rsidR="00257567" w:rsidRDefault="00257567">
            <w:pPr>
              <w:spacing w:after="0" w:line="240" w:lineRule="auto"/>
              <w:rPr>
                <w:rFonts w:ascii="Times New Roman" w:eastAsia="Times New Roman" w:hAnsi="Times New Roman" w:cs="Times New Roman"/>
                <w:sz w:val="24"/>
                <w:lang w:eastAsia="ru-RU"/>
              </w:rPr>
            </w:pPr>
          </w:p>
        </w:tc>
        <w:tc>
          <w:tcPr>
            <w:tcW w:w="1417" w:type="dxa"/>
            <w:tcBorders>
              <w:top w:val="single" w:sz="4" w:space="0" w:color="auto"/>
              <w:left w:val="single" w:sz="4" w:space="0" w:color="auto"/>
              <w:bottom w:val="single" w:sz="4" w:space="0" w:color="auto"/>
              <w:right w:val="single" w:sz="4" w:space="0" w:color="auto"/>
            </w:tcBorders>
            <w:hideMark/>
          </w:tcPr>
          <w:p w14:paraId="32FDBEF3" w14:textId="77777777" w:rsidR="00257567" w:rsidRDefault="00257567">
            <w:pPr>
              <w:spacing w:before="60" w:after="120" w:line="240" w:lineRule="auto"/>
              <w:ind w:left="283"/>
              <w:jc w:val="center"/>
              <w:rPr>
                <w:rFonts w:ascii="Times New Roman" w:hAnsi="Times New Roman" w:cs="Times New Roman"/>
                <w:sz w:val="24"/>
                <w:szCs w:val="24"/>
              </w:rPr>
            </w:pPr>
            <w:r>
              <w:rPr>
                <w:rFonts w:ascii="Times New Roman" w:eastAsiaTheme="minorEastAsia" w:hAnsi="Times New Roman" w:cs="Times New Roman"/>
                <w:sz w:val="24"/>
                <w:szCs w:val="24"/>
              </w:rPr>
              <w:t>В течение месячника</w:t>
            </w:r>
          </w:p>
        </w:tc>
        <w:tc>
          <w:tcPr>
            <w:tcW w:w="2863" w:type="dxa"/>
            <w:tcBorders>
              <w:top w:val="single" w:sz="4" w:space="0" w:color="auto"/>
              <w:left w:val="single" w:sz="4" w:space="0" w:color="auto"/>
              <w:bottom w:val="single" w:sz="4" w:space="0" w:color="auto"/>
              <w:right w:val="single" w:sz="4" w:space="0" w:color="auto"/>
            </w:tcBorders>
          </w:tcPr>
          <w:p w14:paraId="4B934193" w14:textId="77777777" w:rsidR="00257567" w:rsidRDefault="00257567">
            <w:pPr>
              <w:overflowPunct w:val="0"/>
              <w:autoSpaceDE w:val="0"/>
              <w:autoSpaceDN w:val="0"/>
              <w:adjustRightInd w:val="0"/>
              <w:spacing w:after="0" w:line="240" w:lineRule="auto"/>
              <w:textAlignment w:val="baseline"/>
              <w:rPr>
                <w:rFonts w:ascii="Times New Roman" w:hAnsi="Times New Roman" w:cs="Times New Roman"/>
                <w:sz w:val="24"/>
                <w:szCs w:val="24"/>
              </w:rPr>
            </w:pPr>
            <w:r>
              <w:rPr>
                <w:rFonts w:ascii="Times New Roman" w:hAnsi="Times New Roman" w:cs="Times New Roman"/>
                <w:sz w:val="24"/>
                <w:szCs w:val="24"/>
              </w:rPr>
              <w:t xml:space="preserve">Образовательные </w:t>
            </w:r>
          </w:p>
          <w:p w14:paraId="6B478150" w14:textId="77777777" w:rsidR="00257567" w:rsidRDefault="00257567">
            <w:pPr>
              <w:tabs>
                <w:tab w:val="left" w:pos="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учреждения Урмарского МО</w:t>
            </w:r>
          </w:p>
          <w:p w14:paraId="3138BCE5" w14:textId="77777777" w:rsidR="00257567" w:rsidRDefault="00257567">
            <w:pPr>
              <w:tabs>
                <w:tab w:val="left" w:pos="0"/>
              </w:tabs>
              <w:spacing w:after="0" w:line="240" w:lineRule="auto"/>
              <w:rPr>
                <w:rFonts w:ascii="Times New Roman" w:eastAsiaTheme="minorEastAsia"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14:paraId="68B36725" w14:textId="77777777" w:rsidR="00257567" w:rsidRDefault="00257567">
            <w:pPr>
              <w:tabs>
                <w:tab w:val="left" w:pos="0"/>
              </w:tabs>
              <w:spacing w:after="0" w:line="240" w:lineRule="auto"/>
              <w:rPr>
                <w:rFonts w:ascii="Times New Roman" w:eastAsiaTheme="minorEastAsia" w:hAnsi="Times New Roman" w:cs="Times New Roman"/>
                <w:sz w:val="24"/>
                <w:szCs w:val="24"/>
              </w:rPr>
            </w:pPr>
            <w:r>
              <w:rPr>
                <w:rFonts w:ascii="Times New Roman" w:hAnsi="Times New Roman" w:cs="Times New Roman"/>
                <w:sz w:val="24"/>
                <w:szCs w:val="24"/>
                <w:lang w:eastAsia="ru-RU"/>
              </w:rPr>
              <w:t>МАОУ «</w:t>
            </w:r>
            <w:proofErr w:type="spellStart"/>
            <w:r>
              <w:rPr>
                <w:rFonts w:ascii="Times New Roman" w:hAnsi="Times New Roman" w:cs="Times New Roman"/>
                <w:sz w:val="24"/>
                <w:szCs w:val="24"/>
                <w:lang w:eastAsia="ru-RU"/>
              </w:rPr>
              <w:t>Большеяниковская</w:t>
            </w:r>
            <w:proofErr w:type="spellEnd"/>
            <w:r>
              <w:rPr>
                <w:rFonts w:ascii="Times New Roman" w:hAnsi="Times New Roman" w:cs="Times New Roman"/>
                <w:sz w:val="24"/>
                <w:szCs w:val="24"/>
                <w:lang w:eastAsia="ru-RU"/>
              </w:rPr>
              <w:t xml:space="preserve"> СОШ»</w:t>
            </w:r>
          </w:p>
        </w:tc>
      </w:tr>
      <w:tr w:rsidR="00257567" w14:paraId="756EF51A" w14:textId="77777777" w:rsidTr="00257567">
        <w:trPr>
          <w:gridAfter w:val="1"/>
          <w:wAfter w:w="2701" w:type="dxa"/>
          <w:trHeight w:val="1265"/>
        </w:trPr>
        <w:tc>
          <w:tcPr>
            <w:tcW w:w="669" w:type="dxa"/>
            <w:tcBorders>
              <w:top w:val="single" w:sz="4" w:space="0" w:color="auto"/>
              <w:left w:val="single" w:sz="4" w:space="0" w:color="auto"/>
              <w:bottom w:val="single" w:sz="4" w:space="0" w:color="auto"/>
              <w:right w:val="single" w:sz="4" w:space="0" w:color="auto"/>
            </w:tcBorders>
            <w:hideMark/>
          </w:tcPr>
          <w:p w14:paraId="2E463956" w14:textId="77777777" w:rsidR="00257567" w:rsidRDefault="0025756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3160" w:type="dxa"/>
            <w:tcBorders>
              <w:top w:val="single" w:sz="4" w:space="0" w:color="auto"/>
              <w:left w:val="single" w:sz="4" w:space="0" w:color="auto"/>
              <w:bottom w:val="single" w:sz="4" w:space="0" w:color="auto"/>
              <w:right w:val="single" w:sz="4" w:space="0" w:color="auto"/>
            </w:tcBorders>
            <w:hideMark/>
          </w:tcPr>
          <w:p w14:paraId="571263C5" w14:textId="77777777" w:rsidR="00257567" w:rsidRDefault="00257567">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День памяти воинов-интернационалистов. Возложение цветов к мемориальной доске участника Афганской войны, выпускника школы Семенова </w:t>
            </w:r>
            <w:proofErr w:type="gramStart"/>
            <w:r>
              <w:rPr>
                <w:rFonts w:ascii="Times New Roman" w:hAnsi="Times New Roman" w:cs="Times New Roman"/>
                <w:bCs/>
                <w:sz w:val="24"/>
                <w:szCs w:val="24"/>
              </w:rPr>
              <w:t>Ю.Н</w:t>
            </w:r>
            <w:proofErr w:type="gramEnd"/>
          </w:p>
        </w:tc>
        <w:tc>
          <w:tcPr>
            <w:tcW w:w="1417" w:type="dxa"/>
            <w:tcBorders>
              <w:top w:val="single" w:sz="4" w:space="0" w:color="auto"/>
              <w:left w:val="single" w:sz="4" w:space="0" w:color="auto"/>
              <w:bottom w:val="single" w:sz="4" w:space="0" w:color="auto"/>
              <w:right w:val="single" w:sz="4" w:space="0" w:color="auto"/>
            </w:tcBorders>
            <w:hideMark/>
          </w:tcPr>
          <w:p w14:paraId="778A5A00" w14:textId="77777777" w:rsidR="00257567" w:rsidRDefault="00257567">
            <w:pPr>
              <w:spacing w:before="60" w:after="120" w:line="240" w:lineRule="auto"/>
              <w:ind w:left="283"/>
              <w:jc w:val="center"/>
              <w:rPr>
                <w:rFonts w:ascii="Times New Roman" w:eastAsiaTheme="minorEastAsia" w:hAnsi="Times New Roman" w:cs="Times New Roman"/>
                <w:sz w:val="24"/>
                <w:szCs w:val="24"/>
              </w:rPr>
            </w:pPr>
            <w:r>
              <w:rPr>
                <w:rFonts w:ascii="Times New Roman" w:hAnsi="Times New Roman" w:cs="Times New Roman"/>
                <w:sz w:val="24"/>
                <w:szCs w:val="24"/>
                <w:lang w:eastAsia="zh-CN"/>
              </w:rPr>
              <w:t>15 февраля</w:t>
            </w:r>
          </w:p>
        </w:tc>
        <w:tc>
          <w:tcPr>
            <w:tcW w:w="2863" w:type="dxa"/>
            <w:tcBorders>
              <w:top w:val="single" w:sz="4" w:space="0" w:color="auto"/>
              <w:left w:val="single" w:sz="4" w:space="0" w:color="auto"/>
              <w:bottom w:val="single" w:sz="4" w:space="0" w:color="auto"/>
              <w:right w:val="single" w:sz="4" w:space="0" w:color="auto"/>
            </w:tcBorders>
            <w:hideMark/>
          </w:tcPr>
          <w:p w14:paraId="11AB9F40" w14:textId="77777777" w:rsidR="00257567" w:rsidRDefault="00257567">
            <w:pPr>
              <w:tabs>
                <w:tab w:val="left" w:pos="0"/>
              </w:tabs>
              <w:spacing w:after="0" w:line="240" w:lineRule="auto"/>
              <w:rPr>
                <w:rFonts w:ascii="Times New Roman" w:eastAsiaTheme="minorEastAsia" w:hAnsi="Times New Roman" w:cs="Times New Roman"/>
                <w:sz w:val="24"/>
                <w:szCs w:val="24"/>
              </w:rPr>
            </w:pPr>
            <w:r>
              <w:rPr>
                <w:rFonts w:ascii="Times New Roman" w:hAnsi="Times New Roman" w:cs="Times New Roman"/>
                <w:sz w:val="24"/>
                <w:szCs w:val="24"/>
                <w:lang w:eastAsia="ru-RU"/>
              </w:rPr>
              <w:t>МАОУ «</w:t>
            </w:r>
            <w:proofErr w:type="spellStart"/>
            <w:r>
              <w:rPr>
                <w:rFonts w:ascii="Times New Roman" w:hAnsi="Times New Roman" w:cs="Times New Roman"/>
                <w:sz w:val="24"/>
                <w:szCs w:val="24"/>
                <w:lang w:eastAsia="ru-RU"/>
              </w:rPr>
              <w:t>Большеяниковская</w:t>
            </w:r>
            <w:proofErr w:type="spellEnd"/>
            <w:r>
              <w:rPr>
                <w:rFonts w:ascii="Times New Roman" w:hAnsi="Times New Roman" w:cs="Times New Roman"/>
                <w:sz w:val="24"/>
                <w:szCs w:val="24"/>
                <w:lang w:eastAsia="ru-RU"/>
              </w:rPr>
              <w:t xml:space="preserve"> СОШ»</w:t>
            </w:r>
          </w:p>
        </w:tc>
        <w:tc>
          <w:tcPr>
            <w:tcW w:w="1985" w:type="dxa"/>
            <w:tcBorders>
              <w:top w:val="single" w:sz="4" w:space="0" w:color="auto"/>
              <w:left w:val="single" w:sz="4" w:space="0" w:color="auto"/>
              <w:bottom w:val="single" w:sz="4" w:space="0" w:color="auto"/>
              <w:right w:val="single" w:sz="4" w:space="0" w:color="auto"/>
            </w:tcBorders>
            <w:hideMark/>
          </w:tcPr>
          <w:p w14:paraId="00090770" w14:textId="77777777" w:rsidR="00257567" w:rsidRDefault="00257567">
            <w:pPr>
              <w:tabs>
                <w:tab w:val="left" w:pos="0"/>
              </w:tabs>
              <w:spacing w:after="0" w:line="240" w:lineRule="auto"/>
              <w:rPr>
                <w:rFonts w:ascii="Times New Roman" w:eastAsiaTheme="minorEastAsia" w:hAnsi="Times New Roman" w:cs="Times New Roman"/>
                <w:sz w:val="24"/>
                <w:szCs w:val="24"/>
              </w:rPr>
            </w:pPr>
            <w:r>
              <w:rPr>
                <w:rFonts w:ascii="Times New Roman" w:hAnsi="Times New Roman" w:cs="Times New Roman"/>
                <w:sz w:val="24"/>
                <w:szCs w:val="24"/>
                <w:lang w:eastAsia="ru-RU"/>
              </w:rPr>
              <w:t>МАОУ «</w:t>
            </w:r>
            <w:proofErr w:type="spellStart"/>
            <w:r>
              <w:rPr>
                <w:rFonts w:ascii="Times New Roman" w:hAnsi="Times New Roman" w:cs="Times New Roman"/>
                <w:sz w:val="24"/>
                <w:szCs w:val="24"/>
                <w:lang w:eastAsia="ru-RU"/>
              </w:rPr>
              <w:t>Большеяниковская</w:t>
            </w:r>
            <w:proofErr w:type="spellEnd"/>
            <w:r>
              <w:rPr>
                <w:rFonts w:ascii="Times New Roman" w:hAnsi="Times New Roman" w:cs="Times New Roman"/>
                <w:sz w:val="24"/>
                <w:szCs w:val="24"/>
                <w:lang w:eastAsia="ru-RU"/>
              </w:rPr>
              <w:t xml:space="preserve"> СОШ»</w:t>
            </w:r>
          </w:p>
        </w:tc>
      </w:tr>
      <w:tr w:rsidR="00257567" w14:paraId="602CE289" w14:textId="77777777" w:rsidTr="00257567">
        <w:trPr>
          <w:gridAfter w:val="1"/>
          <w:wAfter w:w="2701" w:type="dxa"/>
          <w:trHeight w:val="1472"/>
        </w:trPr>
        <w:tc>
          <w:tcPr>
            <w:tcW w:w="669" w:type="dxa"/>
            <w:tcBorders>
              <w:top w:val="single" w:sz="4" w:space="0" w:color="auto"/>
              <w:left w:val="single" w:sz="4" w:space="0" w:color="auto"/>
              <w:bottom w:val="single" w:sz="4" w:space="0" w:color="auto"/>
              <w:right w:val="single" w:sz="4" w:space="0" w:color="auto"/>
            </w:tcBorders>
            <w:hideMark/>
          </w:tcPr>
          <w:p w14:paraId="3CBDE719" w14:textId="77777777" w:rsidR="00257567" w:rsidRDefault="0025756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3160" w:type="dxa"/>
            <w:tcBorders>
              <w:top w:val="single" w:sz="4" w:space="0" w:color="auto"/>
              <w:left w:val="single" w:sz="4" w:space="0" w:color="auto"/>
              <w:bottom w:val="single" w:sz="4" w:space="0" w:color="auto"/>
              <w:right w:val="single" w:sz="4" w:space="0" w:color="auto"/>
            </w:tcBorders>
          </w:tcPr>
          <w:p w14:paraId="5C578CE9" w14:textId="77777777" w:rsidR="00257567" w:rsidRDefault="00257567">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Поздравление ветеранов, тружеников тыла, детей войны на дому в онлайн – формате.</w:t>
            </w:r>
          </w:p>
          <w:p w14:paraId="25C5B6E4" w14:textId="77777777" w:rsidR="00257567" w:rsidRDefault="00257567">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14:paraId="2D06000D" w14:textId="77777777" w:rsidR="00257567" w:rsidRDefault="00257567">
            <w:pPr>
              <w:spacing w:before="60" w:after="120" w:line="240" w:lineRule="auto"/>
              <w:ind w:left="283"/>
              <w:jc w:val="center"/>
              <w:rPr>
                <w:rFonts w:ascii="Times New Roman" w:eastAsiaTheme="minorEastAsia" w:hAnsi="Times New Roman" w:cs="Times New Roman"/>
                <w:sz w:val="24"/>
                <w:szCs w:val="24"/>
              </w:rPr>
            </w:pPr>
            <w:r>
              <w:rPr>
                <w:rFonts w:ascii="Times New Roman" w:hAnsi="Times New Roman" w:cs="Times New Roman"/>
                <w:sz w:val="24"/>
                <w:szCs w:val="24"/>
                <w:lang w:eastAsia="ru-RU"/>
              </w:rPr>
              <w:t xml:space="preserve">До 23 </w:t>
            </w:r>
            <w:proofErr w:type="spellStart"/>
            <w:r>
              <w:rPr>
                <w:rFonts w:ascii="Times New Roman" w:hAnsi="Times New Roman" w:cs="Times New Roman"/>
                <w:sz w:val="24"/>
                <w:szCs w:val="24"/>
                <w:lang w:eastAsia="ru-RU"/>
              </w:rPr>
              <w:t>ферваля</w:t>
            </w:r>
            <w:proofErr w:type="spellEnd"/>
          </w:p>
        </w:tc>
        <w:tc>
          <w:tcPr>
            <w:tcW w:w="2863" w:type="dxa"/>
            <w:tcBorders>
              <w:top w:val="single" w:sz="4" w:space="0" w:color="auto"/>
              <w:left w:val="single" w:sz="4" w:space="0" w:color="auto"/>
              <w:bottom w:val="single" w:sz="4" w:space="0" w:color="auto"/>
              <w:right w:val="single" w:sz="4" w:space="0" w:color="auto"/>
            </w:tcBorders>
          </w:tcPr>
          <w:p w14:paraId="5A3CC78A" w14:textId="77777777" w:rsidR="00257567" w:rsidRDefault="00257567">
            <w:pPr>
              <w:overflowPunct w:val="0"/>
              <w:autoSpaceDE w:val="0"/>
              <w:autoSpaceDN w:val="0"/>
              <w:adjustRightInd w:val="0"/>
              <w:spacing w:after="0" w:line="240" w:lineRule="auto"/>
              <w:textAlignment w:val="baseline"/>
              <w:rPr>
                <w:rFonts w:ascii="Times New Roman" w:hAnsi="Times New Roman" w:cs="Times New Roman"/>
                <w:sz w:val="24"/>
                <w:szCs w:val="24"/>
              </w:rPr>
            </w:pPr>
            <w:r>
              <w:rPr>
                <w:rFonts w:ascii="Times New Roman" w:hAnsi="Times New Roman" w:cs="Times New Roman"/>
                <w:sz w:val="24"/>
                <w:szCs w:val="24"/>
              </w:rPr>
              <w:t xml:space="preserve">Образовательные </w:t>
            </w:r>
          </w:p>
          <w:p w14:paraId="68BFEAA6" w14:textId="77777777" w:rsidR="00257567" w:rsidRDefault="00257567">
            <w:pPr>
              <w:tabs>
                <w:tab w:val="left" w:pos="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учреждения Урмарского МО</w:t>
            </w:r>
          </w:p>
          <w:p w14:paraId="2599C344" w14:textId="77777777" w:rsidR="00257567" w:rsidRDefault="00257567">
            <w:pPr>
              <w:tabs>
                <w:tab w:val="left" w:pos="0"/>
              </w:tabs>
              <w:spacing w:after="0" w:line="240" w:lineRule="auto"/>
              <w:rPr>
                <w:rFonts w:ascii="Times New Roman" w:eastAsiaTheme="minorEastAsia"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14:paraId="16E4BCD5" w14:textId="77777777" w:rsidR="00257567" w:rsidRDefault="00257567">
            <w:pPr>
              <w:tabs>
                <w:tab w:val="left" w:pos="0"/>
              </w:tabs>
              <w:spacing w:after="0" w:line="240" w:lineRule="auto"/>
              <w:rPr>
                <w:rFonts w:ascii="Times New Roman" w:eastAsiaTheme="minorEastAsia" w:hAnsi="Times New Roman" w:cs="Times New Roman"/>
                <w:sz w:val="24"/>
                <w:szCs w:val="24"/>
              </w:rPr>
            </w:pPr>
            <w:r>
              <w:rPr>
                <w:rFonts w:ascii="Times New Roman" w:hAnsi="Times New Roman" w:cs="Times New Roman"/>
                <w:sz w:val="24"/>
                <w:szCs w:val="24"/>
              </w:rPr>
              <w:t>Отдел образования и молодежной политики администрации Урмарского МО</w:t>
            </w:r>
          </w:p>
        </w:tc>
      </w:tr>
      <w:tr w:rsidR="00257567" w14:paraId="38CF967D" w14:textId="77777777" w:rsidTr="00257567">
        <w:trPr>
          <w:gridAfter w:val="1"/>
          <w:wAfter w:w="2701" w:type="dxa"/>
          <w:trHeight w:val="1287"/>
        </w:trPr>
        <w:tc>
          <w:tcPr>
            <w:tcW w:w="669" w:type="dxa"/>
            <w:tcBorders>
              <w:top w:val="single" w:sz="4" w:space="0" w:color="auto"/>
              <w:left w:val="single" w:sz="4" w:space="0" w:color="auto"/>
              <w:bottom w:val="single" w:sz="4" w:space="0" w:color="auto"/>
              <w:right w:val="single" w:sz="4" w:space="0" w:color="auto"/>
            </w:tcBorders>
            <w:hideMark/>
          </w:tcPr>
          <w:p w14:paraId="34FB9396" w14:textId="77777777" w:rsidR="00257567" w:rsidRDefault="0025756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3160" w:type="dxa"/>
            <w:tcBorders>
              <w:top w:val="single" w:sz="4" w:space="0" w:color="auto"/>
              <w:left w:val="single" w:sz="4" w:space="0" w:color="auto"/>
              <w:bottom w:val="single" w:sz="4" w:space="0" w:color="auto"/>
              <w:right w:val="single" w:sz="4" w:space="0" w:color="auto"/>
            </w:tcBorders>
            <w:hideMark/>
          </w:tcPr>
          <w:p w14:paraId="3259B7F6" w14:textId="77777777" w:rsidR="00257567" w:rsidRDefault="00257567">
            <w:pPr>
              <w:spacing w:after="0" w:line="240" w:lineRule="auto"/>
              <w:rPr>
                <w:rFonts w:ascii="Times New Roman" w:eastAsia="Times New Roman" w:hAnsi="Times New Roman" w:cs="Times New Roman"/>
                <w:color w:val="FF0000"/>
                <w:sz w:val="24"/>
                <w:lang w:eastAsia="ru-RU"/>
              </w:rPr>
            </w:pPr>
            <w:r>
              <w:rPr>
                <w:rFonts w:ascii="Times New Roman" w:hAnsi="Times New Roman" w:cs="Times New Roman"/>
                <w:sz w:val="24"/>
                <w:szCs w:val="24"/>
              </w:rPr>
              <w:t>Проведение «Дня открытых дверей» в автошколе в рамках единого дня ДОСААФ России</w:t>
            </w:r>
          </w:p>
        </w:tc>
        <w:tc>
          <w:tcPr>
            <w:tcW w:w="1417" w:type="dxa"/>
            <w:tcBorders>
              <w:top w:val="single" w:sz="4" w:space="0" w:color="auto"/>
              <w:left w:val="single" w:sz="4" w:space="0" w:color="auto"/>
              <w:bottom w:val="single" w:sz="4" w:space="0" w:color="auto"/>
              <w:right w:val="single" w:sz="4" w:space="0" w:color="auto"/>
            </w:tcBorders>
            <w:hideMark/>
          </w:tcPr>
          <w:p w14:paraId="36F3235F" w14:textId="77777777" w:rsidR="00257567" w:rsidRDefault="00257567">
            <w:pPr>
              <w:spacing w:before="60" w:after="120" w:line="240" w:lineRule="auto"/>
              <w:ind w:left="283"/>
              <w:jc w:val="center"/>
              <w:rPr>
                <w:rFonts w:ascii="Times New Roman" w:eastAsiaTheme="minorEastAsia" w:hAnsi="Times New Roman" w:cs="Times New Roman"/>
                <w:color w:val="FF0000"/>
                <w:sz w:val="24"/>
                <w:szCs w:val="24"/>
              </w:rPr>
            </w:pPr>
            <w:r>
              <w:rPr>
                <w:rFonts w:ascii="Times New Roman" w:hAnsi="Times New Roman" w:cs="Times New Roman"/>
                <w:sz w:val="24"/>
                <w:szCs w:val="24"/>
              </w:rPr>
              <w:t>23 Января</w:t>
            </w:r>
          </w:p>
        </w:tc>
        <w:tc>
          <w:tcPr>
            <w:tcW w:w="2863" w:type="dxa"/>
            <w:tcBorders>
              <w:top w:val="single" w:sz="4" w:space="0" w:color="auto"/>
              <w:left w:val="single" w:sz="4" w:space="0" w:color="auto"/>
              <w:bottom w:val="single" w:sz="4" w:space="0" w:color="auto"/>
              <w:right w:val="single" w:sz="4" w:space="0" w:color="auto"/>
            </w:tcBorders>
            <w:hideMark/>
          </w:tcPr>
          <w:p w14:paraId="28A0C689" w14:textId="77777777" w:rsidR="00257567" w:rsidRDefault="00257567">
            <w:pPr>
              <w:tabs>
                <w:tab w:val="left" w:pos="0"/>
              </w:tabs>
              <w:spacing w:after="0" w:line="240" w:lineRule="auto"/>
              <w:rPr>
                <w:rFonts w:ascii="Times New Roman" w:eastAsiaTheme="minorEastAsia" w:hAnsi="Times New Roman" w:cs="Times New Roman"/>
                <w:color w:val="000000"/>
                <w:sz w:val="24"/>
                <w:szCs w:val="24"/>
              </w:rPr>
            </w:pPr>
            <w:r>
              <w:rPr>
                <w:rFonts w:ascii="Times New Roman" w:hAnsi="Times New Roman" w:cs="Times New Roman"/>
                <w:color w:val="000000"/>
                <w:sz w:val="24"/>
                <w:szCs w:val="24"/>
              </w:rPr>
              <w:t>Урмарская автошкола ДОСААФ России</w:t>
            </w:r>
          </w:p>
        </w:tc>
        <w:tc>
          <w:tcPr>
            <w:tcW w:w="1985" w:type="dxa"/>
            <w:tcBorders>
              <w:top w:val="single" w:sz="4" w:space="0" w:color="auto"/>
              <w:left w:val="single" w:sz="4" w:space="0" w:color="auto"/>
              <w:bottom w:val="single" w:sz="4" w:space="0" w:color="auto"/>
              <w:right w:val="single" w:sz="4" w:space="0" w:color="auto"/>
            </w:tcBorders>
            <w:hideMark/>
          </w:tcPr>
          <w:p w14:paraId="3AED3323" w14:textId="77777777" w:rsidR="00257567" w:rsidRDefault="00257567">
            <w:pPr>
              <w:spacing w:after="0" w:line="240" w:lineRule="auto"/>
              <w:rPr>
                <w:rFonts w:ascii="Times New Roman" w:eastAsiaTheme="minorEastAsia" w:hAnsi="Times New Roman" w:cs="Times New Roman"/>
                <w:color w:val="000000"/>
                <w:sz w:val="24"/>
                <w:szCs w:val="24"/>
              </w:rPr>
            </w:pPr>
            <w:proofErr w:type="spellStart"/>
            <w:r>
              <w:rPr>
                <w:rFonts w:ascii="Times New Roman" w:hAnsi="Times New Roman" w:cs="Times New Roman"/>
                <w:sz w:val="24"/>
                <w:szCs w:val="24"/>
              </w:rPr>
              <w:t>И.о.зам</w:t>
            </w:r>
            <w:proofErr w:type="spellEnd"/>
            <w:r>
              <w:rPr>
                <w:rFonts w:ascii="Times New Roman" w:hAnsi="Times New Roman" w:cs="Times New Roman"/>
                <w:sz w:val="24"/>
                <w:szCs w:val="24"/>
              </w:rPr>
              <w:t xml:space="preserve">. начальника автошколы по УПЧ </w:t>
            </w:r>
          </w:p>
        </w:tc>
      </w:tr>
      <w:tr w:rsidR="00257567" w14:paraId="1A54F7D0" w14:textId="77777777" w:rsidTr="00257567">
        <w:trPr>
          <w:gridAfter w:val="1"/>
          <w:wAfter w:w="2701" w:type="dxa"/>
          <w:trHeight w:val="1218"/>
        </w:trPr>
        <w:tc>
          <w:tcPr>
            <w:tcW w:w="669" w:type="dxa"/>
            <w:tcBorders>
              <w:top w:val="single" w:sz="4" w:space="0" w:color="auto"/>
              <w:left w:val="single" w:sz="4" w:space="0" w:color="auto"/>
              <w:bottom w:val="single" w:sz="4" w:space="0" w:color="auto"/>
              <w:right w:val="single" w:sz="4" w:space="0" w:color="auto"/>
            </w:tcBorders>
            <w:hideMark/>
          </w:tcPr>
          <w:p w14:paraId="0ECD0BE9" w14:textId="77777777" w:rsidR="00257567" w:rsidRDefault="0025756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3160" w:type="dxa"/>
            <w:tcBorders>
              <w:top w:val="single" w:sz="4" w:space="0" w:color="auto"/>
              <w:left w:val="single" w:sz="4" w:space="0" w:color="auto"/>
              <w:bottom w:val="single" w:sz="4" w:space="0" w:color="auto"/>
              <w:right w:val="single" w:sz="4" w:space="0" w:color="auto"/>
            </w:tcBorders>
          </w:tcPr>
          <w:p w14:paraId="6B4E9C98" w14:textId="77777777" w:rsidR="00257567" w:rsidRDefault="0025756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Проведение соревнования по сдаче норм ГТО </w:t>
            </w:r>
          </w:p>
          <w:p w14:paraId="41DA60D7" w14:textId="77777777" w:rsidR="00257567" w:rsidRDefault="00257567">
            <w:pPr>
              <w:spacing w:after="0" w:line="240" w:lineRule="auto"/>
              <w:rPr>
                <w:rFonts w:ascii="Times New Roman" w:hAnsi="Times New Roman" w:cs="Times New Roman"/>
                <w:sz w:val="24"/>
                <w:szCs w:val="24"/>
              </w:rPr>
            </w:pPr>
          </w:p>
          <w:p w14:paraId="71C1E80D" w14:textId="77777777" w:rsidR="00257567" w:rsidRDefault="00257567">
            <w:pPr>
              <w:spacing w:after="0" w:line="240" w:lineRule="auto"/>
              <w:rPr>
                <w:rFonts w:ascii="Times New Roman" w:hAnsi="Times New Roman" w:cs="Times New Roman"/>
                <w:sz w:val="24"/>
                <w:szCs w:val="24"/>
              </w:rPr>
            </w:pPr>
          </w:p>
          <w:p w14:paraId="36F033A8" w14:textId="77777777" w:rsidR="00257567" w:rsidRDefault="00257567">
            <w:pPr>
              <w:spacing w:after="0" w:line="240" w:lineRule="auto"/>
              <w:rPr>
                <w:rFonts w:ascii="Times New Roman" w:eastAsia="Times New Roman" w:hAnsi="Times New Roman" w:cs="Times New Roman"/>
                <w:color w:val="FF0000"/>
                <w:sz w:val="24"/>
                <w:lang w:eastAsia="ru-RU"/>
              </w:rPr>
            </w:pPr>
          </w:p>
        </w:tc>
        <w:tc>
          <w:tcPr>
            <w:tcW w:w="1417" w:type="dxa"/>
            <w:tcBorders>
              <w:top w:val="single" w:sz="4" w:space="0" w:color="auto"/>
              <w:left w:val="single" w:sz="4" w:space="0" w:color="auto"/>
              <w:bottom w:val="single" w:sz="4" w:space="0" w:color="auto"/>
              <w:right w:val="single" w:sz="4" w:space="0" w:color="auto"/>
            </w:tcBorders>
          </w:tcPr>
          <w:p w14:paraId="37FA9477" w14:textId="77777777" w:rsidR="00257567" w:rsidRDefault="00257567">
            <w:pPr>
              <w:spacing w:before="60" w:after="120" w:line="240" w:lineRule="auto"/>
              <w:ind w:left="283"/>
              <w:jc w:val="center"/>
              <w:rPr>
                <w:rFonts w:ascii="Times New Roman" w:hAnsi="Times New Roman" w:cs="Times New Roman"/>
                <w:sz w:val="24"/>
                <w:szCs w:val="24"/>
              </w:rPr>
            </w:pPr>
            <w:r>
              <w:rPr>
                <w:rFonts w:ascii="Times New Roman" w:hAnsi="Times New Roman" w:cs="Times New Roman"/>
                <w:sz w:val="24"/>
                <w:szCs w:val="24"/>
              </w:rPr>
              <w:t>Февраль</w:t>
            </w:r>
          </w:p>
          <w:p w14:paraId="231E6A4E" w14:textId="77777777" w:rsidR="00257567" w:rsidRDefault="00257567">
            <w:pPr>
              <w:spacing w:before="60" w:after="120" w:line="240" w:lineRule="auto"/>
              <w:ind w:left="283"/>
              <w:jc w:val="center"/>
              <w:rPr>
                <w:rFonts w:ascii="Times New Roman" w:hAnsi="Times New Roman" w:cs="Times New Roman"/>
                <w:sz w:val="24"/>
                <w:szCs w:val="24"/>
              </w:rPr>
            </w:pPr>
          </w:p>
          <w:p w14:paraId="60E0FA57" w14:textId="77777777" w:rsidR="00257567" w:rsidRDefault="00257567">
            <w:pPr>
              <w:spacing w:before="60" w:after="120" w:line="240" w:lineRule="auto"/>
              <w:ind w:left="283"/>
              <w:jc w:val="center"/>
              <w:rPr>
                <w:rFonts w:ascii="Times New Roman" w:eastAsiaTheme="minorEastAsia" w:hAnsi="Times New Roman" w:cs="Times New Roman"/>
                <w:color w:val="FF0000"/>
                <w:sz w:val="24"/>
                <w:szCs w:val="24"/>
              </w:rPr>
            </w:pPr>
          </w:p>
        </w:tc>
        <w:tc>
          <w:tcPr>
            <w:tcW w:w="2863" w:type="dxa"/>
            <w:tcBorders>
              <w:top w:val="single" w:sz="4" w:space="0" w:color="auto"/>
              <w:left w:val="single" w:sz="4" w:space="0" w:color="auto"/>
              <w:bottom w:val="single" w:sz="4" w:space="0" w:color="auto"/>
              <w:right w:val="single" w:sz="4" w:space="0" w:color="auto"/>
            </w:tcBorders>
          </w:tcPr>
          <w:p w14:paraId="31F0CACD" w14:textId="77777777" w:rsidR="00257567" w:rsidRDefault="00257567">
            <w:pPr>
              <w:spacing w:before="60" w:after="120" w:line="240" w:lineRule="auto"/>
              <w:ind w:left="283"/>
              <w:rPr>
                <w:rFonts w:ascii="Times New Roman" w:hAnsi="Times New Roman" w:cs="Times New Roman"/>
                <w:color w:val="000000"/>
                <w:sz w:val="24"/>
                <w:szCs w:val="24"/>
              </w:rPr>
            </w:pPr>
            <w:r>
              <w:rPr>
                <w:rFonts w:ascii="Times New Roman" w:hAnsi="Times New Roman" w:cs="Times New Roman"/>
                <w:color w:val="000000"/>
                <w:sz w:val="24"/>
                <w:szCs w:val="24"/>
              </w:rPr>
              <w:t xml:space="preserve">Урмарская автошкола ДОСААФ России  </w:t>
            </w:r>
          </w:p>
          <w:p w14:paraId="7DA0E339" w14:textId="77777777" w:rsidR="00257567" w:rsidRDefault="00257567">
            <w:pPr>
              <w:spacing w:before="60" w:after="120" w:line="240" w:lineRule="auto"/>
              <w:ind w:left="283"/>
              <w:rPr>
                <w:rFonts w:ascii="Times New Roman" w:eastAsiaTheme="minorEastAsia" w:hAnsi="Times New Roman" w:cs="Times New Roman"/>
                <w:color w:val="FF0000"/>
                <w:sz w:val="24"/>
                <w:szCs w:val="24"/>
              </w:rPr>
            </w:pPr>
          </w:p>
        </w:tc>
        <w:tc>
          <w:tcPr>
            <w:tcW w:w="1985" w:type="dxa"/>
            <w:tcBorders>
              <w:top w:val="single" w:sz="4" w:space="0" w:color="auto"/>
              <w:left w:val="single" w:sz="4" w:space="0" w:color="auto"/>
              <w:bottom w:val="single" w:sz="4" w:space="0" w:color="auto"/>
              <w:right w:val="single" w:sz="4" w:space="0" w:color="auto"/>
            </w:tcBorders>
          </w:tcPr>
          <w:p w14:paraId="203A1039" w14:textId="77777777" w:rsidR="00257567" w:rsidRDefault="00257567">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Урмарская автошкола ДОСААФ России  </w:t>
            </w:r>
          </w:p>
          <w:p w14:paraId="6E8D20C3" w14:textId="77777777" w:rsidR="00257567" w:rsidRDefault="00257567">
            <w:pPr>
              <w:spacing w:after="0" w:line="240" w:lineRule="auto"/>
              <w:rPr>
                <w:rFonts w:ascii="Times New Roman" w:hAnsi="Times New Roman" w:cs="Times New Roman"/>
                <w:color w:val="000000"/>
                <w:sz w:val="24"/>
                <w:szCs w:val="24"/>
              </w:rPr>
            </w:pPr>
          </w:p>
          <w:p w14:paraId="372ED2AD" w14:textId="77777777" w:rsidR="00257567" w:rsidRDefault="00257567">
            <w:pPr>
              <w:spacing w:after="0" w:line="240" w:lineRule="auto"/>
              <w:rPr>
                <w:rFonts w:ascii="Times New Roman" w:eastAsiaTheme="minorEastAsia" w:hAnsi="Times New Roman" w:cs="Times New Roman"/>
                <w:color w:val="FF0000"/>
                <w:sz w:val="24"/>
                <w:szCs w:val="24"/>
              </w:rPr>
            </w:pPr>
          </w:p>
        </w:tc>
      </w:tr>
      <w:tr w:rsidR="00257567" w14:paraId="28377628" w14:textId="77777777" w:rsidTr="00257567">
        <w:trPr>
          <w:gridAfter w:val="1"/>
          <w:wAfter w:w="2701" w:type="dxa"/>
        </w:trPr>
        <w:tc>
          <w:tcPr>
            <w:tcW w:w="669" w:type="dxa"/>
            <w:tcBorders>
              <w:top w:val="single" w:sz="4" w:space="0" w:color="auto"/>
              <w:left w:val="single" w:sz="4" w:space="0" w:color="auto"/>
              <w:bottom w:val="single" w:sz="4" w:space="0" w:color="auto"/>
              <w:right w:val="single" w:sz="4" w:space="0" w:color="auto"/>
            </w:tcBorders>
            <w:hideMark/>
          </w:tcPr>
          <w:p w14:paraId="48B3AC8C" w14:textId="77777777" w:rsidR="00257567" w:rsidRDefault="0025756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3160" w:type="dxa"/>
            <w:tcBorders>
              <w:top w:val="single" w:sz="4" w:space="0" w:color="auto"/>
              <w:left w:val="single" w:sz="4" w:space="0" w:color="auto"/>
              <w:bottom w:val="single" w:sz="4" w:space="0" w:color="auto"/>
              <w:right w:val="single" w:sz="4" w:space="0" w:color="auto"/>
            </w:tcBorders>
            <w:hideMark/>
          </w:tcPr>
          <w:p w14:paraId="2FEF435D" w14:textId="77777777" w:rsidR="00257567" w:rsidRDefault="0025756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Посвящение в кадеты обучающихся 5 «В» класса </w:t>
            </w:r>
            <w:r>
              <w:rPr>
                <w:rFonts w:ascii="Times New Roman" w:hAnsi="Times New Roman" w:cs="Times New Roman"/>
                <w:color w:val="000000"/>
                <w:sz w:val="24"/>
                <w:szCs w:val="24"/>
              </w:rPr>
              <w:t>МАОУ «Урмарская СОШ им. Г.Е. Егорова»</w:t>
            </w:r>
          </w:p>
        </w:tc>
        <w:tc>
          <w:tcPr>
            <w:tcW w:w="1417" w:type="dxa"/>
            <w:tcBorders>
              <w:top w:val="single" w:sz="4" w:space="0" w:color="auto"/>
              <w:left w:val="single" w:sz="4" w:space="0" w:color="auto"/>
              <w:bottom w:val="single" w:sz="4" w:space="0" w:color="auto"/>
              <w:right w:val="single" w:sz="4" w:space="0" w:color="auto"/>
            </w:tcBorders>
            <w:hideMark/>
          </w:tcPr>
          <w:p w14:paraId="08F80BB9" w14:textId="77777777" w:rsidR="00257567" w:rsidRDefault="00257567">
            <w:pPr>
              <w:suppressAutoHyphens/>
              <w:overflowPunct w:val="0"/>
              <w:autoSpaceDE w:val="0"/>
              <w:autoSpaceDN w:val="0"/>
              <w:adjustRightInd w:val="0"/>
              <w:spacing w:after="0" w:line="240" w:lineRule="auto"/>
              <w:jc w:val="center"/>
              <w:textAlignment w:val="baseline"/>
              <w:rPr>
                <w:rFonts w:ascii="Times New Roman" w:hAnsi="Times New Roman" w:cs="Times New Roman"/>
                <w:sz w:val="24"/>
                <w:szCs w:val="24"/>
              </w:rPr>
            </w:pPr>
            <w:r>
              <w:rPr>
                <w:rFonts w:ascii="Times New Roman" w:hAnsi="Times New Roman" w:cs="Times New Roman"/>
                <w:sz w:val="24"/>
                <w:szCs w:val="24"/>
              </w:rPr>
              <w:t xml:space="preserve"> Февраль</w:t>
            </w:r>
          </w:p>
        </w:tc>
        <w:tc>
          <w:tcPr>
            <w:tcW w:w="2863" w:type="dxa"/>
            <w:tcBorders>
              <w:top w:val="single" w:sz="4" w:space="0" w:color="auto"/>
              <w:left w:val="single" w:sz="4" w:space="0" w:color="auto"/>
              <w:bottom w:val="single" w:sz="4" w:space="0" w:color="auto"/>
              <w:right w:val="single" w:sz="4" w:space="0" w:color="auto"/>
            </w:tcBorders>
            <w:hideMark/>
          </w:tcPr>
          <w:p w14:paraId="2EE66FE1" w14:textId="77777777" w:rsidR="00257567" w:rsidRDefault="00257567">
            <w:pPr>
              <w:overflowPunct w:val="0"/>
              <w:autoSpaceDE w:val="0"/>
              <w:autoSpaceDN w:val="0"/>
              <w:adjustRightInd w:val="0"/>
              <w:spacing w:after="0" w:line="240" w:lineRule="auto"/>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МАОУ «Урмарская СОШ им. Г.Е. Егорова»</w:t>
            </w:r>
          </w:p>
        </w:tc>
        <w:tc>
          <w:tcPr>
            <w:tcW w:w="1985" w:type="dxa"/>
            <w:tcBorders>
              <w:top w:val="single" w:sz="4" w:space="0" w:color="auto"/>
              <w:left w:val="single" w:sz="4" w:space="0" w:color="auto"/>
              <w:bottom w:val="single" w:sz="4" w:space="0" w:color="auto"/>
              <w:right w:val="single" w:sz="4" w:space="0" w:color="auto"/>
            </w:tcBorders>
            <w:hideMark/>
          </w:tcPr>
          <w:p w14:paraId="595EE301" w14:textId="77777777" w:rsidR="00257567" w:rsidRDefault="00257567">
            <w:pPr>
              <w:overflowPunct w:val="0"/>
              <w:autoSpaceDE w:val="0"/>
              <w:autoSpaceDN w:val="0"/>
              <w:adjustRightInd w:val="0"/>
              <w:spacing w:after="0" w:line="240" w:lineRule="auto"/>
              <w:ind w:left="-112"/>
              <w:textAlignment w:val="baseline"/>
              <w:rPr>
                <w:rFonts w:ascii="Times New Roman" w:hAnsi="Times New Roman" w:cs="Times New Roman"/>
                <w:sz w:val="24"/>
                <w:szCs w:val="24"/>
              </w:rPr>
            </w:pPr>
            <w:r>
              <w:rPr>
                <w:rFonts w:ascii="Times New Roman" w:hAnsi="Times New Roman" w:cs="Times New Roman"/>
                <w:color w:val="000000"/>
                <w:sz w:val="24"/>
                <w:szCs w:val="24"/>
              </w:rPr>
              <w:t>МАОУ «Урмарская СОШ им. Г.Е. Егорова»</w:t>
            </w:r>
          </w:p>
        </w:tc>
      </w:tr>
      <w:tr w:rsidR="00257567" w14:paraId="03108896" w14:textId="77777777" w:rsidTr="00257567">
        <w:trPr>
          <w:gridAfter w:val="1"/>
          <w:wAfter w:w="2701" w:type="dxa"/>
        </w:trPr>
        <w:tc>
          <w:tcPr>
            <w:tcW w:w="669" w:type="dxa"/>
            <w:tcBorders>
              <w:top w:val="single" w:sz="4" w:space="0" w:color="auto"/>
              <w:left w:val="single" w:sz="4" w:space="0" w:color="auto"/>
              <w:bottom w:val="single" w:sz="4" w:space="0" w:color="auto"/>
              <w:right w:val="single" w:sz="4" w:space="0" w:color="auto"/>
            </w:tcBorders>
            <w:hideMark/>
          </w:tcPr>
          <w:p w14:paraId="72BC995F" w14:textId="77777777" w:rsidR="00257567" w:rsidRDefault="0025756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w:t>
            </w:r>
          </w:p>
        </w:tc>
        <w:tc>
          <w:tcPr>
            <w:tcW w:w="3160" w:type="dxa"/>
            <w:tcBorders>
              <w:top w:val="single" w:sz="4" w:space="0" w:color="auto"/>
              <w:left w:val="single" w:sz="4" w:space="0" w:color="auto"/>
              <w:bottom w:val="single" w:sz="4" w:space="0" w:color="auto"/>
              <w:right w:val="single" w:sz="4" w:space="0" w:color="auto"/>
            </w:tcBorders>
            <w:hideMark/>
          </w:tcPr>
          <w:p w14:paraId="4854BE3C" w14:textId="77777777" w:rsidR="00257567" w:rsidRDefault="0025756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Соревнования по </w:t>
            </w:r>
            <w:proofErr w:type="gramStart"/>
            <w:r>
              <w:rPr>
                <w:rFonts w:ascii="Times New Roman" w:hAnsi="Times New Roman" w:cs="Times New Roman"/>
                <w:sz w:val="24"/>
                <w:szCs w:val="24"/>
              </w:rPr>
              <w:t>волейболу  памяти</w:t>
            </w:r>
            <w:proofErr w:type="gramEnd"/>
            <w:r>
              <w:rPr>
                <w:rFonts w:ascii="Times New Roman" w:hAnsi="Times New Roman" w:cs="Times New Roman"/>
                <w:sz w:val="24"/>
                <w:szCs w:val="24"/>
              </w:rPr>
              <w:t xml:space="preserve"> Юрия Иванова и Геннадия Васильева</w:t>
            </w:r>
          </w:p>
        </w:tc>
        <w:tc>
          <w:tcPr>
            <w:tcW w:w="1417" w:type="dxa"/>
            <w:tcBorders>
              <w:top w:val="single" w:sz="4" w:space="0" w:color="auto"/>
              <w:left w:val="single" w:sz="4" w:space="0" w:color="auto"/>
              <w:bottom w:val="single" w:sz="4" w:space="0" w:color="auto"/>
              <w:right w:val="single" w:sz="4" w:space="0" w:color="auto"/>
            </w:tcBorders>
            <w:hideMark/>
          </w:tcPr>
          <w:p w14:paraId="7612CCD9" w14:textId="77777777" w:rsidR="00257567" w:rsidRDefault="00257567">
            <w:pPr>
              <w:suppressAutoHyphens/>
              <w:overflowPunct w:val="0"/>
              <w:autoSpaceDE w:val="0"/>
              <w:autoSpaceDN w:val="0"/>
              <w:adjustRightInd w:val="0"/>
              <w:spacing w:after="0" w:line="240" w:lineRule="auto"/>
              <w:jc w:val="center"/>
              <w:textAlignment w:val="baseline"/>
              <w:rPr>
                <w:rFonts w:ascii="Times New Roman" w:hAnsi="Times New Roman" w:cs="Times New Roman"/>
                <w:sz w:val="24"/>
                <w:szCs w:val="24"/>
              </w:rPr>
            </w:pPr>
            <w:r>
              <w:rPr>
                <w:rFonts w:ascii="Times New Roman" w:hAnsi="Times New Roman" w:cs="Times New Roman"/>
                <w:sz w:val="24"/>
                <w:szCs w:val="24"/>
              </w:rPr>
              <w:t>3 февраля</w:t>
            </w:r>
          </w:p>
        </w:tc>
        <w:tc>
          <w:tcPr>
            <w:tcW w:w="2863" w:type="dxa"/>
            <w:tcBorders>
              <w:top w:val="single" w:sz="4" w:space="0" w:color="auto"/>
              <w:left w:val="single" w:sz="4" w:space="0" w:color="auto"/>
              <w:bottom w:val="single" w:sz="4" w:space="0" w:color="auto"/>
              <w:right w:val="single" w:sz="4" w:space="0" w:color="auto"/>
            </w:tcBorders>
          </w:tcPr>
          <w:p w14:paraId="4A49A4DB" w14:textId="77777777" w:rsidR="00257567" w:rsidRDefault="00257567">
            <w:pPr>
              <w:shd w:val="clear" w:color="auto" w:fill="FFFFFF"/>
              <w:spacing w:after="0" w:line="240" w:lineRule="auto"/>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ОСП МБОУ</w:t>
            </w:r>
          </w:p>
          <w:p w14:paraId="06464180" w14:textId="77777777" w:rsidR="00257567" w:rsidRDefault="00257567">
            <w:pPr>
              <w:shd w:val="clear" w:color="auto" w:fill="FFFFFF"/>
              <w:spacing w:after="0" w:line="240" w:lineRule="auto"/>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w:t>
            </w:r>
            <w:proofErr w:type="spellStart"/>
            <w:r>
              <w:rPr>
                <w:rFonts w:ascii="Times New Roman" w:eastAsia="Times New Roman" w:hAnsi="Times New Roman" w:cs="Times New Roman"/>
                <w:color w:val="1A1A1A"/>
                <w:sz w:val="24"/>
                <w:szCs w:val="24"/>
                <w:lang w:eastAsia="ru-RU"/>
              </w:rPr>
              <w:t>Мусирминская</w:t>
            </w:r>
            <w:proofErr w:type="spellEnd"/>
            <w:r>
              <w:rPr>
                <w:rFonts w:ascii="Times New Roman" w:eastAsia="Times New Roman" w:hAnsi="Times New Roman" w:cs="Times New Roman"/>
                <w:color w:val="1A1A1A"/>
                <w:sz w:val="24"/>
                <w:szCs w:val="24"/>
                <w:lang w:eastAsia="ru-RU"/>
              </w:rPr>
              <w:t xml:space="preserve"> СОШ</w:t>
            </w:r>
          </w:p>
          <w:p w14:paraId="504B7A1B" w14:textId="77777777" w:rsidR="00257567" w:rsidRDefault="00257567">
            <w:pPr>
              <w:shd w:val="clear" w:color="auto" w:fill="FFFFFF"/>
              <w:spacing w:after="0" w:line="240" w:lineRule="auto"/>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им. В. Д. Николаева» в</w:t>
            </w:r>
          </w:p>
          <w:p w14:paraId="7A9836E5" w14:textId="77777777" w:rsidR="00257567" w:rsidRDefault="00257567">
            <w:pPr>
              <w:shd w:val="clear" w:color="auto" w:fill="FFFFFF"/>
              <w:spacing w:after="0" w:line="240" w:lineRule="auto"/>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 xml:space="preserve">с. </w:t>
            </w:r>
            <w:proofErr w:type="spellStart"/>
            <w:r>
              <w:rPr>
                <w:rFonts w:ascii="Times New Roman" w:eastAsia="Times New Roman" w:hAnsi="Times New Roman" w:cs="Times New Roman"/>
                <w:color w:val="1A1A1A"/>
                <w:sz w:val="24"/>
                <w:szCs w:val="24"/>
                <w:lang w:eastAsia="ru-RU"/>
              </w:rPr>
              <w:t>Шигали</w:t>
            </w:r>
            <w:proofErr w:type="spellEnd"/>
          </w:p>
          <w:p w14:paraId="3C7EEE45" w14:textId="77777777" w:rsidR="00257567" w:rsidRDefault="00257567">
            <w:pPr>
              <w:overflowPunct w:val="0"/>
              <w:autoSpaceDE w:val="0"/>
              <w:autoSpaceDN w:val="0"/>
              <w:adjustRightInd w:val="0"/>
              <w:spacing w:after="0" w:line="240" w:lineRule="auto"/>
              <w:textAlignment w:val="baseline"/>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14:paraId="6C87A94D" w14:textId="77777777" w:rsidR="00257567" w:rsidRDefault="00257567">
            <w:pPr>
              <w:overflowPunct w:val="0"/>
              <w:autoSpaceDE w:val="0"/>
              <w:autoSpaceDN w:val="0"/>
              <w:adjustRightInd w:val="0"/>
              <w:spacing w:after="0" w:line="240" w:lineRule="auto"/>
              <w:textAlignment w:val="baseline"/>
              <w:rPr>
                <w:rFonts w:ascii="Times New Roman" w:hAnsi="Times New Roman" w:cs="Times New Roman"/>
                <w:sz w:val="24"/>
                <w:szCs w:val="24"/>
              </w:rPr>
            </w:pPr>
            <w:r>
              <w:rPr>
                <w:rFonts w:ascii="Times New Roman" w:hAnsi="Times New Roman" w:cs="Times New Roman"/>
                <w:sz w:val="24"/>
                <w:szCs w:val="24"/>
              </w:rPr>
              <w:t>Отдел образования и молодежной политики администрации Урмарского МО</w:t>
            </w:r>
          </w:p>
          <w:p w14:paraId="2B76DFD1" w14:textId="77777777" w:rsidR="00257567" w:rsidRDefault="00257567">
            <w:pPr>
              <w:overflowPunct w:val="0"/>
              <w:autoSpaceDE w:val="0"/>
              <w:autoSpaceDN w:val="0"/>
              <w:adjustRightInd w:val="0"/>
              <w:spacing w:after="0" w:line="240" w:lineRule="auto"/>
              <w:textAlignment w:val="baseline"/>
              <w:rPr>
                <w:rFonts w:ascii="Times New Roman" w:hAnsi="Times New Roman" w:cs="Times New Roman"/>
                <w:sz w:val="24"/>
                <w:szCs w:val="24"/>
              </w:rPr>
            </w:pPr>
          </w:p>
          <w:p w14:paraId="0A751DAF" w14:textId="77777777" w:rsidR="00257567" w:rsidRDefault="00257567">
            <w:pPr>
              <w:shd w:val="clear" w:color="auto" w:fill="FFFFFF"/>
              <w:spacing w:after="0" w:line="240" w:lineRule="auto"/>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ОСП МБОУ</w:t>
            </w:r>
          </w:p>
          <w:p w14:paraId="4A00845C" w14:textId="77777777" w:rsidR="00257567" w:rsidRDefault="00257567">
            <w:pPr>
              <w:shd w:val="clear" w:color="auto" w:fill="FFFFFF"/>
              <w:spacing w:after="0" w:line="240" w:lineRule="auto"/>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w:t>
            </w:r>
            <w:proofErr w:type="spellStart"/>
            <w:r>
              <w:rPr>
                <w:rFonts w:ascii="Times New Roman" w:eastAsia="Times New Roman" w:hAnsi="Times New Roman" w:cs="Times New Roman"/>
                <w:color w:val="1A1A1A"/>
                <w:sz w:val="24"/>
                <w:szCs w:val="24"/>
                <w:lang w:eastAsia="ru-RU"/>
              </w:rPr>
              <w:t>Мусирминская</w:t>
            </w:r>
            <w:proofErr w:type="spellEnd"/>
            <w:r>
              <w:rPr>
                <w:rFonts w:ascii="Times New Roman" w:eastAsia="Times New Roman" w:hAnsi="Times New Roman" w:cs="Times New Roman"/>
                <w:color w:val="1A1A1A"/>
                <w:sz w:val="24"/>
                <w:szCs w:val="24"/>
                <w:lang w:eastAsia="ru-RU"/>
              </w:rPr>
              <w:t xml:space="preserve"> СОШ</w:t>
            </w:r>
          </w:p>
          <w:p w14:paraId="10E2A9B2" w14:textId="77777777" w:rsidR="00257567" w:rsidRDefault="00257567">
            <w:pPr>
              <w:shd w:val="clear" w:color="auto" w:fill="FFFFFF"/>
              <w:spacing w:after="0" w:line="240" w:lineRule="auto"/>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им. В. Д. Николаева» в</w:t>
            </w:r>
          </w:p>
          <w:p w14:paraId="6294D732" w14:textId="77777777" w:rsidR="00257567" w:rsidRDefault="00257567">
            <w:pPr>
              <w:shd w:val="clear" w:color="auto" w:fill="FFFFFF"/>
              <w:spacing w:after="0" w:line="240" w:lineRule="auto"/>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 xml:space="preserve">с. </w:t>
            </w:r>
            <w:proofErr w:type="spellStart"/>
            <w:r>
              <w:rPr>
                <w:rFonts w:ascii="Times New Roman" w:eastAsia="Times New Roman" w:hAnsi="Times New Roman" w:cs="Times New Roman"/>
                <w:color w:val="1A1A1A"/>
                <w:sz w:val="24"/>
                <w:szCs w:val="24"/>
                <w:lang w:eastAsia="ru-RU"/>
              </w:rPr>
              <w:t>Шигали</w:t>
            </w:r>
            <w:proofErr w:type="spellEnd"/>
          </w:p>
        </w:tc>
      </w:tr>
      <w:tr w:rsidR="00257567" w14:paraId="11E9B21C" w14:textId="77777777" w:rsidTr="00257567">
        <w:trPr>
          <w:gridAfter w:val="1"/>
          <w:wAfter w:w="2701" w:type="dxa"/>
        </w:trPr>
        <w:tc>
          <w:tcPr>
            <w:tcW w:w="669" w:type="dxa"/>
            <w:tcBorders>
              <w:top w:val="single" w:sz="4" w:space="0" w:color="auto"/>
              <w:left w:val="single" w:sz="4" w:space="0" w:color="auto"/>
              <w:bottom w:val="single" w:sz="4" w:space="0" w:color="auto"/>
              <w:right w:val="single" w:sz="4" w:space="0" w:color="auto"/>
            </w:tcBorders>
            <w:hideMark/>
          </w:tcPr>
          <w:p w14:paraId="2C5499CA" w14:textId="77777777" w:rsidR="00257567" w:rsidRDefault="0025756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22.</w:t>
            </w:r>
          </w:p>
        </w:tc>
        <w:tc>
          <w:tcPr>
            <w:tcW w:w="3160" w:type="dxa"/>
            <w:tcBorders>
              <w:top w:val="single" w:sz="4" w:space="0" w:color="auto"/>
              <w:left w:val="single" w:sz="4" w:space="0" w:color="auto"/>
              <w:bottom w:val="single" w:sz="4" w:space="0" w:color="auto"/>
              <w:right w:val="single" w:sz="4" w:space="0" w:color="auto"/>
            </w:tcBorders>
            <w:hideMark/>
          </w:tcPr>
          <w:p w14:paraId="449CB62C" w14:textId="77777777" w:rsidR="00257567" w:rsidRDefault="00257567">
            <w:pPr>
              <w:spacing w:after="0" w:line="240" w:lineRule="auto"/>
              <w:rPr>
                <w:rFonts w:ascii="Times New Roman" w:hAnsi="Times New Roman" w:cs="Times New Roman"/>
                <w:sz w:val="24"/>
                <w:szCs w:val="24"/>
              </w:rPr>
            </w:pPr>
            <w:r>
              <w:rPr>
                <w:rFonts w:ascii="Times New Roman" w:hAnsi="Times New Roman" w:cs="Times New Roman"/>
                <w:sz w:val="24"/>
                <w:szCs w:val="24"/>
              </w:rPr>
              <w:t>Участие во Всероссийской акции «Письмо солдату»</w:t>
            </w:r>
          </w:p>
        </w:tc>
        <w:tc>
          <w:tcPr>
            <w:tcW w:w="1417" w:type="dxa"/>
            <w:tcBorders>
              <w:top w:val="single" w:sz="4" w:space="0" w:color="auto"/>
              <w:left w:val="single" w:sz="4" w:space="0" w:color="auto"/>
              <w:bottom w:val="single" w:sz="4" w:space="0" w:color="auto"/>
              <w:right w:val="single" w:sz="4" w:space="0" w:color="auto"/>
            </w:tcBorders>
            <w:hideMark/>
          </w:tcPr>
          <w:p w14:paraId="4B059405" w14:textId="77777777" w:rsidR="00257567" w:rsidRDefault="00257567">
            <w:pPr>
              <w:suppressAutoHyphens/>
              <w:overflowPunct w:val="0"/>
              <w:autoSpaceDE w:val="0"/>
              <w:autoSpaceDN w:val="0"/>
              <w:adjustRightInd w:val="0"/>
              <w:spacing w:after="0" w:line="240" w:lineRule="auto"/>
              <w:jc w:val="center"/>
              <w:textAlignment w:val="baseline"/>
              <w:rPr>
                <w:rFonts w:ascii="Times New Roman" w:hAnsi="Times New Roman" w:cs="Times New Roman"/>
                <w:sz w:val="24"/>
                <w:szCs w:val="24"/>
                <w:lang w:eastAsia="zh-CN"/>
              </w:rPr>
            </w:pPr>
            <w:r>
              <w:rPr>
                <w:rFonts w:ascii="Times New Roman" w:hAnsi="Times New Roman" w:cs="Times New Roman"/>
                <w:sz w:val="24"/>
                <w:szCs w:val="24"/>
                <w:lang w:eastAsia="zh-CN"/>
              </w:rPr>
              <w:t>С 25 января по 28 февраля</w:t>
            </w:r>
          </w:p>
        </w:tc>
        <w:tc>
          <w:tcPr>
            <w:tcW w:w="2863" w:type="dxa"/>
            <w:tcBorders>
              <w:top w:val="single" w:sz="4" w:space="0" w:color="auto"/>
              <w:left w:val="single" w:sz="4" w:space="0" w:color="auto"/>
              <w:bottom w:val="single" w:sz="4" w:space="0" w:color="auto"/>
              <w:right w:val="single" w:sz="4" w:space="0" w:color="auto"/>
            </w:tcBorders>
            <w:hideMark/>
          </w:tcPr>
          <w:p w14:paraId="300C5C15" w14:textId="77777777" w:rsidR="00257567" w:rsidRDefault="00257567">
            <w:pPr>
              <w:overflowPunct w:val="0"/>
              <w:autoSpaceDE w:val="0"/>
              <w:autoSpaceDN w:val="0"/>
              <w:adjustRightInd w:val="0"/>
              <w:spacing w:after="0" w:line="240" w:lineRule="auto"/>
              <w:textAlignment w:val="baseline"/>
              <w:rPr>
                <w:rFonts w:ascii="Times New Roman" w:hAnsi="Times New Roman" w:cs="Times New Roman"/>
                <w:sz w:val="24"/>
                <w:szCs w:val="24"/>
              </w:rPr>
            </w:pPr>
            <w:r>
              <w:rPr>
                <w:rFonts w:ascii="Times New Roman" w:hAnsi="Times New Roman" w:cs="Times New Roman"/>
                <w:sz w:val="24"/>
                <w:szCs w:val="24"/>
              </w:rPr>
              <w:t>Образовательные организации</w:t>
            </w:r>
          </w:p>
        </w:tc>
        <w:tc>
          <w:tcPr>
            <w:tcW w:w="1985" w:type="dxa"/>
            <w:tcBorders>
              <w:top w:val="single" w:sz="4" w:space="0" w:color="auto"/>
              <w:left w:val="single" w:sz="4" w:space="0" w:color="auto"/>
              <w:bottom w:val="single" w:sz="4" w:space="0" w:color="auto"/>
              <w:right w:val="single" w:sz="4" w:space="0" w:color="auto"/>
            </w:tcBorders>
          </w:tcPr>
          <w:p w14:paraId="65356A6B" w14:textId="77777777" w:rsidR="00257567" w:rsidRDefault="00257567">
            <w:pPr>
              <w:overflowPunct w:val="0"/>
              <w:autoSpaceDE w:val="0"/>
              <w:autoSpaceDN w:val="0"/>
              <w:adjustRightInd w:val="0"/>
              <w:spacing w:after="0" w:line="240" w:lineRule="auto"/>
              <w:textAlignment w:val="baseline"/>
              <w:rPr>
                <w:rFonts w:ascii="Times New Roman" w:hAnsi="Times New Roman" w:cs="Times New Roman"/>
                <w:sz w:val="24"/>
                <w:szCs w:val="24"/>
              </w:rPr>
            </w:pPr>
            <w:r>
              <w:rPr>
                <w:rFonts w:ascii="Times New Roman" w:hAnsi="Times New Roman" w:cs="Times New Roman"/>
                <w:sz w:val="24"/>
                <w:szCs w:val="24"/>
              </w:rPr>
              <w:t>Отдел образования и молодежной политики администрации Урмарского МО</w:t>
            </w:r>
          </w:p>
          <w:p w14:paraId="4D406E13" w14:textId="77777777" w:rsidR="00257567" w:rsidRDefault="00257567">
            <w:pPr>
              <w:overflowPunct w:val="0"/>
              <w:autoSpaceDE w:val="0"/>
              <w:autoSpaceDN w:val="0"/>
              <w:adjustRightInd w:val="0"/>
              <w:spacing w:after="0" w:line="240" w:lineRule="auto"/>
              <w:textAlignment w:val="baseline"/>
              <w:rPr>
                <w:rFonts w:ascii="Times New Roman" w:hAnsi="Times New Roman" w:cs="Times New Roman"/>
                <w:sz w:val="24"/>
                <w:szCs w:val="24"/>
              </w:rPr>
            </w:pPr>
          </w:p>
          <w:p w14:paraId="3BCBBBA0" w14:textId="77777777" w:rsidR="00257567" w:rsidRDefault="00257567">
            <w:pPr>
              <w:overflowPunct w:val="0"/>
              <w:autoSpaceDE w:val="0"/>
              <w:autoSpaceDN w:val="0"/>
              <w:adjustRightInd w:val="0"/>
              <w:spacing w:after="0" w:line="240" w:lineRule="auto"/>
              <w:textAlignment w:val="baseline"/>
              <w:rPr>
                <w:rFonts w:ascii="Times New Roman" w:hAnsi="Times New Roman" w:cs="Times New Roman"/>
                <w:sz w:val="24"/>
                <w:szCs w:val="24"/>
              </w:rPr>
            </w:pPr>
            <w:r>
              <w:rPr>
                <w:rFonts w:ascii="Times New Roman" w:hAnsi="Times New Roman" w:cs="Times New Roman"/>
                <w:color w:val="000000"/>
                <w:sz w:val="24"/>
                <w:szCs w:val="24"/>
              </w:rPr>
              <w:t>Образовательные учреждения Урмарского МО</w:t>
            </w:r>
          </w:p>
        </w:tc>
      </w:tr>
      <w:tr w:rsidR="00257567" w14:paraId="1BEA06FB" w14:textId="77777777" w:rsidTr="00257567">
        <w:trPr>
          <w:gridAfter w:val="1"/>
          <w:wAfter w:w="2701" w:type="dxa"/>
          <w:trHeight w:val="2966"/>
        </w:trPr>
        <w:tc>
          <w:tcPr>
            <w:tcW w:w="669" w:type="dxa"/>
            <w:tcBorders>
              <w:top w:val="single" w:sz="4" w:space="0" w:color="auto"/>
              <w:left w:val="single" w:sz="4" w:space="0" w:color="auto"/>
              <w:bottom w:val="single" w:sz="4" w:space="0" w:color="auto"/>
              <w:right w:val="single" w:sz="4" w:space="0" w:color="auto"/>
            </w:tcBorders>
            <w:hideMark/>
          </w:tcPr>
          <w:p w14:paraId="4D628C80" w14:textId="77777777" w:rsidR="00257567" w:rsidRDefault="0025756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w:t>
            </w:r>
          </w:p>
        </w:tc>
        <w:tc>
          <w:tcPr>
            <w:tcW w:w="3160" w:type="dxa"/>
            <w:tcBorders>
              <w:top w:val="single" w:sz="4" w:space="0" w:color="auto"/>
              <w:left w:val="single" w:sz="4" w:space="0" w:color="auto"/>
              <w:bottom w:val="single" w:sz="4" w:space="0" w:color="auto"/>
              <w:right w:val="single" w:sz="4" w:space="0" w:color="auto"/>
            </w:tcBorders>
          </w:tcPr>
          <w:p w14:paraId="58B4EA68" w14:textId="77777777" w:rsidR="00257567" w:rsidRDefault="0025756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II-го (муниципальный) этап</w:t>
            </w:r>
          </w:p>
          <w:p w14:paraId="2F9184CE" w14:textId="77777777" w:rsidR="00257567" w:rsidRDefault="0025756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чемпионата «Школьной волейбольной лиги Чувашской Республики» среди команд общеобразовательных учреждений Урмарского муниципального округа сезона 2025 г.</w:t>
            </w:r>
          </w:p>
          <w:p w14:paraId="7CA09153" w14:textId="77777777" w:rsidR="00257567" w:rsidRDefault="00257567">
            <w:pPr>
              <w:spacing w:after="0" w:line="240" w:lineRule="auto"/>
              <w:rPr>
                <w:rFonts w:ascii="Times New Roman" w:eastAsia="Calibri" w:hAnsi="Times New Roman" w:cs="Times New Roman"/>
                <w:sz w:val="24"/>
                <w:szCs w:val="24"/>
              </w:rPr>
            </w:pPr>
          </w:p>
          <w:p w14:paraId="36F409B9" w14:textId="77777777" w:rsidR="00257567" w:rsidRDefault="00257567">
            <w:pPr>
              <w:spacing w:after="0" w:line="240" w:lineRule="auto"/>
              <w:rPr>
                <w:rFonts w:ascii="Times New Roman" w:eastAsia="Calibri" w:hAnsi="Times New Roman" w:cs="Times New Roman"/>
                <w:sz w:val="24"/>
                <w:szCs w:val="24"/>
              </w:rPr>
            </w:pPr>
          </w:p>
          <w:p w14:paraId="4B25DFB0" w14:textId="77777777" w:rsidR="00257567" w:rsidRDefault="00257567">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070348D8" w14:textId="77777777" w:rsidR="00257567" w:rsidRDefault="00257567">
            <w:pPr>
              <w:spacing w:after="0" w:line="240" w:lineRule="auto"/>
              <w:jc w:val="center"/>
              <w:rPr>
                <w:rFonts w:ascii="Times New Roman" w:eastAsiaTheme="minorEastAsia" w:hAnsi="Times New Roman"/>
                <w:sz w:val="24"/>
                <w:szCs w:val="24"/>
                <w:lang w:eastAsia="ru-RU"/>
              </w:rPr>
            </w:pPr>
            <w:r>
              <w:rPr>
                <w:rFonts w:ascii="Times New Roman" w:eastAsiaTheme="minorEastAsia" w:hAnsi="Times New Roman"/>
                <w:sz w:val="24"/>
                <w:szCs w:val="24"/>
                <w:lang w:eastAsia="ru-RU"/>
              </w:rPr>
              <w:t>Февраль</w:t>
            </w:r>
          </w:p>
          <w:p w14:paraId="240E3B25" w14:textId="77777777" w:rsidR="00257567" w:rsidRDefault="00257567">
            <w:pPr>
              <w:spacing w:after="0" w:line="240" w:lineRule="auto"/>
              <w:jc w:val="center"/>
              <w:rPr>
                <w:rFonts w:ascii="Times New Roman" w:eastAsiaTheme="minorEastAsia" w:hAnsi="Times New Roman"/>
                <w:sz w:val="24"/>
                <w:szCs w:val="24"/>
                <w:lang w:eastAsia="ru-RU"/>
              </w:rPr>
            </w:pPr>
          </w:p>
          <w:p w14:paraId="50FFC884" w14:textId="77777777" w:rsidR="00257567" w:rsidRDefault="00257567">
            <w:pPr>
              <w:spacing w:after="0" w:line="240" w:lineRule="auto"/>
              <w:jc w:val="center"/>
              <w:rPr>
                <w:rFonts w:ascii="Times New Roman" w:eastAsiaTheme="minorEastAsia" w:hAnsi="Times New Roman"/>
                <w:sz w:val="24"/>
                <w:szCs w:val="24"/>
                <w:lang w:eastAsia="ru-RU"/>
              </w:rPr>
            </w:pPr>
          </w:p>
          <w:p w14:paraId="7FBC5421" w14:textId="77777777" w:rsidR="00257567" w:rsidRDefault="00257567">
            <w:pPr>
              <w:spacing w:after="0" w:line="240" w:lineRule="auto"/>
              <w:jc w:val="center"/>
              <w:rPr>
                <w:rFonts w:ascii="Times New Roman" w:eastAsiaTheme="minorEastAsia" w:hAnsi="Times New Roman"/>
                <w:sz w:val="24"/>
                <w:szCs w:val="24"/>
                <w:lang w:eastAsia="ru-RU"/>
              </w:rPr>
            </w:pPr>
          </w:p>
          <w:p w14:paraId="76F47091" w14:textId="77777777" w:rsidR="00257567" w:rsidRDefault="00257567">
            <w:pPr>
              <w:spacing w:after="0" w:line="240" w:lineRule="auto"/>
              <w:jc w:val="center"/>
              <w:rPr>
                <w:rFonts w:ascii="Times New Roman" w:eastAsiaTheme="minorEastAsia" w:hAnsi="Times New Roman"/>
                <w:sz w:val="24"/>
                <w:szCs w:val="24"/>
                <w:lang w:eastAsia="ru-RU"/>
              </w:rPr>
            </w:pPr>
          </w:p>
          <w:p w14:paraId="1A8F712D" w14:textId="77777777" w:rsidR="00257567" w:rsidRDefault="00257567">
            <w:pPr>
              <w:spacing w:after="0" w:line="240" w:lineRule="auto"/>
              <w:jc w:val="center"/>
              <w:rPr>
                <w:rFonts w:ascii="Times New Roman" w:eastAsiaTheme="minorEastAsia" w:hAnsi="Times New Roman"/>
                <w:sz w:val="24"/>
                <w:szCs w:val="24"/>
                <w:lang w:eastAsia="ru-RU"/>
              </w:rPr>
            </w:pPr>
          </w:p>
          <w:p w14:paraId="0BF580A0" w14:textId="77777777" w:rsidR="00257567" w:rsidRDefault="00257567">
            <w:pPr>
              <w:spacing w:after="0" w:line="240" w:lineRule="auto"/>
              <w:jc w:val="center"/>
              <w:rPr>
                <w:rFonts w:ascii="Times New Roman" w:eastAsiaTheme="minorEastAsia" w:hAnsi="Times New Roman"/>
                <w:sz w:val="24"/>
                <w:szCs w:val="24"/>
                <w:lang w:eastAsia="ru-RU"/>
              </w:rPr>
            </w:pPr>
          </w:p>
          <w:p w14:paraId="64543338" w14:textId="77777777" w:rsidR="00257567" w:rsidRDefault="00257567">
            <w:pPr>
              <w:spacing w:after="0" w:line="240" w:lineRule="auto"/>
              <w:jc w:val="center"/>
              <w:rPr>
                <w:rFonts w:ascii="Times New Roman" w:eastAsiaTheme="minorEastAsia" w:hAnsi="Times New Roman"/>
                <w:sz w:val="24"/>
                <w:szCs w:val="24"/>
                <w:lang w:eastAsia="ru-RU"/>
              </w:rPr>
            </w:pPr>
          </w:p>
          <w:p w14:paraId="0D3DD4EC" w14:textId="77777777" w:rsidR="00257567" w:rsidRDefault="00257567">
            <w:pPr>
              <w:spacing w:after="0" w:line="240" w:lineRule="auto"/>
              <w:jc w:val="center"/>
              <w:rPr>
                <w:rFonts w:ascii="Times New Roman" w:eastAsiaTheme="minorEastAsia" w:hAnsi="Times New Roman"/>
                <w:sz w:val="24"/>
                <w:szCs w:val="24"/>
                <w:lang w:eastAsia="ru-RU"/>
              </w:rPr>
            </w:pPr>
          </w:p>
          <w:p w14:paraId="181E1297" w14:textId="77777777" w:rsidR="00257567" w:rsidRDefault="00257567">
            <w:pPr>
              <w:spacing w:after="0" w:line="240" w:lineRule="auto"/>
              <w:jc w:val="center"/>
              <w:rPr>
                <w:rFonts w:ascii="Times New Roman" w:eastAsiaTheme="minorEastAsia" w:hAnsi="Times New Roman"/>
                <w:sz w:val="24"/>
                <w:szCs w:val="24"/>
                <w:lang w:eastAsia="ru-RU"/>
              </w:rPr>
            </w:pPr>
          </w:p>
          <w:p w14:paraId="54BBEED1" w14:textId="77777777" w:rsidR="00257567" w:rsidRDefault="00257567">
            <w:pPr>
              <w:spacing w:after="0" w:line="240" w:lineRule="auto"/>
              <w:jc w:val="center"/>
              <w:rPr>
                <w:rFonts w:ascii="Times New Roman" w:eastAsiaTheme="minorEastAsia" w:hAnsi="Times New Roman"/>
                <w:sz w:val="24"/>
                <w:szCs w:val="24"/>
                <w:lang w:eastAsia="ru-RU"/>
              </w:rPr>
            </w:pPr>
          </w:p>
          <w:p w14:paraId="48C59819" w14:textId="77777777" w:rsidR="00257567" w:rsidRDefault="00257567">
            <w:pPr>
              <w:spacing w:after="0" w:line="240" w:lineRule="auto"/>
              <w:jc w:val="center"/>
              <w:rPr>
                <w:rFonts w:ascii="Times New Roman" w:eastAsia="Calibri" w:hAnsi="Times New Roman" w:cs="Times New Roman"/>
                <w:sz w:val="24"/>
                <w:szCs w:val="24"/>
              </w:rPr>
            </w:pPr>
          </w:p>
        </w:tc>
        <w:tc>
          <w:tcPr>
            <w:tcW w:w="2863" w:type="dxa"/>
            <w:tcBorders>
              <w:top w:val="single" w:sz="4" w:space="0" w:color="auto"/>
              <w:left w:val="single" w:sz="4" w:space="0" w:color="auto"/>
              <w:bottom w:val="single" w:sz="4" w:space="0" w:color="auto"/>
              <w:right w:val="single" w:sz="4" w:space="0" w:color="auto"/>
            </w:tcBorders>
          </w:tcPr>
          <w:p w14:paraId="5F68DE8E" w14:textId="77777777" w:rsidR="00257567" w:rsidRDefault="00257567">
            <w:pPr>
              <w:spacing w:after="0" w:line="240" w:lineRule="auto"/>
              <w:rPr>
                <w:rFonts w:ascii="Times New Roman" w:hAnsi="Times New Roman" w:cs="Times New Roman"/>
                <w:sz w:val="24"/>
                <w:szCs w:val="24"/>
              </w:rPr>
            </w:pPr>
            <w:r>
              <w:rPr>
                <w:rFonts w:ascii="Times New Roman" w:hAnsi="Times New Roman" w:cs="Times New Roman"/>
                <w:sz w:val="24"/>
                <w:szCs w:val="24"/>
              </w:rPr>
              <w:t>АУ ДО «Урмарская СШ им. А.Ф. Федорова»</w:t>
            </w:r>
          </w:p>
          <w:p w14:paraId="552EE7DE" w14:textId="77777777" w:rsidR="00257567" w:rsidRDefault="00257567">
            <w:pPr>
              <w:spacing w:after="0" w:line="240" w:lineRule="auto"/>
              <w:rPr>
                <w:rFonts w:ascii="Times New Roman" w:hAnsi="Times New Roman" w:cs="Times New Roman"/>
                <w:sz w:val="24"/>
                <w:szCs w:val="24"/>
              </w:rPr>
            </w:pPr>
          </w:p>
          <w:p w14:paraId="03821A47" w14:textId="77777777" w:rsidR="00257567" w:rsidRDefault="00257567">
            <w:pPr>
              <w:spacing w:after="0" w:line="240" w:lineRule="auto"/>
              <w:rPr>
                <w:rFonts w:ascii="Times New Roman" w:hAnsi="Times New Roman" w:cs="Times New Roman"/>
                <w:sz w:val="24"/>
                <w:szCs w:val="24"/>
              </w:rPr>
            </w:pPr>
          </w:p>
          <w:p w14:paraId="3136B51D" w14:textId="77777777" w:rsidR="00257567" w:rsidRDefault="00257567">
            <w:pPr>
              <w:spacing w:after="0" w:line="240" w:lineRule="auto"/>
              <w:rPr>
                <w:rFonts w:ascii="Times New Roman" w:hAnsi="Times New Roman" w:cs="Times New Roman"/>
                <w:sz w:val="24"/>
                <w:szCs w:val="24"/>
              </w:rPr>
            </w:pPr>
          </w:p>
          <w:p w14:paraId="1ACEF088" w14:textId="77777777" w:rsidR="00257567" w:rsidRDefault="00257567">
            <w:pPr>
              <w:spacing w:after="0" w:line="240" w:lineRule="auto"/>
              <w:rPr>
                <w:rFonts w:ascii="Times New Roman" w:hAnsi="Times New Roman" w:cs="Times New Roman"/>
                <w:sz w:val="24"/>
                <w:szCs w:val="24"/>
              </w:rPr>
            </w:pPr>
          </w:p>
          <w:p w14:paraId="0FEE4077" w14:textId="77777777" w:rsidR="00257567" w:rsidRDefault="00257567">
            <w:pPr>
              <w:spacing w:after="0" w:line="240" w:lineRule="auto"/>
              <w:rPr>
                <w:rFonts w:ascii="Times New Roman" w:hAnsi="Times New Roman" w:cs="Times New Roman"/>
                <w:sz w:val="24"/>
                <w:szCs w:val="24"/>
              </w:rPr>
            </w:pPr>
          </w:p>
          <w:p w14:paraId="422BCB67" w14:textId="77777777" w:rsidR="00257567" w:rsidRDefault="00257567">
            <w:pPr>
              <w:spacing w:after="0" w:line="240" w:lineRule="auto"/>
              <w:rPr>
                <w:rFonts w:ascii="Times New Roman" w:hAnsi="Times New Roman" w:cs="Times New Roman"/>
                <w:sz w:val="24"/>
                <w:szCs w:val="24"/>
              </w:rPr>
            </w:pPr>
          </w:p>
          <w:p w14:paraId="252714C6" w14:textId="77777777" w:rsidR="00257567" w:rsidRDefault="00257567">
            <w:pPr>
              <w:spacing w:after="0" w:line="240" w:lineRule="auto"/>
              <w:rPr>
                <w:rFonts w:ascii="Times New Roman" w:hAnsi="Times New Roman" w:cs="Times New Roman"/>
                <w:sz w:val="24"/>
                <w:szCs w:val="24"/>
              </w:rPr>
            </w:pPr>
          </w:p>
          <w:p w14:paraId="6754A80D" w14:textId="77777777" w:rsidR="00257567" w:rsidRDefault="00257567">
            <w:pPr>
              <w:spacing w:after="0" w:line="240" w:lineRule="auto"/>
              <w:rPr>
                <w:rFonts w:ascii="Times New Roman" w:hAnsi="Times New Roman" w:cs="Times New Roman"/>
                <w:sz w:val="24"/>
                <w:szCs w:val="24"/>
              </w:rPr>
            </w:pPr>
          </w:p>
          <w:p w14:paraId="35BFD670" w14:textId="77777777" w:rsidR="00257567" w:rsidRDefault="00257567">
            <w:pPr>
              <w:spacing w:after="0" w:line="240" w:lineRule="auto"/>
              <w:rPr>
                <w:rFonts w:ascii="Times New Roman" w:hAnsi="Times New Roman" w:cs="Times New Roman"/>
                <w:sz w:val="24"/>
                <w:szCs w:val="24"/>
              </w:rPr>
            </w:pPr>
          </w:p>
          <w:p w14:paraId="1B9246C1" w14:textId="77777777" w:rsidR="00257567" w:rsidRDefault="00257567">
            <w:pPr>
              <w:spacing w:after="0" w:line="240" w:lineRule="auto"/>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14:paraId="55B11934" w14:textId="77777777" w:rsidR="00257567" w:rsidRDefault="00257567">
            <w:pPr>
              <w:spacing w:after="0" w:line="240" w:lineRule="auto"/>
              <w:rPr>
                <w:rFonts w:ascii="Times New Roman" w:hAnsi="Times New Roman" w:cs="Times New Roman"/>
                <w:sz w:val="24"/>
                <w:szCs w:val="24"/>
              </w:rPr>
            </w:pPr>
            <w:r>
              <w:rPr>
                <w:rFonts w:ascii="Times New Roman" w:hAnsi="Times New Roman" w:cs="Times New Roman"/>
                <w:sz w:val="24"/>
                <w:szCs w:val="24"/>
              </w:rPr>
              <w:t>Отдел культуры, социального развития и спорта администрации Урмарского муниципального округа</w:t>
            </w:r>
          </w:p>
          <w:p w14:paraId="0620B77C" w14:textId="77777777" w:rsidR="00257567" w:rsidRDefault="00257567">
            <w:pPr>
              <w:spacing w:after="0" w:line="240" w:lineRule="auto"/>
              <w:rPr>
                <w:rFonts w:ascii="Times New Roman" w:hAnsi="Times New Roman" w:cs="Times New Roman"/>
                <w:sz w:val="24"/>
                <w:szCs w:val="24"/>
              </w:rPr>
            </w:pPr>
          </w:p>
          <w:p w14:paraId="302BD07D" w14:textId="77777777" w:rsidR="00257567" w:rsidRDefault="00257567">
            <w:pPr>
              <w:spacing w:after="0" w:line="240" w:lineRule="auto"/>
              <w:rPr>
                <w:rFonts w:ascii="Times New Roman" w:hAnsi="Times New Roman" w:cs="Times New Roman"/>
                <w:sz w:val="24"/>
                <w:szCs w:val="24"/>
              </w:rPr>
            </w:pPr>
            <w:r>
              <w:rPr>
                <w:rFonts w:ascii="Times New Roman" w:hAnsi="Times New Roman" w:cs="Times New Roman"/>
                <w:sz w:val="24"/>
                <w:szCs w:val="24"/>
              </w:rPr>
              <w:t>АУ ДО «Урмарская СШ им. А.Ф. Федорова»</w:t>
            </w:r>
          </w:p>
        </w:tc>
      </w:tr>
      <w:tr w:rsidR="00257567" w14:paraId="5FD8465D" w14:textId="77777777" w:rsidTr="00257567">
        <w:trPr>
          <w:gridAfter w:val="1"/>
          <w:wAfter w:w="2701" w:type="dxa"/>
          <w:trHeight w:val="1047"/>
        </w:trPr>
        <w:tc>
          <w:tcPr>
            <w:tcW w:w="669" w:type="dxa"/>
            <w:tcBorders>
              <w:top w:val="single" w:sz="4" w:space="0" w:color="auto"/>
              <w:left w:val="single" w:sz="4" w:space="0" w:color="auto"/>
              <w:bottom w:val="single" w:sz="4" w:space="0" w:color="auto"/>
              <w:right w:val="single" w:sz="4" w:space="0" w:color="auto"/>
            </w:tcBorders>
            <w:hideMark/>
          </w:tcPr>
          <w:p w14:paraId="7C1A8E2B" w14:textId="77777777" w:rsidR="00257567" w:rsidRDefault="0025756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3160" w:type="dxa"/>
            <w:tcBorders>
              <w:top w:val="single" w:sz="4" w:space="0" w:color="auto"/>
              <w:left w:val="single" w:sz="4" w:space="0" w:color="auto"/>
              <w:bottom w:val="single" w:sz="4" w:space="0" w:color="auto"/>
              <w:right w:val="single" w:sz="4" w:space="0" w:color="auto"/>
            </w:tcBorders>
            <w:hideMark/>
          </w:tcPr>
          <w:p w14:paraId="21CCF04C" w14:textId="77777777" w:rsidR="00257567" w:rsidRDefault="00257567">
            <w:pPr>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Муниципальное </w:t>
            </w:r>
            <w:r>
              <w:rPr>
                <w:rFonts w:ascii="Times New Roman" w:hAnsi="Times New Roman" w:cs="Times New Roman"/>
                <w:sz w:val="24"/>
                <w:szCs w:val="24"/>
              </w:rPr>
              <w:t>соревнование</w:t>
            </w:r>
            <w:r>
              <w:rPr>
                <w:rFonts w:ascii="Times New Roman" w:eastAsiaTheme="minorEastAsia" w:hAnsi="Times New Roman" w:cs="Times New Roman"/>
                <w:sz w:val="24"/>
                <w:szCs w:val="24"/>
              </w:rPr>
              <w:t xml:space="preserve"> по пулевой стрельбе памяти </w:t>
            </w:r>
            <w:r>
              <w:rPr>
                <w:rFonts w:ascii="Times New Roman" w:hAnsi="Times New Roman" w:cs="Times New Roman"/>
                <w:color w:val="000000"/>
                <w:sz w:val="24"/>
                <w:szCs w:val="24"/>
                <w:shd w:val="clear" w:color="auto" w:fill="FFFFFF"/>
              </w:rPr>
              <w:t xml:space="preserve">Николаева Александра Николаевича </w:t>
            </w:r>
          </w:p>
        </w:tc>
        <w:tc>
          <w:tcPr>
            <w:tcW w:w="1417" w:type="dxa"/>
            <w:tcBorders>
              <w:top w:val="single" w:sz="4" w:space="0" w:color="auto"/>
              <w:left w:val="single" w:sz="4" w:space="0" w:color="auto"/>
              <w:bottom w:val="single" w:sz="4" w:space="0" w:color="auto"/>
              <w:right w:val="single" w:sz="4" w:space="0" w:color="auto"/>
            </w:tcBorders>
          </w:tcPr>
          <w:p w14:paraId="4E2B6402" w14:textId="77777777" w:rsidR="00257567" w:rsidRDefault="00257567">
            <w:pPr>
              <w:spacing w:after="0" w:line="24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7 февраля</w:t>
            </w:r>
          </w:p>
          <w:p w14:paraId="71A876BE" w14:textId="77777777" w:rsidR="00257567" w:rsidRDefault="00257567">
            <w:pPr>
              <w:spacing w:after="0" w:line="240" w:lineRule="auto"/>
              <w:jc w:val="center"/>
              <w:rPr>
                <w:rFonts w:ascii="Times New Roman" w:eastAsiaTheme="minorEastAsia" w:hAnsi="Times New Roman" w:cs="Times New Roman"/>
                <w:sz w:val="24"/>
                <w:szCs w:val="24"/>
              </w:rPr>
            </w:pPr>
          </w:p>
          <w:p w14:paraId="66E044F1" w14:textId="77777777" w:rsidR="00257567" w:rsidRDefault="00257567">
            <w:pPr>
              <w:spacing w:after="0" w:line="240" w:lineRule="auto"/>
              <w:jc w:val="center"/>
              <w:rPr>
                <w:rFonts w:ascii="Times New Roman" w:eastAsiaTheme="minorEastAsia" w:hAnsi="Times New Roman" w:cs="Times New Roman"/>
                <w:sz w:val="24"/>
                <w:szCs w:val="24"/>
              </w:rPr>
            </w:pPr>
          </w:p>
          <w:p w14:paraId="44C1BD5F" w14:textId="77777777" w:rsidR="00257567" w:rsidRDefault="00257567">
            <w:pPr>
              <w:spacing w:after="0" w:line="240" w:lineRule="auto"/>
              <w:jc w:val="center"/>
              <w:rPr>
                <w:rFonts w:ascii="Times New Roman" w:eastAsiaTheme="minorEastAsia" w:hAnsi="Times New Roman"/>
                <w:sz w:val="24"/>
                <w:szCs w:val="24"/>
                <w:lang w:eastAsia="ru-RU"/>
              </w:rPr>
            </w:pPr>
          </w:p>
        </w:tc>
        <w:tc>
          <w:tcPr>
            <w:tcW w:w="2863" w:type="dxa"/>
            <w:tcBorders>
              <w:top w:val="single" w:sz="4" w:space="0" w:color="auto"/>
              <w:left w:val="single" w:sz="4" w:space="0" w:color="auto"/>
              <w:bottom w:val="single" w:sz="4" w:space="0" w:color="auto"/>
              <w:right w:val="single" w:sz="4" w:space="0" w:color="auto"/>
            </w:tcBorders>
          </w:tcPr>
          <w:p w14:paraId="578ACDF6" w14:textId="77777777" w:rsidR="00257567" w:rsidRDefault="00257567">
            <w:pPr>
              <w:spacing w:after="0" w:line="240" w:lineRule="auto"/>
              <w:rPr>
                <w:rFonts w:ascii="Times New Roman" w:eastAsiaTheme="minorEastAsia" w:hAnsi="Times New Roman" w:cs="Times New Roman"/>
                <w:sz w:val="24"/>
                <w:szCs w:val="24"/>
              </w:rPr>
            </w:pPr>
            <w:r>
              <w:rPr>
                <w:rFonts w:ascii="Times New Roman" w:hAnsi="Times New Roman" w:cs="Times New Roman"/>
                <w:color w:val="000000"/>
                <w:sz w:val="24"/>
                <w:szCs w:val="24"/>
              </w:rPr>
              <w:t>МАОУ «Урмарская СОШ им. Г.Е. Егорова»</w:t>
            </w:r>
          </w:p>
          <w:p w14:paraId="030C3827" w14:textId="77777777" w:rsidR="00257567" w:rsidRDefault="00257567">
            <w:pPr>
              <w:spacing w:after="0" w:line="240" w:lineRule="auto"/>
              <w:rPr>
                <w:rFonts w:ascii="Times New Roman" w:eastAsiaTheme="minorEastAsia" w:hAnsi="Times New Roman" w:cs="Times New Roman"/>
                <w:sz w:val="24"/>
                <w:szCs w:val="24"/>
              </w:rPr>
            </w:pPr>
          </w:p>
          <w:p w14:paraId="06D2E539" w14:textId="77777777" w:rsidR="00257567" w:rsidRDefault="00257567">
            <w:pPr>
              <w:spacing w:after="0" w:line="240" w:lineRule="auto"/>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14:paraId="63B05FE6" w14:textId="77777777" w:rsidR="00257567" w:rsidRDefault="00257567">
            <w:pPr>
              <w:spacing w:after="0" w:line="240" w:lineRule="auto"/>
              <w:rPr>
                <w:rFonts w:ascii="Times New Roman" w:eastAsiaTheme="minorEastAsia" w:hAnsi="Times New Roman" w:cs="Times New Roman"/>
                <w:sz w:val="24"/>
                <w:szCs w:val="24"/>
              </w:rPr>
            </w:pPr>
            <w:r>
              <w:rPr>
                <w:rFonts w:ascii="Times New Roman" w:hAnsi="Times New Roman" w:cs="Times New Roman"/>
                <w:color w:val="000000"/>
                <w:sz w:val="24"/>
                <w:szCs w:val="24"/>
              </w:rPr>
              <w:t>МАОУ «Урмарская СОШ им. Г.Е. Егорова»</w:t>
            </w:r>
          </w:p>
          <w:p w14:paraId="005BE120" w14:textId="77777777" w:rsidR="00257567" w:rsidRDefault="00257567">
            <w:pPr>
              <w:spacing w:after="0" w:line="240" w:lineRule="auto"/>
              <w:rPr>
                <w:rFonts w:ascii="Times New Roman" w:hAnsi="Times New Roman" w:cs="Times New Roman"/>
                <w:sz w:val="24"/>
                <w:szCs w:val="24"/>
              </w:rPr>
            </w:pPr>
          </w:p>
        </w:tc>
      </w:tr>
      <w:tr w:rsidR="00257567" w14:paraId="010462CC" w14:textId="77777777" w:rsidTr="00257567">
        <w:trPr>
          <w:gridAfter w:val="1"/>
          <w:wAfter w:w="2701" w:type="dxa"/>
          <w:trHeight w:val="944"/>
        </w:trPr>
        <w:tc>
          <w:tcPr>
            <w:tcW w:w="669" w:type="dxa"/>
            <w:tcBorders>
              <w:top w:val="single" w:sz="4" w:space="0" w:color="auto"/>
              <w:left w:val="single" w:sz="4" w:space="0" w:color="auto"/>
              <w:bottom w:val="single" w:sz="4" w:space="0" w:color="auto"/>
              <w:right w:val="single" w:sz="4" w:space="0" w:color="auto"/>
            </w:tcBorders>
            <w:hideMark/>
          </w:tcPr>
          <w:p w14:paraId="07105168" w14:textId="77777777" w:rsidR="00257567" w:rsidRDefault="0025756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3160" w:type="dxa"/>
            <w:tcBorders>
              <w:top w:val="single" w:sz="4" w:space="0" w:color="auto"/>
              <w:left w:val="single" w:sz="4" w:space="0" w:color="auto"/>
              <w:bottom w:val="single" w:sz="4" w:space="0" w:color="auto"/>
              <w:right w:val="single" w:sz="4" w:space="0" w:color="auto"/>
            </w:tcBorders>
            <w:hideMark/>
          </w:tcPr>
          <w:p w14:paraId="180FA8B3" w14:textId="77777777" w:rsidR="00257567" w:rsidRDefault="00257567">
            <w:pPr>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Традиционные лыжные соревнования памяти Александра Смирнова</w:t>
            </w:r>
          </w:p>
        </w:tc>
        <w:tc>
          <w:tcPr>
            <w:tcW w:w="1417" w:type="dxa"/>
            <w:tcBorders>
              <w:top w:val="single" w:sz="4" w:space="0" w:color="auto"/>
              <w:left w:val="single" w:sz="4" w:space="0" w:color="auto"/>
              <w:bottom w:val="single" w:sz="4" w:space="0" w:color="auto"/>
              <w:right w:val="single" w:sz="4" w:space="0" w:color="auto"/>
            </w:tcBorders>
            <w:hideMark/>
          </w:tcPr>
          <w:p w14:paraId="2BC78B0F" w14:textId="77777777" w:rsidR="00257567" w:rsidRDefault="00257567">
            <w:pPr>
              <w:spacing w:after="0" w:line="24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5 февраля</w:t>
            </w:r>
          </w:p>
        </w:tc>
        <w:tc>
          <w:tcPr>
            <w:tcW w:w="2863" w:type="dxa"/>
            <w:tcBorders>
              <w:top w:val="single" w:sz="4" w:space="0" w:color="auto"/>
              <w:left w:val="single" w:sz="4" w:space="0" w:color="auto"/>
              <w:bottom w:val="single" w:sz="4" w:space="0" w:color="auto"/>
              <w:right w:val="single" w:sz="4" w:space="0" w:color="auto"/>
            </w:tcBorders>
            <w:hideMark/>
          </w:tcPr>
          <w:p w14:paraId="212E827C" w14:textId="77777777" w:rsidR="00257567" w:rsidRDefault="00257567">
            <w:pPr>
              <w:spacing w:after="0" w:line="240" w:lineRule="auto"/>
              <w:rPr>
                <w:rFonts w:ascii="Times New Roman" w:hAnsi="Times New Roman" w:cs="Times New Roman"/>
                <w:color w:val="000000"/>
                <w:sz w:val="24"/>
                <w:szCs w:val="24"/>
              </w:rPr>
            </w:pPr>
            <w:r>
              <w:rPr>
                <w:rFonts w:ascii="Times New Roman" w:eastAsiaTheme="minorEastAsia" w:hAnsi="Times New Roman" w:cs="Times New Roman"/>
                <w:sz w:val="24"/>
                <w:szCs w:val="24"/>
              </w:rPr>
              <w:t>МБОУ «</w:t>
            </w:r>
            <w:proofErr w:type="spellStart"/>
            <w:r>
              <w:rPr>
                <w:rFonts w:ascii="Times New Roman" w:eastAsiaTheme="minorEastAsia" w:hAnsi="Times New Roman" w:cs="Times New Roman"/>
                <w:sz w:val="24"/>
                <w:szCs w:val="24"/>
              </w:rPr>
              <w:t>Ковалинская</w:t>
            </w:r>
            <w:proofErr w:type="spellEnd"/>
            <w:r>
              <w:rPr>
                <w:rFonts w:ascii="Times New Roman" w:eastAsiaTheme="minorEastAsia" w:hAnsi="Times New Roman" w:cs="Times New Roman"/>
                <w:sz w:val="24"/>
                <w:szCs w:val="24"/>
              </w:rPr>
              <w:t xml:space="preserve"> ООШ»</w:t>
            </w:r>
          </w:p>
        </w:tc>
        <w:tc>
          <w:tcPr>
            <w:tcW w:w="1985" w:type="dxa"/>
            <w:tcBorders>
              <w:top w:val="single" w:sz="4" w:space="0" w:color="auto"/>
              <w:left w:val="single" w:sz="4" w:space="0" w:color="auto"/>
              <w:bottom w:val="single" w:sz="4" w:space="0" w:color="auto"/>
              <w:right w:val="single" w:sz="4" w:space="0" w:color="auto"/>
            </w:tcBorders>
            <w:hideMark/>
          </w:tcPr>
          <w:p w14:paraId="1050A631" w14:textId="77777777" w:rsidR="00257567" w:rsidRDefault="00257567">
            <w:pPr>
              <w:spacing w:after="0" w:line="240" w:lineRule="auto"/>
              <w:rPr>
                <w:rFonts w:ascii="Times New Roman" w:hAnsi="Times New Roman" w:cs="Times New Roman"/>
                <w:color w:val="000000"/>
                <w:sz w:val="24"/>
                <w:szCs w:val="24"/>
              </w:rPr>
            </w:pPr>
            <w:r>
              <w:rPr>
                <w:rFonts w:ascii="Times New Roman" w:eastAsiaTheme="minorEastAsia" w:hAnsi="Times New Roman" w:cs="Times New Roman"/>
                <w:sz w:val="24"/>
                <w:szCs w:val="24"/>
              </w:rPr>
              <w:t>МБОУ «</w:t>
            </w:r>
            <w:proofErr w:type="spellStart"/>
            <w:r>
              <w:rPr>
                <w:rFonts w:ascii="Times New Roman" w:eastAsiaTheme="minorEastAsia" w:hAnsi="Times New Roman" w:cs="Times New Roman"/>
                <w:sz w:val="24"/>
                <w:szCs w:val="24"/>
              </w:rPr>
              <w:t>Ковалинская</w:t>
            </w:r>
            <w:proofErr w:type="spellEnd"/>
            <w:r>
              <w:rPr>
                <w:rFonts w:ascii="Times New Roman" w:eastAsiaTheme="minorEastAsia" w:hAnsi="Times New Roman" w:cs="Times New Roman"/>
                <w:sz w:val="24"/>
                <w:szCs w:val="24"/>
              </w:rPr>
              <w:t xml:space="preserve"> ООШ»</w:t>
            </w:r>
          </w:p>
        </w:tc>
      </w:tr>
      <w:tr w:rsidR="00257567" w14:paraId="0D386B23" w14:textId="77777777" w:rsidTr="00257567">
        <w:trPr>
          <w:gridAfter w:val="1"/>
          <w:wAfter w:w="2701" w:type="dxa"/>
        </w:trPr>
        <w:tc>
          <w:tcPr>
            <w:tcW w:w="669" w:type="dxa"/>
            <w:tcBorders>
              <w:top w:val="single" w:sz="4" w:space="0" w:color="auto"/>
              <w:left w:val="single" w:sz="4" w:space="0" w:color="auto"/>
              <w:bottom w:val="single" w:sz="4" w:space="0" w:color="auto"/>
              <w:right w:val="single" w:sz="4" w:space="0" w:color="auto"/>
            </w:tcBorders>
            <w:hideMark/>
          </w:tcPr>
          <w:p w14:paraId="204EDA0B" w14:textId="77777777" w:rsidR="00257567" w:rsidRDefault="0025756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w:t>
            </w:r>
          </w:p>
        </w:tc>
        <w:tc>
          <w:tcPr>
            <w:tcW w:w="3160" w:type="dxa"/>
            <w:tcBorders>
              <w:top w:val="single" w:sz="4" w:space="0" w:color="auto"/>
              <w:left w:val="single" w:sz="4" w:space="0" w:color="auto"/>
              <w:bottom w:val="single" w:sz="4" w:space="0" w:color="auto"/>
              <w:right w:val="single" w:sz="4" w:space="0" w:color="auto"/>
            </w:tcBorders>
            <w:hideMark/>
          </w:tcPr>
          <w:p w14:paraId="0C0F98BD" w14:textId="77777777" w:rsidR="00257567" w:rsidRDefault="00257567">
            <w:pPr>
              <w:spacing w:after="0" w:line="240" w:lineRule="auto"/>
              <w:rPr>
                <w:rFonts w:ascii="Times New Roman" w:hAnsi="Times New Roman" w:cs="Times New Roman"/>
                <w:sz w:val="24"/>
                <w:szCs w:val="24"/>
              </w:rPr>
            </w:pPr>
            <w:r>
              <w:rPr>
                <w:rFonts w:ascii="Times New Roman" w:hAnsi="Times New Roman" w:cs="Times New Roman"/>
                <w:sz w:val="24"/>
                <w:szCs w:val="24"/>
              </w:rPr>
              <w:t>Участие в республиканском конкурсе чтецов «Свеча памяти»</w:t>
            </w:r>
          </w:p>
        </w:tc>
        <w:tc>
          <w:tcPr>
            <w:tcW w:w="1417" w:type="dxa"/>
            <w:tcBorders>
              <w:top w:val="single" w:sz="4" w:space="0" w:color="auto"/>
              <w:left w:val="single" w:sz="4" w:space="0" w:color="auto"/>
              <w:bottom w:val="single" w:sz="4" w:space="0" w:color="auto"/>
              <w:right w:val="single" w:sz="4" w:space="0" w:color="auto"/>
            </w:tcBorders>
            <w:hideMark/>
          </w:tcPr>
          <w:p w14:paraId="4D63473D" w14:textId="77777777" w:rsidR="00257567" w:rsidRDefault="0025756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 февраля</w:t>
            </w:r>
          </w:p>
        </w:tc>
        <w:tc>
          <w:tcPr>
            <w:tcW w:w="2863" w:type="dxa"/>
            <w:tcBorders>
              <w:top w:val="single" w:sz="4" w:space="0" w:color="auto"/>
              <w:left w:val="single" w:sz="4" w:space="0" w:color="auto"/>
              <w:bottom w:val="single" w:sz="4" w:space="0" w:color="auto"/>
              <w:right w:val="single" w:sz="4" w:space="0" w:color="auto"/>
            </w:tcBorders>
            <w:hideMark/>
          </w:tcPr>
          <w:p w14:paraId="74B0D6AC" w14:textId="77777777" w:rsidR="00257567" w:rsidRDefault="00257567">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Образовательные учреждения Урмарского МО</w:t>
            </w:r>
          </w:p>
        </w:tc>
        <w:tc>
          <w:tcPr>
            <w:tcW w:w="1985" w:type="dxa"/>
            <w:tcBorders>
              <w:top w:val="single" w:sz="4" w:space="0" w:color="auto"/>
              <w:left w:val="single" w:sz="4" w:space="0" w:color="auto"/>
              <w:bottom w:val="single" w:sz="4" w:space="0" w:color="auto"/>
              <w:right w:val="single" w:sz="4" w:space="0" w:color="auto"/>
            </w:tcBorders>
            <w:hideMark/>
          </w:tcPr>
          <w:p w14:paraId="3F286F08" w14:textId="77777777" w:rsidR="00257567" w:rsidRDefault="00257567">
            <w:pPr>
              <w:spacing w:after="0" w:line="240" w:lineRule="auto"/>
              <w:rPr>
                <w:rFonts w:ascii="Times New Roman" w:hAnsi="Times New Roman" w:cs="Times New Roman"/>
                <w:sz w:val="24"/>
                <w:szCs w:val="24"/>
              </w:rPr>
            </w:pPr>
            <w:r>
              <w:rPr>
                <w:rFonts w:ascii="Times New Roman" w:hAnsi="Times New Roman" w:cs="Times New Roman"/>
                <w:sz w:val="24"/>
                <w:szCs w:val="24"/>
              </w:rPr>
              <w:t>Отдел образования и молодежной политики администрации Урмарского МО</w:t>
            </w:r>
          </w:p>
        </w:tc>
      </w:tr>
      <w:tr w:rsidR="00257567" w14:paraId="618A307B" w14:textId="77777777" w:rsidTr="00257567">
        <w:trPr>
          <w:gridAfter w:val="1"/>
          <w:wAfter w:w="2701" w:type="dxa"/>
          <w:trHeight w:val="1147"/>
        </w:trPr>
        <w:tc>
          <w:tcPr>
            <w:tcW w:w="669" w:type="dxa"/>
            <w:tcBorders>
              <w:top w:val="single" w:sz="4" w:space="0" w:color="auto"/>
              <w:left w:val="single" w:sz="4" w:space="0" w:color="auto"/>
              <w:bottom w:val="single" w:sz="4" w:space="0" w:color="auto"/>
              <w:right w:val="single" w:sz="4" w:space="0" w:color="auto"/>
            </w:tcBorders>
            <w:hideMark/>
          </w:tcPr>
          <w:p w14:paraId="4872E067" w14:textId="77777777" w:rsidR="00257567" w:rsidRDefault="0025756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27.</w:t>
            </w:r>
          </w:p>
        </w:tc>
        <w:tc>
          <w:tcPr>
            <w:tcW w:w="3160" w:type="dxa"/>
            <w:tcBorders>
              <w:top w:val="single" w:sz="4" w:space="0" w:color="auto"/>
              <w:left w:val="single" w:sz="4" w:space="0" w:color="auto"/>
              <w:bottom w:val="single" w:sz="4" w:space="0" w:color="auto"/>
              <w:right w:val="single" w:sz="4" w:space="0" w:color="auto"/>
            </w:tcBorders>
            <w:hideMark/>
          </w:tcPr>
          <w:p w14:paraId="7A179C37" w14:textId="77777777" w:rsidR="00257567" w:rsidRDefault="00257567">
            <w:pPr>
              <w:spacing w:after="0" w:line="240" w:lineRule="auto"/>
              <w:rPr>
                <w:rFonts w:ascii="Times New Roman" w:eastAsia="Times New Roman" w:hAnsi="Times New Roman" w:cs="Times New Roman"/>
                <w:sz w:val="24"/>
                <w:szCs w:val="24"/>
              </w:rPr>
            </w:pPr>
            <w:r>
              <w:rPr>
                <w:rFonts w:ascii="Times New Roman" w:eastAsiaTheme="minorEastAsia" w:hAnsi="Times New Roman"/>
                <w:sz w:val="24"/>
                <w:szCs w:val="24"/>
                <w:lang w:eastAsia="ru-RU"/>
              </w:rPr>
              <w:t>День открытых дверей в рамках Единого республиканского Дня здоровья и спорта</w:t>
            </w:r>
          </w:p>
        </w:tc>
        <w:tc>
          <w:tcPr>
            <w:tcW w:w="1417" w:type="dxa"/>
            <w:tcBorders>
              <w:top w:val="single" w:sz="4" w:space="0" w:color="auto"/>
              <w:left w:val="single" w:sz="4" w:space="0" w:color="auto"/>
              <w:bottom w:val="single" w:sz="4" w:space="0" w:color="auto"/>
              <w:right w:val="single" w:sz="4" w:space="0" w:color="auto"/>
            </w:tcBorders>
          </w:tcPr>
          <w:p w14:paraId="76D0F126" w14:textId="77777777" w:rsidR="00257567" w:rsidRDefault="0025756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 февраля</w:t>
            </w:r>
          </w:p>
          <w:p w14:paraId="48C032B8" w14:textId="77777777" w:rsidR="00257567" w:rsidRDefault="00257567">
            <w:pPr>
              <w:spacing w:after="0" w:line="240" w:lineRule="auto"/>
              <w:jc w:val="center"/>
              <w:rPr>
                <w:rFonts w:ascii="Times New Roman" w:eastAsia="Calibri" w:hAnsi="Times New Roman" w:cs="Times New Roman"/>
                <w:sz w:val="24"/>
                <w:szCs w:val="24"/>
              </w:rPr>
            </w:pPr>
          </w:p>
          <w:p w14:paraId="106696B0" w14:textId="77777777" w:rsidR="00257567" w:rsidRDefault="00257567">
            <w:pPr>
              <w:spacing w:after="0" w:line="240" w:lineRule="auto"/>
              <w:jc w:val="center"/>
              <w:rPr>
                <w:rFonts w:ascii="Times New Roman" w:eastAsia="Calibri" w:hAnsi="Times New Roman" w:cs="Times New Roman"/>
                <w:sz w:val="24"/>
                <w:szCs w:val="24"/>
              </w:rPr>
            </w:pPr>
          </w:p>
          <w:p w14:paraId="4AAF893F" w14:textId="77777777" w:rsidR="00257567" w:rsidRDefault="00257567">
            <w:pPr>
              <w:spacing w:after="0" w:line="240" w:lineRule="auto"/>
              <w:jc w:val="center"/>
              <w:rPr>
                <w:rFonts w:ascii="Times New Roman" w:eastAsia="Calibri" w:hAnsi="Times New Roman" w:cs="Times New Roman"/>
                <w:sz w:val="24"/>
                <w:szCs w:val="24"/>
              </w:rPr>
            </w:pPr>
          </w:p>
          <w:p w14:paraId="4B310F47" w14:textId="77777777" w:rsidR="00257567" w:rsidRDefault="00257567">
            <w:pPr>
              <w:spacing w:after="0" w:line="240" w:lineRule="auto"/>
              <w:jc w:val="center"/>
              <w:rPr>
                <w:rFonts w:ascii="Times New Roman" w:eastAsia="Calibri" w:hAnsi="Times New Roman" w:cs="Times New Roman"/>
                <w:sz w:val="24"/>
                <w:szCs w:val="24"/>
              </w:rPr>
            </w:pPr>
          </w:p>
          <w:p w14:paraId="3423E505" w14:textId="77777777" w:rsidR="00257567" w:rsidRDefault="00257567">
            <w:pPr>
              <w:spacing w:after="0" w:line="240" w:lineRule="auto"/>
              <w:jc w:val="center"/>
              <w:rPr>
                <w:rFonts w:ascii="Times New Roman" w:eastAsia="Calibri" w:hAnsi="Times New Roman" w:cs="Times New Roman"/>
                <w:sz w:val="24"/>
                <w:szCs w:val="24"/>
              </w:rPr>
            </w:pPr>
          </w:p>
        </w:tc>
        <w:tc>
          <w:tcPr>
            <w:tcW w:w="2863" w:type="dxa"/>
            <w:tcBorders>
              <w:top w:val="single" w:sz="4" w:space="0" w:color="auto"/>
              <w:left w:val="single" w:sz="4" w:space="0" w:color="auto"/>
              <w:bottom w:val="single" w:sz="4" w:space="0" w:color="auto"/>
              <w:right w:val="single" w:sz="4" w:space="0" w:color="auto"/>
            </w:tcBorders>
          </w:tcPr>
          <w:p w14:paraId="6015BC91" w14:textId="77777777" w:rsidR="00257567" w:rsidRDefault="0025756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АУ </w:t>
            </w:r>
            <w:proofErr w:type="gramStart"/>
            <w:r>
              <w:rPr>
                <w:rFonts w:ascii="Times New Roman" w:hAnsi="Times New Roman" w:cs="Times New Roman"/>
                <w:sz w:val="24"/>
                <w:szCs w:val="24"/>
              </w:rPr>
              <w:t>ДО  «</w:t>
            </w:r>
            <w:proofErr w:type="gramEnd"/>
            <w:r>
              <w:rPr>
                <w:rFonts w:ascii="Times New Roman" w:hAnsi="Times New Roman" w:cs="Times New Roman"/>
                <w:sz w:val="24"/>
                <w:szCs w:val="24"/>
              </w:rPr>
              <w:t xml:space="preserve">Урмарская СШ </w:t>
            </w:r>
            <w:proofErr w:type="spellStart"/>
            <w:r>
              <w:rPr>
                <w:rFonts w:ascii="Times New Roman" w:hAnsi="Times New Roman" w:cs="Times New Roman"/>
                <w:sz w:val="24"/>
                <w:szCs w:val="24"/>
              </w:rPr>
              <w:t>им.А.Ф.Федорова</w:t>
            </w:r>
            <w:proofErr w:type="spellEnd"/>
            <w:r>
              <w:rPr>
                <w:rFonts w:ascii="Times New Roman" w:hAnsi="Times New Roman" w:cs="Times New Roman"/>
                <w:sz w:val="24"/>
                <w:szCs w:val="24"/>
              </w:rPr>
              <w:t>»</w:t>
            </w:r>
          </w:p>
          <w:p w14:paraId="3CEFF904" w14:textId="77777777" w:rsidR="00257567" w:rsidRDefault="00257567">
            <w:pPr>
              <w:spacing w:after="0" w:line="240" w:lineRule="auto"/>
              <w:rPr>
                <w:rFonts w:ascii="Times New Roman" w:hAnsi="Times New Roman" w:cs="Times New Roman"/>
                <w:sz w:val="24"/>
                <w:szCs w:val="24"/>
              </w:rPr>
            </w:pPr>
          </w:p>
          <w:p w14:paraId="5D30EF55" w14:textId="77777777" w:rsidR="00257567" w:rsidRDefault="00257567">
            <w:pPr>
              <w:spacing w:after="0" w:line="240" w:lineRule="auto"/>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14:paraId="395A8AC3" w14:textId="77777777" w:rsidR="00257567" w:rsidRDefault="0025756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АУ </w:t>
            </w:r>
            <w:proofErr w:type="gramStart"/>
            <w:r>
              <w:rPr>
                <w:rFonts w:ascii="Times New Roman" w:hAnsi="Times New Roman" w:cs="Times New Roman"/>
                <w:sz w:val="24"/>
                <w:szCs w:val="24"/>
              </w:rPr>
              <w:t>ДО  «</w:t>
            </w:r>
            <w:proofErr w:type="gramEnd"/>
            <w:r>
              <w:rPr>
                <w:rFonts w:ascii="Times New Roman" w:hAnsi="Times New Roman" w:cs="Times New Roman"/>
                <w:sz w:val="24"/>
                <w:szCs w:val="24"/>
              </w:rPr>
              <w:t xml:space="preserve">Урмарская СШ </w:t>
            </w:r>
            <w:proofErr w:type="spellStart"/>
            <w:r>
              <w:rPr>
                <w:rFonts w:ascii="Times New Roman" w:hAnsi="Times New Roman" w:cs="Times New Roman"/>
                <w:sz w:val="24"/>
                <w:szCs w:val="24"/>
              </w:rPr>
              <w:t>им.А.Ф.Федорова</w:t>
            </w:r>
            <w:proofErr w:type="spellEnd"/>
            <w:r>
              <w:rPr>
                <w:rFonts w:ascii="Times New Roman" w:hAnsi="Times New Roman" w:cs="Times New Roman"/>
                <w:sz w:val="24"/>
                <w:szCs w:val="24"/>
              </w:rPr>
              <w:t>»</w:t>
            </w:r>
          </w:p>
        </w:tc>
      </w:tr>
      <w:tr w:rsidR="00257567" w14:paraId="09C6A304" w14:textId="77777777" w:rsidTr="00257567">
        <w:trPr>
          <w:gridAfter w:val="1"/>
          <w:wAfter w:w="2701" w:type="dxa"/>
          <w:trHeight w:val="2987"/>
        </w:trPr>
        <w:tc>
          <w:tcPr>
            <w:tcW w:w="669" w:type="dxa"/>
            <w:tcBorders>
              <w:top w:val="single" w:sz="4" w:space="0" w:color="auto"/>
              <w:left w:val="single" w:sz="4" w:space="0" w:color="auto"/>
              <w:bottom w:val="single" w:sz="4" w:space="0" w:color="auto"/>
              <w:right w:val="single" w:sz="4" w:space="0" w:color="auto"/>
            </w:tcBorders>
            <w:hideMark/>
          </w:tcPr>
          <w:p w14:paraId="0D72D021" w14:textId="77777777" w:rsidR="00257567" w:rsidRDefault="0025756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28.</w:t>
            </w:r>
          </w:p>
        </w:tc>
        <w:tc>
          <w:tcPr>
            <w:tcW w:w="3160" w:type="dxa"/>
            <w:tcBorders>
              <w:top w:val="single" w:sz="4" w:space="0" w:color="auto"/>
              <w:left w:val="single" w:sz="4" w:space="0" w:color="auto"/>
              <w:bottom w:val="single" w:sz="4" w:space="0" w:color="auto"/>
              <w:right w:val="single" w:sz="4" w:space="0" w:color="auto"/>
            </w:tcBorders>
            <w:hideMark/>
          </w:tcPr>
          <w:p w14:paraId="08A7359E" w14:textId="77777777" w:rsidR="00257567" w:rsidRDefault="00257567">
            <w:pPr>
              <w:spacing w:after="0" w:line="240" w:lineRule="auto"/>
              <w:rPr>
                <w:rFonts w:ascii="Times New Roman" w:eastAsiaTheme="minorEastAsia" w:hAnsi="Times New Roman"/>
                <w:sz w:val="24"/>
                <w:szCs w:val="24"/>
                <w:lang w:eastAsia="ru-RU"/>
              </w:rPr>
            </w:pPr>
            <w:proofErr w:type="gramStart"/>
            <w:r>
              <w:rPr>
                <w:rFonts w:ascii="Times New Roman" w:eastAsia="Calibri" w:hAnsi="Times New Roman" w:cs="Times New Roman"/>
                <w:sz w:val="24"/>
                <w:szCs w:val="24"/>
              </w:rPr>
              <w:t>Открытая  Всероссийская</w:t>
            </w:r>
            <w:proofErr w:type="gramEnd"/>
            <w:r>
              <w:rPr>
                <w:rFonts w:ascii="Times New Roman" w:eastAsia="Calibri" w:hAnsi="Times New Roman" w:cs="Times New Roman"/>
                <w:sz w:val="24"/>
                <w:szCs w:val="24"/>
              </w:rPr>
              <w:t xml:space="preserve"> массовая лыжная гонка  «Лыжня России-2025»</w:t>
            </w:r>
          </w:p>
        </w:tc>
        <w:tc>
          <w:tcPr>
            <w:tcW w:w="1417" w:type="dxa"/>
            <w:tcBorders>
              <w:top w:val="single" w:sz="4" w:space="0" w:color="auto"/>
              <w:left w:val="single" w:sz="4" w:space="0" w:color="auto"/>
              <w:bottom w:val="single" w:sz="4" w:space="0" w:color="auto"/>
              <w:right w:val="single" w:sz="4" w:space="0" w:color="auto"/>
            </w:tcBorders>
            <w:hideMark/>
          </w:tcPr>
          <w:p w14:paraId="11C0A7A6" w14:textId="77777777" w:rsidR="00257567" w:rsidRDefault="0025756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 февраля</w:t>
            </w:r>
          </w:p>
        </w:tc>
        <w:tc>
          <w:tcPr>
            <w:tcW w:w="2863" w:type="dxa"/>
            <w:tcBorders>
              <w:top w:val="single" w:sz="4" w:space="0" w:color="auto"/>
              <w:left w:val="single" w:sz="4" w:space="0" w:color="auto"/>
              <w:bottom w:val="single" w:sz="4" w:space="0" w:color="auto"/>
              <w:right w:val="single" w:sz="4" w:space="0" w:color="auto"/>
            </w:tcBorders>
            <w:hideMark/>
          </w:tcPr>
          <w:p w14:paraId="26EC3617" w14:textId="77777777" w:rsidR="00257567" w:rsidRDefault="0025756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Лыжная трасса</w:t>
            </w:r>
          </w:p>
          <w:p w14:paraId="4EE3DF54" w14:textId="77777777" w:rsidR="00257567" w:rsidRDefault="0025756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Центральный стадион п. Урмары</w:t>
            </w:r>
          </w:p>
        </w:tc>
        <w:tc>
          <w:tcPr>
            <w:tcW w:w="1985" w:type="dxa"/>
            <w:tcBorders>
              <w:top w:val="single" w:sz="4" w:space="0" w:color="auto"/>
              <w:left w:val="single" w:sz="4" w:space="0" w:color="auto"/>
              <w:bottom w:val="single" w:sz="4" w:space="0" w:color="auto"/>
              <w:right w:val="single" w:sz="4" w:space="0" w:color="auto"/>
            </w:tcBorders>
          </w:tcPr>
          <w:p w14:paraId="16FB8497" w14:textId="77777777" w:rsidR="00257567" w:rsidRDefault="00257567">
            <w:pPr>
              <w:spacing w:after="0" w:line="240" w:lineRule="auto"/>
              <w:rPr>
                <w:rFonts w:ascii="Times New Roman" w:hAnsi="Times New Roman" w:cs="Times New Roman"/>
                <w:sz w:val="24"/>
                <w:szCs w:val="24"/>
              </w:rPr>
            </w:pPr>
            <w:r>
              <w:rPr>
                <w:rFonts w:ascii="Times New Roman" w:hAnsi="Times New Roman" w:cs="Times New Roman"/>
                <w:sz w:val="24"/>
                <w:szCs w:val="24"/>
              </w:rPr>
              <w:t>Отдел культуры, социального развития и спорта администрации Урмарского муниципального округа</w:t>
            </w:r>
          </w:p>
          <w:p w14:paraId="4A1A5DFC" w14:textId="77777777" w:rsidR="00257567" w:rsidRDefault="00257567">
            <w:pPr>
              <w:spacing w:after="0" w:line="240" w:lineRule="auto"/>
              <w:rPr>
                <w:rFonts w:ascii="Times New Roman" w:hAnsi="Times New Roman" w:cs="Times New Roman"/>
                <w:sz w:val="24"/>
                <w:szCs w:val="24"/>
              </w:rPr>
            </w:pPr>
          </w:p>
          <w:p w14:paraId="7094712C" w14:textId="77777777" w:rsidR="00257567" w:rsidRDefault="00257567">
            <w:pPr>
              <w:spacing w:after="0" w:line="240" w:lineRule="auto"/>
              <w:rPr>
                <w:rFonts w:ascii="Times New Roman" w:hAnsi="Times New Roman" w:cs="Times New Roman"/>
                <w:sz w:val="24"/>
                <w:szCs w:val="24"/>
              </w:rPr>
            </w:pPr>
            <w:r>
              <w:rPr>
                <w:rFonts w:ascii="Times New Roman" w:hAnsi="Times New Roman" w:cs="Times New Roman"/>
                <w:sz w:val="24"/>
                <w:szCs w:val="24"/>
              </w:rPr>
              <w:t>АУ ДО «Урмарская СШ им. А.Ф. Федорова»</w:t>
            </w:r>
          </w:p>
        </w:tc>
      </w:tr>
      <w:tr w:rsidR="00257567" w14:paraId="40A27952" w14:textId="77777777" w:rsidTr="00257567">
        <w:trPr>
          <w:gridAfter w:val="1"/>
          <w:wAfter w:w="2701" w:type="dxa"/>
          <w:trHeight w:val="63"/>
        </w:trPr>
        <w:tc>
          <w:tcPr>
            <w:tcW w:w="669" w:type="dxa"/>
            <w:tcBorders>
              <w:top w:val="single" w:sz="4" w:space="0" w:color="auto"/>
              <w:left w:val="single" w:sz="4" w:space="0" w:color="auto"/>
              <w:bottom w:val="single" w:sz="4" w:space="0" w:color="auto"/>
              <w:right w:val="single" w:sz="4" w:space="0" w:color="auto"/>
            </w:tcBorders>
            <w:hideMark/>
          </w:tcPr>
          <w:p w14:paraId="24689803" w14:textId="77777777" w:rsidR="00257567" w:rsidRDefault="0025756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29.</w:t>
            </w:r>
          </w:p>
        </w:tc>
        <w:tc>
          <w:tcPr>
            <w:tcW w:w="3160" w:type="dxa"/>
            <w:tcBorders>
              <w:top w:val="single" w:sz="4" w:space="0" w:color="auto"/>
              <w:left w:val="single" w:sz="4" w:space="0" w:color="auto"/>
              <w:bottom w:val="single" w:sz="4" w:space="0" w:color="auto"/>
              <w:right w:val="single" w:sz="4" w:space="0" w:color="auto"/>
            </w:tcBorders>
            <w:hideMark/>
          </w:tcPr>
          <w:p w14:paraId="5B9C7079" w14:textId="77777777" w:rsidR="00257567" w:rsidRDefault="0025756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Турнир по волейболу среди девочек </w:t>
            </w:r>
            <w:proofErr w:type="gramStart"/>
            <w:r>
              <w:rPr>
                <w:rFonts w:ascii="Times New Roman" w:eastAsia="Calibri" w:hAnsi="Times New Roman" w:cs="Times New Roman"/>
                <w:sz w:val="24"/>
                <w:szCs w:val="24"/>
              </w:rPr>
              <w:t>2012  г.р.</w:t>
            </w:r>
            <w:proofErr w:type="gramEnd"/>
            <w:r>
              <w:rPr>
                <w:rFonts w:ascii="Times New Roman" w:eastAsia="Calibri" w:hAnsi="Times New Roman" w:cs="Times New Roman"/>
                <w:sz w:val="24"/>
                <w:szCs w:val="24"/>
              </w:rPr>
              <w:t xml:space="preserve"> и моложе, </w:t>
            </w:r>
            <w:r>
              <w:rPr>
                <w:rFonts w:ascii="Times New Roman" w:eastAsia="Calibri" w:hAnsi="Times New Roman" w:cs="Times New Roman"/>
                <w:sz w:val="24"/>
                <w:szCs w:val="24"/>
              </w:rPr>
              <w:br/>
              <w:t>памяти воина-интернационалиста Александрова Евгения Эрнестовича</w:t>
            </w:r>
          </w:p>
        </w:tc>
        <w:tc>
          <w:tcPr>
            <w:tcW w:w="1417" w:type="dxa"/>
            <w:tcBorders>
              <w:top w:val="single" w:sz="4" w:space="0" w:color="auto"/>
              <w:left w:val="single" w:sz="4" w:space="0" w:color="auto"/>
              <w:bottom w:val="single" w:sz="4" w:space="0" w:color="auto"/>
              <w:right w:val="single" w:sz="4" w:space="0" w:color="auto"/>
            </w:tcBorders>
            <w:hideMark/>
          </w:tcPr>
          <w:p w14:paraId="1B93B371" w14:textId="77777777" w:rsidR="00257567" w:rsidRDefault="0025756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 февраля</w:t>
            </w:r>
          </w:p>
        </w:tc>
        <w:tc>
          <w:tcPr>
            <w:tcW w:w="2863" w:type="dxa"/>
            <w:tcBorders>
              <w:top w:val="single" w:sz="4" w:space="0" w:color="auto"/>
              <w:left w:val="single" w:sz="4" w:space="0" w:color="auto"/>
              <w:bottom w:val="single" w:sz="4" w:space="0" w:color="auto"/>
              <w:right w:val="single" w:sz="4" w:space="0" w:color="auto"/>
            </w:tcBorders>
            <w:hideMark/>
          </w:tcPr>
          <w:p w14:paraId="0C57B598" w14:textId="77777777" w:rsidR="00257567" w:rsidRDefault="0025756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Дом спорта АУ ДО «Урмарская СШ им. А.Ф. Федорова»</w:t>
            </w:r>
          </w:p>
        </w:tc>
        <w:tc>
          <w:tcPr>
            <w:tcW w:w="1985" w:type="dxa"/>
            <w:tcBorders>
              <w:top w:val="single" w:sz="4" w:space="0" w:color="auto"/>
              <w:left w:val="single" w:sz="4" w:space="0" w:color="auto"/>
              <w:bottom w:val="single" w:sz="4" w:space="0" w:color="auto"/>
              <w:right w:val="single" w:sz="4" w:space="0" w:color="auto"/>
            </w:tcBorders>
          </w:tcPr>
          <w:p w14:paraId="1BDE3CE5" w14:textId="77777777" w:rsidR="00257567" w:rsidRDefault="00257567">
            <w:pPr>
              <w:spacing w:after="0" w:line="240" w:lineRule="auto"/>
              <w:rPr>
                <w:rFonts w:ascii="Times New Roman" w:hAnsi="Times New Roman" w:cs="Times New Roman"/>
                <w:sz w:val="24"/>
                <w:szCs w:val="24"/>
              </w:rPr>
            </w:pPr>
            <w:r>
              <w:rPr>
                <w:rFonts w:ascii="Times New Roman" w:hAnsi="Times New Roman" w:cs="Times New Roman"/>
                <w:sz w:val="24"/>
                <w:szCs w:val="24"/>
              </w:rPr>
              <w:t>Отдел культуры, социального развития и спорта администрации Урмарского муниципального округа</w:t>
            </w:r>
          </w:p>
          <w:p w14:paraId="37D2EB44" w14:textId="77777777" w:rsidR="00257567" w:rsidRDefault="00257567">
            <w:pPr>
              <w:spacing w:after="0" w:line="240" w:lineRule="auto"/>
              <w:rPr>
                <w:rFonts w:ascii="Times New Roman" w:hAnsi="Times New Roman" w:cs="Times New Roman"/>
                <w:sz w:val="24"/>
                <w:szCs w:val="24"/>
              </w:rPr>
            </w:pPr>
          </w:p>
          <w:p w14:paraId="319873E2" w14:textId="77777777" w:rsidR="00257567" w:rsidRDefault="00257567">
            <w:pPr>
              <w:spacing w:after="0" w:line="240" w:lineRule="auto"/>
              <w:rPr>
                <w:rFonts w:ascii="Times New Roman" w:hAnsi="Times New Roman" w:cs="Times New Roman"/>
                <w:sz w:val="24"/>
                <w:szCs w:val="24"/>
              </w:rPr>
            </w:pPr>
            <w:r>
              <w:rPr>
                <w:rFonts w:ascii="Times New Roman" w:hAnsi="Times New Roman" w:cs="Times New Roman"/>
                <w:sz w:val="24"/>
                <w:szCs w:val="24"/>
              </w:rPr>
              <w:t>АУ ДО «Урмарская СШ им. А.Ф. Федорова»</w:t>
            </w:r>
          </w:p>
        </w:tc>
      </w:tr>
      <w:tr w:rsidR="00257567" w14:paraId="7E0FAEF1" w14:textId="77777777" w:rsidTr="00257567">
        <w:trPr>
          <w:gridAfter w:val="1"/>
          <w:wAfter w:w="2701" w:type="dxa"/>
          <w:trHeight w:val="1300"/>
        </w:trPr>
        <w:tc>
          <w:tcPr>
            <w:tcW w:w="669" w:type="dxa"/>
            <w:tcBorders>
              <w:top w:val="single" w:sz="4" w:space="0" w:color="auto"/>
              <w:left w:val="single" w:sz="4" w:space="0" w:color="auto"/>
              <w:bottom w:val="single" w:sz="4" w:space="0" w:color="auto"/>
              <w:right w:val="single" w:sz="4" w:space="0" w:color="auto"/>
            </w:tcBorders>
            <w:hideMark/>
          </w:tcPr>
          <w:p w14:paraId="34151EEC" w14:textId="77777777" w:rsidR="00257567" w:rsidRDefault="0025756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w:t>
            </w:r>
          </w:p>
        </w:tc>
        <w:tc>
          <w:tcPr>
            <w:tcW w:w="3160" w:type="dxa"/>
            <w:tcBorders>
              <w:top w:val="single" w:sz="4" w:space="0" w:color="auto"/>
              <w:left w:val="single" w:sz="4" w:space="0" w:color="auto"/>
              <w:bottom w:val="single" w:sz="4" w:space="0" w:color="auto"/>
              <w:right w:val="single" w:sz="4" w:space="0" w:color="auto"/>
            </w:tcBorders>
            <w:hideMark/>
          </w:tcPr>
          <w:p w14:paraId="29501F4C" w14:textId="77777777" w:rsidR="00257567" w:rsidRDefault="0025756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Концерт, </w:t>
            </w:r>
            <w:proofErr w:type="gramStart"/>
            <w:r>
              <w:rPr>
                <w:rFonts w:ascii="Times New Roman" w:hAnsi="Times New Roman" w:cs="Times New Roman"/>
                <w:sz w:val="24"/>
                <w:szCs w:val="24"/>
              </w:rPr>
              <w:t>посвященный  «</w:t>
            </w:r>
            <w:proofErr w:type="gramEnd"/>
            <w:r>
              <w:rPr>
                <w:rFonts w:ascii="Times New Roman" w:hAnsi="Times New Roman" w:cs="Times New Roman"/>
                <w:sz w:val="24"/>
                <w:szCs w:val="24"/>
              </w:rPr>
              <w:t>Дню защитника Отечества»</w:t>
            </w:r>
          </w:p>
        </w:tc>
        <w:tc>
          <w:tcPr>
            <w:tcW w:w="1417" w:type="dxa"/>
            <w:tcBorders>
              <w:top w:val="single" w:sz="4" w:space="0" w:color="auto"/>
              <w:left w:val="single" w:sz="4" w:space="0" w:color="auto"/>
              <w:bottom w:val="single" w:sz="4" w:space="0" w:color="auto"/>
              <w:right w:val="single" w:sz="4" w:space="0" w:color="auto"/>
            </w:tcBorders>
          </w:tcPr>
          <w:p w14:paraId="01CD7F1B" w14:textId="77777777" w:rsidR="00257567" w:rsidRDefault="0025756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 февраля</w:t>
            </w:r>
          </w:p>
          <w:p w14:paraId="4391CFC7" w14:textId="77777777" w:rsidR="00257567" w:rsidRDefault="00257567">
            <w:pPr>
              <w:spacing w:after="0" w:line="240" w:lineRule="auto"/>
              <w:jc w:val="center"/>
              <w:rPr>
                <w:rFonts w:ascii="Times New Roman" w:hAnsi="Times New Roman" w:cs="Times New Roman"/>
                <w:sz w:val="24"/>
                <w:szCs w:val="24"/>
              </w:rPr>
            </w:pPr>
          </w:p>
          <w:p w14:paraId="4BDCDC23" w14:textId="77777777" w:rsidR="00257567" w:rsidRDefault="00257567">
            <w:pPr>
              <w:spacing w:after="0" w:line="240" w:lineRule="auto"/>
              <w:jc w:val="center"/>
              <w:rPr>
                <w:rFonts w:ascii="Times New Roman" w:hAnsi="Times New Roman" w:cs="Times New Roman"/>
                <w:sz w:val="24"/>
                <w:szCs w:val="24"/>
              </w:rPr>
            </w:pPr>
          </w:p>
        </w:tc>
        <w:tc>
          <w:tcPr>
            <w:tcW w:w="2863" w:type="dxa"/>
            <w:tcBorders>
              <w:top w:val="single" w:sz="4" w:space="0" w:color="auto"/>
              <w:left w:val="single" w:sz="4" w:space="0" w:color="auto"/>
              <w:bottom w:val="single" w:sz="4" w:space="0" w:color="auto"/>
              <w:right w:val="single" w:sz="4" w:space="0" w:color="auto"/>
            </w:tcBorders>
          </w:tcPr>
          <w:p w14:paraId="72F60932" w14:textId="77777777" w:rsidR="00257567" w:rsidRDefault="00257567">
            <w:pPr>
              <w:spacing w:after="0" w:line="240" w:lineRule="auto"/>
              <w:jc w:val="center"/>
              <w:rPr>
                <w:rFonts w:ascii="Times New Roman" w:eastAsiaTheme="minorEastAsia" w:hAnsi="Times New Roman"/>
                <w:sz w:val="24"/>
                <w:szCs w:val="24"/>
                <w:lang w:eastAsia="ru-RU"/>
              </w:rPr>
            </w:pPr>
            <w:r>
              <w:rPr>
                <w:rFonts w:ascii="Times New Roman" w:eastAsiaTheme="minorEastAsia" w:hAnsi="Times New Roman"/>
                <w:sz w:val="24"/>
                <w:szCs w:val="24"/>
                <w:lang w:eastAsia="ru-RU"/>
              </w:rPr>
              <w:t>МБУК «Централизованная клубная система Урмарского муниципального округа»</w:t>
            </w:r>
          </w:p>
          <w:p w14:paraId="63CBC53D" w14:textId="77777777" w:rsidR="00257567" w:rsidRDefault="00257567">
            <w:pPr>
              <w:spacing w:after="0" w:line="240" w:lineRule="auto"/>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14:paraId="1B5A9B97" w14:textId="77777777" w:rsidR="00257567" w:rsidRDefault="00257567">
            <w:pPr>
              <w:spacing w:after="0" w:line="240" w:lineRule="auto"/>
              <w:rPr>
                <w:rFonts w:ascii="Times New Roman" w:hAnsi="Times New Roman" w:cs="Times New Roman"/>
                <w:sz w:val="24"/>
                <w:szCs w:val="24"/>
              </w:rPr>
            </w:pPr>
            <w:r>
              <w:rPr>
                <w:rFonts w:ascii="Times New Roman" w:hAnsi="Times New Roman" w:cs="Times New Roman"/>
                <w:sz w:val="24"/>
                <w:szCs w:val="24"/>
              </w:rPr>
              <w:t>Отдел образования и молодежной политики администрации Урмарского МО</w:t>
            </w:r>
          </w:p>
        </w:tc>
      </w:tr>
      <w:tr w:rsidR="00257567" w14:paraId="53693ADB" w14:textId="77777777" w:rsidTr="00257567">
        <w:trPr>
          <w:gridAfter w:val="1"/>
          <w:wAfter w:w="2701" w:type="dxa"/>
        </w:trPr>
        <w:tc>
          <w:tcPr>
            <w:tcW w:w="669" w:type="dxa"/>
            <w:tcBorders>
              <w:top w:val="single" w:sz="4" w:space="0" w:color="auto"/>
              <w:left w:val="single" w:sz="4" w:space="0" w:color="auto"/>
              <w:bottom w:val="single" w:sz="4" w:space="0" w:color="auto"/>
              <w:right w:val="single" w:sz="4" w:space="0" w:color="auto"/>
            </w:tcBorders>
            <w:hideMark/>
          </w:tcPr>
          <w:p w14:paraId="3AB75182" w14:textId="77777777" w:rsidR="00257567" w:rsidRDefault="0025756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31.</w:t>
            </w:r>
          </w:p>
        </w:tc>
        <w:tc>
          <w:tcPr>
            <w:tcW w:w="3160" w:type="dxa"/>
            <w:tcBorders>
              <w:top w:val="single" w:sz="4" w:space="0" w:color="auto"/>
              <w:left w:val="single" w:sz="4" w:space="0" w:color="auto"/>
              <w:bottom w:val="single" w:sz="4" w:space="0" w:color="auto"/>
              <w:right w:val="single" w:sz="4" w:space="0" w:color="auto"/>
            </w:tcBorders>
            <w:hideMark/>
          </w:tcPr>
          <w:p w14:paraId="25BEA8BE" w14:textId="77777777" w:rsidR="00257567" w:rsidRDefault="00257567">
            <w:pPr>
              <w:spacing w:after="0" w:line="240" w:lineRule="auto"/>
              <w:rPr>
                <w:rFonts w:ascii="Times New Roman" w:hAnsi="Times New Roman" w:cs="Times New Roman"/>
                <w:sz w:val="24"/>
                <w:szCs w:val="24"/>
              </w:rPr>
            </w:pPr>
            <w:r>
              <w:rPr>
                <w:rFonts w:ascii="Times New Roman" w:hAnsi="Times New Roman" w:cs="Times New Roman"/>
                <w:sz w:val="24"/>
                <w:szCs w:val="24"/>
              </w:rPr>
              <w:t>Участие в акции «Дорога к Обелиску»</w:t>
            </w:r>
          </w:p>
        </w:tc>
        <w:tc>
          <w:tcPr>
            <w:tcW w:w="1417" w:type="dxa"/>
            <w:tcBorders>
              <w:top w:val="single" w:sz="4" w:space="0" w:color="auto"/>
              <w:left w:val="single" w:sz="4" w:space="0" w:color="auto"/>
              <w:bottom w:val="single" w:sz="4" w:space="0" w:color="auto"/>
              <w:right w:val="single" w:sz="4" w:space="0" w:color="auto"/>
            </w:tcBorders>
            <w:hideMark/>
          </w:tcPr>
          <w:p w14:paraId="1E5C4390" w14:textId="77777777" w:rsidR="00257567" w:rsidRDefault="0025756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Февраль</w:t>
            </w:r>
          </w:p>
        </w:tc>
        <w:tc>
          <w:tcPr>
            <w:tcW w:w="2863" w:type="dxa"/>
            <w:tcBorders>
              <w:top w:val="single" w:sz="4" w:space="0" w:color="auto"/>
              <w:left w:val="single" w:sz="4" w:space="0" w:color="auto"/>
              <w:bottom w:val="single" w:sz="4" w:space="0" w:color="auto"/>
              <w:right w:val="single" w:sz="4" w:space="0" w:color="auto"/>
            </w:tcBorders>
            <w:hideMark/>
          </w:tcPr>
          <w:p w14:paraId="5498AA2D" w14:textId="77777777" w:rsidR="00257567" w:rsidRDefault="00257567">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Образовательные учреждения Урмарского МО</w:t>
            </w:r>
          </w:p>
        </w:tc>
        <w:tc>
          <w:tcPr>
            <w:tcW w:w="1985" w:type="dxa"/>
            <w:tcBorders>
              <w:top w:val="single" w:sz="4" w:space="0" w:color="auto"/>
              <w:left w:val="single" w:sz="4" w:space="0" w:color="auto"/>
              <w:bottom w:val="single" w:sz="4" w:space="0" w:color="auto"/>
              <w:right w:val="single" w:sz="4" w:space="0" w:color="auto"/>
            </w:tcBorders>
            <w:hideMark/>
          </w:tcPr>
          <w:p w14:paraId="7FC56965" w14:textId="77777777" w:rsidR="00257567" w:rsidRDefault="00257567">
            <w:pPr>
              <w:spacing w:after="0" w:line="240" w:lineRule="auto"/>
              <w:rPr>
                <w:rFonts w:ascii="Times New Roman" w:hAnsi="Times New Roman" w:cs="Times New Roman"/>
                <w:sz w:val="24"/>
                <w:szCs w:val="24"/>
              </w:rPr>
            </w:pPr>
            <w:r>
              <w:rPr>
                <w:rFonts w:ascii="Times New Roman" w:hAnsi="Times New Roman" w:cs="Times New Roman"/>
                <w:sz w:val="24"/>
                <w:szCs w:val="24"/>
              </w:rPr>
              <w:t>Отдел образования и молодежной политики администрации Урмарского МО</w:t>
            </w:r>
          </w:p>
        </w:tc>
      </w:tr>
      <w:tr w:rsidR="00257567" w14:paraId="51C9C5B7" w14:textId="77777777" w:rsidTr="00257567">
        <w:trPr>
          <w:gridAfter w:val="1"/>
          <w:wAfter w:w="2701" w:type="dxa"/>
        </w:trPr>
        <w:tc>
          <w:tcPr>
            <w:tcW w:w="669" w:type="dxa"/>
            <w:tcBorders>
              <w:top w:val="single" w:sz="4" w:space="0" w:color="auto"/>
              <w:left w:val="single" w:sz="4" w:space="0" w:color="auto"/>
              <w:bottom w:val="single" w:sz="4" w:space="0" w:color="auto"/>
              <w:right w:val="single" w:sz="4" w:space="0" w:color="auto"/>
            </w:tcBorders>
            <w:hideMark/>
          </w:tcPr>
          <w:p w14:paraId="0703C472" w14:textId="77777777" w:rsidR="00257567" w:rsidRDefault="0025756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32.</w:t>
            </w:r>
          </w:p>
        </w:tc>
        <w:tc>
          <w:tcPr>
            <w:tcW w:w="3160" w:type="dxa"/>
            <w:tcBorders>
              <w:top w:val="single" w:sz="4" w:space="0" w:color="auto"/>
              <w:left w:val="single" w:sz="4" w:space="0" w:color="auto"/>
              <w:bottom w:val="single" w:sz="4" w:space="0" w:color="auto"/>
              <w:right w:val="single" w:sz="4" w:space="0" w:color="auto"/>
            </w:tcBorders>
            <w:hideMark/>
          </w:tcPr>
          <w:p w14:paraId="3693F792" w14:textId="77777777" w:rsidR="00257567" w:rsidRDefault="00257567">
            <w:pPr>
              <w:spacing w:after="0" w:line="240" w:lineRule="auto"/>
              <w:rPr>
                <w:rFonts w:ascii="Times New Roman" w:hAnsi="Times New Roman" w:cs="Times New Roman"/>
                <w:sz w:val="24"/>
                <w:szCs w:val="24"/>
              </w:rPr>
            </w:pPr>
            <w:r>
              <w:rPr>
                <w:rFonts w:ascii="Times New Roman" w:eastAsiaTheme="minorEastAsia" w:hAnsi="Times New Roman" w:cs="Times New Roman"/>
                <w:sz w:val="24"/>
                <w:szCs w:val="24"/>
                <w:lang w:eastAsia="ru-RU"/>
              </w:rPr>
              <w:t>Семинар заместителей директоров по ВР и педагогов-организаторов по внеклассной и внешкольной работе с детьми</w:t>
            </w:r>
            <w:r>
              <w:rPr>
                <w:rFonts w:ascii="Times New Roman" w:hAnsi="Times New Roman" w:cs="Times New Roman"/>
                <w:sz w:val="24"/>
                <w:szCs w:val="24"/>
              </w:rPr>
              <w:t xml:space="preserve"> </w:t>
            </w:r>
          </w:p>
        </w:tc>
        <w:tc>
          <w:tcPr>
            <w:tcW w:w="1417" w:type="dxa"/>
            <w:tcBorders>
              <w:top w:val="single" w:sz="4" w:space="0" w:color="auto"/>
              <w:left w:val="single" w:sz="4" w:space="0" w:color="auto"/>
              <w:bottom w:val="single" w:sz="4" w:space="0" w:color="auto"/>
              <w:right w:val="single" w:sz="4" w:space="0" w:color="auto"/>
            </w:tcBorders>
            <w:hideMark/>
          </w:tcPr>
          <w:p w14:paraId="658D71AE" w14:textId="77777777" w:rsidR="00257567" w:rsidRDefault="0025756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Pr>
                <w:rFonts w:ascii="Times New Roman" w:hAnsi="Times New Roman" w:cs="Times New Roman"/>
                <w:sz w:val="24"/>
                <w:szCs w:val="24"/>
                <w:lang w:val="en-US"/>
              </w:rPr>
              <w:t>5</w:t>
            </w:r>
            <w:r>
              <w:rPr>
                <w:rFonts w:ascii="Times New Roman" w:hAnsi="Times New Roman" w:cs="Times New Roman"/>
                <w:sz w:val="24"/>
                <w:szCs w:val="24"/>
              </w:rPr>
              <w:t xml:space="preserve"> февраля</w:t>
            </w:r>
          </w:p>
        </w:tc>
        <w:tc>
          <w:tcPr>
            <w:tcW w:w="2863" w:type="dxa"/>
            <w:tcBorders>
              <w:top w:val="single" w:sz="4" w:space="0" w:color="auto"/>
              <w:left w:val="single" w:sz="4" w:space="0" w:color="auto"/>
              <w:bottom w:val="single" w:sz="4" w:space="0" w:color="auto"/>
              <w:right w:val="single" w:sz="4" w:space="0" w:color="auto"/>
            </w:tcBorders>
            <w:hideMark/>
          </w:tcPr>
          <w:p w14:paraId="7E4F11A6" w14:textId="77777777" w:rsidR="00257567" w:rsidRDefault="00257567">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МБОУ ДО «Дом детского творчества»</w:t>
            </w:r>
          </w:p>
        </w:tc>
        <w:tc>
          <w:tcPr>
            <w:tcW w:w="1985" w:type="dxa"/>
            <w:tcBorders>
              <w:top w:val="single" w:sz="4" w:space="0" w:color="auto"/>
              <w:left w:val="single" w:sz="4" w:space="0" w:color="auto"/>
              <w:bottom w:val="single" w:sz="4" w:space="0" w:color="auto"/>
              <w:right w:val="single" w:sz="4" w:space="0" w:color="auto"/>
            </w:tcBorders>
            <w:hideMark/>
          </w:tcPr>
          <w:p w14:paraId="3A650DA8" w14:textId="77777777" w:rsidR="00257567" w:rsidRDefault="00257567">
            <w:pPr>
              <w:spacing w:after="0" w:line="240" w:lineRule="auto"/>
              <w:rPr>
                <w:rFonts w:ascii="Times New Roman" w:hAnsi="Times New Roman" w:cs="Times New Roman"/>
                <w:sz w:val="24"/>
                <w:szCs w:val="24"/>
              </w:rPr>
            </w:pPr>
            <w:r>
              <w:rPr>
                <w:rFonts w:ascii="Times New Roman" w:hAnsi="Times New Roman" w:cs="Times New Roman"/>
                <w:sz w:val="24"/>
                <w:szCs w:val="24"/>
              </w:rPr>
              <w:t>Отдел образования и молодежной политики администрации Урмарского МО</w:t>
            </w:r>
          </w:p>
        </w:tc>
      </w:tr>
      <w:tr w:rsidR="00257567" w14:paraId="77998111" w14:textId="77777777" w:rsidTr="00257567">
        <w:trPr>
          <w:gridAfter w:val="1"/>
          <w:wAfter w:w="2701" w:type="dxa"/>
        </w:trPr>
        <w:tc>
          <w:tcPr>
            <w:tcW w:w="669" w:type="dxa"/>
            <w:tcBorders>
              <w:top w:val="single" w:sz="4" w:space="0" w:color="auto"/>
              <w:left w:val="single" w:sz="4" w:space="0" w:color="auto"/>
              <w:bottom w:val="single" w:sz="4" w:space="0" w:color="auto"/>
              <w:right w:val="single" w:sz="4" w:space="0" w:color="auto"/>
            </w:tcBorders>
            <w:hideMark/>
          </w:tcPr>
          <w:p w14:paraId="44B2D599" w14:textId="77777777" w:rsidR="00257567" w:rsidRDefault="0025756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33.</w:t>
            </w:r>
          </w:p>
        </w:tc>
        <w:tc>
          <w:tcPr>
            <w:tcW w:w="3160" w:type="dxa"/>
            <w:tcBorders>
              <w:top w:val="single" w:sz="4" w:space="0" w:color="auto"/>
              <w:left w:val="single" w:sz="4" w:space="0" w:color="auto"/>
              <w:bottom w:val="single" w:sz="4" w:space="0" w:color="auto"/>
              <w:right w:val="single" w:sz="4" w:space="0" w:color="auto"/>
            </w:tcBorders>
            <w:hideMark/>
          </w:tcPr>
          <w:p w14:paraId="1BB91970" w14:textId="77777777" w:rsidR="00257567" w:rsidRDefault="00257567">
            <w:pPr>
              <w:spacing w:after="0" w:line="240" w:lineRule="auto"/>
              <w:rPr>
                <w:rFonts w:ascii="Times New Roman" w:hAnsi="Times New Roman" w:cs="Times New Roman"/>
                <w:sz w:val="24"/>
                <w:szCs w:val="24"/>
              </w:rPr>
            </w:pPr>
            <w:r>
              <w:rPr>
                <w:rFonts w:ascii="Times New Roman" w:eastAsiaTheme="minorEastAsia" w:hAnsi="Times New Roman" w:cs="Times New Roman"/>
                <w:sz w:val="24"/>
                <w:szCs w:val="24"/>
                <w:lang w:eastAsia="ru-RU"/>
              </w:rPr>
              <w:t xml:space="preserve">Проведение муниципального этапа Всероссийского конкурса сочинений: «Без срока давности» среди обучающихся образовательных организаций </w:t>
            </w:r>
          </w:p>
        </w:tc>
        <w:tc>
          <w:tcPr>
            <w:tcW w:w="1417" w:type="dxa"/>
            <w:tcBorders>
              <w:top w:val="single" w:sz="4" w:space="0" w:color="auto"/>
              <w:left w:val="single" w:sz="4" w:space="0" w:color="auto"/>
              <w:bottom w:val="single" w:sz="4" w:space="0" w:color="auto"/>
              <w:right w:val="single" w:sz="4" w:space="0" w:color="auto"/>
            </w:tcBorders>
            <w:hideMark/>
          </w:tcPr>
          <w:p w14:paraId="2711A2C6" w14:textId="77777777" w:rsidR="00257567" w:rsidRDefault="0025756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 5 февраля</w:t>
            </w:r>
          </w:p>
        </w:tc>
        <w:tc>
          <w:tcPr>
            <w:tcW w:w="2863" w:type="dxa"/>
            <w:tcBorders>
              <w:top w:val="single" w:sz="4" w:space="0" w:color="auto"/>
              <w:left w:val="single" w:sz="4" w:space="0" w:color="auto"/>
              <w:bottom w:val="single" w:sz="4" w:space="0" w:color="auto"/>
              <w:right w:val="single" w:sz="4" w:space="0" w:color="auto"/>
            </w:tcBorders>
            <w:hideMark/>
          </w:tcPr>
          <w:p w14:paraId="6A9E4B89" w14:textId="77777777" w:rsidR="00257567" w:rsidRDefault="00257567">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МБОУ ДО «Дом детского творчества»</w:t>
            </w:r>
          </w:p>
        </w:tc>
        <w:tc>
          <w:tcPr>
            <w:tcW w:w="1985" w:type="dxa"/>
            <w:tcBorders>
              <w:top w:val="single" w:sz="4" w:space="0" w:color="auto"/>
              <w:left w:val="single" w:sz="4" w:space="0" w:color="auto"/>
              <w:bottom w:val="single" w:sz="4" w:space="0" w:color="auto"/>
              <w:right w:val="single" w:sz="4" w:space="0" w:color="auto"/>
            </w:tcBorders>
            <w:hideMark/>
          </w:tcPr>
          <w:p w14:paraId="55C4BD28" w14:textId="77777777" w:rsidR="00257567" w:rsidRDefault="00257567">
            <w:pPr>
              <w:spacing w:after="0" w:line="240" w:lineRule="auto"/>
              <w:rPr>
                <w:rFonts w:ascii="Times New Roman" w:hAnsi="Times New Roman" w:cs="Times New Roman"/>
                <w:sz w:val="24"/>
                <w:szCs w:val="24"/>
              </w:rPr>
            </w:pPr>
            <w:r>
              <w:rPr>
                <w:rFonts w:ascii="Times New Roman" w:hAnsi="Times New Roman" w:cs="Times New Roman"/>
                <w:sz w:val="24"/>
                <w:szCs w:val="24"/>
              </w:rPr>
              <w:t>Отдел образования и молодежной политики администрации Урмарского МО</w:t>
            </w:r>
          </w:p>
        </w:tc>
      </w:tr>
      <w:tr w:rsidR="00257567" w14:paraId="3A7A324A" w14:textId="77777777" w:rsidTr="00257567">
        <w:trPr>
          <w:gridAfter w:val="1"/>
          <w:wAfter w:w="2701" w:type="dxa"/>
        </w:trPr>
        <w:tc>
          <w:tcPr>
            <w:tcW w:w="669" w:type="dxa"/>
            <w:tcBorders>
              <w:top w:val="single" w:sz="4" w:space="0" w:color="auto"/>
              <w:left w:val="single" w:sz="4" w:space="0" w:color="auto"/>
              <w:bottom w:val="single" w:sz="4" w:space="0" w:color="auto"/>
              <w:right w:val="single" w:sz="4" w:space="0" w:color="auto"/>
            </w:tcBorders>
            <w:hideMark/>
          </w:tcPr>
          <w:p w14:paraId="56F96BB3" w14:textId="77777777" w:rsidR="00257567" w:rsidRDefault="0025756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34.</w:t>
            </w:r>
          </w:p>
        </w:tc>
        <w:tc>
          <w:tcPr>
            <w:tcW w:w="3160" w:type="dxa"/>
            <w:tcBorders>
              <w:top w:val="single" w:sz="4" w:space="0" w:color="auto"/>
              <w:left w:val="single" w:sz="4" w:space="0" w:color="auto"/>
              <w:bottom w:val="single" w:sz="4" w:space="0" w:color="auto"/>
              <w:right w:val="single" w:sz="4" w:space="0" w:color="auto"/>
            </w:tcBorders>
            <w:hideMark/>
          </w:tcPr>
          <w:p w14:paraId="39A59C0D" w14:textId="77777777" w:rsidR="00257567" w:rsidRDefault="00257567">
            <w:pPr>
              <w:spacing w:after="0" w:line="240" w:lineRule="auto"/>
              <w:rPr>
                <w:rFonts w:ascii="Times New Roman" w:hAnsi="Times New Roman" w:cs="Times New Roman"/>
                <w:color w:val="1A1A1A"/>
                <w:sz w:val="24"/>
                <w:szCs w:val="24"/>
                <w:shd w:val="clear" w:color="auto" w:fill="FFFFFF"/>
              </w:rPr>
            </w:pPr>
            <w:r>
              <w:rPr>
                <w:rFonts w:ascii="Times New Roman" w:eastAsia="Times New Roman" w:hAnsi="Times New Roman" w:cs="Times New Roman"/>
                <w:color w:val="1A1A1A"/>
                <w:sz w:val="24"/>
                <w:szCs w:val="24"/>
              </w:rPr>
              <w:t xml:space="preserve">Конкурс онлайн - видеопоздравлений с «Днем Защитников Отечества» </w:t>
            </w:r>
          </w:p>
        </w:tc>
        <w:tc>
          <w:tcPr>
            <w:tcW w:w="1417" w:type="dxa"/>
            <w:tcBorders>
              <w:top w:val="single" w:sz="4" w:space="0" w:color="auto"/>
              <w:left w:val="single" w:sz="4" w:space="0" w:color="auto"/>
              <w:bottom w:val="single" w:sz="4" w:space="0" w:color="auto"/>
              <w:right w:val="single" w:sz="4" w:space="0" w:color="auto"/>
            </w:tcBorders>
            <w:hideMark/>
          </w:tcPr>
          <w:p w14:paraId="21607963" w14:textId="77777777" w:rsidR="00257567" w:rsidRDefault="0025756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 19 по 23 февраля</w:t>
            </w:r>
          </w:p>
        </w:tc>
        <w:tc>
          <w:tcPr>
            <w:tcW w:w="2863" w:type="dxa"/>
            <w:tcBorders>
              <w:top w:val="single" w:sz="4" w:space="0" w:color="auto"/>
              <w:left w:val="single" w:sz="4" w:space="0" w:color="auto"/>
              <w:bottom w:val="single" w:sz="4" w:space="0" w:color="auto"/>
              <w:right w:val="single" w:sz="4" w:space="0" w:color="auto"/>
            </w:tcBorders>
            <w:hideMark/>
          </w:tcPr>
          <w:p w14:paraId="0D1D9C91" w14:textId="77777777" w:rsidR="00257567" w:rsidRDefault="00257567">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Образовательные учреждения Урмарского МО</w:t>
            </w:r>
          </w:p>
        </w:tc>
        <w:tc>
          <w:tcPr>
            <w:tcW w:w="1985" w:type="dxa"/>
            <w:tcBorders>
              <w:top w:val="single" w:sz="4" w:space="0" w:color="auto"/>
              <w:left w:val="single" w:sz="4" w:space="0" w:color="auto"/>
              <w:bottom w:val="single" w:sz="4" w:space="0" w:color="auto"/>
              <w:right w:val="single" w:sz="4" w:space="0" w:color="auto"/>
            </w:tcBorders>
          </w:tcPr>
          <w:p w14:paraId="440C12BC" w14:textId="77777777" w:rsidR="00257567" w:rsidRDefault="00257567">
            <w:pPr>
              <w:spacing w:after="0" w:line="240" w:lineRule="auto"/>
              <w:rPr>
                <w:rFonts w:ascii="Times New Roman" w:hAnsi="Times New Roman" w:cs="Times New Roman"/>
                <w:color w:val="000000"/>
                <w:sz w:val="24"/>
                <w:szCs w:val="24"/>
              </w:rPr>
            </w:pPr>
            <w:r>
              <w:rPr>
                <w:rFonts w:ascii="Times New Roman" w:hAnsi="Times New Roman" w:cs="Times New Roman"/>
                <w:sz w:val="24"/>
                <w:szCs w:val="24"/>
              </w:rPr>
              <w:t>Отдел образования и молодежной политики администрации Урмарского МО</w:t>
            </w:r>
          </w:p>
          <w:p w14:paraId="1E3788A5" w14:textId="77777777" w:rsidR="00257567" w:rsidRDefault="00257567">
            <w:pPr>
              <w:spacing w:after="0" w:line="240" w:lineRule="auto"/>
              <w:rPr>
                <w:rFonts w:ascii="Times New Roman" w:hAnsi="Times New Roman" w:cs="Times New Roman"/>
                <w:color w:val="000000"/>
                <w:sz w:val="24"/>
                <w:szCs w:val="24"/>
              </w:rPr>
            </w:pPr>
          </w:p>
          <w:p w14:paraId="5381ED52" w14:textId="77777777" w:rsidR="00257567" w:rsidRDefault="00257567">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Образовательные учреждения Урмарского МО</w:t>
            </w:r>
          </w:p>
        </w:tc>
      </w:tr>
      <w:tr w:rsidR="00257567" w14:paraId="170DE8E6" w14:textId="77777777" w:rsidTr="00257567">
        <w:trPr>
          <w:gridAfter w:val="1"/>
          <w:wAfter w:w="2701" w:type="dxa"/>
        </w:trPr>
        <w:tc>
          <w:tcPr>
            <w:tcW w:w="669" w:type="dxa"/>
            <w:tcBorders>
              <w:top w:val="single" w:sz="4" w:space="0" w:color="auto"/>
              <w:left w:val="single" w:sz="4" w:space="0" w:color="auto"/>
              <w:bottom w:val="single" w:sz="4" w:space="0" w:color="auto"/>
              <w:right w:val="single" w:sz="4" w:space="0" w:color="auto"/>
            </w:tcBorders>
            <w:hideMark/>
          </w:tcPr>
          <w:p w14:paraId="7CE81001" w14:textId="77777777" w:rsidR="00257567" w:rsidRDefault="0025756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35.</w:t>
            </w:r>
          </w:p>
        </w:tc>
        <w:tc>
          <w:tcPr>
            <w:tcW w:w="3160" w:type="dxa"/>
            <w:tcBorders>
              <w:top w:val="single" w:sz="4" w:space="0" w:color="auto"/>
              <w:left w:val="single" w:sz="4" w:space="0" w:color="auto"/>
              <w:bottom w:val="single" w:sz="4" w:space="0" w:color="auto"/>
              <w:right w:val="single" w:sz="4" w:space="0" w:color="auto"/>
            </w:tcBorders>
            <w:hideMark/>
          </w:tcPr>
          <w:p w14:paraId="6DBAEF5F" w14:textId="77777777" w:rsidR="00257567" w:rsidRDefault="00257567">
            <w:pPr>
              <w:spacing w:after="0" w:line="240" w:lineRule="auto"/>
              <w:rPr>
                <w:rFonts w:ascii="Times New Roman" w:hAnsi="Times New Roman" w:cs="Times New Roman"/>
                <w:sz w:val="24"/>
                <w:szCs w:val="24"/>
              </w:rPr>
            </w:pPr>
            <w:r>
              <w:rPr>
                <w:rFonts w:ascii="Times New Roman" w:hAnsi="Times New Roman" w:cs="Times New Roman"/>
                <w:sz w:val="24"/>
                <w:szCs w:val="24"/>
                <w:shd w:val="clear" w:color="auto" w:fill="FFFFFF"/>
              </w:rPr>
              <w:t>Марафон добрых дел «Добро Год»</w:t>
            </w:r>
          </w:p>
        </w:tc>
        <w:tc>
          <w:tcPr>
            <w:tcW w:w="1417" w:type="dxa"/>
            <w:tcBorders>
              <w:top w:val="single" w:sz="4" w:space="0" w:color="auto"/>
              <w:left w:val="single" w:sz="4" w:space="0" w:color="auto"/>
              <w:bottom w:val="single" w:sz="4" w:space="0" w:color="auto"/>
              <w:right w:val="single" w:sz="4" w:space="0" w:color="auto"/>
            </w:tcBorders>
            <w:hideMark/>
          </w:tcPr>
          <w:p w14:paraId="377DF6D7" w14:textId="77777777" w:rsidR="00257567" w:rsidRDefault="0025756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 25 января по 28 февраля</w:t>
            </w:r>
          </w:p>
        </w:tc>
        <w:tc>
          <w:tcPr>
            <w:tcW w:w="2863" w:type="dxa"/>
            <w:tcBorders>
              <w:top w:val="single" w:sz="4" w:space="0" w:color="auto"/>
              <w:left w:val="single" w:sz="4" w:space="0" w:color="auto"/>
              <w:bottom w:val="single" w:sz="4" w:space="0" w:color="auto"/>
              <w:right w:val="single" w:sz="4" w:space="0" w:color="auto"/>
            </w:tcBorders>
            <w:hideMark/>
          </w:tcPr>
          <w:p w14:paraId="76735C29" w14:textId="77777777" w:rsidR="00257567" w:rsidRDefault="00257567">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Образовательные учреждения Урмарского МО</w:t>
            </w:r>
          </w:p>
        </w:tc>
        <w:tc>
          <w:tcPr>
            <w:tcW w:w="1985" w:type="dxa"/>
            <w:tcBorders>
              <w:top w:val="single" w:sz="4" w:space="0" w:color="auto"/>
              <w:left w:val="single" w:sz="4" w:space="0" w:color="auto"/>
              <w:bottom w:val="single" w:sz="4" w:space="0" w:color="auto"/>
              <w:right w:val="single" w:sz="4" w:space="0" w:color="auto"/>
            </w:tcBorders>
            <w:hideMark/>
          </w:tcPr>
          <w:p w14:paraId="42A38ABA" w14:textId="77777777" w:rsidR="00257567" w:rsidRDefault="00257567">
            <w:pPr>
              <w:spacing w:after="0" w:line="240" w:lineRule="auto"/>
              <w:rPr>
                <w:rFonts w:ascii="Times New Roman" w:hAnsi="Times New Roman" w:cs="Times New Roman"/>
                <w:sz w:val="24"/>
                <w:szCs w:val="24"/>
              </w:rPr>
            </w:pPr>
            <w:r>
              <w:rPr>
                <w:rFonts w:ascii="Times New Roman" w:hAnsi="Times New Roman" w:cs="Times New Roman"/>
                <w:sz w:val="24"/>
                <w:szCs w:val="24"/>
              </w:rPr>
              <w:t>Отдел образования и молодежной политики администрации Урмарского МО</w:t>
            </w:r>
          </w:p>
        </w:tc>
      </w:tr>
      <w:tr w:rsidR="00257567" w14:paraId="3EB4ED12" w14:textId="77777777" w:rsidTr="00257567">
        <w:trPr>
          <w:gridAfter w:val="1"/>
          <w:wAfter w:w="2701" w:type="dxa"/>
        </w:trPr>
        <w:tc>
          <w:tcPr>
            <w:tcW w:w="669" w:type="dxa"/>
            <w:tcBorders>
              <w:top w:val="single" w:sz="4" w:space="0" w:color="auto"/>
              <w:left w:val="single" w:sz="4" w:space="0" w:color="auto"/>
              <w:bottom w:val="single" w:sz="4" w:space="0" w:color="auto"/>
              <w:right w:val="single" w:sz="4" w:space="0" w:color="auto"/>
            </w:tcBorders>
            <w:hideMark/>
          </w:tcPr>
          <w:p w14:paraId="0BAC858B" w14:textId="77777777" w:rsidR="00257567" w:rsidRDefault="0025756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36.</w:t>
            </w:r>
          </w:p>
        </w:tc>
        <w:tc>
          <w:tcPr>
            <w:tcW w:w="3160" w:type="dxa"/>
            <w:tcBorders>
              <w:top w:val="single" w:sz="4" w:space="0" w:color="auto"/>
              <w:left w:val="single" w:sz="4" w:space="0" w:color="auto"/>
              <w:bottom w:val="single" w:sz="4" w:space="0" w:color="auto"/>
              <w:right w:val="single" w:sz="4" w:space="0" w:color="auto"/>
            </w:tcBorders>
            <w:hideMark/>
          </w:tcPr>
          <w:p w14:paraId="748BCBA2" w14:textId="77777777" w:rsidR="00257567" w:rsidRDefault="00257567">
            <w:pPr>
              <w:spacing w:after="0" w:line="240" w:lineRule="auto"/>
              <w:rPr>
                <w:rFonts w:ascii="Times New Roman" w:hAnsi="Times New Roman" w:cs="Times New Roman"/>
                <w:sz w:val="24"/>
                <w:szCs w:val="24"/>
              </w:rPr>
            </w:pPr>
            <w:r>
              <w:rPr>
                <w:rFonts w:ascii="Times New Roman" w:hAnsi="Times New Roman" w:cs="Times New Roman"/>
                <w:color w:val="000000"/>
                <w:sz w:val="24"/>
                <w:szCs w:val="24"/>
                <w:shd w:val="clear" w:color="auto" w:fill="FFFFFF"/>
              </w:rPr>
              <w:t>Патриотическая акция «Снежный десант»</w:t>
            </w:r>
          </w:p>
        </w:tc>
        <w:tc>
          <w:tcPr>
            <w:tcW w:w="1417" w:type="dxa"/>
            <w:tcBorders>
              <w:top w:val="single" w:sz="4" w:space="0" w:color="auto"/>
              <w:left w:val="single" w:sz="4" w:space="0" w:color="auto"/>
              <w:bottom w:val="single" w:sz="4" w:space="0" w:color="auto"/>
              <w:right w:val="single" w:sz="4" w:space="0" w:color="auto"/>
            </w:tcBorders>
            <w:hideMark/>
          </w:tcPr>
          <w:p w14:paraId="320FF126" w14:textId="77777777" w:rsidR="00257567" w:rsidRDefault="0025756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 25 января по 28 февраля</w:t>
            </w:r>
          </w:p>
        </w:tc>
        <w:tc>
          <w:tcPr>
            <w:tcW w:w="2863" w:type="dxa"/>
            <w:tcBorders>
              <w:top w:val="single" w:sz="4" w:space="0" w:color="auto"/>
              <w:left w:val="single" w:sz="4" w:space="0" w:color="auto"/>
              <w:bottom w:val="single" w:sz="4" w:space="0" w:color="auto"/>
              <w:right w:val="single" w:sz="4" w:space="0" w:color="auto"/>
            </w:tcBorders>
            <w:hideMark/>
          </w:tcPr>
          <w:p w14:paraId="28A31CD7" w14:textId="77777777" w:rsidR="00257567" w:rsidRDefault="00257567">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Образовательные учреждения Урмарского МО</w:t>
            </w:r>
          </w:p>
        </w:tc>
        <w:tc>
          <w:tcPr>
            <w:tcW w:w="1985" w:type="dxa"/>
            <w:tcBorders>
              <w:top w:val="single" w:sz="4" w:space="0" w:color="auto"/>
              <w:left w:val="single" w:sz="4" w:space="0" w:color="auto"/>
              <w:bottom w:val="single" w:sz="4" w:space="0" w:color="auto"/>
              <w:right w:val="single" w:sz="4" w:space="0" w:color="auto"/>
            </w:tcBorders>
          </w:tcPr>
          <w:p w14:paraId="14963C60" w14:textId="77777777" w:rsidR="00257567" w:rsidRDefault="00257567">
            <w:pPr>
              <w:spacing w:after="0" w:line="240" w:lineRule="auto"/>
              <w:rPr>
                <w:rFonts w:ascii="Times New Roman" w:hAnsi="Times New Roman" w:cs="Times New Roman"/>
                <w:sz w:val="24"/>
                <w:szCs w:val="24"/>
              </w:rPr>
            </w:pPr>
            <w:r>
              <w:rPr>
                <w:rFonts w:ascii="Times New Roman" w:hAnsi="Times New Roman" w:cs="Times New Roman"/>
                <w:sz w:val="24"/>
                <w:szCs w:val="24"/>
              </w:rPr>
              <w:t>Отдел образования и молодежной политики администрации Урмарского МО</w:t>
            </w:r>
          </w:p>
          <w:p w14:paraId="6296E14D" w14:textId="77777777" w:rsidR="00257567" w:rsidRDefault="00257567">
            <w:pPr>
              <w:spacing w:after="0" w:line="240" w:lineRule="auto"/>
              <w:rPr>
                <w:rFonts w:ascii="Times New Roman" w:hAnsi="Times New Roman" w:cs="Times New Roman"/>
                <w:sz w:val="24"/>
                <w:szCs w:val="24"/>
              </w:rPr>
            </w:pPr>
          </w:p>
          <w:p w14:paraId="514E2A2D" w14:textId="77777777" w:rsidR="00257567" w:rsidRDefault="00257567">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Образовательные учреждения Урмарского МО</w:t>
            </w:r>
          </w:p>
        </w:tc>
      </w:tr>
      <w:tr w:rsidR="00257567" w14:paraId="25A4E50C" w14:textId="77777777" w:rsidTr="00257567">
        <w:trPr>
          <w:gridAfter w:val="1"/>
          <w:wAfter w:w="2701" w:type="dxa"/>
          <w:trHeight w:val="2945"/>
        </w:trPr>
        <w:tc>
          <w:tcPr>
            <w:tcW w:w="669" w:type="dxa"/>
            <w:tcBorders>
              <w:top w:val="single" w:sz="4" w:space="0" w:color="auto"/>
              <w:left w:val="single" w:sz="4" w:space="0" w:color="auto"/>
              <w:bottom w:val="single" w:sz="4" w:space="0" w:color="auto"/>
              <w:right w:val="single" w:sz="4" w:space="0" w:color="auto"/>
            </w:tcBorders>
            <w:hideMark/>
          </w:tcPr>
          <w:p w14:paraId="3DF79485" w14:textId="77777777" w:rsidR="00257567" w:rsidRDefault="0025756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37.</w:t>
            </w:r>
          </w:p>
        </w:tc>
        <w:tc>
          <w:tcPr>
            <w:tcW w:w="3160" w:type="dxa"/>
            <w:tcBorders>
              <w:top w:val="single" w:sz="4" w:space="0" w:color="auto"/>
              <w:left w:val="single" w:sz="4" w:space="0" w:color="auto"/>
              <w:bottom w:val="single" w:sz="4" w:space="0" w:color="auto"/>
              <w:right w:val="single" w:sz="4" w:space="0" w:color="auto"/>
            </w:tcBorders>
          </w:tcPr>
          <w:p w14:paraId="5E098902" w14:textId="77777777" w:rsidR="00257567" w:rsidRDefault="0025756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Турнир по волейболу «своих не бросаем», посвященный «Дню защитника Отечества», на призы Координатора проекта «Детский спорт» Леонида Пронина</w:t>
            </w:r>
          </w:p>
          <w:p w14:paraId="2ED9F1A3" w14:textId="77777777" w:rsidR="00257567" w:rsidRDefault="00257567">
            <w:pPr>
              <w:spacing w:after="0" w:line="240" w:lineRule="auto"/>
              <w:rPr>
                <w:rFonts w:ascii="Times New Roman" w:eastAsia="Calibri" w:hAnsi="Times New Roman" w:cs="Times New Roman"/>
                <w:sz w:val="24"/>
                <w:szCs w:val="24"/>
              </w:rPr>
            </w:pPr>
          </w:p>
          <w:p w14:paraId="7A17C0DE" w14:textId="77777777" w:rsidR="00257567" w:rsidRDefault="00257567">
            <w:pPr>
              <w:spacing w:after="0" w:line="240" w:lineRule="auto"/>
              <w:rPr>
                <w:rFonts w:ascii="Times New Roman" w:eastAsia="Calibri" w:hAnsi="Times New Roman" w:cs="Times New Roman"/>
                <w:sz w:val="24"/>
                <w:szCs w:val="24"/>
              </w:rPr>
            </w:pPr>
          </w:p>
          <w:p w14:paraId="7C4F0FDD" w14:textId="77777777" w:rsidR="00257567" w:rsidRDefault="00257567">
            <w:pPr>
              <w:spacing w:after="0" w:line="240" w:lineRule="auto"/>
              <w:rPr>
                <w:rFonts w:ascii="Times New Roman" w:eastAsia="Calibri" w:hAnsi="Times New Roman" w:cs="Times New Roman"/>
                <w:sz w:val="24"/>
                <w:szCs w:val="24"/>
              </w:rPr>
            </w:pPr>
          </w:p>
          <w:p w14:paraId="00207E03" w14:textId="77777777" w:rsidR="00257567" w:rsidRDefault="00257567">
            <w:pPr>
              <w:spacing w:after="0" w:line="240" w:lineRule="auto"/>
              <w:rPr>
                <w:rFonts w:ascii="Times New Roman" w:eastAsia="Calibri" w:hAnsi="Times New Roman" w:cs="Times New Roman"/>
                <w:sz w:val="24"/>
                <w:szCs w:val="24"/>
              </w:rPr>
            </w:pPr>
          </w:p>
          <w:p w14:paraId="798EDBC7" w14:textId="77777777" w:rsidR="00257567" w:rsidRDefault="00257567">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78926551" w14:textId="77777777" w:rsidR="00257567" w:rsidRDefault="0025756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Февраль</w:t>
            </w:r>
          </w:p>
          <w:p w14:paraId="2345BE9A" w14:textId="77777777" w:rsidR="00257567" w:rsidRDefault="00257567">
            <w:pPr>
              <w:spacing w:after="0" w:line="240" w:lineRule="auto"/>
              <w:jc w:val="center"/>
              <w:rPr>
                <w:rFonts w:ascii="Times New Roman" w:eastAsia="Calibri" w:hAnsi="Times New Roman" w:cs="Times New Roman"/>
                <w:sz w:val="24"/>
                <w:szCs w:val="24"/>
              </w:rPr>
            </w:pPr>
          </w:p>
          <w:p w14:paraId="45ADDC42" w14:textId="77777777" w:rsidR="00257567" w:rsidRDefault="00257567">
            <w:pPr>
              <w:spacing w:after="0" w:line="240" w:lineRule="auto"/>
              <w:jc w:val="center"/>
              <w:rPr>
                <w:rFonts w:ascii="Times New Roman" w:eastAsia="Calibri" w:hAnsi="Times New Roman" w:cs="Times New Roman"/>
                <w:sz w:val="24"/>
                <w:szCs w:val="24"/>
              </w:rPr>
            </w:pPr>
          </w:p>
          <w:p w14:paraId="39E7A04D" w14:textId="77777777" w:rsidR="00257567" w:rsidRDefault="00257567">
            <w:pPr>
              <w:spacing w:after="0" w:line="240" w:lineRule="auto"/>
              <w:jc w:val="center"/>
              <w:rPr>
                <w:rFonts w:ascii="Times New Roman" w:eastAsia="Calibri" w:hAnsi="Times New Roman" w:cs="Times New Roman"/>
                <w:sz w:val="24"/>
                <w:szCs w:val="24"/>
              </w:rPr>
            </w:pPr>
          </w:p>
          <w:p w14:paraId="05FD7907" w14:textId="77777777" w:rsidR="00257567" w:rsidRDefault="00257567">
            <w:pPr>
              <w:spacing w:after="0" w:line="240" w:lineRule="auto"/>
              <w:jc w:val="center"/>
              <w:rPr>
                <w:rFonts w:ascii="Times New Roman" w:eastAsia="Calibri" w:hAnsi="Times New Roman" w:cs="Times New Roman"/>
                <w:sz w:val="24"/>
                <w:szCs w:val="24"/>
              </w:rPr>
            </w:pPr>
          </w:p>
          <w:p w14:paraId="6818A6DB" w14:textId="77777777" w:rsidR="00257567" w:rsidRDefault="00257567">
            <w:pPr>
              <w:spacing w:after="0" w:line="240" w:lineRule="auto"/>
              <w:jc w:val="center"/>
              <w:rPr>
                <w:rFonts w:ascii="Times New Roman" w:eastAsia="Calibri" w:hAnsi="Times New Roman" w:cs="Times New Roman"/>
                <w:sz w:val="24"/>
                <w:szCs w:val="24"/>
              </w:rPr>
            </w:pPr>
          </w:p>
          <w:p w14:paraId="14C60AEF" w14:textId="77777777" w:rsidR="00257567" w:rsidRDefault="00257567">
            <w:pPr>
              <w:spacing w:after="0" w:line="240" w:lineRule="auto"/>
              <w:jc w:val="center"/>
              <w:rPr>
                <w:rFonts w:ascii="Times New Roman" w:eastAsia="Calibri" w:hAnsi="Times New Roman" w:cs="Times New Roman"/>
                <w:sz w:val="24"/>
                <w:szCs w:val="24"/>
              </w:rPr>
            </w:pPr>
          </w:p>
          <w:p w14:paraId="0C9E3178" w14:textId="77777777" w:rsidR="00257567" w:rsidRDefault="00257567">
            <w:pPr>
              <w:spacing w:after="0" w:line="240" w:lineRule="auto"/>
              <w:jc w:val="center"/>
              <w:rPr>
                <w:rFonts w:ascii="Times New Roman" w:eastAsia="Calibri" w:hAnsi="Times New Roman" w:cs="Times New Roman"/>
                <w:sz w:val="24"/>
                <w:szCs w:val="24"/>
              </w:rPr>
            </w:pPr>
          </w:p>
          <w:p w14:paraId="2BDC7660" w14:textId="77777777" w:rsidR="00257567" w:rsidRDefault="00257567">
            <w:pPr>
              <w:spacing w:after="0" w:line="240" w:lineRule="auto"/>
              <w:jc w:val="center"/>
              <w:rPr>
                <w:rFonts w:ascii="Times New Roman" w:eastAsia="Calibri" w:hAnsi="Times New Roman" w:cs="Times New Roman"/>
                <w:sz w:val="24"/>
                <w:szCs w:val="24"/>
              </w:rPr>
            </w:pPr>
          </w:p>
          <w:p w14:paraId="43B61A0A" w14:textId="77777777" w:rsidR="00257567" w:rsidRDefault="00257567">
            <w:pPr>
              <w:spacing w:after="0" w:line="240" w:lineRule="auto"/>
              <w:jc w:val="center"/>
              <w:rPr>
                <w:rFonts w:ascii="Times New Roman" w:eastAsia="Calibri" w:hAnsi="Times New Roman" w:cs="Times New Roman"/>
                <w:sz w:val="24"/>
                <w:szCs w:val="24"/>
              </w:rPr>
            </w:pPr>
          </w:p>
          <w:p w14:paraId="3C11D151" w14:textId="77777777" w:rsidR="00257567" w:rsidRDefault="00257567">
            <w:pPr>
              <w:spacing w:after="0" w:line="240" w:lineRule="auto"/>
              <w:jc w:val="center"/>
              <w:rPr>
                <w:rFonts w:ascii="Times New Roman" w:eastAsia="Calibri" w:hAnsi="Times New Roman" w:cs="Times New Roman"/>
                <w:sz w:val="24"/>
                <w:szCs w:val="24"/>
              </w:rPr>
            </w:pPr>
          </w:p>
          <w:p w14:paraId="1297E88B" w14:textId="77777777" w:rsidR="00257567" w:rsidRDefault="00257567">
            <w:pPr>
              <w:spacing w:after="0" w:line="240" w:lineRule="auto"/>
              <w:jc w:val="center"/>
              <w:rPr>
                <w:rFonts w:ascii="Times New Roman" w:eastAsia="Calibri" w:hAnsi="Times New Roman" w:cs="Times New Roman"/>
                <w:sz w:val="24"/>
                <w:szCs w:val="24"/>
              </w:rPr>
            </w:pPr>
          </w:p>
        </w:tc>
        <w:tc>
          <w:tcPr>
            <w:tcW w:w="2863" w:type="dxa"/>
            <w:tcBorders>
              <w:top w:val="single" w:sz="4" w:space="0" w:color="auto"/>
              <w:left w:val="single" w:sz="4" w:space="0" w:color="auto"/>
              <w:bottom w:val="single" w:sz="4" w:space="0" w:color="auto"/>
              <w:right w:val="single" w:sz="4" w:space="0" w:color="auto"/>
            </w:tcBorders>
          </w:tcPr>
          <w:p w14:paraId="68C0E759" w14:textId="77777777" w:rsidR="00257567" w:rsidRDefault="00257567">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Дом спорта АУ ДО «Урмарская СШ </w:t>
            </w:r>
            <w:proofErr w:type="spellStart"/>
            <w:r>
              <w:rPr>
                <w:rFonts w:ascii="Times New Roman" w:eastAsiaTheme="minorEastAsia" w:hAnsi="Times New Roman" w:cs="Times New Roman"/>
                <w:sz w:val="24"/>
                <w:szCs w:val="24"/>
                <w:lang w:eastAsia="ru-RU"/>
              </w:rPr>
              <w:t>им.А.Ф.Федорова</w:t>
            </w:r>
            <w:proofErr w:type="spellEnd"/>
            <w:r>
              <w:rPr>
                <w:rFonts w:ascii="Times New Roman" w:eastAsiaTheme="minorEastAsia" w:hAnsi="Times New Roman" w:cs="Times New Roman"/>
                <w:sz w:val="24"/>
                <w:szCs w:val="24"/>
                <w:lang w:eastAsia="ru-RU"/>
              </w:rPr>
              <w:t>»</w:t>
            </w:r>
          </w:p>
          <w:p w14:paraId="4B782CC7" w14:textId="77777777" w:rsidR="00257567" w:rsidRDefault="00257567">
            <w:pPr>
              <w:spacing w:after="0" w:line="240" w:lineRule="auto"/>
              <w:rPr>
                <w:rFonts w:ascii="Times New Roman" w:eastAsiaTheme="minorEastAsia" w:hAnsi="Times New Roman" w:cs="Times New Roman"/>
                <w:sz w:val="24"/>
                <w:szCs w:val="24"/>
                <w:lang w:eastAsia="ru-RU"/>
              </w:rPr>
            </w:pPr>
          </w:p>
          <w:p w14:paraId="5C5ABA43" w14:textId="77777777" w:rsidR="00257567" w:rsidRDefault="00257567">
            <w:pPr>
              <w:spacing w:after="0" w:line="240" w:lineRule="auto"/>
              <w:rPr>
                <w:rFonts w:ascii="Times New Roman" w:eastAsiaTheme="minorEastAsia" w:hAnsi="Times New Roman" w:cs="Times New Roman"/>
                <w:sz w:val="24"/>
                <w:szCs w:val="24"/>
                <w:lang w:eastAsia="ru-RU"/>
              </w:rPr>
            </w:pPr>
          </w:p>
          <w:p w14:paraId="1FA892BB" w14:textId="77777777" w:rsidR="00257567" w:rsidRDefault="00257567">
            <w:pPr>
              <w:spacing w:after="0" w:line="240" w:lineRule="auto"/>
              <w:rPr>
                <w:rFonts w:ascii="Times New Roman" w:eastAsiaTheme="minorEastAsia" w:hAnsi="Times New Roman" w:cs="Times New Roman"/>
                <w:sz w:val="24"/>
                <w:szCs w:val="24"/>
                <w:lang w:eastAsia="ru-RU"/>
              </w:rPr>
            </w:pPr>
          </w:p>
          <w:p w14:paraId="2111C31D" w14:textId="77777777" w:rsidR="00257567" w:rsidRDefault="00257567">
            <w:pPr>
              <w:spacing w:after="0" w:line="240" w:lineRule="auto"/>
              <w:rPr>
                <w:rFonts w:ascii="Times New Roman" w:eastAsiaTheme="minorEastAsia" w:hAnsi="Times New Roman" w:cs="Times New Roman"/>
                <w:sz w:val="24"/>
                <w:szCs w:val="24"/>
                <w:lang w:eastAsia="ru-RU"/>
              </w:rPr>
            </w:pPr>
          </w:p>
          <w:p w14:paraId="4176E555" w14:textId="77777777" w:rsidR="00257567" w:rsidRDefault="00257567">
            <w:pPr>
              <w:spacing w:after="0" w:line="240" w:lineRule="auto"/>
              <w:rPr>
                <w:rFonts w:ascii="Times New Roman" w:eastAsiaTheme="minorEastAsia" w:hAnsi="Times New Roman" w:cs="Times New Roman"/>
                <w:sz w:val="24"/>
                <w:szCs w:val="24"/>
                <w:lang w:eastAsia="ru-RU"/>
              </w:rPr>
            </w:pPr>
          </w:p>
          <w:p w14:paraId="0948D7C2" w14:textId="77777777" w:rsidR="00257567" w:rsidRDefault="00257567">
            <w:pPr>
              <w:spacing w:after="0" w:line="240" w:lineRule="auto"/>
              <w:rPr>
                <w:rFonts w:ascii="Times New Roman" w:eastAsiaTheme="minorEastAsia" w:hAnsi="Times New Roman" w:cs="Times New Roman"/>
                <w:sz w:val="24"/>
                <w:szCs w:val="24"/>
                <w:lang w:eastAsia="ru-RU"/>
              </w:rPr>
            </w:pPr>
          </w:p>
          <w:p w14:paraId="4A89D3D7" w14:textId="77777777" w:rsidR="00257567" w:rsidRDefault="00257567">
            <w:pPr>
              <w:spacing w:after="0" w:line="240" w:lineRule="auto"/>
              <w:rPr>
                <w:rFonts w:ascii="Times New Roman" w:eastAsiaTheme="minorEastAsia" w:hAnsi="Times New Roman" w:cs="Times New Roman"/>
                <w:sz w:val="24"/>
                <w:szCs w:val="24"/>
                <w:lang w:eastAsia="ru-RU"/>
              </w:rPr>
            </w:pPr>
          </w:p>
          <w:p w14:paraId="2490B8F2" w14:textId="77777777" w:rsidR="00257567" w:rsidRDefault="00257567">
            <w:pPr>
              <w:spacing w:after="0" w:line="240" w:lineRule="auto"/>
              <w:rPr>
                <w:rFonts w:ascii="Times New Roman" w:eastAsiaTheme="minorEastAsia" w:hAnsi="Times New Roman" w:cs="Times New Roman"/>
                <w:sz w:val="24"/>
                <w:szCs w:val="24"/>
                <w:lang w:eastAsia="ru-RU"/>
              </w:rPr>
            </w:pPr>
          </w:p>
          <w:p w14:paraId="5F13ED96" w14:textId="77777777" w:rsidR="00257567" w:rsidRDefault="00257567">
            <w:pPr>
              <w:spacing w:after="0" w:line="240" w:lineRule="auto"/>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14:paraId="1A8E6CE2" w14:textId="77777777" w:rsidR="00257567" w:rsidRDefault="00257567">
            <w:pPr>
              <w:spacing w:after="0" w:line="240" w:lineRule="auto"/>
              <w:rPr>
                <w:rFonts w:ascii="Times New Roman" w:hAnsi="Times New Roman" w:cs="Times New Roman"/>
                <w:sz w:val="24"/>
                <w:szCs w:val="24"/>
              </w:rPr>
            </w:pPr>
            <w:r>
              <w:rPr>
                <w:rFonts w:ascii="Times New Roman" w:hAnsi="Times New Roman" w:cs="Times New Roman"/>
                <w:sz w:val="24"/>
                <w:szCs w:val="24"/>
              </w:rPr>
              <w:t>Отдел культуры, социального развития и спорта администрации Урмарского муниципального округа</w:t>
            </w:r>
          </w:p>
          <w:p w14:paraId="64F3E853" w14:textId="77777777" w:rsidR="00257567" w:rsidRDefault="00257567">
            <w:pPr>
              <w:spacing w:after="0" w:line="240" w:lineRule="auto"/>
              <w:rPr>
                <w:rFonts w:ascii="Times New Roman" w:hAnsi="Times New Roman" w:cs="Times New Roman"/>
                <w:sz w:val="24"/>
                <w:szCs w:val="24"/>
              </w:rPr>
            </w:pPr>
          </w:p>
          <w:p w14:paraId="7C24AA44" w14:textId="77777777" w:rsidR="00257567" w:rsidRDefault="00257567">
            <w:pPr>
              <w:spacing w:after="0" w:line="240" w:lineRule="auto"/>
              <w:rPr>
                <w:rFonts w:ascii="Times New Roman" w:hAnsi="Times New Roman" w:cs="Times New Roman"/>
                <w:sz w:val="24"/>
                <w:szCs w:val="24"/>
              </w:rPr>
            </w:pPr>
            <w:r>
              <w:rPr>
                <w:rFonts w:ascii="Times New Roman" w:hAnsi="Times New Roman" w:cs="Times New Roman"/>
                <w:sz w:val="24"/>
                <w:szCs w:val="24"/>
              </w:rPr>
              <w:t>АУ ДО «Урмарская СШ им. А.Ф. Федорова»</w:t>
            </w:r>
          </w:p>
        </w:tc>
      </w:tr>
      <w:tr w:rsidR="00257567" w14:paraId="0CBDB79B" w14:textId="77777777" w:rsidTr="00257567">
        <w:trPr>
          <w:gridAfter w:val="1"/>
          <w:wAfter w:w="2701" w:type="dxa"/>
          <w:trHeight w:val="840"/>
        </w:trPr>
        <w:tc>
          <w:tcPr>
            <w:tcW w:w="669" w:type="dxa"/>
            <w:tcBorders>
              <w:top w:val="single" w:sz="4" w:space="0" w:color="auto"/>
              <w:left w:val="single" w:sz="4" w:space="0" w:color="auto"/>
              <w:bottom w:val="single" w:sz="4" w:space="0" w:color="auto"/>
              <w:right w:val="single" w:sz="4" w:space="0" w:color="auto"/>
            </w:tcBorders>
            <w:hideMark/>
          </w:tcPr>
          <w:p w14:paraId="41F3B807" w14:textId="77777777" w:rsidR="00257567" w:rsidRDefault="0025756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w:t>
            </w:r>
          </w:p>
        </w:tc>
        <w:tc>
          <w:tcPr>
            <w:tcW w:w="3160" w:type="dxa"/>
            <w:tcBorders>
              <w:top w:val="single" w:sz="4" w:space="0" w:color="auto"/>
              <w:left w:val="single" w:sz="4" w:space="0" w:color="auto"/>
              <w:bottom w:val="single" w:sz="4" w:space="0" w:color="auto"/>
              <w:right w:val="single" w:sz="4" w:space="0" w:color="auto"/>
            </w:tcBorders>
            <w:hideMark/>
          </w:tcPr>
          <w:p w14:paraId="3DE7C700" w14:textId="77777777" w:rsidR="00257567" w:rsidRDefault="00257567">
            <w:pPr>
              <w:spacing w:after="0" w:line="240" w:lineRule="auto"/>
              <w:rPr>
                <w:rFonts w:ascii="Times New Roman" w:eastAsia="Calibri" w:hAnsi="Times New Roman" w:cs="Times New Roman"/>
                <w:color w:val="FF0000"/>
                <w:sz w:val="24"/>
                <w:szCs w:val="24"/>
              </w:rPr>
            </w:pPr>
            <w:r>
              <w:rPr>
                <w:rFonts w:ascii="Times New Roman" w:hAnsi="Times New Roman"/>
                <w:sz w:val="24"/>
                <w:szCs w:val="24"/>
                <w:lang w:eastAsia="ru-RU"/>
              </w:rPr>
              <w:t>Зимний фестиваль ГТО среди обучающихся общеобразовательных учреждений Урмарского муниципального округа и среди всех желающих</w:t>
            </w:r>
          </w:p>
        </w:tc>
        <w:tc>
          <w:tcPr>
            <w:tcW w:w="1417" w:type="dxa"/>
            <w:tcBorders>
              <w:top w:val="single" w:sz="4" w:space="0" w:color="auto"/>
              <w:left w:val="single" w:sz="4" w:space="0" w:color="auto"/>
              <w:bottom w:val="single" w:sz="4" w:space="0" w:color="auto"/>
              <w:right w:val="single" w:sz="4" w:space="0" w:color="auto"/>
            </w:tcBorders>
          </w:tcPr>
          <w:p w14:paraId="7FCA1866" w14:textId="77777777" w:rsidR="00257567" w:rsidRDefault="0025756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Февраль</w:t>
            </w:r>
          </w:p>
          <w:p w14:paraId="0716F340" w14:textId="77777777" w:rsidR="00257567" w:rsidRDefault="00257567">
            <w:pPr>
              <w:spacing w:after="0" w:line="240" w:lineRule="auto"/>
              <w:jc w:val="center"/>
              <w:rPr>
                <w:rFonts w:ascii="Times New Roman" w:eastAsia="Calibri" w:hAnsi="Times New Roman" w:cs="Times New Roman"/>
                <w:sz w:val="24"/>
                <w:szCs w:val="24"/>
              </w:rPr>
            </w:pPr>
          </w:p>
        </w:tc>
        <w:tc>
          <w:tcPr>
            <w:tcW w:w="2863" w:type="dxa"/>
            <w:tcBorders>
              <w:top w:val="single" w:sz="4" w:space="0" w:color="auto"/>
              <w:left w:val="single" w:sz="4" w:space="0" w:color="auto"/>
              <w:bottom w:val="single" w:sz="4" w:space="0" w:color="auto"/>
              <w:right w:val="single" w:sz="4" w:space="0" w:color="auto"/>
            </w:tcBorders>
            <w:hideMark/>
          </w:tcPr>
          <w:p w14:paraId="167E8AD6" w14:textId="77777777" w:rsidR="00257567" w:rsidRDefault="00257567">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Дом спорта АУ ДО «Урмарская СШ </w:t>
            </w:r>
            <w:proofErr w:type="spellStart"/>
            <w:r>
              <w:rPr>
                <w:rFonts w:ascii="Times New Roman" w:eastAsiaTheme="minorEastAsia" w:hAnsi="Times New Roman" w:cs="Times New Roman"/>
                <w:sz w:val="24"/>
                <w:szCs w:val="24"/>
                <w:lang w:eastAsia="ru-RU"/>
              </w:rPr>
              <w:t>им.А.Ф.Федорова</w:t>
            </w:r>
            <w:proofErr w:type="spellEnd"/>
            <w:r>
              <w:rPr>
                <w:rFonts w:ascii="Times New Roman" w:eastAsiaTheme="minorEastAsia" w:hAnsi="Times New Roman" w:cs="Times New Roman"/>
                <w:sz w:val="24"/>
                <w:szCs w:val="24"/>
                <w:lang w:eastAsia="ru-RU"/>
              </w:rPr>
              <w:t>»</w:t>
            </w:r>
          </w:p>
        </w:tc>
        <w:tc>
          <w:tcPr>
            <w:tcW w:w="1985" w:type="dxa"/>
            <w:tcBorders>
              <w:top w:val="single" w:sz="4" w:space="0" w:color="auto"/>
              <w:left w:val="single" w:sz="4" w:space="0" w:color="auto"/>
              <w:bottom w:val="single" w:sz="4" w:space="0" w:color="auto"/>
              <w:right w:val="single" w:sz="4" w:space="0" w:color="auto"/>
            </w:tcBorders>
          </w:tcPr>
          <w:p w14:paraId="0FA0EA25" w14:textId="77777777" w:rsidR="00257567" w:rsidRDefault="00257567">
            <w:pPr>
              <w:spacing w:after="0" w:line="240" w:lineRule="auto"/>
              <w:rPr>
                <w:rFonts w:ascii="Times New Roman" w:hAnsi="Times New Roman" w:cs="Times New Roman"/>
                <w:sz w:val="24"/>
                <w:szCs w:val="24"/>
              </w:rPr>
            </w:pPr>
            <w:r>
              <w:rPr>
                <w:rFonts w:ascii="Times New Roman" w:hAnsi="Times New Roman" w:cs="Times New Roman"/>
                <w:sz w:val="24"/>
                <w:szCs w:val="24"/>
              </w:rPr>
              <w:t>Отдел культуры, социального развития и спорта администрации Урмарского муниципального округа</w:t>
            </w:r>
          </w:p>
          <w:p w14:paraId="2B433BF9" w14:textId="77777777" w:rsidR="00257567" w:rsidRDefault="00257567">
            <w:pPr>
              <w:spacing w:after="0" w:line="240" w:lineRule="auto"/>
              <w:rPr>
                <w:rFonts w:ascii="Times New Roman" w:hAnsi="Times New Roman" w:cs="Times New Roman"/>
                <w:sz w:val="24"/>
                <w:szCs w:val="24"/>
              </w:rPr>
            </w:pPr>
          </w:p>
          <w:p w14:paraId="4D609194" w14:textId="77777777" w:rsidR="00257567" w:rsidRDefault="00257567">
            <w:pPr>
              <w:spacing w:after="0" w:line="240" w:lineRule="auto"/>
              <w:rPr>
                <w:rFonts w:ascii="Times New Roman" w:hAnsi="Times New Roman" w:cs="Times New Roman"/>
                <w:sz w:val="24"/>
                <w:szCs w:val="24"/>
              </w:rPr>
            </w:pPr>
            <w:r>
              <w:rPr>
                <w:rFonts w:ascii="Times New Roman" w:hAnsi="Times New Roman" w:cs="Times New Roman"/>
                <w:sz w:val="24"/>
                <w:szCs w:val="24"/>
              </w:rPr>
              <w:t>АУ ДО «Урмарская СШ им. А.Ф. Федорова»</w:t>
            </w:r>
          </w:p>
        </w:tc>
      </w:tr>
      <w:tr w:rsidR="00257567" w14:paraId="28280CCB" w14:textId="77777777" w:rsidTr="00257567">
        <w:trPr>
          <w:gridAfter w:val="1"/>
          <w:wAfter w:w="2701" w:type="dxa"/>
          <w:trHeight w:val="510"/>
        </w:trPr>
        <w:tc>
          <w:tcPr>
            <w:tcW w:w="669" w:type="dxa"/>
            <w:vMerge w:val="restart"/>
            <w:tcBorders>
              <w:top w:val="single" w:sz="4" w:space="0" w:color="auto"/>
              <w:left w:val="single" w:sz="4" w:space="0" w:color="auto"/>
              <w:bottom w:val="single" w:sz="4" w:space="0" w:color="auto"/>
              <w:right w:val="single" w:sz="4" w:space="0" w:color="auto"/>
            </w:tcBorders>
          </w:tcPr>
          <w:p w14:paraId="65396ACE" w14:textId="77777777" w:rsidR="00257567" w:rsidRDefault="0025756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39.</w:t>
            </w:r>
          </w:p>
          <w:p w14:paraId="66C35533" w14:textId="77777777" w:rsidR="00257567" w:rsidRDefault="00257567">
            <w:pPr>
              <w:spacing w:after="0" w:line="240" w:lineRule="auto"/>
              <w:jc w:val="center"/>
              <w:rPr>
                <w:rFonts w:ascii="Times New Roman" w:hAnsi="Times New Roman" w:cs="Times New Roman"/>
                <w:sz w:val="24"/>
                <w:szCs w:val="24"/>
              </w:rPr>
            </w:pPr>
          </w:p>
          <w:p w14:paraId="6EA862BC" w14:textId="77777777" w:rsidR="00257567" w:rsidRDefault="00257567">
            <w:pPr>
              <w:spacing w:after="0" w:line="240" w:lineRule="auto"/>
              <w:jc w:val="center"/>
              <w:rPr>
                <w:rFonts w:ascii="Times New Roman" w:hAnsi="Times New Roman" w:cs="Times New Roman"/>
                <w:sz w:val="24"/>
                <w:szCs w:val="24"/>
              </w:rPr>
            </w:pPr>
          </w:p>
          <w:p w14:paraId="4CE0C500" w14:textId="77777777" w:rsidR="00257567" w:rsidRDefault="00257567">
            <w:pPr>
              <w:spacing w:after="0" w:line="240" w:lineRule="auto"/>
              <w:jc w:val="center"/>
              <w:rPr>
                <w:rFonts w:ascii="Times New Roman" w:hAnsi="Times New Roman" w:cs="Times New Roman"/>
                <w:sz w:val="24"/>
                <w:szCs w:val="24"/>
              </w:rPr>
            </w:pPr>
          </w:p>
          <w:p w14:paraId="65F270D5" w14:textId="77777777" w:rsidR="00257567" w:rsidRDefault="00257567">
            <w:pPr>
              <w:spacing w:after="0" w:line="240" w:lineRule="auto"/>
              <w:jc w:val="center"/>
              <w:rPr>
                <w:rFonts w:ascii="Times New Roman" w:hAnsi="Times New Roman" w:cs="Times New Roman"/>
                <w:sz w:val="24"/>
                <w:szCs w:val="24"/>
              </w:rPr>
            </w:pPr>
          </w:p>
          <w:p w14:paraId="20DF816F" w14:textId="77777777" w:rsidR="00257567" w:rsidRDefault="00257567">
            <w:pPr>
              <w:spacing w:after="0" w:line="240" w:lineRule="auto"/>
              <w:jc w:val="center"/>
              <w:rPr>
                <w:rFonts w:ascii="Times New Roman" w:hAnsi="Times New Roman" w:cs="Times New Roman"/>
                <w:sz w:val="24"/>
                <w:szCs w:val="24"/>
              </w:rPr>
            </w:pPr>
          </w:p>
          <w:p w14:paraId="397541F0" w14:textId="77777777" w:rsidR="00257567" w:rsidRDefault="00257567">
            <w:pPr>
              <w:spacing w:after="0" w:line="240" w:lineRule="auto"/>
              <w:jc w:val="center"/>
              <w:rPr>
                <w:rFonts w:ascii="Times New Roman" w:hAnsi="Times New Roman" w:cs="Times New Roman"/>
                <w:sz w:val="24"/>
                <w:szCs w:val="24"/>
              </w:rPr>
            </w:pPr>
          </w:p>
          <w:p w14:paraId="626F5A05" w14:textId="77777777" w:rsidR="00257567" w:rsidRDefault="00257567">
            <w:pPr>
              <w:spacing w:after="0" w:line="240" w:lineRule="auto"/>
              <w:jc w:val="center"/>
              <w:rPr>
                <w:rFonts w:ascii="Times New Roman" w:hAnsi="Times New Roman" w:cs="Times New Roman"/>
                <w:sz w:val="24"/>
                <w:szCs w:val="24"/>
              </w:rPr>
            </w:pPr>
          </w:p>
          <w:p w14:paraId="64DD56BE" w14:textId="77777777" w:rsidR="00257567" w:rsidRDefault="00257567">
            <w:pPr>
              <w:spacing w:after="0" w:line="240" w:lineRule="auto"/>
              <w:jc w:val="center"/>
              <w:rPr>
                <w:rFonts w:ascii="Times New Roman" w:hAnsi="Times New Roman" w:cs="Times New Roman"/>
                <w:sz w:val="24"/>
                <w:szCs w:val="24"/>
              </w:rPr>
            </w:pPr>
          </w:p>
          <w:p w14:paraId="1A55AA91" w14:textId="77777777" w:rsidR="00257567" w:rsidRDefault="0025756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40.</w:t>
            </w:r>
          </w:p>
        </w:tc>
        <w:tc>
          <w:tcPr>
            <w:tcW w:w="3160" w:type="dxa"/>
            <w:tcBorders>
              <w:top w:val="single" w:sz="4" w:space="0" w:color="auto"/>
              <w:left w:val="single" w:sz="4" w:space="0" w:color="auto"/>
              <w:bottom w:val="single" w:sz="4" w:space="0" w:color="auto"/>
              <w:right w:val="single" w:sz="4" w:space="0" w:color="auto"/>
            </w:tcBorders>
          </w:tcPr>
          <w:p w14:paraId="637D3399" w14:textId="77777777" w:rsidR="00257567" w:rsidRDefault="00257567">
            <w:pPr>
              <w:pStyle w:val="10"/>
              <w:spacing w:before="24" w:after="24"/>
              <w:ind w:left="24" w:right="24"/>
              <w:rPr>
                <w:sz w:val="24"/>
                <w:szCs w:val="24"/>
                <w:lang w:eastAsia="en-US"/>
              </w:rPr>
            </w:pPr>
            <w:r>
              <w:rPr>
                <w:b w:val="0"/>
                <w:sz w:val="24"/>
                <w:szCs w:val="24"/>
                <w:lang w:eastAsia="en-US"/>
              </w:rPr>
              <w:t xml:space="preserve">Участие в патриотической акции </w:t>
            </w:r>
            <w:r>
              <w:rPr>
                <w:b w:val="0"/>
                <w:bCs w:val="0"/>
                <w:sz w:val="24"/>
                <w:szCs w:val="24"/>
                <w:lang w:eastAsia="en-US"/>
              </w:rPr>
              <w:t>педагогов и учащихся по изготовлению окопных свечей для бойцов СВО</w:t>
            </w:r>
          </w:p>
          <w:p w14:paraId="553153E4" w14:textId="77777777" w:rsidR="00257567" w:rsidRDefault="00257567">
            <w:pPr>
              <w:spacing w:after="0" w:line="240" w:lineRule="auto"/>
              <w:rPr>
                <w:rFonts w:ascii="Times New Roman" w:hAnsi="Times New Roman" w:cs="Times New Roman"/>
                <w:color w:val="C00000"/>
                <w:sz w:val="24"/>
                <w:szCs w:val="24"/>
              </w:rPr>
            </w:pPr>
          </w:p>
        </w:tc>
        <w:tc>
          <w:tcPr>
            <w:tcW w:w="1417" w:type="dxa"/>
            <w:tcBorders>
              <w:top w:val="single" w:sz="4" w:space="0" w:color="auto"/>
              <w:left w:val="single" w:sz="4" w:space="0" w:color="auto"/>
              <w:bottom w:val="single" w:sz="4" w:space="0" w:color="auto"/>
              <w:right w:val="single" w:sz="4" w:space="0" w:color="auto"/>
            </w:tcBorders>
          </w:tcPr>
          <w:p w14:paraId="606C2D77" w14:textId="77777777" w:rsidR="00257567" w:rsidRDefault="0025756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 февраля</w:t>
            </w:r>
          </w:p>
          <w:p w14:paraId="31190DB1" w14:textId="77777777" w:rsidR="00257567" w:rsidRDefault="00257567">
            <w:pPr>
              <w:spacing w:after="0" w:line="240" w:lineRule="auto"/>
              <w:jc w:val="center"/>
              <w:rPr>
                <w:rFonts w:ascii="Times New Roman" w:hAnsi="Times New Roman" w:cs="Times New Roman"/>
                <w:sz w:val="24"/>
                <w:szCs w:val="24"/>
              </w:rPr>
            </w:pPr>
          </w:p>
          <w:p w14:paraId="292F0283" w14:textId="77777777" w:rsidR="00257567" w:rsidRDefault="00257567">
            <w:pPr>
              <w:spacing w:after="0" w:line="240" w:lineRule="auto"/>
              <w:jc w:val="center"/>
              <w:rPr>
                <w:rFonts w:ascii="Times New Roman" w:hAnsi="Times New Roman" w:cs="Times New Roman"/>
                <w:sz w:val="24"/>
                <w:szCs w:val="24"/>
              </w:rPr>
            </w:pPr>
          </w:p>
          <w:p w14:paraId="0B8032CF" w14:textId="77777777" w:rsidR="00257567" w:rsidRDefault="00257567">
            <w:pPr>
              <w:spacing w:after="0" w:line="240" w:lineRule="auto"/>
              <w:jc w:val="center"/>
              <w:rPr>
                <w:rFonts w:ascii="Times New Roman" w:hAnsi="Times New Roman" w:cs="Times New Roman"/>
                <w:sz w:val="24"/>
                <w:szCs w:val="24"/>
              </w:rPr>
            </w:pPr>
          </w:p>
          <w:p w14:paraId="5029F329" w14:textId="77777777" w:rsidR="00257567" w:rsidRDefault="00257567">
            <w:pPr>
              <w:spacing w:after="0" w:line="240" w:lineRule="auto"/>
              <w:jc w:val="center"/>
              <w:rPr>
                <w:rFonts w:ascii="Times New Roman" w:hAnsi="Times New Roman" w:cs="Times New Roman"/>
                <w:sz w:val="24"/>
                <w:szCs w:val="24"/>
              </w:rPr>
            </w:pPr>
          </w:p>
          <w:p w14:paraId="74623C11" w14:textId="77777777" w:rsidR="00257567" w:rsidRDefault="00257567">
            <w:pPr>
              <w:spacing w:after="0" w:line="240" w:lineRule="auto"/>
              <w:jc w:val="center"/>
              <w:rPr>
                <w:rFonts w:ascii="Times New Roman" w:hAnsi="Times New Roman" w:cs="Times New Roman"/>
                <w:sz w:val="24"/>
                <w:szCs w:val="24"/>
              </w:rPr>
            </w:pPr>
          </w:p>
          <w:p w14:paraId="77A73FA6" w14:textId="77777777" w:rsidR="00257567" w:rsidRDefault="00257567">
            <w:pPr>
              <w:spacing w:after="0" w:line="240" w:lineRule="auto"/>
              <w:jc w:val="center"/>
              <w:rPr>
                <w:rFonts w:ascii="Times New Roman" w:hAnsi="Times New Roman" w:cs="Times New Roman"/>
                <w:sz w:val="24"/>
                <w:szCs w:val="24"/>
              </w:rPr>
            </w:pPr>
          </w:p>
        </w:tc>
        <w:tc>
          <w:tcPr>
            <w:tcW w:w="2863" w:type="dxa"/>
            <w:tcBorders>
              <w:top w:val="single" w:sz="4" w:space="0" w:color="auto"/>
              <w:left w:val="single" w:sz="4" w:space="0" w:color="auto"/>
              <w:bottom w:val="single" w:sz="4" w:space="0" w:color="auto"/>
              <w:right w:val="single" w:sz="4" w:space="0" w:color="auto"/>
            </w:tcBorders>
          </w:tcPr>
          <w:p w14:paraId="6641BDA9" w14:textId="77777777" w:rsidR="00257567" w:rsidRDefault="00257567">
            <w:pPr>
              <w:spacing w:after="0" w:line="240" w:lineRule="auto"/>
              <w:rPr>
                <w:rFonts w:ascii="Times New Roman" w:hAnsi="Times New Roman" w:cs="Times New Roman"/>
                <w:sz w:val="24"/>
                <w:szCs w:val="24"/>
              </w:rPr>
            </w:pPr>
            <w:r>
              <w:rPr>
                <w:rFonts w:ascii="Times New Roman" w:hAnsi="Times New Roman" w:cs="Times New Roman"/>
                <w:sz w:val="24"/>
                <w:szCs w:val="24"/>
              </w:rPr>
              <w:t>МБОУ «</w:t>
            </w:r>
            <w:proofErr w:type="spellStart"/>
            <w:r>
              <w:rPr>
                <w:rFonts w:ascii="Times New Roman" w:hAnsi="Times New Roman" w:cs="Times New Roman"/>
                <w:sz w:val="24"/>
                <w:szCs w:val="24"/>
              </w:rPr>
              <w:t>Шоркистринская</w:t>
            </w:r>
            <w:proofErr w:type="spellEnd"/>
            <w:r>
              <w:rPr>
                <w:rFonts w:ascii="Times New Roman" w:hAnsi="Times New Roman" w:cs="Times New Roman"/>
                <w:sz w:val="24"/>
                <w:szCs w:val="24"/>
              </w:rPr>
              <w:t xml:space="preserve"> СОШ</w:t>
            </w:r>
          </w:p>
          <w:p w14:paraId="0315EE11" w14:textId="77777777" w:rsidR="00257567" w:rsidRDefault="00257567">
            <w:pPr>
              <w:spacing w:after="0" w:line="240" w:lineRule="auto"/>
              <w:rPr>
                <w:rFonts w:ascii="Times New Roman" w:hAnsi="Times New Roman" w:cs="Times New Roman"/>
                <w:sz w:val="24"/>
                <w:szCs w:val="24"/>
              </w:rPr>
            </w:pPr>
          </w:p>
          <w:p w14:paraId="7B5AA457" w14:textId="77777777" w:rsidR="00257567" w:rsidRDefault="00257567">
            <w:pPr>
              <w:spacing w:after="0" w:line="240" w:lineRule="auto"/>
              <w:rPr>
                <w:rFonts w:ascii="Times New Roman" w:hAnsi="Times New Roman" w:cs="Times New Roman"/>
                <w:sz w:val="24"/>
                <w:szCs w:val="24"/>
              </w:rPr>
            </w:pPr>
          </w:p>
          <w:p w14:paraId="5F5F9737" w14:textId="77777777" w:rsidR="00257567" w:rsidRDefault="00257567">
            <w:pPr>
              <w:spacing w:after="0" w:line="240" w:lineRule="auto"/>
              <w:rPr>
                <w:rFonts w:ascii="Times New Roman" w:hAnsi="Times New Roman" w:cs="Times New Roman"/>
                <w:sz w:val="24"/>
                <w:szCs w:val="24"/>
              </w:rPr>
            </w:pPr>
          </w:p>
          <w:p w14:paraId="71390241" w14:textId="77777777" w:rsidR="00257567" w:rsidRDefault="00257567">
            <w:pPr>
              <w:spacing w:after="0" w:line="240" w:lineRule="auto"/>
              <w:rPr>
                <w:rFonts w:ascii="Times New Roman" w:hAnsi="Times New Roman" w:cs="Times New Roman"/>
                <w:sz w:val="24"/>
                <w:szCs w:val="24"/>
              </w:rPr>
            </w:pPr>
          </w:p>
          <w:p w14:paraId="33185952" w14:textId="77777777" w:rsidR="00257567" w:rsidRDefault="00257567">
            <w:pPr>
              <w:spacing w:after="0" w:line="240" w:lineRule="auto"/>
              <w:rPr>
                <w:rFonts w:ascii="Times New Roman" w:hAnsi="Times New Roman" w:cs="Times New Roman"/>
                <w:color w:val="C00000"/>
                <w:sz w:val="24"/>
                <w:szCs w:val="24"/>
              </w:rPr>
            </w:pPr>
          </w:p>
        </w:tc>
        <w:tc>
          <w:tcPr>
            <w:tcW w:w="1985" w:type="dxa"/>
            <w:tcBorders>
              <w:top w:val="single" w:sz="4" w:space="0" w:color="auto"/>
              <w:left w:val="single" w:sz="4" w:space="0" w:color="auto"/>
              <w:bottom w:val="single" w:sz="4" w:space="0" w:color="auto"/>
              <w:right w:val="single" w:sz="4" w:space="0" w:color="auto"/>
            </w:tcBorders>
          </w:tcPr>
          <w:p w14:paraId="4827733C" w14:textId="77777777" w:rsidR="00257567" w:rsidRDefault="00257567">
            <w:pPr>
              <w:spacing w:after="0" w:line="240" w:lineRule="auto"/>
              <w:rPr>
                <w:rFonts w:ascii="Times New Roman" w:hAnsi="Times New Roman" w:cs="Times New Roman"/>
                <w:color w:val="C00000"/>
                <w:sz w:val="24"/>
                <w:szCs w:val="24"/>
              </w:rPr>
            </w:pPr>
            <w:r>
              <w:rPr>
                <w:rFonts w:ascii="Times New Roman" w:hAnsi="Times New Roman" w:cs="Times New Roman"/>
                <w:color w:val="C00000"/>
                <w:sz w:val="24"/>
                <w:szCs w:val="24"/>
              </w:rPr>
              <w:t xml:space="preserve"> </w:t>
            </w:r>
            <w:r>
              <w:rPr>
                <w:rFonts w:ascii="Times New Roman" w:hAnsi="Times New Roman" w:cs="Times New Roman"/>
                <w:sz w:val="24"/>
                <w:szCs w:val="24"/>
              </w:rPr>
              <w:t>МБОУ «</w:t>
            </w:r>
            <w:proofErr w:type="spellStart"/>
            <w:r>
              <w:rPr>
                <w:rFonts w:ascii="Times New Roman" w:hAnsi="Times New Roman" w:cs="Times New Roman"/>
                <w:sz w:val="24"/>
                <w:szCs w:val="24"/>
              </w:rPr>
              <w:t>Шоркистринская</w:t>
            </w:r>
            <w:proofErr w:type="spellEnd"/>
            <w:r>
              <w:rPr>
                <w:rFonts w:ascii="Times New Roman" w:hAnsi="Times New Roman" w:cs="Times New Roman"/>
                <w:sz w:val="24"/>
                <w:szCs w:val="24"/>
              </w:rPr>
              <w:t xml:space="preserve"> СОШ</w:t>
            </w:r>
          </w:p>
          <w:p w14:paraId="2C7C9379" w14:textId="77777777" w:rsidR="00257567" w:rsidRDefault="00257567">
            <w:pPr>
              <w:spacing w:after="0" w:line="240" w:lineRule="auto"/>
              <w:rPr>
                <w:rFonts w:ascii="Times New Roman" w:hAnsi="Times New Roman" w:cs="Times New Roman"/>
                <w:color w:val="C00000"/>
                <w:sz w:val="24"/>
                <w:szCs w:val="24"/>
              </w:rPr>
            </w:pPr>
          </w:p>
          <w:p w14:paraId="42325828" w14:textId="77777777" w:rsidR="00257567" w:rsidRDefault="00257567">
            <w:pPr>
              <w:spacing w:after="0" w:line="240" w:lineRule="auto"/>
              <w:rPr>
                <w:rFonts w:ascii="Times New Roman" w:hAnsi="Times New Roman" w:cs="Times New Roman"/>
                <w:color w:val="C00000"/>
                <w:sz w:val="24"/>
                <w:szCs w:val="24"/>
              </w:rPr>
            </w:pPr>
          </w:p>
          <w:p w14:paraId="206CD026" w14:textId="77777777" w:rsidR="00257567" w:rsidRDefault="00257567">
            <w:pPr>
              <w:spacing w:after="0" w:line="240" w:lineRule="auto"/>
              <w:rPr>
                <w:rFonts w:ascii="Times New Roman" w:hAnsi="Times New Roman" w:cs="Times New Roman"/>
                <w:color w:val="C00000"/>
                <w:sz w:val="24"/>
                <w:szCs w:val="24"/>
              </w:rPr>
            </w:pPr>
          </w:p>
          <w:p w14:paraId="0979FE93" w14:textId="77777777" w:rsidR="00257567" w:rsidRDefault="00257567">
            <w:pPr>
              <w:spacing w:after="0" w:line="240" w:lineRule="auto"/>
              <w:rPr>
                <w:rFonts w:ascii="Times New Roman" w:hAnsi="Times New Roman" w:cs="Times New Roman"/>
                <w:color w:val="C00000"/>
                <w:sz w:val="24"/>
                <w:szCs w:val="24"/>
              </w:rPr>
            </w:pPr>
          </w:p>
        </w:tc>
      </w:tr>
      <w:tr w:rsidR="00257567" w14:paraId="081DFA4D" w14:textId="77777777" w:rsidTr="00257567">
        <w:trPr>
          <w:gridAfter w:val="1"/>
          <w:wAfter w:w="2701" w:type="dxa"/>
          <w:trHeight w:val="2162"/>
        </w:trPr>
        <w:tc>
          <w:tcPr>
            <w:tcW w:w="669" w:type="dxa"/>
            <w:vMerge/>
            <w:tcBorders>
              <w:top w:val="single" w:sz="4" w:space="0" w:color="auto"/>
              <w:left w:val="single" w:sz="4" w:space="0" w:color="auto"/>
              <w:bottom w:val="single" w:sz="4" w:space="0" w:color="auto"/>
              <w:right w:val="single" w:sz="4" w:space="0" w:color="auto"/>
            </w:tcBorders>
            <w:vAlign w:val="center"/>
            <w:hideMark/>
          </w:tcPr>
          <w:p w14:paraId="237F94D9" w14:textId="77777777" w:rsidR="00257567" w:rsidRDefault="00257567">
            <w:pPr>
              <w:spacing w:after="0" w:line="240" w:lineRule="auto"/>
              <w:rPr>
                <w:rFonts w:ascii="Times New Roman" w:hAnsi="Times New Roman" w:cs="Times New Roman"/>
                <w:sz w:val="24"/>
                <w:szCs w:val="24"/>
              </w:rPr>
            </w:pPr>
          </w:p>
        </w:tc>
        <w:tc>
          <w:tcPr>
            <w:tcW w:w="3160" w:type="dxa"/>
            <w:tcBorders>
              <w:top w:val="single" w:sz="4" w:space="0" w:color="auto"/>
              <w:left w:val="single" w:sz="4" w:space="0" w:color="auto"/>
              <w:bottom w:val="single" w:sz="4" w:space="0" w:color="auto"/>
              <w:right w:val="single" w:sz="4" w:space="0" w:color="auto"/>
            </w:tcBorders>
          </w:tcPr>
          <w:p w14:paraId="707E1F26" w14:textId="77777777" w:rsidR="00257567" w:rsidRDefault="0025756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Участие команды школы </w:t>
            </w:r>
            <w:proofErr w:type="gramStart"/>
            <w:r>
              <w:rPr>
                <w:rFonts w:ascii="Times New Roman" w:hAnsi="Times New Roman" w:cs="Times New Roman"/>
                <w:sz w:val="24"/>
                <w:szCs w:val="24"/>
              </w:rPr>
              <w:t>в  волейбольном</w:t>
            </w:r>
            <w:proofErr w:type="gramEnd"/>
            <w:r>
              <w:rPr>
                <w:rFonts w:ascii="Times New Roman" w:hAnsi="Times New Roman" w:cs="Times New Roman"/>
                <w:sz w:val="24"/>
                <w:szCs w:val="24"/>
              </w:rPr>
              <w:t xml:space="preserve"> турнире в честь памяти воина  интернационалиста и участников боевых действий</w:t>
            </w:r>
          </w:p>
          <w:p w14:paraId="317DD83C" w14:textId="77777777" w:rsidR="00257567" w:rsidRDefault="00257567">
            <w:pPr>
              <w:spacing w:after="0" w:line="240" w:lineRule="auto"/>
              <w:rPr>
                <w:rFonts w:ascii="Times New Roman" w:hAnsi="Times New Roman" w:cs="Times New Roman"/>
                <w:sz w:val="24"/>
                <w:szCs w:val="24"/>
              </w:rPr>
            </w:pPr>
          </w:p>
          <w:p w14:paraId="43DD5122" w14:textId="77777777" w:rsidR="00257567" w:rsidRDefault="00257567">
            <w:pPr>
              <w:spacing w:after="0" w:line="240" w:lineRule="auto"/>
              <w:rPr>
                <w:rFonts w:ascii="Times New Roman" w:eastAsia="Calibri" w:hAnsi="Times New Roman" w:cs="Times New Roman"/>
                <w:sz w:val="24"/>
                <w:szCs w:val="24"/>
              </w:rPr>
            </w:pPr>
          </w:p>
          <w:p w14:paraId="1C7E6F4D" w14:textId="77777777" w:rsidR="00257567" w:rsidRDefault="00257567">
            <w:pPr>
              <w:spacing w:after="0" w:line="240" w:lineRule="auto"/>
              <w:rPr>
                <w:b/>
                <w:sz w:val="24"/>
                <w:szCs w:val="24"/>
              </w:rPr>
            </w:pPr>
          </w:p>
        </w:tc>
        <w:tc>
          <w:tcPr>
            <w:tcW w:w="1417" w:type="dxa"/>
            <w:tcBorders>
              <w:top w:val="single" w:sz="4" w:space="0" w:color="auto"/>
              <w:left w:val="single" w:sz="4" w:space="0" w:color="auto"/>
              <w:bottom w:val="single" w:sz="4" w:space="0" w:color="auto"/>
              <w:right w:val="single" w:sz="4" w:space="0" w:color="auto"/>
            </w:tcBorders>
          </w:tcPr>
          <w:p w14:paraId="3980B0AB" w14:textId="77777777" w:rsidR="00257567" w:rsidRDefault="00257567">
            <w:pPr>
              <w:spacing w:after="0" w:line="240" w:lineRule="auto"/>
              <w:jc w:val="center"/>
              <w:rPr>
                <w:rFonts w:ascii="Times New Roman" w:hAnsi="Times New Roman" w:cs="Times New Roman"/>
                <w:sz w:val="24"/>
                <w:szCs w:val="24"/>
              </w:rPr>
            </w:pPr>
          </w:p>
          <w:p w14:paraId="190665D7" w14:textId="77777777" w:rsidR="00257567" w:rsidRDefault="0025756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 февраля</w:t>
            </w:r>
          </w:p>
          <w:p w14:paraId="257DBB27" w14:textId="77777777" w:rsidR="00257567" w:rsidRDefault="00257567">
            <w:pPr>
              <w:spacing w:after="0" w:line="240" w:lineRule="auto"/>
              <w:jc w:val="center"/>
              <w:rPr>
                <w:rFonts w:ascii="Times New Roman" w:hAnsi="Times New Roman" w:cs="Times New Roman"/>
                <w:sz w:val="24"/>
                <w:szCs w:val="24"/>
              </w:rPr>
            </w:pPr>
          </w:p>
          <w:p w14:paraId="63819D09" w14:textId="77777777" w:rsidR="00257567" w:rsidRDefault="00257567">
            <w:pPr>
              <w:spacing w:after="0" w:line="240" w:lineRule="auto"/>
              <w:jc w:val="center"/>
              <w:rPr>
                <w:rFonts w:ascii="Times New Roman" w:hAnsi="Times New Roman" w:cs="Times New Roman"/>
                <w:sz w:val="24"/>
                <w:szCs w:val="24"/>
              </w:rPr>
            </w:pPr>
          </w:p>
          <w:p w14:paraId="7E724240" w14:textId="77777777" w:rsidR="00257567" w:rsidRDefault="00257567">
            <w:pPr>
              <w:spacing w:after="0" w:line="240" w:lineRule="auto"/>
              <w:jc w:val="center"/>
              <w:rPr>
                <w:rFonts w:ascii="Times New Roman" w:hAnsi="Times New Roman" w:cs="Times New Roman"/>
                <w:sz w:val="24"/>
                <w:szCs w:val="24"/>
              </w:rPr>
            </w:pPr>
          </w:p>
          <w:p w14:paraId="0064853E" w14:textId="77777777" w:rsidR="00257567" w:rsidRDefault="00257567">
            <w:pPr>
              <w:spacing w:after="0" w:line="240" w:lineRule="auto"/>
              <w:jc w:val="center"/>
              <w:rPr>
                <w:rFonts w:ascii="Times New Roman" w:hAnsi="Times New Roman" w:cs="Times New Roman"/>
                <w:sz w:val="24"/>
                <w:szCs w:val="24"/>
              </w:rPr>
            </w:pPr>
          </w:p>
          <w:p w14:paraId="2B5855E5" w14:textId="77777777" w:rsidR="00257567" w:rsidRDefault="00257567">
            <w:pPr>
              <w:spacing w:after="0" w:line="240" w:lineRule="auto"/>
              <w:jc w:val="center"/>
              <w:rPr>
                <w:rFonts w:ascii="Times New Roman" w:hAnsi="Times New Roman" w:cs="Times New Roman"/>
                <w:sz w:val="24"/>
                <w:szCs w:val="24"/>
              </w:rPr>
            </w:pPr>
          </w:p>
          <w:p w14:paraId="76E3F8C6" w14:textId="77777777" w:rsidR="00257567" w:rsidRDefault="00257567">
            <w:pPr>
              <w:spacing w:after="0" w:line="240" w:lineRule="auto"/>
              <w:jc w:val="center"/>
              <w:rPr>
                <w:rFonts w:ascii="Times New Roman" w:hAnsi="Times New Roman" w:cs="Times New Roman"/>
                <w:sz w:val="24"/>
                <w:szCs w:val="24"/>
              </w:rPr>
            </w:pPr>
          </w:p>
          <w:p w14:paraId="22CBB034" w14:textId="77777777" w:rsidR="00257567" w:rsidRDefault="00257567">
            <w:pPr>
              <w:spacing w:after="0" w:line="240" w:lineRule="auto"/>
              <w:jc w:val="center"/>
              <w:rPr>
                <w:rFonts w:ascii="Times New Roman" w:hAnsi="Times New Roman" w:cs="Times New Roman"/>
                <w:sz w:val="24"/>
                <w:szCs w:val="24"/>
              </w:rPr>
            </w:pPr>
          </w:p>
        </w:tc>
        <w:tc>
          <w:tcPr>
            <w:tcW w:w="2863" w:type="dxa"/>
            <w:tcBorders>
              <w:top w:val="single" w:sz="4" w:space="0" w:color="auto"/>
              <w:left w:val="single" w:sz="4" w:space="0" w:color="auto"/>
              <w:bottom w:val="single" w:sz="4" w:space="0" w:color="auto"/>
              <w:right w:val="single" w:sz="4" w:space="0" w:color="auto"/>
            </w:tcBorders>
          </w:tcPr>
          <w:p w14:paraId="7B33807F" w14:textId="77777777" w:rsidR="00257567" w:rsidRDefault="00257567">
            <w:pPr>
              <w:spacing w:after="0" w:line="240" w:lineRule="auto"/>
              <w:rPr>
                <w:rFonts w:ascii="Times New Roman" w:hAnsi="Times New Roman" w:cs="Times New Roman"/>
                <w:sz w:val="24"/>
                <w:szCs w:val="24"/>
              </w:rPr>
            </w:pPr>
          </w:p>
          <w:p w14:paraId="01D57E87" w14:textId="77777777" w:rsidR="00257567" w:rsidRDefault="00257567">
            <w:pPr>
              <w:spacing w:after="0" w:line="240" w:lineRule="auto"/>
              <w:rPr>
                <w:rFonts w:ascii="Times New Roman" w:hAnsi="Times New Roman" w:cs="Times New Roman"/>
                <w:sz w:val="24"/>
                <w:szCs w:val="24"/>
              </w:rPr>
            </w:pPr>
            <w:r>
              <w:rPr>
                <w:rFonts w:ascii="Times New Roman" w:hAnsi="Times New Roman" w:cs="Times New Roman"/>
                <w:sz w:val="24"/>
                <w:szCs w:val="24"/>
              </w:rPr>
              <w:t>МБОУ «</w:t>
            </w:r>
            <w:proofErr w:type="spellStart"/>
            <w:r>
              <w:rPr>
                <w:rFonts w:ascii="Times New Roman" w:hAnsi="Times New Roman" w:cs="Times New Roman"/>
                <w:sz w:val="24"/>
                <w:szCs w:val="24"/>
              </w:rPr>
              <w:t>Кудеснерская</w:t>
            </w:r>
            <w:proofErr w:type="spellEnd"/>
            <w:r>
              <w:rPr>
                <w:rFonts w:ascii="Times New Roman" w:hAnsi="Times New Roman" w:cs="Times New Roman"/>
                <w:sz w:val="24"/>
                <w:szCs w:val="24"/>
              </w:rPr>
              <w:t xml:space="preserve"> ООШ»</w:t>
            </w:r>
          </w:p>
          <w:p w14:paraId="7663B437" w14:textId="77777777" w:rsidR="00257567" w:rsidRDefault="00257567">
            <w:pPr>
              <w:spacing w:after="0" w:line="240" w:lineRule="auto"/>
              <w:rPr>
                <w:rFonts w:ascii="Times New Roman" w:hAnsi="Times New Roman" w:cs="Times New Roman"/>
                <w:sz w:val="24"/>
                <w:szCs w:val="24"/>
              </w:rPr>
            </w:pPr>
          </w:p>
          <w:p w14:paraId="6A05A481" w14:textId="77777777" w:rsidR="00257567" w:rsidRDefault="00257567">
            <w:pPr>
              <w:spacing w:after="0" w:line="240" w:lineRule="auto"/>
              <w:rPr>
                <w:rFonts w:ascii="Times New Roman" w:hAnsi="Times New Roman" w:cs="Times New Roman"/>
                <w:sz w:val="24"/>
                <w:szCs w:val="24"/>
              </w:rPr>
            </w:pPr>
          </w:p>
          <w:p w14:paraId="7584E9D0" w14:textId="77777777" w:rsidR="00257567" w:rsidRDefault="00257567">
            <w:pPr>
              <w:spacing w:after="0" w:line="240" w:lineRule="auto"/>
              <w:rPr>
                <w:rFonts w:ascii="Times New Roman" w:hAnsi="Times New Roman" w:cs="Times New Roman"/>
                <w:sz w:val="24"/>
                <w:szCs w:val="24"/>
              </w:rPr>
            </w:pPr>
          </w:p>
          <w:p w14:paraId="070AC18F" w14:textId="77777777" w:rsidR="00257567" w:rsidRDefault="00257567">
            <w:pPr>
              <w:spacing w:after="0" w:line="240" w:lineRule="auto"/>
              <w:rPr>
                <w:rFonts w:ascii="Times New Roman" w:hAnsi="Times New Roman" w:cs="Times New Roman"/>
                <w:sz w:val="24"/>
                <w:szCs w:val="24"/>
              </w:rPr>
            </w:pPr>
          </w:p>
          <w:p w14:paraId="42B03B21" w14:textId="77777777" w:rsidR="00257567" w:rsidRDefault="00257567">
            <w:pPr>
              <w:spacing w:after="0" w:line="240" w:lineRule="auto"/>
              <w:rPr>
                <w:rFonts w:ascii="Times New Roman" w:hAnsi="Times New Roman" w:cs="Times New Roman"/>
                <w:color w:val="000000"/>
                <w:sz w:val="24"/>
                <w:szCs w:val="24"/>
              </w:rPr>
            </w:pPr>
          </w:p>
          <w:p w14:paraId="7DD932F5" w14:textId="77777777" w:rsidR="00257567" w:rsidRDefault="00257567">
            <w:pPr>
              <w:spacing w:after="0" w:line="240" w:lineRule="auto"/>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14:paraId="1084D645" w14:textId="77777777" w:rsidR="00257567" w:rsidRDefault="00257567">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 xml:space="preserve">Администрация  </w:t>
            </w:r>
            <w:proofErr w:type="spellStart"/>
            <w:r>
              <w:rPr>
                <w:rFonts w:ascii="Times New Roman" w:hAnsi="Times New Roman" w:cs="Times New Roman"/>
                <w:sz w:val="24"/>
                <w:szCs w:val="24"/>
              </w:rPr>
              <w:t>Кудеснерского</w:t>
            </w:r>
            <w:proofErr w:type="spellEnd"/>
            <w:proofErr w:type="gramEnd"/>
            <w:r>
              <w:rPr>
                <w:rFonts w:ascii="Times New Roman" w:hAnsi="Times New Roman" w:cs="Times New Roman"/>
                <w:sz w:val="24"/>
                <w:szCs w:val="24"/>
              </w:rPr>
              <w:t xml:space="preserve"> территориального отдела, </w:t>
            </w:r>
          </w:p>
          <w:p w14:paraId="531CD2E2" w14:textId="77777777" w:rsidR="00257567" w:rsidRDefault="00257567">
            <w:pPr>
              <w:spacing w:after="0" w:line="240" w:lineRule="auto"/>
              <w:rPr>
                <w:rFonts w:ascii="Times New Roman" w:hAnsi="Times New Roman" w:cs="Times New Roman"/>
                <w:sz w:val="24"/>
                <w:szCs w:val="24"/>
              </w:rPr>
            </w:pPr>
          </w:p>
          <w:p w14:paraId="13D2FC53" w14:textId="77777777" w:rsidR="00257567" w:rsidRDefault="00257567">
            <w:pPr>
              <w:spacing w:after="0" w:line="240" w:lineRule="auto"/>
              <w:rPr>
                <w:rFonts w:ascii="Times New Roman" w:hAnsi="Times New Roman" w:cs="Times New Roman"/>
                <w:sz w:val="24"/>
                <w:szCs w:val="24"/>
              </w:rPr>
            </w:pPr>
            <w:r>
              <w:rPr>
                <w:rFonts w:ascii="Times New Roman" w:hAnsi="Times New Roman" w:cs="Times New Roman"/>
                <w:sz w:val="24"/>
                <w:szCs w:val="24"/>
              </w:rPr>
              <w:t>МБОУ «</w:t>
            </w:r>
            <w:proofErr w:type="spellStart"/>
            <w:r>
              <w:rPr>
                <w:rFonts w:ascii="Times New Roman" w:hAnsi="Times New Roman" w:cs="Times New Roman"/>
                <w:sz w:val="24"/>
                <w:szCs w:val="24"/>
              </w:rPr>
              <w:t>Кудеснерская</w:t>
            </w:r>
            <w:proofErr w:type="spellEnd"/>
            <w:r>
              <w:rPr>
                <w:rFonts w:ascii="Times New Roman" w:hAnsi="Times New Roman" w:cs="Times New Roman"/>
                <w:sz w:val="24"/>
                <w:szCs w:val="24"/>
              </w:rPr>
              <w:t xml:space="preserve"> ООШ»</w:t>
            </w:r>
          </w:p>
          <w:p w14:paraId="2026B5ED" w14:textId="77777777" w:rsidR="00257567" w:rsidRDefault="00257567">
            <w:pPr>
              <w:spacing w:after="0" w:line="240" w:lineRule="auto"/>
              <w:rPr>
                <w:rFonts w:ascii="Times New Roman" w:hAnsi="Times New Roman" w:cs="Times New Roman"/>
                <w:color w:val="C00000"/>
                <w:sz w:val="24"/>
                <w:szCs w:val="24"/>
              </w:rPr>
            </w:pPr>
          </w:p>
        </w:tc>
      </w:tr>
      <w:tr w:rsidR="00257567" w14:paraId="6D49E535" w14:textId="77777777" w:rsidTr="00257567">
        <w:trPr>
          <w:gridAfter w:val="1"/>
          <w:wAfter w:w="2701" w:type="dxa"/>
          <w:trHeight w:val="1206"/>
        </w:trPr>
        <w:tc>
          <w:tcPr>
            <w:tcW w:w="669" w:type="dxa"/>
            <w:tcBorders>
              <w:top w:val="single" w:sz="4" w:space="0" w:color="auto"/>
              <w:left w:val="single" w:sz="4" w:space="0" w:color="auto"/>
              <w:bottom w:val="single" w:sz="4" w:space="0" w:color="auto"/>
              <w:right w:val="single" w:sz="4" w:space="0" w:color="auto"/>
            </w:tcBorders>
            <w:hideMark/>
          </w:tcPr>
          <w:p w14:paraId="01180E1B" w14:textId="77777777" w:rsidR="00257567" w:rsidRDefault="0025756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41. </w:t>
            </w:r>
          </w:p>
        </w:tc>
        <w:tc>
          <w:tcPr>
            <w:tcW w:w="3160" w:type="dxa"/>
            <w:tcBorders>
              <w:top w:val="single" w:sz="4" w:space="0" w:color="auto"/>
              <w:left w:val="single" w:sz="4" w:space="0" w:color="auto"/>
              <w:bottom w:val="single" w:sz="4" w:space="0" w:color="auto"/>
              <w:right w:val="single" w:sz="4" w:space="0" w:color="auto"/>
            </w:tcBorders>
          </w:tcPr>
          <w:p w14:paraId="12E1C2C8" w14:textId="77777777" w:rsidR="00257567" w:rsidRDefault="00257567">
            <w:pPr>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Турнир по волейболу памяти </w:t>
            </w:r>
            <w:r>
              <w:rPr>
                <w:rFonts w:ascii="Times New Roman" w:eastAsia="Times New Roman" w:hAnsi="Times New Roman" w:cs="Times New Roman"/>
                <w:sz w:val="24"/>
                <w:szCs w:val="24"/>
                <w:lang w:eastAsia="ru-RU"/>
              </w:rPr>
              <w:t>Вадима Николаева</w:t>
            </w:r>
          </w:p>
          <w:p w14:paraId="79FA2322" w14:textId="77777777" w:rsidR="00257567" w:rsidRDefault="00257567">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 xml:space="preserve"> </w:t>
            </w:r>
          </w:p>
          <w:p w14:paraId="0C22C8B4" w14:textId="77777777" w:rsidR="00257567" w:rsidRDefault="00257567">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14:paraId="2D7A4821" w14:textId="77777777" w:rsidR="00257567" w:rsidRDefault="0025756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 февраля</w:t>
            </w:r>
          </w:p>
        </w:tc>
        <w:tc>
          <w:tcPr>
            <w:tcW w:w="2863" w:type="dxa"/>
            <w:tcBorders>
              <w:top w:val="single" w:sz="4" w:space="0" w:color="auto"/>
              <w:left w:val="single" w:sz="4" w:space="0" w:color="auto"/>
              <w:bottom w:val="single" w:sz="4" w:space="0" w:color="auto"/>
              <w:right w:val="single" w:sz="4" w:space="0" w:color="auto"/>
            </w:tcBorders>
          </w:tcPr>
          <w:p w14:paraId="472DF04E" w14:textId="77777777" w:rsidR="00257567" w:rsidRDefault="00257567">
            <w:pPr>
              <w:spacing w:after="0" w:line="240" w:lineRule="auto"/>
              <w:rPr>
                <w:rFonts w:ascii="Times New Roman" w:eastAsiaTheme="minorEastAsia" w:hAnsi="Times New Roman" w:cs="Times New Roman"/>
                <w:sz w:val="24"/>
                <w:szCs w:val="24"/>
              </w:rPr>
            </w:pPr>
            <w:r>
              <w:rPr>
                <w:rFonts w:ascii="Times New Roman" w:hAnsi="Times New Roman" w:cs="Times New Roman"/>
                <w:color w:val="000000"/>
                <w:sz w:val="24"/>
                <w:szCs w:val="24"/>
              </w:rPr>
              <w:t>МАОУ «Урмарская СОШ им. Г.Е. Егорова»</w:t>
            </w:r>
          </w:p>
          <w:p w14:paraId="4868C3C4" w14:textId="77777777" w:rsidR="00257567" w:rsidRDefault="00257567">
            <w:pPr>
              <w:spacing w:after="0" w:line="240" w:lineRule="auto"/>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14:paraId="762B1176" w14:textId="77777777" w:rsidR="00257567" w:rsidRDefault="00257567">
            <w:pPr>
              <w:spacing w:after="0" w:line="240" w:lineRule="auto"/>
              <w:rPr>
                <w:rFonts w:ascii="Times New Roman" w:eastAsiaTheme="minorEastAsia" w:hAnsi="Times New Roman" w:cs="Times New Roman"/>
                <w:sz w:val="24"/>
                <w:szCs w:val="24"/>
              </w:rPr>
            </w:pPr>
            <w:r>
              <w:rPr>
                <w:rFonts w:ascii="Times New Roman" w:hAnsi="Times New Roman" w:cs="Times New Roman"/>
                <w:color w:val="000000"/>
                <w:sz w:val="24"/>
                <w:szCs w:val="24"/>
              </w:rPr>
              <w:t>МАОУ «Урмарская СОШ им. Г.Е. Егорова»</w:t>
            </w:r>
          </w:p>
        </w:tc>
      </w:tr>
      <w:tr w:rsidR="00257567" w14:paraId="6FD365B6" w14:textId="77777777" w:rsidTr="00257567">
        <w:trPr>
          <w:gridAfter w:val="1"/>
          <w:wAfter w:w="2701" w:type="dxa"/>
        </w:trPr>
        <w:tc>
          <w:tcPr>
            <w:tcW w:w="669" w:type="dxa"/>
            <w:tcBorders>
              <w:top w:val="single" w:sz="4" w:space="0" w:color="auto"/>
              <w:left w:val="single" w:sz="4" w:space="0" w:color="auto"/>
              <w:bottom w:val="single" w:sz="4" w:space="0" w:color="auto"/>
              <w:right w:val="single" w:sz="4" w:space="0" w:color="auto"/>
            </w:tcBorders>
            <w:hideMark/>
          </w:tcPr>
          <w:p w14:paraId="46EB2082" w14:textId="77777777" w:rsidR="00257567" w:rsidRDefault="0025756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42.</w:t>
            </w:r>
          </w:p>
        </w:tc>
        <w:tc>
          <w:tcPr>
            <w:tcW w:w="3160" w:type="dxa"/>
            <w:tcBorders>
              <w:top w:val="single" w:sz="4" w:space="0" w:color="auto"/>
              <w:left w:val="single" w:sz="4" w:space="0" w:color="auto"/>
              <w:bottom w:val="single" w:sz="4" w:space="0" w:color="auto"/>
              <w:right w:val="single" w:sz="4" w:space="0" w:color="auto"/>
            </w:tcBorders>
            <w:hideMark/>
          </w:tcPr>
          <w:p w14:paraId="454AF79D" w14:textId="77777777" w:rsidR="00257567" w:rsidRDefault="0025756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Чемпионат и первенство Урмарского муниципального </w:t>
            </w:r>
            <w:proofErr w:type="gramStart"/>
            <w:r>
              <w:rPr>
                <w:rFonts w:ascii="Times New Roman" w:eastAsia="Calibri" w:hAnsi="Times New Roman" w:cs="Times New Roman"/>
                <w:sz w:val="24"/>
                <w:szCs w:val="24"/>
              </w:rPr>
              <w:t>округа  по</w:t>
            </w:r>
            <w:proofErr w:type="gramEnd"/>
            <w:r>
              <w:rPr>
                <w:rFonts w:ascii="Times New Roman" w:eastAsia="Calibri" w:hAnsi="Times New Roman" w:cs="Times New Roman"/>
                <w:sz w:val="24"/>
                <w:szCs w:val="24"/>
              </w:rPr>
              <w:t xml:space="preserve"> плаванию среди юношей и мужчин, посвященный  Дню защитника Отечества</w:t>
            </w:r>
          </w:p>
          <w:p w14:paraId="680A1A73" w14:textId="77777777" w:rsidR="00257567" w:rsidRDefault="00257567">
            <w:pPr>
              <w:spacing w:after="0" w:line="240" w:lineRule="auto"/>
              <w:rPr>
                <w:rFonts w:ascii="Times New Roman" w:eastAsia="Times New Roman" w:hAnsi="Times New Roman"/>
                <w:sz w:val="24"/>
                <w:szCs w:val="20"/>
                <w:lang w:eastAsia="ru-RU"/>
              </w:rPr>
            </w:pPr>
            <w:r>
              <w:rPr>
                <w:rFonts w:ascii="Times New Roman" w:eastAsia="Times New Roman" w:hAnsi="Times New Roman"/>
                <w:sz w:val="24"/>
                <w:szCs w:val="20"/>
                <w:lang w:eastAsia="ru-RU"/>
              </w:rPr>
              <w:t>и среди женщин и девушек, посвященного Международному женскому дню 8 Марта</w:t>
            </w:r>
          </w:p>
        </w:tc>
        <w:tc>
          <w:tcPr>
            <w:tcW w:w="1417" w:type="dxa"/>
            <w:tcBorders>
              <w:top w:val="single" w:sz="4" w:space="0" w:color="auto"/>
              <w:left w:val="single" w:sz="4" w:space="0" w:color="auto"/>
              <w:bottom w:val="single" w:sz="4" w:space="0" w:color="auto"/>
              <w:right w:val="single" w:sz="4" w:space="0" w:color="auto"/>
            </w:tcBorders>
            <w:hideMark/>
          </w:tcPr>
          <w:p w14:paraId="66A59481" w14:textId="77777777" w:rsidR="00257567" w:rsidRDefault="0025756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Февраль</w:t>
            </w:r>
          </w:p>
        </w:tc>
        <w:tc>
          <w:tcPr>
            <w:tcW w:w="2863" w:type="dxa"/>
            <w:tcBorders>
              <w:top w:val="single" w:sz="4" w:space="0" w:color="auto"/>
              <w:left w:val="single" w:sz="4" w:space="0" w:color="auto"/>
              <w:bottom w:val="single" w:sz="4" w:space="0" w:color="auto"/>
              <w:right w:val="single" w:sz="4" w:space="0" w:color="auto"/>
            </w:tcBorders>
          </w:tcPr>
          <w:p w14:paraId="793EF3D3" w14:textId="77777777" w:rsidR="00257567" w:rsidRDefault="00257567">
            <w:pPr>
              <w:spacing w:after="0" w:line="240" w:lineRule="auto"/>
              <w:rPr>
                <w:rFonts w:ascii="Times New Roman" w:hAnsi="Times New Roman" w:cs="Times New Roman"/>
                <w:sz w:val="24"/>
                <w:szCs w:val="24"/>
              </w:rPr>
            </w:pPr>
            <w:r>
              <w:rPr>
                <w:rFonts w:ascii="Times New Roman" w:hAnsi="Times New Roman" w:cs="Times New Roman"/>
                <w:sz w:val="24"/>
                <w:szCs w:val="24"/>
              </w:rPr>
              <w:t>ФСК «</w:t>
            </w:r>
            <w:proofErr w:type="spellStart"/>
            <w:r>
              <w:rPr>
                <w:rFonts w:ascii="Times New Roman" w:hAnsi="Times New Roman" w:cs="Times New Roman"/>
                <w:sz w:val="24"/>
                <w:szCs w:val="24"/>
              </w:rPr>
              <w:t>Илем</w:t>
            </w:r>
            <w:proofErr w:type="spellEnd"/>
            <w:r>
              <w:rPr>
                <w:rFonts w:ascii="Times New Roman" w:hAnsi="Times New Roman" w:cs="Times New Roman"/>
                <w:sz w:val="24"/>
                <w:szCs w:val="24"/>
              </w:rPr>
              <w:t>»</w:t>
            </w:r>
          </w:p>
          <w:p w14:paraId="7F1CD31E" w14:textId="77777777" w:rsidR="00257567" w:rsidRDefault="00257567">
            <w:pPr>
              <w:spacing w:after="0" w:line="240" w:lineRule="auto"/>
              <w:rPr>
                <w:rFonts w:ascii="Times New Roman" w:hAnsi="Times New Roman" w:cs="Times New Roman"/>
                <w:sz w:val="24"/>
                <w:szCs w:val="24"/>
              </w:rPr>
            </w:pPr>
          </w:p>
          <w:p w14:paraId="0FDC34A4" w14:textId="77777777" w:rsidR="00257567" w:rsidRDefault="0025756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АУ ДО «Урмарская СШ </w:t>
            </w:r>
            <w:proofErr w:type="spellStart"/>
            <w:r>
              <w:rPr>
                <w:rFonts w:ascii="Times New Roman" w:hAnsi="Times New Roman" w:cs="Times New Roman"/>
                <w:sz w:val="24"/>
                <w:szCs w:val="24"/>
              </w:rPr>
              <w:t>им.А.Ф.Федорова</w:t>
            </w:r>
            <w:proofErr w:type="spellEnd"/>
            <w:r>
              <w:rPr>
                <w:rFonts w:ascii="Times New Roman" w:hAnsi="Times New Roman" w:cs="Times New Roman"/>
                <w:sz w:val="24"/>
                <w:szCs w:val="24"/>
              </w:rPr>
              <w:t>»</w:t>
            </w:r>
          </w:p>
        </w:tc>
        <w:tc>
          <w:tcPr>
            <w:tcW w:w="1985" w:type="dxa"/>
            <w:tcBorders>
              <w:top w:val="single" w:sz="4" w:space="0" w:color="auto"/>
              <w:left w:val="single" w:sz="4" w:space="0" w:color="auto"/>
              <w:bottom w:val="single" w:sz="4" w:space="0" w:color="auto"/>
              <w:right w:val="single" w:sz="4" w:space="0" w:color="auto"/>
            </w:tcBorders>
          </w:tcPr>
          <w:p w14:paraId="0DDC2C1B" w14:textId="77777777" w:rsidR="00257567" w:rsidRDefault="00257567">
            <w:pPr>
              <w:spacing w:after="0" w:line="240" w:lineRule="auto"/>
              <w:rPr>
                <w:rFonts w:ascii="Times New Roman" w:hAnsi="Times New Roman" w:cs="Times New Roman"/>
                <w:sz w:val="24"/>
                <w:szCs w:val="24"/>
              </w:rPr>
            </w:pPr>
            <w:r>
              <w:rPr>
                <w:rFonts w:ascii="Times New Roman" w:hAnsi="Times New Roman" w:cs="Times New Roman"/>
                <w:sz w:val="24"/>
                <w:szCs w:val="24"/>
              </w:rPr>
              <w:t>Отдел культуры, социального развития и спорта администрации Урмарского муниципального округа</w:t>
            </w:r>
          </w:p>
          <w:p w14:paraId="5294C7F2" w14:textId="77777777" w:rsidR="00257567" w:rsidRDefault="00257567">
            <w:pPr>
              <w:spacing w:after="0" w:line="240" w:lineRule="auto"/>
              <w:rPr>
                <w:rFonts w:ascii="Times New Roman" w:hAnsi="Times New Roman" w:cs="Times New Roman"/>
                <w:sz w:val="24"/>
                <w:szCs w:val="24"/>
              </w:rPr>
            </w:pPr>
          </w:p>
          <w:p w14:paraId="30C77B56" w14:textId="77777777" w:rsidR="00257567" w:rsidRDefault="00257567">
            <w:pPr>
              <w:spacing w:after="0" w:line="240" w:lineRule="auto"/>
              <w:rPr>
                <w:rFonts w:ascii="Times New Roman" w:hAnsi="Times New Roman" w:cs="Times New Roman"/>
                <w:sz w:val="24"/>
                <w:szCs w:val="24"/>
              </w:rPr>
            </w:pPr>
            <w:r>
              <w:rPr>
                <w:rFonts w:ascii="Times New Roman" w:hAnsi="Times New Roman" w:cs="Times New Roman"/>
                <w:sz w:val="24"/>
                <w:szCs w:val="24"/>
              </w:rPr>
              <w:t>АУ ДО «Урмарская СШ им. А.Ф. Федорова»</w:t>
            </w:r>
          </w:p>
        </w:tc>
      </w:tr>
      <w:tr w:rsidR="00257567" w14:paraId="5C28E81B" w14:textId="77777777" w:rsidTr="00257567">
        <w:trPr>
          <w:gridAfter w:val="1"/>
          <w:wAfter w:w="2701" w:type="dxa"/>
          <w:trHeight w:val="2211"/>
        </w:trPr>
        <w:tc>
          <w:tcPr>
            <w:tcW w:w="669" w:type="dxa"/>
            <w:tcBorders>
              <w:top w:val="single" w:sz="4" w:space="0" w:color="auto"/>
              <w:left w:val="single" w:sz="4" w:space="0" w:color="auto"/>
              <w:bottom w:val="single" w:sz="4" w:space="0" w:color="auto"/>
              <w:right w:val="single" w:sz="4" w:space="0" w:color="auto"/>
            </w:tcBorders>
            <w:hideMark/>
          </w:tcPr>
          <w:p w14:paraId="1BF1DE4C" w14:textId="77777777" w:rsidR="00257567" w:rsidRDefault="0025756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43.</w:t>
            </w:r>
          </w:p>
        </w:tc>
        <w:tc>
          <w:tcPr>
            <w:tcW w:w="3160" w:type="dxa"/>
            <w:tcBorders>
              <w:top w:val="single" w:sz="4" w:space="0" w:color="auto"/>
              <w:left w:val="single" w:sz="4" w:space="0" w:color="auto"/>
              <w:bottom w:val="single" w:sz="4" w:space="0" w:color="auto"/>
              <w:right w:val="single" w:sz="4" w:space="0" w:color="auto"/>
            </w:tcBorders>
            <w:hideMark/>
          </w:tcPr>
          <w:p w14:paraId="28E9C1BB" w14:textId="77777777" w:rsidR="00257567" w:rsidRDefault="00257567">
            <w:pPr>
              <w:spacing w:before="24" w:after="24" w:line="240" w:lineRule="auto"/>
              <w:ind w:left="24" w:right="24"/>
              <w:outlineLvl w:val="0"/>
              <w:rPr>
                <w:rFonts w:ascii="Times New Roman" w:hAnsi="Times New Roman" w:cs="Times New Roman"/>
                <w:sz w:val="24"/>
                <w:szCs w:val="24"/>
              </w:rPr>
            </w:pPr>
            <w:r>
              <w:rPr>
                <w:rFonts w:ascii="Times New Roman" w:hAnsi="Times New Roman" w:cs="Times New Roman"/>
                <w:bCs/>
                <w:kern w:val="36"/>
                <w:sz w:val="24"/>
                <w:szCs w:val="24"/>
              </w:rPr>
              <w:t>Участие в XXI республиканских соревнованиях по лыжным гонкам в память офицеров пожарной охраны, мастеров спорта СССР братьев Геннадия и Юрия Ивановых</w:t>
            </w:r>
          </w:p>
        </w:tc>
        <w:tc>
          <w:tcPr>
            <w:tcW w:w="1417" w:type="dxa"/>
            <w:tcBorders>
              <w:top w:val="single" w:sz="4" w:space="0" w:color="auto"/>
              <w:left w:val="single" w:sz="4" w:space="0" w:color="auto"/>
              <w:bottom w:val="single" w:sz="4" w:space="0" w:color="auto"/>
              <w:right w:val="single" w:sz="4" w:space="0" w:color="auto"/>
            </w:tcBorders>
          </w:tcPr>
          <w:p w14:paraId="2AB9FEA6" w14:textId="77777777" w:rsidR="00257567" w:rsidRDefault="0025756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 февраля</w:t>
            </w:r>
          </w:p>
          <w:p w14:paraId="3C6AE65E" w14:textId="77777777" w:rsidR="00257567" w:rsidRDefault="00257567">
            <w:pPr>
              <w:spacing w:after="0" w:line="240" w:lineRule="auto"/>
              <w:jc w:val="center"/>
              <w:rPr>
                <w:rFonts w:ascii="Times New Roman" w:hAnsi="Times New Roman" w:cs="Times New Roman"/>
                <w:sz w:val="24"/>
                <w:szCs w:val="24"/>
              </w:rPr>
            </w:pPr>
          </w:p>
          <w:p w14:paraId="6C148999" w14:textId="77777777" w:rsidR="00257567" w:rsidRDefault="00257567">
            <w:pPr>
              <w:spacing w:after="0" w:line="240" w:lineRule="auto"/>
              <w:jc w:val="center"/>
              <w:rPr>
                <w:rFonts w:ascii="Times New Roman" w:hAnsi="Times New Roman" w:cs="Times New Roman"/>
                <w:sz w:val="24"/>
                <w:szCs w:val="24"/>
              </w:rPr>
            </w:pPr>
          </w:p>
          <w:p w14:paraId="6AEFB089" w14:textId="77777777" w:rsidR="00257567" w:rsidRDefault="00257567">
            <w:pPr>
              <w:spacing w:after="0" w:line="240" w:lineRule="auto"/>
              <w:jc w:val="center"/>
              <w:rPr>
                <w:rFonts w:ascii="Times New Roman" w:hAnsi="Times New Roman" w:cs="Times New Roman"/>
                <w:sz w:val="24"/>
                <w:szCs w:val="24"/>
              </w:rPr>
            </w:pPr>
          </w:p>
          <w:p w14:paraId="08545EA6" w14:textId="77777777" w:rsidR="00257567" w:rsidRDefault="00257567">
            <w:pPr>
              <w:spacing w:after="0" w:line="240" w:lineRule="auto"/>
              <w:jc w:val="center"/>
              <w:rPr>
                <w:rFonts w:ascii="Times New Roman" w:hAnsi="Times New Roman" w:cs="Times New Roman"/>
                <w:sz w:val="24"/>
                <w:szCs w:val="24"/>
              </w:rPr>
            </w:pPr>
          </w:p>
          <w:p w14:paraId="27BFC8EB" w14:textId="77777777" w:rsidR="00257567" w:rsidRDefault="00257567">
            <w:pPr>
              <w:spacing w:after="0" w:line="240" w:lineRule="auto"/>
              <w:jc w:val="center"/>
              <w:rPr>
                <w:rFonts w:ascii="Times New Roman" w:hAnsi="Times New Roman" w:cs="Times New Roman"/>
                <w:sz w:val="24"/>
                <w:szCs w:val="24"/>
              </w:rPr>
            </w:pPr>
          </w:p>
          <w:p w14:paraId="038BA535" w14:textId="77777777" w:rsidR="00257567" w:rsidRDefault="00257567">
            <w:pPr>
              <w:spacing w:after="0" w:line="240" w:lineRule="auto"/>
              <w:jc w:val="center"/>
              <w:rPr>
                <w:rFonts w:ascii="Times New Roman" w:hAnsi="Times New Roman" w:cs="Times New Roman"/>
                <w:sz w:val="24"/>
                <w:szCs w:val="24"/>
              </w:rPr>
            </w:pPr>
          </w:p>
          <w:p w14:paraId="1F4DA0D2" w14:textId="77777777" w:rsidR="00257567" w:rsidRDefault="00257567">
            <w:pPr>
              <w:spacing w:after="0" w:line="240" w:lineRule="auto"/>
              <w:jc w:val="center"/>
              <w:rPr>
                <w:rFonts w:ascii="Times New Roman" w:hAnsi="Times New Roman" w:cs="Times New Roman"/>
                <w:sz w:val="24"/>
                <w:szCs w:val="24"/>
              </w:rPr>
            </w:pPr>
          </w:p>
        </w:tc>
        <w:tc>
          <w:tcPr>
            <w:tcW w:w="2863" w:type="dxa"/>
            <w:tcBorders>
              <w:top w:val="single" w:sz="4" w:space="0" w:color="auto"/>
              <w:left w:val="single" w:sz="4" w:space="0" w:color="auto"/>
              <w:bottom w:val="single" w:sz="4" w:space="0" w:color="auto"/>
              <w:right w:val="single" w:sz="4" w:space="0" w:color="auto"/>
            </w:tcBorders>
          </w:tcPr>
          <w:p w14:paraId="001F6578" w14:textId="77777777" w:rsidR="00257567" w:rsidRDefault="00257567">
            <w:pPr>
              <w:spacing w:after="0" w:line="240" w:lineRule="auto"/>
              <w:rPr>
                <w:rFonts w:ascii="Times New Roman" w:hAnsi="Times New Roman" w:cs="Times New Roman"/>
                <w:sz w:val="24"/>
                <w:szCs w:val="24"/>
              </w:rPr>
            </w:pPr>
            <w:r>
              <w:rPr>
                <w:rFonts w:ascii="Times New Roman" w:hAnsi="Times New Roman" w:cs="Times New Roman"/>
                <w:sz w:val="24"/>
                <w:szCs w:val="24"/>
              </w:rPr>
              <w:t>МБОУ «</w:t>
            </w:r>
            <w:proofErr w:type="spellStart"/>
            <w:r>
              <w:rPr>
                <w:rFonts w:ascii="Times New Roman" w:hAnsi="Times New Roman" w:cs="Times New Roman"/>
                <w:sz w:val="24"/>
                <w:szCs w:val="24"/>
              </w:rPr>
              <w:t>Шоркистринская</w:t>
            </w:r>
            <w:proofErr w:type="spellEnd"/>
            <w:r>
              <w:rPr>
                <w:rFonts w:ascii="Times New Roman" w:hAnsi="Times New Roman" w:cs="Times New Roman"/>
                <w:sz w:val="24"/>
                <w:szCs w:val="24"/>
              </w:rPr>
              <w:t xml:space="preserve"> СОШ</w:t>
            </w:r>
          </w:p>
          <w:p w14:paraId="4F846384" w14:textId="77777777" w:rsidR="00257567" w:rsidRDefault="00257567">
            <w:pPr>
              <w:spacing w:after="0" w:line="240" w:lineRule="auto"/>
              <w:rPr>
                <w:rFonts w:ascii="Times New Roman" w:hAnsi="Times New Roman" w:cs="Times New Roman"/>
                <w:color w:val="000000"/>
                <w:sz w:val="24"/>
                <w:szCs w:val="24"/>
              </w:rPr>
            </w:pPr>
          </w:p>
          <w:p w14:paraId="24EA9E44" w14:textId="77777777" w:rsidR="00257567" w:rsidRDefault="00257567">
            <w:pPr>
              <w:spacing w:after="0" w:line="240" w:lineRule="auto"/>
              <w:rPr>
                <w:rFonts w:ascii="Times New Roman" w:hAnsi="Times New Roman" w:cs="Times New Roman"/>
                <w:color w:val="000000"/>
                <w:sz w:val="24"/>
                <w:szCs w:val="24"/>
              </w:rPr>
            </w:pPr>
          </w:p>
          <w:p w14:paraId="57C65A5D" w14:textId="77777777" w:rsidR="00257567" w:rsidRDefault="00257567">
            <w:pPr>
              <w:spacing w:after="0" w:line="240" w:lineRule="auto"/>
              <w:rPr>
                <w:rFonts w:ascii="Times New Roman" w:hAnsi="Times New Roman" w:cs="Times New Roman"/>
                <w:color w:val="000000"/>
                <w:sz w:val="24"/>
                <w:szCs w:val="24"/>
              </w:rPr>
            </w:pPr>
          </w:p>
          <w:p w14:paraId="6F857C72" w14:textId="77777777" w:rsidR="00257567" w:rsidRDefault="00257567">
            <w:pPr>
              <w:spacing w:after="0" w:line="240" w:lineRule="auto"/>
              <w:rPr>
                <w:rFonts w:ascii="Times New Roman" w:hAnsi="Times New Roman" w:cs="Times New Roman"/>
                <w:color w:val="000000"/>
                <w:sz w:val="24"/>
                <w:szCs w:val="24"/>
              </w:rPr>
            </w:pPr>
          </w:p>
          <w:p w14:paraId="6F04195F" w14:textId="77777777" w:rsidR="00257567" w:rsidRDefault="00257567">
            <w:pPr>
              <w:spacing w:after="0" w:line="240" w:lineRule="auto"/>
              <w:rPr>
                <w:rFonts w:ascii="Times New Roman" w:hAnsi="Times New Roman" w:cs="Times New Roman"/>
                <w:color w:val="000000"/>
                <w:sz w:val="24"/>
                <w:szCs w:val="24"/>
              </w:rPr>
            </w:pPr>
          </w:p>
          <w:p w14:paraId="0B4E4A60" w14:textId="77777777" w:rsidR="00257567" w:rsidRDefault="00257567">
            <w:pPr>
              <w:spacing w:after="0" w:line="240" w:lineRule="auto"/>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14:paraId="5587F7E6" w14:textId="77777777" w:rsidR="00257567" w:rsidRDefault="00257567">
            <w:pPr>
              <w:spacing w:after="0" w:line="240" w:lineRule="auto"/>
              <w:rPr>
                <w:rFonts w:ascii="Times New Roman" w:hAnsi="Times New Roman" w:cs="Times New Roman"/>
                <w:sz w:val="24"/>
                <w:szCs w:val="24"/>
              </w:rPr>
            </w:pPr>
            <w:r>
              <w:rPr>
                <w:rFonts w:ascii="Times New Roman" w:hAnsi="Times New Roman" w:cs="Times New Roman"/>
                <w:sz w:val="24"/>
                <w:szCs w:val="24"/>
              </w:rPr>
              <w:t>МБОУ «</w:t>
            </w:r>
            <w:proofErr w:type="spellStart"/>
            <w:r>
              <w:rPr>
                <w:rFonts w:ascii="Times New Roman" w:hAnsi="Times New Roman" w:cs="Times New Roman"/>
                <w:sz w:val="24"/>
                <w:szCs w:val="24"/>
              </w:rPr>
              <w:t>Шоркистринская</w:t>
            </w:r>
            <w:proofErr w:type="spellEnd"/>
            <w:r>
              <w:rPr>
                <w:rFonts w:ascii="Times New Roman" w:hAnsi="Times New Roman" w:cs="Times New Roman"/>
                <w:sz w:val="24"/>
                <w:szCs w:val="24"/>
              </w:rPr>
              <w:t xml:space="preserve"> СОШ</w:t>
            </w:r>
          </w:p>
          <w:p w14:paraId="5C3E2724" w14:textId="77777777" w:rsidR="00257567" w:rsidRDefault="00257567">
            <w:pPr>
              <w:spacing w:after="0" w:line="240" w:lineRule="auto"/>
              <w:rPr>
                <w:rFonts w:ascii="Times New Roman" w:hAnsi="Times New Roman" w:cs="Times New Roman"/>
                <w:sz w:val="24"/>
                <w:szCs w:val="24"/>
              </w:rPr>
            </w:pPr>
          </w:p>
          <w:p w14:paraId="57708231" w14:textId="77777777" w:rsidR="00257567" w:rsidRDefault="00257567">
            <w:pPr>
              <w:spacing w:after="0" w:line="240" w:lineRule="auto"/>
              <w:rPr>
                <w:rFonts w:ascii="Times New Roman" w:hAnsi="Times New Roman" w:cs="Times New Roman"/>
                <w:sz w:val="24"/>
                <w:szCs w:val="24"/>
              </w:rPr>
            </w:pPr>
          </w:p>
          <w:p w14:paraId="123F8425" w14:textId="77777777" w:rsidR="00257567" w:rsidRDefault="00257567">
            <w:pPr>
              <w:spacing w:after="0" w:line="240" w:lineRule="auto"/>
              <w:rPr>
                <w:rFonts w:ascii="Times New Roman" w:hAnsi="Times New Roman" w:cs="Times New Roman"/>
                <w:sz w:val="24"/>
                <w:szCs w:val="24"/>
              </w:rPr>
            </w:pPr>
          </w:p>
          <w:p w14:paraId="29BD39F6" w14:textId="77777777" w:rsidR="00257567" w:rsidRDefault="00257567">
            <w:pPr>
              <w:spacing w:after="0" w:line="240" w:lineRule="auto"/>
              <w:rPr>
                <w:rFonts w:ascii="Times New Roman" w:hAnsi="Times New Roman" w:cs="Times New Roman"/>
                <w:sz w:val="24"/>
                <w:szCs w:val="24"/>
              </w:rPr>
            </w:pPr>
          </w:p>
          <w:p w14:paraId="5B6566E3" w14:textId="77777777" w:rsidR="00257567" w:rsidRDefault="00257567">
            <w:pPr>
              <w:spacing w:after="0" w:line="240" w:lineRule="auto"/>
              <w:rPr>
                <w:rFonts w:ascii="Times New Roman" w:hAnsi="Times New Roman" w:cs="Times New Roman"/>
                <w:sz w:val="24"/>
                <w:szCs w:val="24"/>
              </w:rPr>
            </w:pPr>
          </w:p>
        </w:tc>
      </w:tr>
      <w:tr w:rsidR="00257567" w14:paraId="43C9CE1C" w14:textId="77777777" w:rsidTr="00257567">
        <w:trPr>
          <w:gridAfter w:val="1"/>
          <w:wAfter w:w="2701" w:type="dxa"/>
          <w:trHeight w:val="1494"/>
        </w:trPr>
        <w:tc>
          <w:tcPr>
            <w:tcW w:w="669" w:type="dxa"/>
            <w:tcBorders>
              <w:top w:val="single" w:sz="4" w:space="0" w:color="auto"/>
              <w:left w:val="single" w:sz="4" w:space="0" w:color="auto"/>
              <w:bottom w:val="single" w:sz="4" w:space="0" w:color="auto"/>
              <w:right w:val="single" w:sz="4" w:space="0" w:color="auto"/>
            </w:tcBorders>
            <w:hideMark/>
          </w:tcPr>
          <w:p w14:paraId="285D4540" w14:textId="77777777" w:rsidR="00257567" w:rsidRDefault="0025756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44.</w:t>
            </w:r>
          </w:p>
        </w:tc>
        <w:tc>
          <w:tcPr>
            <w:tcW w:w="3160" w:type="dxa"/>
            <w:tcBorders>
              <w:top w:val="single" w:sz="4" w:space="0" w:color="auto"/>
              <w:left w:val="single" w:sz="4" w:space="0" w:color="auto"/>
              <w:bottom w:val="single" w:sz="4" w:space="0" w:color="auto"/>
              <w:right w:val="single" w:sz="4" w:space="0" w:color="auto"/>
            </w:tcBorders>
          </w:tcPr>
          <w:p w14:paraId="1D36823E" w14:textId="77777777" w:rsidR="00257567" w:rsidRDefault="00257567">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Проведение муниципального этапа </w:t>
            </w:r>
            <w:r>
              <w:rPr>
                <w:rFonts w:ascii="Times New Roman" w:eastAsiaTheme="minorEastAsia" w:hAnsi="Times New Roman" w:cs="Times New Roman"/>
                <w:sz w:val="24"/>
                <w:szCs w:val="24"/>
                <w:lang w:val="en-US" w:eastAsia="ru-RU"/>
              </w:rPr>
              <w:t>XVII</w:t>
            </w:r>
            <w:r>
              <w:rPr>
                <w:rFonts w:ascii="Times New Roman" w:eastAsiaTheme="minorEastAsia" w:hAnsi="Times New Roman" w:cs="Times New Roman"/>
                <w:sz w:val="24"/>
                <w:szCs w:val="24"/>
                <w:lang w:eastAsia="ru-RU"/>
              </w:rPr>
              <w:t xml:space="preserve"> Молодежных Николаевских Чтений </w:t>
            </w:r>
          </w:p>
          <w:p w14:paraId="4F2F3DC5" w14:textId="77777777" w:rsidR="00257567" w:rsidRDefault="00257567">
            <w:pPr>
              <w:spacing w:after="0" w:line="240" w:lineRule="auto"/>
              <w:rPr>
                <w:rFonts w:ascii="Times New Roman" w:hAnsi="Times New Roman" w:cs="Times New Roman"/>
                <w:bCs/>
                <w:kern w:val="36"/>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14:paraId="62617FB6" w14:textId="77777777" w:rsidR="00257567" w:rsidRDefault="0025756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 20 февраля</w:t>
            </w:r>
          </w:p>
        </w:tc>
        <w:tc>
          <w:tcPr>
            <w:tcW w:w="2863" w:type="dxa"/>
            <w:tcBorders>
              <w:top w:val="single" w:sz="4" w:space="0" w:color="auto"/>
              <w:left w:val="single" w:sz="4" w:space="0" w:color="auto"/>
              <w:bottom w:val="single" w:sz="4" w:space="0" w:color="auto"/>
              <w:right w:val="single" w:sz="4" w:space="0" w:color="auto"/>
            </w:tcBorders>
            <w:hideMark/>
          </w:tcPr>
          <w:p w14:paraId="516D5E74" w14:textId="77777777" w:rsidR="00257567" w:rsidRDefault="00257567">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МБОУ ДО «Дом детского творчества»</w:t>
            </w:r>
          </w:p>
        </w:tc>
        <w:tc>
          <w:tcPr>
            <w:tcW w:w="1985" w:type="dxa"/>
            <w:tcBorders>
              <w:top w:val="single" w:sz="4" w:space="0" w:color="auto"/>
              <w:left w:val="single" w:sz="4" w:space="0" w:color="auto"/>
              <w:bottom w:val="single" w:sz="4" w:space="0" w:color="auto"/>
              <w:right w:val="single" w:sz="4" w:space="0" w:color="auto"/>
            </w:tcBorders>
            <w:hideMark/>
          </w:tcPr>
          <w:p w14:paraId="6BCD7336" w14:textId="77777777" w:rsidR="00257567" w:rsidRDefault="00257567">
            <w:pPr>
              <w:spacing w:after="0" w:line="240" w:lineRule="auto"/>
              <w:rPr>
                <w:rFonts w:ascii="Times New Roman" w:hAnsi="Times New Roman" w:cs="Times New Roman"/>
                <w:sz w:val="24"/>
                <w:szCs w:val="24"/>
              </w:rPr>
            </w:pPr>
            <w:r>
              <w:rPr>
                <w:rFonts w:ascii="Times New Roman" w:hAnsi="Times New Roman" w:cs="Times New Roman"/>
                <w:sz w:val="24"/>
                <w:szCs w:val="24"/>
              </w:rPr>
              <w:t>Отдел образования и молодежной политики администрации Урмарского МО</w:t>
            </w:r>
          </w:p>
        </w:tc>
      </w:tr>
      <w:tr w:rsidR="00257567" w14:paraId="5E46E7F3" w14:textId="77777777" w:rsidTr="00257567">
        <w:trPr>
          <w:gridAfter w:val="1"/>
          <w:wAfter w:w="2701" w:type="dxa"/>
          <w:trHeight w:val="777"/>
        </w:trPr>
        <w:tc>
          <w:tcPr>
            <w:tcW w:w="669" w:type="dxa"/>
            <w:tcBorders>
              <w:top w:val="single" w:sz="4" w:space="0" w:color="auto"/>
              <w:left w:val="single" w:sz="4" w:space="0" w:color="auto"/>
              <w:bottom w:val="single" w:sz="4" w:space="0" w:color="auto"/>
              <w:right w:val="single" w:sz="4" w:space="0" w:color="auto"/>
            </w:tcBorders>
            <w:hideMark/>
          </w:tcPr>
          <w:p w14:paraId="2FF4ECCD" w14:textId="77777777" w:rsidR="00257567" w:rsidRDefault="0025756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45.</w:t>
            </w:r>
          </w:p>
        </w:tc>
        <w:tc>
          <w:tcPr>
            <w:tcW w:w="3160" w:type="dxa"/>
            <w:tcBorders>
              <w:top w:val="single" w:sz="4" w:space="0" w:color="auto"/>
              <w:left w:val="single" w:sz="4" w:space="0" w:color="auto"/>
              <w:bottom w:val="single" w:sz="4" w:space="0" w:color="auto"/>
              <w:right w:val="single" w:sz="4" w:space="0" w:color="auto"/>
            </w:tcBorders>
          </w:tcPr>
          <w:p w14:paraId="622D4C23" w14:textId="77777777" w:rsidR="00257567" w:rsidRDefault="00257567">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Проведение концерта «Песни военных лет»</w:t>
            </w:r>
          </w:p>
          <w:p w14:paraId="7ECEC87B" w14:textId="77777777" w:rsidR="00257567" w:rsidRDefault="00257567">
            <w:pPr>
              <w:spacing w:after="0" w:line="240" w:lineRule="auto"/>
              <w:rPr>
                <w:rFonts w:ascii="Times New Roman" w:eastAsiaTheme="minorEastAsia"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14:paraId="5DEE1ADB" w14:textId="77777777" w:rsidR="00257567" w:rsidRDefault="00257567">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19 февраля</w:t>
            </w:r>
          </w:p>
          <w:p w14:paraId="12892D49" w14:textId="77777777" w:rsidR="00257567" w:rsidRDefault="00257567">
            <w:pPr>
              <w:spacing w:after="0" w:line="240" w:lineRule="auto"/>
              <w:jc w:val="center"/>
              <w:rPr>
                <w:rFonts w:ascii="Times New Roman" w:eastAsiaTheme="minorEastAsia" w:hAnsi="Times New Roman" w:cs="Times New Roman"/>
                <w:sz w:val="24"/>
                <w:szCs w:val="24"/>
                <w:lang w:eastAsia="ru-RU"/>
              </w:rPr>
            </w:pPr>
          </w:p>
          <w:p w14:paraId="339B084F" w14:textId="77777777" w:rsidR="00257567" w:rsidRDefault="00257567">
            <w:pPr>
              <w:spacing w:after="0" w:line="240" w:lineRule="auto"/>
              <w:jc w:val="center"/>
              <w:rPr>
                <w:rFonts w:ascii="Times New Roman" w:hAnsi="Times New Roman" w:cs="Times New Roman"/>
                <w:sz w:val="24"/>
                <w:szCs w:val="24"/>
              </w:rPr>
            </w:pPr>
          </w:p>
        </w:tc>
        <w:tc>
          <w:tcPr>
            <w:tcW w:w="2863" w:type="dxa"/>
            <w:tcBorders>
              <w:top w:val="single" w:sz="4" w:space="0" w:color="auto"/>
              <w:left w:val="single" w:sz="4" w:space="0" w:color="auto"/>
              <w:bottom w:val="single" w:sz="4" w:space="0" w:color="auto"/>
              <w:right w:val="single" w:sz="4" w:space="0" w:color="auto"/>
            </w:tcBorders>
          </w:tcPr>
          <w:p w14:paraId="5D9AA0C7" w14:textId="77777777" w:rsidR="00257567" w:rsidRDefault="00257567">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МБОУДО «Урмарская ДШИ»</w:t>
            </w:r>
          </w:p>
          <w:p w14:paraId="1016E995" w14:textId="77777777" w:rsidR="00257567" w:rsidRDefault="00257567">
            <w:pPr>
              <w:spacing w:after="0" w:line="240" w:lineRule="auto"/>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14:paraId="5A0BB332" w14:textId="77777777" w:rsidR="00257567" w:rsidRDefault="00257567">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МБОУДО «Урмарская ДШИ»</w:t>
            </w:r>
          </w:p>
          <w:p w14:paraId="0DE67C9A" w14:textId="77777777" w:rsidR="00257567" w:rsidRDefault="00257567">
            <w:pPr>
              <w:spacing w:after="0" w:line="240" w:lineRule="auto"/>
              <w:rPr>
                <w:rFonts w:ascii="Times New Roman" w:eastAsiaTheme="minorEastAsia" w:hAnsi="Times New Roman" w:cs="Times New Roman"/>
                <w:sz w:val="24"/>
                <w:szCs w:val="24"/>
                <w:lang w:eastAsia="ru-RU"/>
              </w:rPr>
            </w:pPr>
          </w:p>
        </w:tc>
      </w:tr>
      <w:tr w:rsidR="00257567" w14:paraId="0C174E25" w14:textId="77777777" w:rsidTr="00257567">
        <w:trPr>
          <w:gridAfter w:val="1"/>
          <w:wAfter w:w="2701" w:type="dxa"/>
          <w:trHeight w:val="1140"/>
        </w:trPr>
        <w:tc>
          <w:tcPr>
            <w:tcW w:w="669" w:type="dxa"/>
            <w:tcBorders>
              <w:top w:val="single" w:sz="4" w:space="0" w:color="auto"/>
              <w:left w:val="single" w:sz="4" w:space="0" w:color="auto"/>
              <w:bottom w:val="single" w:sz="4" w:space="0" w:color="auto"/>
              <w:right w:val="single" w:sz="4" w:space="0" w:color="auto"/>
            </w:tcBorders>
            <w:hideMark/>
          </w:tcPr>
          <w:p w14:paraId="613D4478" w14:textId="77777777" w:rsidR="00257567" w:rsidRDefault="0025756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46.</w:t>
            </w:r>
          </w:p>
        </w:tc>
        <w:tc>
          <w:tcPr>
            <w:tcW w:w="3160" w:type="dxa"/>
            <w:tcBorders>
              <w:top w:val="single" w:sz="4" w:space="0" w:color="auto"/>
              <w:left w:val="single" w:sz="4" w:space="0" w:color="auto"/>
              <w:bottom w:val="single" w:sz="4" w:space="0" w:color="auto"/>
              <w:right w:val="single" w:sz="4" w:space="0" w:color="auto"/>
            </w:tcBorders>
          </w:tcPr>
          <w:p w14:paraId="06789EB7" w14:textId="77777777" w:rsidR="00257567" w:rsidRDefault="00257567">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Проведение лекции-беседы «Профессия - военный музыкант»</w:t>
            </w:r>
          </w:p>
          <w:p w14:paraId="5C6D9444" w14:textId="77777777" w:rsidR="00257567" w:rsidRDefault="00257567">
            <w:pPr>
              <w:spacing w:after="0" w:line="240" w:lineRule="auto"/>
              <w:rPr>
                <w:rFonts w:ascii="Times New Roman" w:eastAsiaTheme="minorEastAsia"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14:paraId="72DDE0F9" w14:textId="77777777" w:rsidR="00257567" w:rsidRDefault="00257567">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20 февраля</w:t>
            </w:r>
          </w:p>
          <w:p w14:paraId="450C9C5B" w14:textId="77777777" w:rsidR="00257567" w:rsidRDefault="00257567">
            <w:pPr>
              <w:spacing w:after="0" w:line="240" w:lineRule="auto"/>
              <w:jc w:val="center"/>
              <w:rPr>
                <w:rFonts w:ascii="Times New Roman" w:eastAsiaTheme="minorEastAsia" w:hAnsi="Times New Roman" w:cs="Times New Roman"/>
                <w:sz w:val="24"/>
                <w:szCs w:val="24"/>
                <w:lang w:eastAsia="ru-RU"/>
              </w:rPr>
            </w:pPr>
          </w:p>
          <w:p w14:paraId="0FD7181E" w14:textId="77777777" w:rsidR="00257567" w:rsidRDefault="00257567">
            <w:pPr>
              <w:spacing w:after="0" w:line="240" w:lineRule="auto"/>
              <w:jc w:val="center"/>
              <w:rPr>
                <w:rFonts w:ascii="Times New Roman" w:eastAsiaTheme="minorEastAsia" w:hAnsi="Times New Roman" w:cs="Times New Roman"/>
                <w:sz w:val="24"/>
                <w:szCs w:val="24"/>
                <w:lang w:eastAsia="ru-RU"/>
              </w:rPr>
            </w:pPr>
          </w:p>
          <w:p w14:paraId="49C4EE32" w14:textId="77777777" w:rsidR="00257567" w:rsidRDefault="00257567">
            <w:pPr>
              <w:spacing w:after="0" w:line="240" w:lineRule="auto"/>
              <w:jc w:val="center"/>
              <w:rPr>
                <w:rFonts w:ascii="Times New Roman" w:eastAsiaTheme="minorEastAsia" w:hAnsi="Times New Roman" w:cs="Times New Roman"/>
                <w:sz w:val="24"/>
                <w:szCs w:val="24"/>
                <w:lang w:eastAsia="ru-RU"/>
              </w:rPr>
            </w:pPr>
          </w:p>
        </w:tc>
        <w:tc>
          <w:tcPr>
            <w:tcW w:w="2863" w:type="dxa"/>
            <w:tcBorders>
              <w:top w:val="single" w:sz="4" w:space="0" w:color="auto"/>
              <w:left w:val="single" w:sz="4" w:space="0" w:color="auto"/>
              <w:bottom w:val="single" w:sz="4" w:space="0" w:color="auto"/>
              <w:right w:val="single" w:sz="4" w:space="0" w:color="auto"/>
            </w:tcBorders>
          </w:tcPr>
          <w:p w14:paraId="22F2CFF4" w14:textId="77777777" w:rsidR="00257567" w:rsidRDefault="00257567">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МБОУДО «Урмарская ДШИ»</w:t>
            </w:r>
          </w:p>
          <w:p w14:paraId="58208AAC" w14:textId="77777777" w:rsidR="00257567" w:rsidRDefault="00257567">
            <w:pPr>
              <w:spacing w:after="0" w:line="240" w:lineRule="auto"/>
              <w:rPr>
                <w:rFonts w:ascii="Times New Roman" w:eastAsiaTheme="minorEastAsia" w:hAnsi="Times New Roman" w:cs="Times New Roman"/>
                <w:sz w:val="24"/>
                <w:szCs w:val="24"/>
                <w:lang w:eastAsia="ru-RU"/>
              </w:rPr>
            </w:pPr>
          </w:p>
          <w:p w14:paraId="7374C9D0" w14:textId="77777777" w:rsidR="00257567" w:rsidRDefault="00257567">
            <w:pPr>
              <w:spacing w:after="0" w:line="240" w:lineRule="auto"/>
              <w:rPr>
                <w:rFonts w:ascii="Times New Roman" w:eastAsiaTheme="minorEastAsia"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14:paraId="626F2EE4" w14:textId="77777777" w:rsidR="00257567" w:rsidRDefault="00257567">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МБОУДО «Урмарская ДШИ»</w:t>
            </w:r>
          </w:p>
          <w:p w14:paraId="5E66C442" w14:textId="77777777" w:rsidR="00257567" w:rsidRDefault="00257567">
            <w:pPr>
              <w:spacing w:after="0" w:line="240" w:lineRule="auto"/>
              <w:rPr>
                <w:rFonts w:ascii="Times New Roman" w:eastAsiaTheme="minorEastAsia" w:hAnsi="Times New Roman" w:cs="Times New Roman"/>
                <w:sz w:val="24"/>
                <w:szCs w:val="24"/>
                <w:lang w:eastAsia="ru-RU"/>
              </w:rPr>
            </w:pPr>
          </w:p>
          <w:p w14:paraId="2783F33E" w14:textId="77777777" w:rsidR="00257567" w:rsidRDefault="00257567">
            <w:pPr>
              <w:spacing w:after="0" w:line="240" w:lineRule="auto"/>
              <w:rPr>
                <w:rFonts w:ascii="Times New Roman" w:eastAsiaTheme="minorEastAsia" w:hAnsi="Times New Roman" w:cs="Times New Roman"/>
                <w:sz w:val="24"/>
                <w:szCs w:val="24"/>
                <w:lang w:eastAsia="ru-RU"/>
              </w:rPr>
            </w:pPr>
          </w:p>
        </w:tc>
      </w:tr>
      <w:tr w:rsidR="00257567" w14:paraId="5A35AF82" w14:textId="77777777" w:rsidTr="00257567">
        <w:trPr>
          <w:gridAfter w:val="1"/>
          <w:wAfter w:w="2701" w:type="dxa"/>
          <w:trHeight w:val="777"/>
        </w:trPr>
        <w:tc>
          <w:tcPr>
            <w:tcW w:w="669" w:type="dxa"/>
            <w:tcBorders>
              <w:top w:val="single" w:sz="4" w:space="0" w:color="auto"/>
              <w:left w:val="single" w:sz="4" w:space="0" w:color="auto"/>
              <w:bottom w:val="single" w:sz="4" w:space="0" w:color="auto"/>
              <w:right w:val="single" w:sz="4" w:space="0" w:color="auto"/>
            </w:tcBorders>
            <w:hideMark/>
          </w:tcPr>
          <w:p w14:paraId="751D92E4" w14:textId="77777777" w:rsidR="00257567" w:rsidRDefault="0025756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47.</w:t>
            </w:r>
          </w:p>
        </w:tc>
        <w:tc>
          <w:tcPr>
            <w:tcW w:w="3160" w:type="dxa"/>
            <w:tcBorders>
              <w:top w:val="single" w:sz="4" w:space="0" w:color="auto"/>
              <w:left w:val="single" w:sz="4" w:space="0" w:color="auto"/>
              <w:bottom w:val="single" w:sz="4" w:space="0" w:color="auto"/>
              <w:right w:val="single" w:sz="4" w:space="0" w:color="auto"/>
            </w:tcBorders>
            <w:hideMark/>
          </w:tcPr>
          <w:p w14:paraId="0A99308A" w14:textId="77777777" w:rsidR="00257567" w:rsidRDefault="00257567">
            <w:pPr>
              <w:spacing w:after="0" w:line="240" w:lineRule="auto"/>
              <w:jc w:val="both"/>
              <w:rPr>
                <w:rFonts w:ascii="Times New Roman" w:eastAsiaTheme="minorEastAsia" w:hAnsi="Times New Roman" w:cs="Times New Roman"/>
                <w:sz w:val="24"/>
                <w:szCs w:val="24"/>
                <w:lang w:eastAsia="ru-RU"/>
              </w:rPr>
            </w:pPr>
            <w:r>
              <w:rPr>
                <w:rFonts w:ascii="Times New Roman" w:hAnsi="Times New Roman" w:cs="Times New Roman"/>
                <w:sz w:val="24"/>
                <w:szCs w:val="24"/>
              </w:rPr>
              <w:t xml:space="preserve">Школьные соревнования </w:t>
            </w:r>
            <w:proofErr w:type="gramStart"/>
            <w:r>
              <w:rPr>
                <w:rFonts w:ascii="Times New Roman" w:hAnsi="Times New Roman" w:cs="Times New Roman"/>
                <w:sz w:val="24"/>
                <w:szCs w:val="24"/>
              </w:rPr>
              <w:t>по  лыжному</w:t>
            </w:r>
            <w:proofErr w:type="gramEnd"/>
            <w:r>
              <w:rPr>
                <w:rFonts w:ascii="Times New Roman" w:hAnsi="Times New Roman" w:cs="Times New Roman"/>
                <w:sz w:val="24"/>
                <w:szCs w:val="24"/>
              </w:rPr>
              <w:t xml:space="preserve"> биатлону</w:t>
            </w:r>
          </w:p>
        </w:tc>
        <w:tc>
          <w:tcPr>
            <w:tcW w:w="1417" w:type="dxa"/>
            <w:tcBorders>
              <w:top w:val="single" w:sz="4" w:space="0" w:color="auto"/>
              <w:left w:val="single" w:sz="4" w:space="0" w:color="auto"/>
              <w:bottom w:val="single" w:sz="4" w:space="0" w:color="auto"/>
              <w:right w:val="single" w:sz="4" w:space="0" w:color="auto"/>
            </w:tcBorders>
          </w:tcPr>
          <w:p w14:paraId="31E7CD6A" w14:textId="77777777" w:rsidR="00257567" w:rsidRDefault="0025756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 февраля</w:t>
            </w:r>
          </w:p>
          <w:p w14:paraId="24C02697" w14:textId="77777777" w:rsidR="00257567" w:rsidRDefault="00257567">
            <w:pPr>
              <w:spacing w:after="0" w:line="240" w:lineRule="auto"/>
              <w:jc w:val="center"/>
              <w:rPr>
                <w:rFonts w:ascii="Times New Roman" w:hAnsi="Times New Roman" w:cs="Times New Roman"/>
                <w:sz w:val="24"/>
                <w:szCs w:val="24"/>
              </w:rPr>
            </w:pPr>
          </w:p>
          <w:p w14:paraId="7A95227A" w14:textId="77777777" w:rsidR="00257567" w:rsidRDefault="00257567">
            <w:pPr>
              <w:spacing w:after="0" w:line="240" w:lineRule="auto"/>
              <w:jc w:val="center"/>
              <w:rPr>
                <w:rFonts w:ascii="Times New Roman" w:hAnsi="Times New Roman" w:cs="Times New Roman"/>
                <w:sz w:val="24"/>
                <w:szCs w:val="24"/>
              </w:rPr>
            </w:pPr>
          </w:p>
        </w:tc>
        <w:tc>
          <w:tcPr>
            <w:tcW w:w="2863" w:type="dxa"/>
            <w:tcBorders>
              <w:top w:val="single" w:sz="4" w:space="0" w:color="auto"/>
              <w:left w:val="single" w:sz="4" w:space="0" w:color="auto"/>
              <w:bottom w:val="single" w:sz="4" w:space="0" w:color="auto"/>
              <w:right w:val="single" w:sz="4" w:space="0" w:color="auto"/>
            </w:tcBorders>
          </w:tcPr>
          <w:p w14:paraId="4658A84B" w14:textId="77777777" w:rsidR="00257567" w:rsidRDefault="00257567">
            <w:pPr>
              <w:spacing w:after="0" w:line="240" w:lineRule="auto"/>
              <w:rPr>
                <w:rFonts w:ascii="Times New Roman" w:hAnsi="Times New Roman" w:cs="Times New Roman"/>
                <w:sz w:val="24"/>
                <w:szCs w:val="24"/>
              </w:rPr>
            </w:pPr>
            <w:r>
              <w:rPr>
                <w:rFonts w:ascii="Times New Roman" w:hAnsi="Times New Roman" w:cs="Times New Roman"/>
                <w:sz w:val="24"/>
                <w:szCs w:val="24"/>
              </w:rPr>
              <w:t>МБОУ «</w:t>
            </w:r>
            <w:proofErr w:type="spellStart"/>
            <w:r>
              <w:rPr>
                <w:rFonts w:ascii="Times New Roman" w:hAnsi="Times New Roman" w:cs="Times New Roman"/>
                <w:sz w:val="24"/>
                <w:szCs w:val="24"/>
              </w:rPr>
              <w:t>Шоркистринская</w:t>
            </w:r>
            <w:proofErr w:type="spellEnd"/>
            <w:r>
              <w:rPr>
                <w:rFonts w:ascii="Times New Roman" w:hAnsi="Times New Roman" w:cs="Times New Roman"/>
                <w:sz w:val="24"/>
                <w:szCs w:val="24"/>
              </w:rPr>
              <w:t xml:space="preserve"> СОШ</w:t>
            </w:r>
          </w:p>
          <w:p w14:paraId="523D1665" w14:textId="77777777" w:rsidR="00257567" w:rsidRDefault="00257567">
            <w:pPr>
              <w:spacing w:after="0" w:line="240" w:lineRule="auto"/>
              <w:rPr>
                <w:rFonts w:ascii="Times New Roman" w:hAnsi="Times New Roman" w:cs="Times New Roman"/>
                <w:sz w:val="24"/>
                <w:szCs w:val="24"/>
              </w:rPr>
            </w:pPr>
          </w:p>
          <w:p w14:paraId="0C90EFAB" w14:textId="77777777" w:rsidR="00257567" w:rsidRDefault="00257567">
            <w:pPr>
              <w:spacing w:after="0" w:line="240" w:lineRule="auto"/>
              <w:rPr>
                <w:rFonts w:ascii="Times New Roman" w:eastAsiaTheme="minorEastAsia"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hideMark/>
          </w:tcPr>
          <w:p w14:paraId="2F4737D5" w14:textId="77777777" w:rsidR="00257567" w:rsidRDefault="00257567">
            <w:pPr>
              <w:spacing w:after="0" w:line="240" w:lineRule="auto"/>
              <w:rPr>
                <w:rFonts w:ascii="Times New Roman" w:eastAsiaTheme="minorEastAsia" w:hAnsi="Times New Roman" w:cs="Times New Roman"/>
                <w:sz w:val="24"/>
                <w:szCs w:val="24"/>
                <w:lang w:eastAsia="ru-RU"/>
              </w:rPr>
            </w:pPr>
            <w:r>
              <w:rPr>
                <w:rFonts w:ascii="Times New Roman" w:hAnsi="Times New Roman" w:cs="Times New Roman"/>
                <w:sz w:val="24"/>
                <w:szCs w:val="24"/>
              </w:rPr>
              <w:t>МБОУ «</w:t>
            </w:r>
            <w:proofErr w:type="spellStart"/>
            <w:r>
              <w:rPr>
                <w:rFonts w:ascii="Times New Roman" w:hAnsi="Times New Roman" w:cs="Times New Roman"/>
                <w:sz w:val="24"/>
                <w:szCs w:val="24"/>
              </w:rPr>
              <w:t>Шоркистринская</w:t>
            </w:r>
            <w:proofErr w:type="spellEnd"/>
            <w:r>
              <w:rPr>
                <w:rFonts w:ascii="Times New Roman" w:hAnsi="Times New Roman" w:cs="Times New Roman"/>
                <w:sz w:val="24"/>
                <w:szCs w:val="24"/>
              </w:rPr>
              <w:t xml:space="preserve"> СОШ</w:t>
            </w:r>
          </w:p>
        </w:tc>
      </w:tr>
      <w:tr w:rsidR="00257567" w14:paraId="6D44EB45" w14:textId="77777777" w:rsidTr="00257567">
        <w:trPr>
          <w:gridAfter w:val="1"/>
          <w:wAfter w:w="2701" w:type="dxa"/>
          <w:trHeight w:val="1305"/>
        </w:trPr>
        <w:tc>
          <w:tcPr>
            <w:tcW w:w="669" w:type="dxa"/>
            <w:tcBorders>
              <w:top w:val="single" w:sz="4" w:space="0" w:color="auto"/>
              <w:left w:val="single" w:sz="4" w:space="0" w:color="auto"/>
              <w:bottom w:val="single" w:sz="4" w:space="0" w:color="auto"/>
              <w:right w:val="single" w:sz="4" w:space="0" w:color="auto"/>
            </w:tcBorders>
            <w:hideMark/>
          </w:tcPr>
          <w:p w14:paraId="589AF2DB" w14:textId="77777777" w:rsidR="00257567" w:rsidRDefault="0025756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48.</w:t>
            </w:r>
          </w:p>
        </w:tc>
        <w:tc>
          <w:tcPr>
            <w:tcW w:w="3160" w:type="dxa"/>
            <w:tcBorders>
              <w:top w:val="single" w:sz="4" w:space="0" w:color="auto"/>
              <w:left w:val="single" w:sz="4" w:space="0" w:color="auto"/>
              <w:bottom w:val="single" w:sz="4" w:space="0" w:color="auto"/>
              <w:right w:val="single" w:sz="4" w:space="0" w:color="auto"/>
            </w:tcBorders>
            <w:hideMark/>
          </w:tcPr>
          <w:p w14:paraId="4B639339" w14:textId="77777777" w:rsidR="00257567" w:rsidRDefault="00257567">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Организация выставки творческих работ учащихся ко Дню Защитника Отечества</w:t>
            </w:r>
          </w:p>
        </w:tc>
        <w:tc>
          <w:tcPr>
            <w:tcW w:w="1417" w:type="dxa"/>
            <w:tcBorders>
              <w:top w:val="single" w:sz="4" w:space="0" w:color="auto"/>
              <w:left w:val="single" w:sz="4" w:space="0" w:color="auto"/>
              <w:bottom w:val="single" w:sz="4" w:space="0" w:color="auto"/>
              <w:right w:val="single" w:sz="4" w:space="0" w:color="auto"/>
            </w:tcBorders>
            <w:hideMark/>
          </w:tcPr>
          <w:p w14:paraId="4613DF7A" w14:textId="77777777" w:rsidR="00257567" w:rsidRDefault="00257567">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в течение месячника</w:t>
            </w:r>
          </w:p>
        </w:tc>
        <w:tc>
          <w:tcPr>
            <w:tcW w:w="2863" w:type="dxa"/>
            <w:tcBorders>
              <w:top w:val="single" w:sz="4" w:space="0" w:color="auto"/>
              <w:left w:val="single" w:sz="4" w:space="0" w:color="auto"/>
              <w:bottom w:val="single" w:sz="4" w:space="0" w:color="auto"/>
              <w:right w:val="single" w:sz="4" w:space="0" w:color="auto"/>
            </w:tcBorders>
            <w:hideMark/>
          </w:tcPr>
          <w:p w14:paraId="03712922" w14:textId="77777777" w:rsidR="00257567" w:rsidRDefault="00257567">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МБОУДО «Урмарская ДШИ»</w:t>
            </w:r>
          </w:p>
        </w:tc>
        <w:tc>
          <w:tcPr>
            <w:tcW w:w="1985" w:type="dxa"/>
            <w:tcBorders>
              <w:top w:val="single" w:sz="4" w:space="0" w:color="auto"/>
              <w:left w:val="single" w:sz="4" w:space="0" w:color="auto"/>
              <w:bottom w:val="single" w:sz="4" w:space="0" w:color="auto"/>
              <w:right w:val="single" w:sz="4" w:space="0" w:color="auto"/>
            </w:tcBorders>
            <w:hideMark/>
          </w:tcPr>
          <w:p w14:paraId="2743C0B7" w14:textId="77777777" w:rsidR="00257567" w:rsidRDefault="00257567">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МБОУДО «Урмарская ДШИ»</w:t>
            </w:r>
          </w:p>
        </w:tc>
      </w:tr>
      <w:tr w:rsidR="00257567" w14:paraId="504ED994" w14:textId="77777777" w:rsidTr="00257567">
        <w:trPr>
          <w:trHeight w:val="1453"/>
        </w:trPr>
        <w:tc>
          <w:tcPr>
            <w:tcW w:w="669" w:type="dxa"/>
            <w:tcBorders>
              <w:top w:val="single" w:sz="4" w:space="0" w:color="auto"/>
              <w:left w:val="single" w:sz="4" w:space="0" w:color="auto"/>
              <w:bottom w:val="single" w:sz="4" w:space="0" w:color="auto"/>
              <w:right w:val="single" w:sz="4" w:space="0" w:color="auto"/>
            </w:tcBorders>
            <w:hideMark/>
          </w:tcPr>
          <w:p w14:paraId="08029827" w14:textId="77777777" w:rsidR="00257567" w:rsidRDefault="0025756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49.</w:t>
            </w:r>
          </w:p>
        </w:tc>
        <w:tc>
          <w:tcPr>
            <w:tcW w:w="3160" w:type="dxa"/>
            <w:tcBorders>
              <w:top w:val="single" w:sz="4" w:space="0" w:color="auto"/>
              <w:left w:val="single" w:sz="4" w:space="0" w:color="auto"/>
              <w:bottom w:val="single" w:sz="4" w:space="0" w:color="auto"/>
              <w:right w:val="single" w:sz="4" w:space="0" w:color="auto"/>
            </w:tcBorders>
          </w:tcPr>
          <w:p w14:paraId="6693BACD" w14:textId="77777777" w:rsidR="00257567" w:rsidRDefault="00257567">
            <w:pPr>
              <w:spacing w:after="0" w:line="240" w:lineRule="auto"/>
              <w:rPr>
                <w:rFonts w:ascii="Times New Roman" w:hAnsi="Times New Roman" w:cs="Times New Roman"/>
                <w:sz w:val="24"/>
                <w:szCs w:val="24"/>
                <w:shd w:val="clear" w:color="auto" w:fill="FFFFFF"/>
              </w:rPr>
            </w:pPr>
            <w:proofErr w:type="spellStart"/>
            <w:r>
              <w:rPr>
                <w:rFonts w:ascii="Times New Roman" w:hAnsi="Times New Roman" w:cs="Times New Roman"/>
                <w:sz w:val="24"/>
                <w:szCs w:val="24"/>
                <w:shd w:val="clear" w:color="auto" w:fill="FFFFFF"/>
              </w:rPr>
              <w:t>Военно</w:t>
            </w:r>
            <w:proofErr w:type="spellEnd"/>
            <w:r>
              <w:rPr>
                <w:rFonts w:ascii="Times New Roman" w:hAnsi="Times New Roman" w:cs="Times New Roman"/>
                <w:sz w:val="24"/>
                <w:szCs w:val="24"/>
                <w:shd w:val="clear" w:color="auto" w:fill="FFFFFF"/>
              </w:rPr>
              <w:t xml:space="preserve"> – спортивная игра </w:t>
            </w:r>
          </w:p>
          <w:p w14:paraId="4C7231E0" w14:textId="77777777" w:rsidR="00257567" w:rsidRDefault="00257567">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«Нам этот мир завещано беречь»</w:t>
            </w:r>
          </w:p>
          <w:p w14:paraId="53F02B53" w14:textId="77777777" w:rsidR="00257567" w:rsidRDefault="00257567">
            <w:pPr>
              <w:spacing w:after="0" w:line="240" w:lineRule="auto"/>
              <w:rPr>
                <w:rFonts w:ascii="Times New Roman" w:hAnsi="Times New Roman" w:cs="Times New Roman"/>
                <w:sz w:val="24"/>
                <w:szCs w:val="24"/>
                <w:shd w:val="clear" w:color="auto" w:fill="FFFFFF"/>
              </w:rPr>
            </w:pPr>
          </w:p>
          <w:p w14:paraId="3FBAFDE6" w14:textId="77777777" w:rsidR="00257567" w:rsidRDefault="00257567">
            <w:pPr>
              <w:spacing w:after="0" w:line="240" w:lineRule="auto"/>
              <w:rPr>
                <w:rFonts w:ascii="Times New Roman" w:hAnsi="Times New Roman" w:cs="Times New Roman"/>
                <w:color w:val="000000"/>
                <w:sz w:val="24"/>
                <w:szCs w:val="24"/>
                <w:shd w:val="clear" w:color="auto" w:fill="FFFFFF"/>
              </w:rPr>
            </w:pPr>
          </w:p>
        </w:tc>
        <w:tc>
          <w:tcPr>
            <w:tcW w:w="1417" w:type="dxa"/>
            <w:tcBorders>
              <w:top w:val="single" w:sz="4" w:space="0" w:color="auto"/>
              <w:left w:val="single" w:sz="4" w:space="0" w:color="auto"/>
              <w:bottom w:val="single" w:sz="4" w:space="0" w:color="auto"/>
              <w:right w:val="single" w:sz="4" w:space="0" w:color="auto"/>
            </w:tcBorders>
          </w:tcPr>
          <w:p w14:paraId="03AB25DE" w14:textId="77777777" w:rsidR="00257567" w:rsidRDefault="00257567">
            <w:pPr>
              <w:spacing w:after="0" w:line="240" w:lineRule="auto"/>
              <w:jc w:val="center"/>
              <w:rPr>
                <w:rFonts w:ascii="Times New Roman" w:hAnsi="Times New Roman" w:cs="Times New Roman"/>
                <w:sz w:val="24"/>
                <w:szCs w:val="24"/>
              </w:rPr>
            </w:pPr>
          </w:p>
          <w:p w14:paraId="57D869CC" w14:textId="77777777" w:rsidR="00257567" w:rsidRDefault="0025756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 февраля</w:t>
            </w:r>
          </w:p>
          <w:p w14:paraId="245FA123" w14:textId="77777777" w:rsidR="00257567" w:rsidRDefault="00257567">
            <w:pPr>
              <w:shd w:val="clear" w:color="auto" w:fill="FFFFFF"/>
              <w:spacing w:after="0" w:line="240" w:lineRule="auto"/>
              <w:jc w:val="center"/>
              <w:rPr>
                <w:rFonts w:ascii="Times New Roman" w:eastAsia="Times New Roman" w:hAnsi="Times New Roman" w:cs="Times New Roman"/>
                <w:color w:val="1A1A1A"/>
                <w:sz w:val="24"/>
                <w:szCs w:val="24"/>
              </w:rPr>
            </w:pPr>
          </w:p>
          <w:p w14:paraId="03B57005" w14:textId="77777777" w:rsidR="00257567" w:rsidRDefault="00257567">
            <w:pPr>
              <w:shd w:val="clear" w:color="auto" w:fill="FFFFFF"/>
              <w:spacing w:after="0" w:line="240" w:lineRule="auto"/>
              <w:jc w:val="center"/>
              <w:rPr>
                <w:rFonts w:ascii="Times New Roman" w:eastAsia="Times New Roman" w:hAnsi="Times New Roman" w:cs="Times New Roman"/>
                <w:color w:val="1A1A1A"/>
                <w:sz w:val="24"/>
                <w:szCs w:val="24"/>
              </w:rPr>
            </w:pPr>
          </w:p>
          <w:p w14:paraId="62971B0C" w14:textId="77777777" w:rsidR="00257567" w:rsidRDefault="00257567">
            <w:pPr>
              <w:shd w:val="clear" w:color="auto" w:fill="FFFFFF"/>
              <w:spacing w:after="0" w:line="240" w:lineRule="auto"/>
              <w:jc w:val="center"/>
              <w:rPr>
                <w:rFonts w:ascii="Times New Roman" w:hAnsi="Times New Roman" w:cs="Times New Roman"/>
                <w:sz w:val="24"/>
                <w:szCs w:val="24"/>
              </w:rPr>
            </w:pPr>
          </w:p>
        </w:tc>
        <w:tc>
          <w:tcPr>
            <w:tcW w:w="2863" w:type="dxa"/>
            <w:tcBorders>
              <w:top w:val="single" w:sz="4" w:space="0" w:color="auto"/>
              <w:left w:val="single" w:sz="4" w:space="0" w:color="auto"/>
              <w:bottom w:val="single" w:sz="4" w:space="0" w:color="auto"/>
              <w:right w:val="single" w:sz="4" w:space="0" w:color="auto"/>
            </w:tcBorders>
          </w:tcPr>
          <w:p w14:paraId="59F59424" w14:textId="77777777" w:rsidR="00257567" w:rsidRDefault="00257567">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Образовательные учреждения Урмарского МО</w:t>
            </w:r>
          </w:p>
          <w:p w14:paraId="3D4121CA" w14:textId="77777777" w:rsidR="00257567" w:rsidRDefault="00257567">
            <w:pPr>
              <w:spacing w:after="0" w:line="240" w:lineRule="auto"/>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14:paraId="06BA0DC4" w14:textId="77777777" w:rsidR="00257567" w:rsidRDefault="0025756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Отдел образования и молодежной политики администрации </w:t>
            </w:r>
          </w:p>
          <w:p w14:paraId="2AAEC157" w14:textId="77777777" w:rsidR="00257567" w:rsidRDefault="00257567">
            <w:pPr>
              <w:spacing w:after="0" w:line="240" w:lineRule="auto"/>
              <w:rPr>
                <w:rFonts w:ascii="Times New Roman" w:hAnsi="Times New Roman" w:cs="Times New Roman"/>
                <w:sz w:val="24"/>
                <w:szCs w:val="24"/>
              </w:rPr>
            </w:pPr>
            <w:r>
              <w:rPr>
                <w:rFonts w:ascii="Times New Roman" w:hAnsi="Times New Roman" w:cs="Times New Roman"/>
                <w:sz w:val="24"/>
                <w:szCs w:val="24"/>
              </w:rPr>
              <w:t>Урмарского МО</w:t>
            </w:r>
          </w:p>
        </w:tc>
        <w:tc>
          <w:tcPr>
            <w:tcW w:w="2701" w:type="dxa"/>
            <w:vMerge w:val="restart"/>
            <w:tcBorders>
              <w:top w:val="single" w:sz="4" w:space="0" w:color="auto"/>
              <w:left w:val="single" w:sz="4" w:space="0" w:color="auto"/>
              <w:bottom w:val="single" w:sz="4" w:space="0" w:color="auto"/>
              <w:right w:val="single" w:sz="4" w:space="0" w:color="auto"/>
            </w:tcBorders>
          </w:tcPr>
          <w:p w14:paraId="0D3BF5BC" w14:textId="77777777" w:rsidR="00257567" w:rsidRDefault="00257567">
            <w:pPr>
              <w:spacing w:after="0" w:line="240" w:lineRule="auto"/>
              <w:rPr>
                <w:rFonts w:ascii="Times New Roman" w:hAnsi="Times New Roman" w:cs="Times New Roman"/>
                <w:sz w:val="24"/>
                <w:szCs w:val="24"/>
              </w:rPr>
            </w:pPr>
          </w:p>
        </w:tc>
      </w:tr>
      <w:tr w:rsidR="00257567" w14:paraId="497D2395" w14:textId="77777777" w:rsidTr="00257567">
        <w:trPr>
          <w:trHeight w:val="1155"/>
        </w:trPr>
        <w:tc>
          <w:tcPr>
            <w:tcW w:w="669" w:type="dxa"/>
            <w:tcBorders>
              <w:top w:val="single" w:sz="4" w:space="0" w:color="auto"/>
              <w:left w:val="single" w:sz="4" w:space="0" w:color="auto"/>
              <w:bottom w:val="single" w:sz="4" w:space="0" w:color="auto"/>
              <w:right w:val="single" w:sz="4" w:space="0" w:color="auto"/>
            </w:tcBorders>
            <w:hideMark/>
          </w:tcPr>
          <w:p w14:paraId="7BFDEA03" w14:textId="77777777" w:rsidR="00257567" w:rsidRDefault="0025756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50.</w:t>
            </w:r>
          </w:p>
        </w:tc>
        <w:tc>
          <w:tcPr>
            <w:tcW w:w="3160" w:type="dxa"/>
            <w:tcBorders>
              <w:top w:val="single" w:sz="4" w:space="0" w:color="auto"/>
              <w:left w:val="single" w:sz="4" w:space="0" w:color="auto"/>
              <w:bottom w:val="single" w:sz="4" w:space="0" w:color="auto"/>
              <w:right w:val="single" w:sz="4" w:space="0" w:color="auto"/>
            </w:tcBorders>
          </w:tcPr>
          <w:p w14:paraId="570780D4" w14:textId="77777777" w:rsidR="00257567" w:rsidRDefault="00257567">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rPr>
              <w:t xml:space="preserve">Конкурс рисунков среди начальных классов </w:t>
            </w:r>
            <w:r>
              <w:rPr>
                <w:rFonts w:ascii="Times New Roman" w:hAnsi="Times New Roman" w:cs="Times New Roman"/>
                <w:sz w:val="24"/>
                <w:szCs w:val="24"/>
                <w:bdr w:val="none" w:sz="0" w:space="0" w:color="auto" w:frame="1"/>
              </w:rPr>
              <w:t>«Защитник Отечества»</w:t>
            </w:r>
          </w:p>
          <w:p w14:paraId="55E63C13" w14:textId="77777777" w:rsidR="00257567" w:rsidRDefault="00257567">
            <w:pPr>
              <w:spacing w:after="0" w:line="240" w:lineRule="auto"/>
              <w:rPr>
                <w:rFonts w:ascii="Times New Roman" w:hAnsi="Times New Roman" w:cs="Times New Roman"/>
                <w:sz w:val="24"/>
                <w:szCs w:val="24"/>
                <w:shd w:val="clear" w:color="auto" w:fill="FFFFFF"/>
              </w:rPr>
            </w:pPr>
          </w:p>
        </w:tc>
        <w:tc>
          <w:tcPr>
            <w:tcW w:w="1417" w:type="dxa"/>
            <w:tcBorders>
              <w:top w:val="single" w:sz="4" w:space="0" w:color="auto"/>
              <w:left w:val="single" w:sz="4" w:space="0" w:color="auto"/>
              <w:bottom w:val="single" w:sz="4" w:space="0" w:color="auto"/>
              <w:right w:val="single" w:sz="4" w:space="0" w:color="auto"/>
            </w:tcBorders>
          </w:tcPr>
          <w:p w14:paraId="7C9B96CA" w14:textId="77777777" w:rsidR="00257567" w:rsidRDefault="0025756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20-22 февраля</w:t>
            </w:r>
          </w:p>
          <w:p w14:paraId="77F4C72E" w14:textId="77777777" w:rsidR="00257567" w:rsidRDefault="00257567">
            <w:pPr>
              <w:shd w:val="clear" w:color="auto" w:fill="FFFFFF"/>
              <w:spacing w:after="0" w:line="240" w:lineRule="auto"/>
              <w:jc w:val="center"/>
              <w:rPr>
                <w:rFonts w:ascii="Times New Roman" w:hAnsi="Times New Roman" w:cs="Times New Roman"/>
                <w:sz w:val="24"/>
                <w:szCs w:val="24"/>
              </w:rPr>
            </w:pPr>
          </w:p>
        </w:tc>
        <w:tc>
          <w:tcPr>
            <w:tcW w:w="2863" w:type="dxa"/>
            <w:tcBorders>
              <w:top w:val="single" w:sz="4" w:space="0" w:color="auto"/>
              <w:left w:val="single" w:sz="4" w:space="0" w:color="auto"/>
              <w:bottom w:val="single" w:sz="4" w:space="0" w:color="auto"/>
              <w:right w:val="single" w:sz="4" w:space="0" w:color="auto"/>
            </w:tcBorders>
          </w:tcPr>
          <w:p w14:paraId="048A1D09" w14:textId="77777777" w:rsidR="00257567" w:rsidRDefault="00257567">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Образовательные учреждения Урмарского МО</w:t>
            </w:r>
          </w:p>
          <w:p w14:paraId="41889658" w14:textId="77777777" w:rsidR="00257567" w:rsidRDefault="00257567">
            <w:pPr>
              <w:spacing w:after="0" w:line="240" w:lineRule="auto"/>
              <w:rPr>
                <w:rFonts w:ascii="Times New Roman" w:hAnsi="Times New Roman" w:cs="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tcPr>
          <w:p w14:paraId="2FFC9106" w14:textId="77777777" w:rsidR="00257567" w:rsidRDefault="00257567">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Образовательные учреждения Урмарского МО</w:t>
            </w:r>
          </w:p>
          <w:p w14:paraId="075471F8" w14:textId="77777777" w:rsidR="00257567" w:rsidRDefault="00257567">
            <w:pPr>
              <w:spacing w:after="0" w:line="240" w:lineRule="auto"/>
              <w:rPr>
                <w:rFonts w:ascii="Times New Roman" w:hAnsi="Times New Roman" w:cs="Times New Roman"/>
                <w:sz w:val="24"/>
                <w:szCs w:val="24"/>
              </w:rPr>
            </w:pPr>
          </w:p>
        </w:tc>
        <w:tc>
          <w:tcPr>
            <w:tcW w:w="2701" w:type="dxa"/>
            <w:vMerge/>
            <w:tcBorders>
              <w:top w:val="single" w:sz="4" w:space="0" w:color="auto"/>
              <w:left w:val="single" w:sz="4" w:space="0" w:color="auto"/>
              <w:bottom w:val="single" w:sz="4" w:space="0" w:color="auto"/>
              <w:right w:val="single" w:sz="4" w:space="0" w:color="auto"/>
            </w:tcBorders>
            <w:vAlign w:val="center"/>
            <w:hideMark/>
          </w:tcPr>
          <w:p w14:paraId="4DA4E1F4" w14:textId="77777777" w:rsidR="00257567" w:rsidRDefault="00257567">
            <w:pPr>
              <w:spacing w:after="0" w:line="240" w:lineRule="auto"/>
              <w:rPr>
                <w:rFonts w:ascii="Times New Roman" w:hAnsi="Times New Roman" w:cs="Times New Roman"/>
                <w:sz w:val="24"/>
                <w:szCs w:val="24"/>
              </w:rPr>
            </w:pPr>
          </w:p>
        </w:tc>
      </w:tr>
      <w:tr w:rsidR="00257567" w14:paraId="488F1B03" w14:textId="77777777" w:rsidTr="00257567">
        <w:trPr>
          <w:gridAfter w:val="1"/>
          <w:wAfter w:w="2701" w:type="dxa"/>
          <w:trHeight w:val="2567"/>
        </w:trPr>
        <w:tc>
          <w:tcPr>
            <w:tcW w:w="669" w:type="dxa"/>
            <w:tcBorders>
              <w:top w:val="single" w:sz="4" w:space="0" w:color="auto"/>
              <w:left w:val="single" w:sz="4" w:space="0" w:color="auto"/>
              <w:bottom w:val="single" w:sz="4" w:space="0" w:color="auto"/>
              <w:right w:val="single" w:sz="4" w:space="0" w:color="auto"/>
            </w:tcBorders>
            <w:hideMark/>
          </w:tcPr>
          <w:p w14:paraId="60CAF214" w14:textId="77777777" w:rsidR="00257567" w:rsidRDefault="0025756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51.</w:t>
            </w:r>
          </w:p>
        </w:tc>
        <w:tc>
          <w:tcPr>
            <w:tcW w:w="3160" w:type="dxa"/>
            <w:tcBorders>
              <w:top w:val="single" w:sz="4" w:space="0" w:color="auto"/>
              <w:left w:val="single" w:sz="4" w:space="0" w:color="auto"/>
              <w:bottom w:val="single" w:sz="4" w:space="0" w:color="auto"/>
              <w:right w:val="single" w:sz="4" w:space="0" w:color="auto"/>
            </w:tcBorders>
            <w:hideMark/>
          </w:tcPr>
          <w:p w14:paraId="64B5D922" w14:textId="77777777" w:rsidR="00257567" w:rsidRDefault="00257567">
            <w:pPr>
              <w:spacing w:after="0" w:line="240" w:lineRule="auto"/>
              <w:rPr>
                <w:rFonts w:ascii="Times New Roman" w:hAnsi="Times New Roman" w:cs="Times New Roman"/>
                <w:sz w:val="24"/>
                <w:szCs w:val="24"/>
              </w:rPr>
            </w:pPr>
            <w:r>
              <w:rPr>
                <w:rFonts w:ascii="Times New Roman" w:eastAsiaTheme="minorEastAsia" w:hAnsi="Times New Roman" w:cs="Times New Roman"/>
                <w:sz w:val="24"/>
                <w:szCs w:val="24"/>
                <w:lang w:eastAsia="ru-RU"/>
              </w:rPr>
              <w:t>Проведение муниципальных зимних туристических соревнований «Снежинка-2025»</w:t>
            </w:r>
          </w:p>
        </w:tc>
        <w:tc>
          <w:tcPr>
            <w:tcW w:w="1417" w:type="dxa"/>
            <w:tcBorders>
              <w:top w:val="single" w:sz="4" w:space="0" w:color="auto"/>
              <w:left w:val="single" w:sz="4" w:space="0" w:color="auto"/>
              <w:bottom w:val="single" w:sz="4" w:space="0" w:color="auto"/>
              <w:right w:val="single" w:sz="4" w:space="0" w:color="auto"/>
            </w:tcBorders>
            <w:hideMark/>
          </w:tcPr>
          <w:p w14:paraId="2F57CE76" w14:textId="77777777" w:rsidR="00257567" w:rsidRDefault="0025756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 февраля</w:t>
            </w:r>
          </w:p>
        </w:tc>
        <w:tc>
          <w:tcPr>
            <w:tcW w:w="2863" w:type="dxa"/>
            <w:tcBorders>
              <w:top w:val="single" w:sz="4" w:space="0" w:color="auto"/>
              <w:left w:val="single" w:sz="4" w:space="0" w:color="auto"/>
              <w:bottom w:val="single" w:sz="4" w:space="0" w:color="auto"/>
              <w:right w:val="single" w:sz="4" w:space="0" w:color="auto"/>
            </w:tcBorders>
          </w:tcPr>
          <w:p w14:paraId="569847ED" w14:textId="77777777" w:rsidR="00257567" w:rsidRDefault="00257567">
            <w:pPr>
              <w:spacing w:after="0" w:line="240" w:lineRule="auto"/>
              <w:rPr>
                <w:rFonts w:ascii="Times New Roman" w:hAnsi="Times New Roman" w:cs="Times New Roman"/>
                <w:color w:val="000000"/>
                <w:sz w:val="24"/>
                <w:szCs w:val="24"/>
              </w:rPr>
            </w:pPr>
            <w:r>
              <w:rPr>
                <w:rFonts w:ascii="Times New Roman" w:hAnsi="Times New Roman" w:cs="Times New Roman"/>
                <w:sz w:val="24"/>
                <w:szCs w:val="24"/>
              </w:rPr>
              <w:t>Центральный парк п. Урмары</w:t>
            </w:r>
            <w:r>
              <w:rPr>
                <w:rFonts w:ascii="Times New Roman" w:hAnsi="Times New Roman" w:cs="Times New Roman"/>
                <w:color w:val="000000"/>
                <w:sz w:val="24"/>
                <w:szCs w:val="24"/>
              </w:rPr>
              <w:t xml:space="preserve"> </w:t>
            </w:r>
          </w:p>
          <w:p w14:paraId="2B0C3EBE" w14:textId="77777777" w:rsidR="00257567" w:rsidRDefault="00257567">
            <w:pPr>
              <w:spacing w:after="0" w:line="240" w:lineRule="auto"/>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14:paraId="0FCFCB3B" w14:textId="77777777" w:rsidR="00257567" w:rsidRDefault="00257567">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МБОУ ДО «Дом детского творчества»</w:t>
            </w:r>
          </w:p>
          <w:p w14:paraId="31B43F7F" w14:textId="77777777" w:rsidR="00257567" w:rsidRDefault="00257567">
            <w:pPr>
              <w:spacing w:after="0" w:line="240" w:lineRule="auto"/>
              <w:rPr>
                <w:rFonts w:ascii="Times New Roman" w:hAnsi="Times New Roman" w:cs="Times New Roman"/>
                <w:sz w:val="24"/>
                <w:szCs w:val="24"/>
              </w:rPr>
            </w:pPr>
          </w:p>
          <w:p w14:paraId="6AF4B34A" w14:textId="77777777" w:rsidR="00257567" w:rsidRDefault="00257567">
            <w:pPr>
              <w:spacing w:after="0" w:line="240" w:lineRule="auto"/>
              <w:rPr>
                <w:rFonts w:ascii="Times New Roman" w:hAnsi="Times New Roman" w:cs="Times New Roman"/>
                <w:sz w:val="24"/>
                <w:szCs w:val="24"/>
              </w:rPr>
            </w:pPr>
            <w:r>
              <w:rPr>
                <w:rFonts w:ascii="Times New Roman" w:hAnsi="Times New Roman" w:cs="Times New Roman"/>
                <w:sz w:val="24"/>
                <w:szCs w:val="24"/>
              </w:rPr>
              <w:t>Отдел образования и молодежной политики администрации Урмарского МО</w:t>
            </w:r>
          </w:p>
        </w:tc>
      </w:tr>
    </w:tbl>
    <w:tbl>
      <w:tblPr>
        <w:tblStyle w:val="aff1"/>
        <w:tblW w:w="9952" w:type="dxa"/>
        <w:tblInd w:w="-601" w:type="dxa"/>
        <w:tblLayout w:type="fixed"/>
        <w:tblLook w:val="04A0" w:firstRow="1" w:lastRow="0" w:firstColumn="1" w:lastColumn="0" w:noHBand="0" w:noVBand="1"/>
      </w:tblPr>
      <w:tblGrid>
        <w:gridCol w:w="671"/>
        <w:gridCol w:w="3158"/>
        <w:gridCol w:w="1417"/>
        <w:gridCol w:w="2154"/>
        <w:gridCol w:w="2552"/>
      </w:tblGrid>
      <w:tr w:rsidR="00257567" w14:paraId="6B6F5272" w14:textId="77777777" w:rsidTr="00257567">
        <w:trPr>
          <w:trHeight w:val="9912"/>
        </w:trPr>
        <w:tc>
          <w:tcPr>
            <w:tcW w:w="671" w:type="dxa"/>
            <w:tcBorders>
              <w:top w:val="single" w:sz="4" w:space="0" w:color="auto"/>
              <w:left w:val="single" w:sz="4" w:space="0" w:color="auto"/>
              <w:bottom w:val="single" w:sz="4" w:space="0" w:color="auto"/>
              <w:right w:val="single" w:sz="4" w:space="0" w:color="auto"/>
            </w:tcBorders>
            <w:hideMark/>
          </w:tcPr>
          <w:p w14:paraId="350C291E" w14:textId="77777777" w:rsidR="00257567" w:rsidRDefault="00257567">
            <w:pPr>
              <w:jc w:val="center"/>
              <w:rPr>
                <w:lang w:eastAsia="en-US"/>
              </w:rPr>
            </w:pPr>
            <w:r>
              <w:lastRenderedPageBreak/>
              <w:t>52.</w:t>
            </w:r>
          </w:p>
        </w:tc>
        <w:tc>
          <w:tcPr>
            <w:tcW w:w="3158" w:type="dxa"/>
            <w:tcBorders>
              <w:top w:val="single" w:sz="4" w:space="0" w:color="auto"/>
              <w:left w:val="single" w:sz="4" w:space="0" w:color="auto"/>
              <w:bottom w:val="single" w:sz="4" w:space="0" w:color="auto"/>
              <w:right w:val="single" w:sz="4" w:space="0" w:color="auto"/>
            </w:tcBorders>
          </w:tcPr>
          <w:p w14:paraId="2E92345F" w14:textId="77777777" w:rsidR="00257567" w:rsidRDefault="00257567">
            <w:r>
              <w:t>День воина – интернационалиста Урмарского муниципального округа</w:t>
            </w:r>
          </w:p>
          <w:p w14:paraId="39EFFD80" w14:textId="77777777" w:rsidR="00257567" w:rsidRDefault="00257567"/>
          <w:p w14:paraId="46DCDAEF" w14:textId="77777777" w:rsidR="00257567" w:rsidRDefault="00257567">
            <w:r>
              <w:t>В рамках дня пройдут:</w:t>
            </w:r>
          </w:p>
          <w:p w14:paraId="21C7EEF3" w14:textId="77777777" w:rsidR="00257567" w:rsidRDefault="00257567">
            <w:r>
              <w:t>-торжественное мероприятие, посвященное Дню памяти воинов-интернационалистов у памятника воинам-интернационалистам</w:t>
            </w:r>
          </w:p>
          <w:p w14:paraId="0E2697E1" w14:textId="77777777" w:rsidR="00257567" w:rsidRDefault="00257567"/>
          <w:p w14:paraId="799D3DAB" w14:textId="77777777" w:rsidR="00257567" w:rsidRDefault="00257567">
            <w:r>
              <w:t xml:space="preserve">- конкурс </w:t>
            </w:r>
            <w:proofErr w:type="spellStart"/>
            <w:r>
              <w:t>военно</w:t>
            </w:r>
            <w:proofErr w:type="spellEnd"/>
            <w:r>
              <w:t xml:space="preserve"> - патриотической песни</w:t>
            </w:r>
          </w:p>
          <w:p w14:paraId="2053CC66" w14:textId="77777777" w:rsidR="00257567" w:rsidRDefault="00257567"/>
          <w:p w14:paraId="49D52186" w14:textId="77777777" w:rsidR="00257567" w:rsidRDefault="00257567"/>
          <w:p w14:paraId="1073DB90" w14:textId="77777777" w:rsidR="00257567" w:rsidRDefault="00257567"/>
          <w:p w14:paraId="47BADA89" w14:textId="77777777" w:rsidR="00257567" w:rsidRDefault="00257567"/>
          <w:p w14:paraId="665E8E96" w14:textId="77777777" w:rsidR="00257567" w:rsidRDefault="00257567"/>
          <w:p w14:paraId="54910202" w14:textId="77777777" w:rsidR="00257567" w:rsidRDefault="00257567"/>
          <w:p w14:paraId="5A06E7AF" w14:textId="77777777" w:rsidR="00257567" w:rsidRDefault="00257567">
            <w:r>
              <w:t xml:space="preserve">-соревнования по пулевой стрельбе и по разборке и сборке автомата Калашникова АК-74 (ММГ) среди допризывной молодежи и школьников памяти воина- интернационалиста Геннадия Александрова </w:t>
            </w:r>
          </w:p>
          <w:p w14:paraId="55F30010" w14:textId="77777777" w:rsidR="00257567" w:rsidRDefault="00257567"/>
          <w:p w14:paraId="66563755" w14:textId="77777777" w:rsidR="00257567" w:rsidRDefault="00257567"/>
          <w:p w14:paraId="1495A9B3" w14:textId="77777777" w:rsidR="00257567" w:rsidRDefault="00257567">
            <w:r>
              <w:t>- встреча с ветеранами ОСАВИХИМ – РОСТО - ДОСААФ, участниками боевых действий в Афганистане, Чечне</w:t>
            </w:r>
          </w:p>
        </w:tc>
        <w:tc>
          <w:tcPr>
            <w:tcW w:w="1417" w:type="dxa"/>
            <w:tcBorders>
              <w:top w:val="single" w:sz="4" w:space="0" w:color="auto"/>
              <w:left w:val="single" w:sz="4" w:space="0" w:color="auto"/>
              <w:bottom w:val="single" w:sz="4" w:space="0" w:color="auto"/>
              <w:right w:val="single" w:sz="4" w:space="0" w:color="auto"/>
            </w:tcBorders>
          </w:tcPr>
          <w:p w14:paraId="4C9BE822" w14:textId="77777777" w:rsidR="00257567" w:rsidRDefault="00257567">
            <w:pPr>
              <w:jc w:val="center"/>
            </w:pPr>
            <w:r>
              <w:t xml:space="preserve">15 февраля </w:t>
            </w:r>
          </w:p>
          <w:p w14:paraId="14252B5C" w14:textId="77777777" w:rsidR="00257567" w:rsidRDefault="00257567">
            <w:pPr>
              <w:jc w:val="center"/>
            </w:pPr>
          </w:p>
          <w:p w14:paraId="70FD1514" w14:textId="77777777" w:rsidR="00257567" w:rsidRDefault="00257567">
            <w:pPr>
              <w:jc w:val="center"/>
            </w:pPr>
          </w:p>
          <w:p w14:paraId="381E83FF" w14:textId="77777777" w:rsidR="00257567" w:rsidRDefault="00257567">
            <w:pPr>
              <w:jc w:val="center"/>
            </w:pPr>
          </w:p>
          <w:p w14:paraId="05BA9E7D" w14:textId="77777777" w:rsidR="00257567" w:rsidRDefault="00257567">
            <w:pPr>
              <w:jc w:val="center"/>
            </w:pPr>
          </w:p>
          <w:p w14:paraId="635ED482" w14:textId="77777777" w:rsidR="00257567" w:rsidRDefault="00257567">
            <w:pPr>
              <w:jc w:val="center"/>
            </w:pPr>
          </w:p>
          <w:p w14:paraId="480B7AC8" w14:textId="77777777" w:rsidR="00257567" w:rsidRDefault="00257567">
            <w:pPr>
              <w:jc w:val="center"/>
            </w:pPr>
            <w:r>
              <w:t>9.00</w:t>
            </w:r>
          </w:p>
          <w:p w14:paraId="7B7238A6" w14:textId="77777777" w:rsidR="00257567" w:rsidRDefault="00257567">
            <w:pPr>
              <w:jc w:val="center"/>
            </w:pPr>
          </w:p>
          <w:p w14:paraId="67F42B05" w14:textId="77777777" w:rsidR="00257567" w:rsidRDefault="00257567">
            <w:pPr>
              <w:jc w:val="center"/>
            </w:pPr>
          </w:p>
          <w:p w14:paraId="1D233C41" w14:textId="77777777" w:rsidR="00257567" w:rsidRDefault="00257567">
            <w:pPr>
              <w:jc w:val="center"/>
            </w:pPr>
          </w:p>
          <w:p w14:paraId="6BCB507E" w14:textId="77777777" w:rsidR="00257567" w:rsidRDefault="00257567">
            <w:pPr>
              <w:jc w:val="center"/>
            </w:pPr>
          </w:p>
          <w:p w14:paraId="71DBEB87" w14:textId="77777777" w:rsidR="00257567" w:rsidRDefault="00257567">
            <w:pPr>
              <w:jc w:val="center"/>
            </w:pPr>
          </w:p>
          <w:p w14:paraId="1CE7A0B1" w14:textId="77777777" w:rsidR="00257567" w:rsidRDefault="00257567">
            <w:pPr>
              <w:jc w:val="center"/>
            </w:pPr>
          </w:p>
          <w:p w14:paraId="7D0C6982" w14:textId="77777777" w:rsidR="00257567" w:rsidRDefault="00257567">
            <w:pPr>
              <w:jc w:val="center"/>
            </w:pPr>
            <w:r>
              <w:t>10.00</w:t>
            </w:r>
          </w:p>
          <w:p w14:paraId="60389DCE" w14:textId="77777777" w:rsidR="00257567" w:rsidRDefault="00257567">
            <w:pPr>
              <w:jc w:val="center"/>
            </w:pPr>
          </w:p>
          <w:p w14:paraId="770AD228" w14:textId="77777777" w:rsidR="00257567" w:rsidRDefault="00257567">
            <w:pPr>
              <w:jc w:val="center"/>
            </w:pPr>
          </w:p>
          <w:p w14:paraId="752D3F11" w14:textId="77777777" w:rsidR="00257567" w:rsidRDefault="00257567">
            <w:pPr>
              <w:jc w:val="center"/>
            </w:pPr>
          </w:p>
          <w:p w14:paraId="63D956CD" w14:textId="77777777" w:rsidR="00257567" w:rsidRDefault="00257567">
            <w:pPr>
              <w:jc w:val="center"/>
            </w:pPr>
          </w:p>
          <w:p w14:paraId="23E3D868" w14:textId="77777777" w:rsidR="00257567" w:rsidRDefault="00257567">
            <w:pPr>
              <w:jc w:val="center"/>
            </w:pPr>
          </w:p>
          <w:p w14:paraId="76F1D0C4" w14:textId="77777777" w:rsidR="00257567" w:rsidRDefault="00257567">
            <w:pPr>
              <w:jc w:val="center"/>
            </w:pPr>
          </w:p>
          <w:p w14:paraId="35E2D7E1" w14:textId="77777777" w:rsidR="00257567" w:rsidRDefault="00257567">
            <w:pPr>
              <w:jc w:val="center"/>
            </w:pPr>
          </w:p>
          <w:p w14:paraId="5A80A323" w14:textId="77777777" w:rsidR="00257567" w:rsidRDefault="00257567">
            <w:pPr>
              <w:jc w:val="center"/>
            </w:pPr>
          </w:p>
          <w:p w14:paraId="13FF4BBC" w14:textId="77777777" w:rsidR="00257567" w:rsidRDefault="00257567">
            <w:pPr>
              <w:jc w:val="center"/>
            </w:pPr>
            <w:r>
              <w:t>10.00</w:t>
            </w:r>
          </w:p>
          <w:p w14:paraId="440932DA" w14:textId="77777777" w:rsidR="00257567" w:rsidRDefault="00257567">
            <w:pPr>
              <w:jc w:val="center"/>
            </w:pPr>
          </w:p>
          <w:p w14:paraId="2FF0C0F2" w14:textId="77777777" w:rsidR="00257567" w:rsidRDefault="00257567">
            <w:pPr>
              <w:jc w:val="center"/>
            </w:pPr>
          </w:p>
          <w:p w14:paraId="4226BF08" w14:textId="77777777" w:rsidR="00257567" w:rsidRDefault="00257567">
            <w:pPr>
              <w:jc w:val="center"/>
            </w:pPr>
          </w:p>
          <w:p w14:paraId="637B7BCF" w14:textId="77777777" w:rsidR="00257567" w:rsidRDefault="00257567">
            <w:pPr>
              <w:jc w:val="center"/>
            </w:pPr>
          </w:p>
          <w:p w14:paraId="13498F3D" w14:textId="77777777" w:rsidR="00257567" w:rsidRDefault="00257567">
            <w:pPr>
              <w:jc w:val="center"/>
            </w:pPr>
          </w:p>
          <w:p w14:paraId="0808E53D" w14:textId="77777777" w:rsidR="00257567" w:rsidRDefault="00257567">
            <w:pPr>
              <w:jc w:val="center"/>
            </w:pPr>
          </w:p>
          <w:p w14:paraId="584F12FA" w14:textId="77777777" w:rsidR="00257567" w:rsidRDefault="00257567">
            <w:pPr>
              <w:jc w:val="center"/>
            </w:pPr>
          </w:p>
          <w:p w14:paraId="6C97D50A" w14:textId="77777777" w:rsidR="00257567" w:rsidRDefault="00257567">
            <w:pPr>
              <w:jc w:val="center"/>
            </w:pPr>
          </w:p>
          <w:p w14:paraId="17D4C0C5" w14:textId="77777777" w:rsidR="00257567" w:rsidRDefault="00257567">
            <w:pPr>
              <w:jc w:val="center"/>
            </w:pPr>
          </w:p>
          <w:p w14:paraId="57F3FAD7" w14:textId="77777777" w:rsidR="00257567" w:rsidRDefault="00257567">
            <w:pPr>
              <w:jc w:val="center"/>
            </w:pPr>
          </w:p>
          <w:p w14:paraId="45EAE990" w14:textId="77777777" w:rsidR="00257567" w:rsidRDefault="00257567">
            <w:pPr>
              <w:jc w:val="center"/>
            </w:pPr>
            <w:r>
              <w:t>13.00</w:t>
            </w:r>
          </w:p>
          <w:p w14:paraId="600F22E3" w14:textId="77777777" w:rsidR="00257567" w:rsidRDefault="00257567">
            <w:pPr>
              <w:jc w:val="center"/>
            </w:pPr>
          </w:p>
          <w:p w14:paraId="3FBA35AF" w14:textId="77777777" w:rsidR="00257567" w:rsidRDefault="00257567">
            <w:pPr>
              <w:jc w:val="center"/>
            </w:pPr>
          </w:p>
          <w:p w14:paraId="65AA3E88" w14:textId="77777777" w:rsidR="00257567" w:rsidRDefault="00257567">
            <w:pPr>
              <w:jc w:val="center"/>
            </w:pPr>
          </w:p>
        </w:tc>
        <w:tc>
          <w:tcPr>
            <w:tcW w:w="2154" w:type="dxa"/>
            <w:tcBorders>
              <w:top w:val="single" w:sz="4" w:space="0" w:color="auto"/>
              <w:left w:val="single" w:sz="4" w:space="0" w:color="auto"/>
              <w:bottom w:val="single" w:sz="4" w:space="0" w:color="auto"/>
              <w:right w:val="single" w:sz="4" w:space="0" w:color="auto"/>
            </w:tcBorders>
          </w:tcPr>
          <w:p w14:paraId="4F2DDDF1" w14:textId="77777777" w:rsidR="00257567" w:rsidRDefault="00257567">
            <w:r>
              <w:t xml:space="preserve">Площадь Победы </w:t>
            </w:r>
          </w:p>
          <w:p w14:paraId="2DA84E07" w14:textId="77777777" w:rsidR="00257567" w:rsidRDefault="00257567">
            <w:r>
              <w:t>п. Урмары</w:t>
            </w:r>
          </w:p>
          <w:p w14:paraId="2CC63677" w14:textId="77777777" w:rsidR="00257567" w:rsidRDefault="00257567"/>
          <w:p w14:paraId="4B24377D" w14:textId="77777777" w:rsidR="00257567" w:rsidRDefault="00257567"/>
          <w:p w14:paraId="4771A275" w14:textId="77777777" w:rsidR="00257567" w:rsidRDefault="00257567"/>
          <w:p w14:paraId="6D72397E" w14:textId="77777777" w:rsidR="00257567" w:rsidRDefault="00257567">
            <w:r>
              <w:t>Памятника воинам-интернационалистам</w:t>
            </w:r>
          </w:p>
          <w:p w14:paraId="5214928E" w14:textId="77777777" w:rsidR="00257567" w:rsidRDefault="00257567"/>
          <w:p w14:paraId="7A472E1F" w14:textId="77777777" w:rsidR="00257567" w:rsidRDefault="00257567"/>
          <w:p w14:paraId="17C1419E" w14:textId="77777777" w:rsidR="00257567" w:rsidRDefault="00257567"/>
          <w:p w14:paraId="6BFF02AB" w14:textId="77777777" w:rsidR="00257567" w:rsidRDefault="00257567"/>
          <w:p w14:paraId="311643C5" w14:textId="77777777" w:rsidR="00257567" w:rsidRDefault="00257567"/>
          <w:p w14:paraId="3E32BAE7" w14:textId="77777777" w:rsidR="00257567" w:rsidRDefault="00257567"/>
          <w:p w14:paraId="3B38FDB2" w14:textId="77777777" w:rsidR="00257567" w:rsidRDefault="00257567">
            <w:pPr>
              <w:rPr>
                <w:rFonts w:cstheme="minorBidi"/>
                <w:color w:val="000000"/>
              </w:rPr>
            </w:pPr>
            <w:r>
              <w:rPr>
                <w:color w:val="000000"/>
              </w:rPr>
              <w:t>МБУК «Централизованная клубная система Урмарского муниципального округа»</w:t>
            </w:r>
          </w:p>
          <w:p w14:paraId="14695DF9" w14:textId="77777777" w:rsidR="00257567" w:rsidRDefault="00257567">
            <w:pPr>
              <w:rPr>
                <w:rFonts w:eastAsiaTheme="minorHAnsi"/>
                <w:color w:val="auto"/>
                <w:lang w:eastAsia="en-US"/>
              </w:rPr>
            </w:pPr>
          </w:p>
          <w:p w14:paraId="2946D7CD" w14:textId="77777777" w:rsidR="00257567" w:rsidRDefault="00257567"/>
          <w:p w14:paraId="1DD18BBF" w14:textId="77777777" w:rsidR="00257567" w:rsidRDefault="00257567"/>
          <w:p w14:paraId="0AEAE1AD" w14:textId="77777777" w:rsidR="00257567" w:rsidRDefault="00257567"/>
          <w:p w14:paraId="6FE061AB" w14:textId="77777777" w:rsidR="00257567" w:rsidRDefault="00257567">
            <w:r>
              <w:t>МАОУ «Урмарская СОШ им. Г.Е. Егорова»</w:t>
            </w:r>
          </w:p>
          <w:p w14:paraId="0E0FC354" w14:textId="77777777" w:rsidR="00257567" w:rsidRDefault="00257567"/>
          <w:p w14:paraId="0DC517B4" w14:textId="77777777" w:rsidR="00257567" w:rsidRDefault="00257567"/>
          <w:p w14:paraId="5D2B11FB" w14:textId="77777777" w:rsidR="00257567" w:rsidRDefault="00257567"/>
          <w:p w14:paraId="585DAFDC" w14:textId="77777777" w:rsidR="00257567" w:rsidRDefault="00257567"/>
          <w:p w14:paraId="1D30776C" w14:textId="77777777" w:rsidR="00257567" w:rsidRDefault="00257567"/>
          <w:p w14:paraId="67621E4F" w14:textId="77777777" w:rsidR="00257567" w:rsidRDefault="00257567"/>
          <w:p w14:paraId="3A319FC1" w14:textId="77777777" w:rsidR="00257567" w:rsidRDefault="00257567"/>
          <w:p w14:paraId="1CCA8DE6" w14:textId="77777777" w:rsidR="00257567" w:rsidRDefault="00257567"/>
          <w:p w14:paraId="21B281C7" w14:textId="77777777" w:rsidR="00257567" w:rsidRDefault="00257567"/>
          <w:p w14:paraId="5829853C" w14:textId="77777777" w:rsidR="00257567" w:rsidRDefault="00257567">
            <w:r>
              <w:t>Урмарская автошкола ДОСААФ России</w:t>
            </w:r>
          </w:p>
        </w:tc>
        <w:tc>
          <w:tcPr>
            <w:tcW w:w="2552" w:type="dxa"/>
            <w:tcBorders>
              <w:top w:val="single" w:sz="4" w:space="0" w:color="auto"/>
              <w:left w:val="single" w:sz="4" w:space="0" w:color="auto"/>
              <w:bottom w:val="single" w:sz="4" w:space="0" w:color="auto"/>
              <w:right w:val="single" w:sz="4" w:space="0" w:color="auto"/>
            </w:tcBorders>
          </w:tcPr>
          <w:p w14:paraId="4BE935BF" w14:textId="77777777" w:rsidR="00257567" w:rsidRDefault="00257567">
            <w:r>
              <w:t>Отдел образования и молодежной политики администрации Урмарского МО</w:t>
            </w:r>
          </w:p>
          <w:p w14:paraId="4CBFD041" w14:textId="77777777" w:rsidR="00257567" w:rsidRDefault="00257567"/>
          <w:p w14:paraId="75A52EB8" w14:textId="77777777" w:rsidR="00257567" w:rsidRDefault="00257567"/>
          <w:p w14:paraId="5CFE3244" w14:textId="77777777" w:rsidR="00257567" w:rsidRDefault="00257567"/>
          <w:p w14:paraId="1EDB4A6C" w14:textId="77777777" w:rsidR="00257567" w:rsidRDefault="00257567"/>
          <w:p w14:paraId="5DC2E467" w14:textId="77777777" w:rsidR="00257567" w:rsidRDefault="00257567"/>
          <w:p w14:paraId="18C13516" w14:textId="77777777" w:rsidR="00257567" w:rsidRDefault="00257567"/>
          <w:p w14:paraId="471E5586" w14:textId="77777777" w:rsidR="00257567" w:rsidRDefault="00257567"/>
          <w:p w14:paraId="71C3C8EC" w14:textId="77777777" w:rsidR="00257567" w:rsidRDefault="00257567"/>
          <w:p w14:paraId="7EFFFE5E" w14:textId="77777777" w:rsidR="00257567" w:rsidRDefault="00257567">
            <w:r>
              <w:t xml:space="preserve">Отдел культуры, социального развития и спорта администрации </w:t>
            </w:r>
          </w:p>
          <w:p w14:paraId="3DCE4712" w14:textId="77777777" w:rsidR="00257567" w:rsidRDefault="00257567">
            <w:r>
              <w:t>Урмарского МО</w:t>
            </w:r>
          </w:p>
          <w:p w14:paraId="2D895F2C" w14:textId="77777777" w:rsidR="00257567" w:rsidRDefault="00257567"/>
          <w:p w14:paraId="0A14E877" w14:textId="77777777" w:rsidR="00257567" w:rsidRDefault="00257567"/>
          <w:p w14:paraId="5F26C9A9" w14:textId="77777777" w:rsidR="00257567" w:rsidRDefault="00257567"/>
          <w:p w14:paraId="6E134D94" w14:textId="77777777" w:rsidR="00257567" w:rsidRDefault="00257567">
            <w:r>
              <w:t>МАОУ «Урмарская СОШ им. Г.Е. Егорова»</w:t>
            </w:r>
          </w:p>
          <w:p w14:paraId="75942A43" w14:textId="77777777" w:rsidR="00257567" w:rsidRDefault="00257567"/>
          <w:p w14:paraId="50264426" w14:textId="77777777" w:rsidR="00257567" w:rsidRDefault="00257567"/>
          <w:p w14:paraId="671150BA" w14:textId="77777777" w:rsidR="00257567" w:rsidRDefault="00257567"/>
          <w:p w14:paraId="1E52D121" w14:textId="77777777" w:rsidR="00257567" w:rsidRDefault="00257567"/>
          <w:p w14:paraId="6A2DA57E" w14:textId="77777777" w:rsidR="00257567" w:rsidRDefault="00257567"/>
          <w:p w14:paraId="7432D00D" w14:textId="77777777" w:rsidR="00257567" w:rsidRDefault="00257567"/>
          <w:p w14:paraId="5C647789" w14:textId="77777777" w:rsidR="00257567" w:rsidRDefault="00257567"/>
          <w:p w14:paraId="154AA381" w14:textId="77777777" w:rsidR="00257567" w:rsidRDefault="00257567">
            <w:r>
              <w:t>Начальник «Урмарская автошкола ДОСААФ РОССИИ»</w:t>
            </w:r>
          </w:p>
        </w:tc>
      </w:tr>
      <w:tr w:rsidR="00257567" w14:paraId="2A4FA8BE" w14:textId="77777777" w:rsidTr="00257567">
        <w:trPr>
          <w:trHeight w:val="70"/>
        </w:trPr>
        <w:tc>
          <w:tcPr>
            <w:tcW w:w="671" w:type="dxa"/>
            <w:tcBorders>
              <w:top w:val="single" w:sz="4" w:space="0" w:color="auto"/>
              <w:left w:val="single" w:sz="4" w:space="0" w:color="auto"/>
              <w:bottom w:val="single" w:sz="4" w:space="0" w:color="auto"/>
              <w:right w:val="single" w:sz="4" w:space="0" w:color="auto"/>
            </w:tcBorders>
            <w:hideMark/>
          </w:tcPr>
          <w:p w14:paraId="28BABD4D" w14:textId="77777777" w:rsidR="00257567" w:rsidRDefault="00257567">
            <w:pPr>
              <w:jc w:val="center"/>
            </w:pPr>
            <w:r>
              <w:t>53.</w:t>
            </w:r>
          </w:p>
        </w:tc>
        <w:tc>
          <w:tcPr>
            <w:tcW w:w="3158" w:type="dxa"/>
            <w:tcBorders>
              <w:top w:val="single" w:sz="4" w:space="0" w:color="auto"/>
              <w:left w:val="single" w:sz="4" w:space="0" w:color="auto"/>
              <w:bottom w:val="single" w:sz="4" w:space="0" w:color="auto"/>
              <w:right w:val="single" w:sz="4" w:space="0" w:color="auto"/>
            </w:tcBorders>
            <w:hideMark/>
          </w:tcPr>
          <w:p w14:paraId="1EFCFD61" w14:textId="77777777" w:rsidR="00257567" w:rsidRDefault="00257567">
            <w:r>
              <w:t xml:space="preserve">Открытые соревнования по лыжным гонкам памяти Мастера спорта России по лыжным гонкам, офицерскому троеборью летнему, военному пятиборью, военному многоборью (ВТ-4), кавалера ордена Мужества старшего лейтенанта Сергеева Владимира Петровича </w:t>
            </w:r>
          </w:p>
        </w:tc>
        <w:tc>
          <w:tcPr>
            <w:tcW w:w="1417" w:type="dxa"/>
            <w:tcBorders>
              <w:top w:val="single" w:sz="4" w:space="0" w:color="auto"/>
              <w:left w:val="single" w:sz="4" w:space="0" w:color="auto"/>
              <w:bottom w:val="single" w:sz="4" w:space="0" w:color="auto"/>
              <w:right w:val="single" w:sz="4" w:space="0" w:color="auto"/>
            </w:tcBorders>
            <w:hideMark/>
          </w:tcPr>
          <w:p w14:paraId="6A9133E0" w14:textId="77777777" w:rsidR="00257567" w:rsidRDefault="00257567">
            <w:pPr>
              <w:jc w:val="center"/>
            </w:pPr>
            <w:r>
              <w:t xml:space="preserve">15 февраля </w:t>
            </w:r>
          </w:p>
        </w:tc>
        <w:tc>
          <w:tcPr>
            <w:tcW w:w="2154" w:type="dxa"/>
            <w:tcBorders>
              <w:top w:val="single" w:sz="4" w:space="0" w:color="auto"/>
              <w:left w:val="single" w:sz="4" w:space="0" w:color="auto"/>
              <w:bottom w:val="single" w:sz="4" w:space="0" w:color="auto"/>
              <w:right w:val="single" w:sz="4" w:space="0" w:color="auto"/>
            </w:tcBorders>
            <w:hideMark/>
          </w:tcPr>
          <w:p w14:paraId="5F7FF6B5" w14:textId="77777777" w:rsidR="00257567" w:rsidRDefault="00257567">
            <w:pPr>
              <w:jc w:val="center"/>
            </w:pPr>
            <w:r>
              <w:t xml:space="preserve">С. </w:t>
            </w:r>
            <w:proofErr w:type="spellStart"/>
            <w:r>
              <w:t>Чубаево</w:t>
            </w:r>
            <w:proofErr w:type="spellEnd"/>
          </w:p>
        </w:tc>
        <w:tc>
          <w:tcPr>
            <w:tcW w:w="2552" w:type="dxa"/>
            <w:tcBorders>
              <w:top w:val="single" w:sz="4" w:space="0" w:color="auto"/>
              <w:left w:val="single" w:sz="4" w:space="0" w:color="auto"/>
              <w:bottom w:val="single" w:sz="4" w:space="0" w:color="auto"/>
              <w:right w:val="single" w:sz="4" w:space="0" w:color="auto"/>
            </w:tcBorders>
          </w:tcPr>
          <w:p w14:paraId="4B2871E4" w14:textId="77777777" w:rsidR="00257567" w:rsidRDefault="00257567">
            <w:r>
              <w:t>Отдел культуры, социального развития и спорта администрации Урмарского МО</w:t>
            </w:r>
          </w:p>
          <w:p w14:paraId="69A6267F" w14:textId="77777777" w:rsidR="00257567" w:rsidRDefault="00257567"/>
          <w:p w14:paraId="261FBAD8" w14:textId="77777777" w:rsidR="00257567" w:rsidRDefault="00257567">
            <w:r>
              <w:t>АУ ДО «Урмарская СШ им. А.Ф. Федорова»</w:t>
            </w:r>
          </w:p>
        </w:tc>
      </w:tr>
      <w:tr w:rsidR="00257567" w14:paraId="35CA4A15" w14:textId="77777777" w:rsidTr="00257567">
        <w:trPr>
          <w:trHeight w:val="2130"/>
        </w:trPr>
        <w:tc>
          <w:tcPr>
            <w:tcW w:w="671" w:type="dxa"/>
            <w:tcBorders>
              <w:top w:val="single" w:sz="4" w:space="0" w:color="auto"/>
              <w:left w:val="single" w:sz="4" w:space="0" w:color="auto"/>
              <w:bottom w:val="single" w:sz="4" w:space="0" w:color="auto"/>
              <w:right w:val="single" w:sz="4" w:space="0" w:color="auto"/>
            </w:tcBorders>
            <w:hideMark/>
          </w:tcPr>
          <w:p w14:paraId="4D09444F" w14:textId="77777777" w:rsidR="00257567" w:rsidRDefault="00257567">
            <w:pPr>
              <w:jc w:val="center"/>
            </w:pPr>
            <w:r>
              <w:lastRenderedPageBreak/>
              <w:t>54.</w:t>
            </w:r>
          </w:p>
        </w:tc>
        <w:tc>
          <w:tcPr>
            <w:tcW w:w="3158" w:type="dxa"/>
            <w:tcBorders>
              <w:top w:val="single" w:sz="4" w:space="0" w:color="auto"/>
              <w:left w:val="single" w:sz="4" w:space="0" w:color="auto"/>
              <w:bottom w:val="single" w:sz="4" w:space="0" w:color="auto"/>
              <w:right w:val="single" w:sz="4" w:space="0" w:color="auto"/>
            </w:tcBorders>
          </w:tcPr>
          <w:p w14:paraId="778E68E2" w14:textId="77777777" w:rsidR="00257567" w:rsidRDefault="00257567">
            <w:r>
              <w:t>Организация посещения музея автошколы школьниками допризывного и призывного возраста Урмарского МО</w:t>
            </w:r>
          </w:p>
          <w:p w14:paraId="2D5A8C4E" w14:textId="77777777" w:rsidR="00257567" w:rsidRDefault="00257567"/>
          <w:p w14:paraId="05C55CE3" w14:textId="77777777" w:rsidR="00257567" w:rsidRDefault="00257567"/>
          <w:p w14:paraId="7F892E0D" w14:textId="77777777" w:rsidR="00257567" w:rsidRDefault="00257567"/>
        </w:tc>
        <w:tc>
          <w:tcPr>
            <w:tcW w:w="1417" w:type="dxa"/>
            <w:tcBorders>
              <w:top w:val="single" w:sz="4" w:space="0" w:color="auto"/>
              <w:left w:val="single" w:sz="4" w:space="0" w:color="auto"/>
              <w:bottom w:val="single" w:sz="4" w:space="0" w:color="auto"/>
              <w:right w:val="single" w:sz="4" w:space="0" w:color="auto"/>
            </w:tcBorders>
          </w:tcPr>
          <w:p w14:paraId="4CB8B4C3" w14:textId="77777777" w:rsidR="00257567" w:rsidRDefault="00257567">
            <w:pPr>
              <w:spacing w:before="60" w:after="120"/>
              <w:jc w:val="center"/>
            </w:pPr>
            <w:r>
              <w:t>21 февраля</w:t>
            </w:r>
          </w:p>
          <w:p w14:paraId="64FB8969" w14:textId="77777777" w:rsidR="00257567" w:rsidRDefault="00257567">
            <w:pPr>
              <w:spacing w:before="60" w:after="120"/>
              <w:jc w:val="center"/>
            </w:pPr>
          </w:p>
          <w:p w14:paraId="20D3628E" w14:textId="77777777" w:rsidR="00257567" w:rsidRDefault="00257567">
            <w:pPr>
              <w:spacing w:before="60" w:after="120"/>
              <w:jc w:val="center"/>
            </w:pPr>
          </w:p>
          <w:p w14:paraId="68789A28" w14:textId="77777777" w:rsidR="00257567" w:rsidRDefault="00257567">
            <w:pPr>
              <w:spacing w:before="60" w:after="120"/>
              <w:jc w:val="center"/>
            </w:pPr>
          </w:p>
          <w:p w14:paraId="75BECFB0" w14:textId="77777777" w:rsidR="00257567" w:rsidRDefault="00257567">
            <w:pPr>
              <w:spacing w:before="60" w:after="120"/>
              <w:jc w:val="center"/>
            </w:pPr>
          </w:p>
        </w:tc>
        <w:tc>
          <w:tcPr>
            <w:tcW w:w="2154" w:type="dxa"/>
            <w:tcBorders>
              <w:top w:val="single" w:sz="4" w:space="0" w:color="auto"/>
              <w:left w:val="single" w:sz="4" w:space="0" w:color="auto"/>
              <w:bottom w:val="single" w:sz="4" w:space="0" w:color="auto"/>
              <w:right w:val="single" w:sz="4" w:space="0" w:color="auto"/>
            </w:tcBorders>
          </w:tcPr>
          <w:p w14:paraId="34328701" w14:textId="77777777" w:rsidR="00257567" w:rsidRDefault="00257567">
            <w:pPr>
              <w:tabs>
                <w:tab w:val="left" w:pos="0"/>
              </w:tabs>
            </w:pPr>
            <w:r>
              <w:t>Урмарская Автошкола ДОСААФ</w:t>
            </w:r>
          </w:p>
          <w:p w14:paraId="1171F2C7" w14:textId="77777777" w:rsidR="00257567" w:rsidRDefault="00257567">
            <w:pPr>
              <w:tabs>
                <w:tab w:val="left" w:pos="0"/>
              </w:tabs>
            </w:pPr>
          </w:p>
          <w:p w14:paraId="5B7B85B9" w14:textId="77777777" w:rsidR="00257567" w:rsidRDefault="00257567">
            <w:pPr>
              <w:tabs>
                <w:tab w:val="left" w:pos="0"/>
              </w:tabs>
            </w:pPr>
          </w:p>
          <w:p w14:paraId="2CC5E459" w14:textId="77777777" w:rsidR="00257567" w:rsidRDefault="00257567">
            <w:pPr>
              <w:tabs>
                <w:tab w:val="left" w:pos="0"/>
              </w:tabs>
            </w:pPr>
          </w:p>
          <w:p w14:paraId="3ED5F184" w14:textId="77777777" w:rsidR="00257567" w:rsidRDefault="00257567">
            <w:pPr>
              <w:tabs>
                <w:tab w:val="left" w:pos="0"/>
              </w:tabs>
            </w:pPr>
          </w:p>
          <w:p w14:paraId="309F1DDC" w14:textId="77777777" w:rsidR="00257567" w:rsidRDefault="00257567">
            <w:pPr>
              <w:tabs>
                <w:tab w:val="left" w:pos="0"/>
              </w:tabs>
            </w:pPr>
          </w:p>
          <w:p w14:paraId="634950A5" w14:textId="77777777" w:rsidR="00257567" w:rsidRDefault="00257567">
            <w:pPr>
              <w:tabs>
                <w:tab w:val="left" w:pos="0"/>
              </w:tabs>
            </w:pPr>
          </w:p>
        </w:tc>
        <w:tc>
          <w:tcPr>
            <w:tcW w:w="2552" w:type="dxa"/>
            <w:tcBorders>
              <w:top w:val="single" w:sz="4" w:space="0" w:color="auto"/>
              <w:left w:val="single" w:sz="4" w:space="0" w:color="auto"/>
              <w:bottom w:val="single" w:sz="4" w:space="0" w:color="auto"/>
              <w:right w:val="single" w:sz="4" w:space="0" w:color="auto"/>
            </w:tcBorders>
          </w:tcPr>
          <w:p w14:paraId="0EA7ADF9" w14:textId="77777777" w:rsidR="00257567" w:rsidRDefault="00257567">
            <w:pPr>
              <w:rPr>
                <w:color w:val="000000"/>
              </w:rPr>
            </w:pPr>
            <w:r>
              <w:t>Урмарская Автошкола ДОСААФ</w:t>
            </w:r>
          </w:p>
          <w:p w14:paraId="51C9EFBD" w14:textId="77777777" w:rsidR="00257567" w:rsidRDefault="00257567">
            <w:pPr>
              <w:rPr>
                <w:color w:val="000000"/>
              </w:rPr>
            </w:pPr>
          </w:p>
          <w:p w14:paraId="4AFF0E09" w14:textId="77777777" w:rsidR="00257567" w:rsidRDefault="00257567">
            <w:pPr>
              <w:rPr>
                <w:color w:val="000000"/>
              </w:rPr>
            </w:pPr>
            <w:r>
              <w:rPr>
                <w:color w:val="000000"/>
              </w:rPr>
              <w:t>Образовательные учреждения Урмарского МО</w:t>
            </w:r>
          </w:p>
        </w:tc>
      </w:tr>
      <w:tr w:rsidR="00257567" w14:paraId="1B9898B3" w14:textId="77777777" w:rsidTr="00257567">
        <w:trPr>
          <w:trHeight w:val="2900"/>
        </w:trPr>
        <w:tc>
          <w:tcPr>
            <w:tcW w:w="671" w:type="dxa"/>
            <w:tcBorders>
              <w:top w:val="single" w:sz="4" w:space="0" w:color="auto"/>
              <w:left w:val="single" w:sz="4" w:space="0" w:color="auto"/>
              <w:bottom w:val="single" w:sz="4" w:space="0" w:color="auto"/>
              <w:right w:val="single" w:sz="4" w:space="0" w:color="auto"/>
            </w:tcBorders>
            <w:hideMark/>
          </w:tcPr>
          <w:p w14:paraId="2C88E72A" w14:textId="77777777" w:rsidR="00257567" w:rsidRDefault="00257567">
            <w:pPr>
              <w:jc w:val="center"/>
              <w:rPr>
                <w:color w:val="auto"/>
              </w:rPr>
            </w:pPr>
            <w:r>
              <w:t>55.</w:t>
            </w:r>
          </w:p>
        </w:tc>
        <w:tc>
          <w:tcPr>
            <w:tcW w:w="3158" w:type="dxa"/>
            <w:tcBorders>
              <w:top w:val="single" w:sz="4" w:space="0" w:color="auto"/>
              <w:left w:val="single" w:sz="4" w:space="0" w:color="auto"/>
              <w:bottom w:val="single" w:sz="4" w:space="0" w:color="auto"/>
              <w:right w:val="single" w:sz="4" w:space="0" w:color="auto"/>
            </w:tcBorders>
          </w:tcPr>
          <w:p w14:paraId="1B190070" w14:textId="77777777" w:rsidR="00257567" w:rsidRDefault="00257567">
            <w:r>
              <w:rPr>
                <w:rFonts w:eastAsia="Calibri"/>
              </w:rPr>
              <w:t>Открытие</w:t>
            </w:r>
            <w:proofErr w:type="gramStart"/>
            <w:r>
              <w:rPr>
                <w:rFonts w:eastAsia="Calibri"/>
              </w:rPr>
              <w:t xml:space="preserve">   «</w:t>
            </w:r>
            <w:proofErr w:type="gramEnd"/>
            <w:r>
              <w:rPr>
                <w:rFonts w:eastAsia="Calibri"/>
              </w:rPr>
              <w:t>Парты героя»</w:t>
            </w:r>
          </w:p>
          <w:p w14:paraId="29329BC9" w14:textId="77777777" w:rsidR="00257567" w:rsidRDefault="00257567"/>
          <w:p w14:paraId="158F325B" w14:textId="77777777" w:rsidR="00257567" w:rsidRDefault="00257567"/>
          <w:p w14:paraId="318B99B6" w14:textId="77777777" w:rsidR="00257567" w:rsidRDefault="00257567"/>
          <w:p w14:paraId="5394ADFD" w14:textId="77777777" w:rsidR="00257567" w:rsidRDefault="00257567"/>
          <w:p w14:paraId="09E398B5" w14:textId="77777777" w:rsidR="00257567" w:rsidRDefault="00257567"/>
          <w:p w14:paraId="7B660A67" w14:textId="77777777" w:rsidR="00257567" w:rsidRDefault="00257567"/>
          <w:p w14:paraId="14AA0988" w14:textId="77777777" w:rsidR="00257567" w:rsidRDefault="00257567"/>
          <w:p w14:paraId="5A3C6079" w14:textId="77777777" w:rsidR="00257567" w:rsidRDefault="00257567"/>
          <w:p w14:paraId="594DF964" w14:textId="77777777" w:rsidR="00257567" w:rsidRDefault="00257567"/>
          <w:p w14:paraId="1F655FB3" w14:textId="77777777" w:rsidR="00257567" w:rsidRDefault="00257567"/>
        </w:tc>
        <w:tc>
          <w:tcPr>
            <w:tcW w:w="1417" w:type="dxa"/>
            <w:tcBorders>
              <w:top w:val="single" w:sz="4" w:space="0" w:color="auto"/>
              <w:left w:val="single" w:sz="4" w:space="0" w:color="auto"/>
              <w:bottom w:val="single" w:sz="4" w:space="0" w:color="auto"/>
              <w:right w:val="single" w:sz="4" w:space="0" w:color="auto"/>
            </w:tcBorders>
          </w:tcPr>
          <w:p w14:paraId="0F151EDC" w14:textId="77777777" w:rsidR="00257567" w:rsidRDefault="00257567">
            <w:pPr>
              <w:spacing w:before="60" w:after="120"/>
              <w:jc w:val="center"/>
            </w:pPr>
            <w:r>
              <w:t>28 февраля</w:t>
            </w:r>
          </w:p>
          <w:p w14:paraId="384DA6AE" w14:textId="77777777" w:rsidR="00257567" w:rsidRDefault="00257567">
            <w:pPr>
              <w:spacing w:before="60" w:after="120"/>
              <w:jc w:val="center"/>
            </w:pPr>
          </w:p>
          <w:p w14:paraId="16002300" w14:textId="77777777" w:rsidR="00257567" w:rsidRDefault="00257567">
            <w:pPr>
              <w:spacing w:before="60" w:after="120"/>
              <w:jc w:val="center"/>
            </w:pPr>
          </w:p>
          <w:p w14:paraId="1E4B7CE9" w14:textId="77777777" w:rsidR="00257567" w:rsidRDefault="00257567">
            <w:pPr>
              <w:spacing w:before="60" w:after="120"/>
              <w:jc w:val="center"/>
            </w:pPr>
          </w:p>
          <w:p w14:paraId="5103BC2D" w14:textId="77777777" w:rsidR="00257567" w:rsidRDefault="00257567">
            <w:pPr>
              <w:spacing w:before="60" w:after="120"/>
              <w:jc w:val="center"/>
            </w:pPr>
          </w:p>
          <w:p w14:paraId="1756F9C5" w14:textId="77777777" w:rsidR="00257567" w:rsidRDefault="00257567">
            <w:pPr>
              <w:spacing w:before="60" w:after="120"/>
              <w:jc w:val="center"/>
            </w:pPr>
          </w:p>
          <w:p w14:paraId="7EB8B1DC" w14:textId="77777777" w:rsidR="00257567" w:rsidRDefault="00257567">
            <w:pPr>
              <w:spacing w:before="60" w:after="120"/>
              <w:jc w:val="center"/>
            </w:pPr>
          </w:p>
        </w:tc>
        <w:tc>
          <w:tcPr>
            <w:tcW w:w="2154" w:type="dxa"/>
            <w:tcBorders>
              <w:top w:val="single" w:sz="4" w:space="0" w:color="auto"/>
              <w:left w:val="single" w:sz="4" w:space="0" w:color="auto"/>
              <w:bottom w:val="single" w:sz="4" w:space="0" w:color="auto"/>
              <w:right w:val="single" w:sz="4" w:space="0" w:color="auto"/>
            </w:tcBorders>
          </w:tcPr>
          <w:p w14:paraId="0E8C4713" w14:textId="77777777" w:rsidR="00257567" w:rsidRDefault="00257567">
            <w:pPr>
              <w:tabs>
                <w:tab w:val="left" w:pos="0"/>
              </w:tabs>
              <w:rPr>
                <w:rFonts w:cstheme="minorBidi"/>
              </w:rPr>
            </w:pPr>
            <w:r>
              <w:t>МБОУ «</w:t>
            </w:r>
            <w:proofErr w:type="spellStart"/>
            <w:r>
              <w:t>Челкасинская</w:t>
            </w:r>
            <w:proofErr w:type="spellEnd"/>
            <w:r>
              <w:t xml:space="preserve"> СОШ»</w:t>
            </w:r>
          </w:p>
          <w:p w14:paraId="368F6B03" w14:textId="77777777" w:rsidR="00257567" w:rsidRDefault="00257567">
            <w:pPr>
              <w:tabs>
                <w:tab w:val="left" w:pos="0"/>
              </w:tabs>
            </w:pPr>
          </w:p>
          <w:p w14:paraId="37091407" w14:textId="77777777" w:rsidR="00257567" w:rsidRDefault="00257567">
            <w:pPr>
              <w:tabs>
                <w:tab w:val="left" w:pos="0"/>
              </w:tabs>
            </w:pPr>
          </w:p>
          <w:p w14:paraId="72522463" w14:textId="77777777" w:rsidR="00257567" w:rsidRDefault="00257567">
            <w:pPr>
              <w:tabs>
                <w:tab w:val="left" w:pos="0"/>
              </w:tabs>
            </w:pPr>
          </w:p>
          <w:p w14:paraId="544ACD9E" w14:textId="77777777" w:rsidR="00257567" w:rsidRDefault="00257567">
            <w:pPr>
              <w:tabs>
                <w:tab w:val="left" w:pos="0"/>
              </w:tabs>
            </w:pPr>
          </w:p>
          <w:p w14:paraId="54BF16B7" w14:textId="77777777" w:rsidR="00257567" w:rsidRDefault="00257567">
            <w:pPr>
              <w:tabs>
                <w:tab w:val="left" w:pos="0"/>
              </w:tabs>
            </w:pPr>
          </w:p>
          <w:p w14:paraId="41D74F09" w14:textId="77777777" w:rsidR="00257567" w:rsidRDefault="00257567">
            <w:pPr>
              <w:tabs>
                <w:tab w:val="left" w:pos="0"/>
              </w:tabs>
            </w:pPr>
          </w:p>
          <w:p w14:paraId="7BFFDCF7" w14:textId="77777777" w:rsidR="00257567" w:rsidRDefault="00257567">
            <w:pPr>
              <w:tabs>
                <w:tab w:val="left" w:pos="0"/>
              </w:tabs>
              <w:rPr>
                <w:rFonts w:eastAsiaTheme="minorHAnsi"/>
                <w:lang w:eastAsia="en-US"/>
              </w:rPr>
            </w:pPr>
          </w:p>
          <w:p w14:paraId="21CCE1A0" w14:textId="77777777" w:rsidR="00257567" w:rsidRDefault="00257567">
            <w:pPr>
              <w:tabs>
                <w:tab w:val="left" w:pos="0"/>
              </w:tabs>
            </w:pPr>
          </w:p>
          <w:p w14:paraId="4BF86E32" w14:textId="77777777" w:rsidR="00257567" w:rsidRDefault="00257567">
            <w:pPr>
              <w:tabs>
                <w:tab w:val="left" w:pos="0"/>
              </w:tabs>
            </w:pPr>
          </w:p>
        </w:tc>
        <w:tc>
          <w:tcPr>
            <w:tcW w:w="2552" w:type="dxa"/>
            <w:tcBorders>
              <w:top w:val="single" w:sz="4" w:space="0" w:color="auto"/>
              <w:left w:val="single" w:sz="4" w:space="0" w:color="auto"/>
              <w:bottom w:val="single" w:sz="4" w:space="0" w:color="auto"/>
              <w:right w:val="single" w:sz="4" w:space="0" w:color="auto"/>
            </w:tcBorders>
          </w:tcPr>
          <w:p w14:paraId="14A8616A" w14:textId="77777777" w:rsidR="00257567" w:rsidRDefault="00257567">
            <w:pPr>
              <w:rPr>
                <w:rFonts w:cstheme="minorBidi"/>
              </w:rPr>
            </w:pPr>
            <w:r>
              <w:t>МБОУ «</w:t>
            </w:r>
            <w:proofErr w:type="spellStart"/>
            <w:r>
              <w:t>Челкасинская</w:t>
            </w:r>
            <w:proofErr w:type="spellEnd"/>
            <w:r>
              <w:t xml:space="preserve"> СОШ»</w:t>
            </w:r>
          </w:p>
          <w:p w14:paraId="1AADCC8B" w14:textId="77777777" w:rsidR="00257567" w:rsidRDefault="00257567">
            <w:pPr>
              <w:rPr>
                <w:rFonts w:eastAsiaTheme="minorHAnsi"/>
                <w:lang w:eastAsia="en-US"/>
              </w:rPr>
            </w:pPr>
          </w:p>
          <w:p w14:paraId="188CAA58" w14:textId="77777777" w:rsidR="00257567" w:rsidRDefault="00257567">
            <w:r>
              <w:t>Отдел образования и молодежной политики администрации Урмарского МО</w:t>
            </w:r>
          </w:p>
          <w:p w14:paraId="676FAE22" w14:textId="77777777" w:rsidR="00257567" w:rsidRDefault="00257567"/>
          <w:p w14:paraId="42784916" w14:textId="77777777" w:rsidR="00257567" w:rsidRDefault="00257567"/>
        </w:tc>
      </w:tr>
      <w:tr w:rsidR="00257567" w14:paraId="572EC573" w14:textId="77777777" w:rsidTr="00257567">
        <w:trPr>
          <w:trHeight w:val="2685"/>
        </w:trPr>
        <w:tc>
          <w:tcPr>
            <w:tcW w:w="671" w:type="dxa"/>
            <w:tcBorders>
              <w:top w:val="single" w:sz="4" w:space="0" w:color="auto"/>
              <w:left w:val="single" w:sz="4" w:space="0" w:color="auto"/>
              <w:bottom w:val="single" w:sz="4" w:space="0" w:color="auto"/>
              <w:right w:val="single" w:sz="4" w:space="0" w:color="auto"/>
            </w:tcBorders>
            <w:hideMark/>
          </w:tcPr>
          <w:p w14:paraId="4826DE59" w14:textId="77777777" w:rsidR="00257567" w:rsidRDefault="00257567">
            <w:pPr>
              <w:jc w:val="center"/>
            </w:pPr>
            <w:r>
              <w:t>56.</w:t>
            </w:r>
          </w:p>
        </w:tc>
        <w:tc>
          <w:tcPr>
            <w:tcW w:w="3158" w:type="dxa"/>
            <w:tcBorders>
              <w:top w:val="single" w:sz="4" w:space="0" w:color="auto"/>
              <w:left w:val="single" w:sz="4" w:space="0" w:color="auto"/>
              <w:bottom w:val="single" w:sz="4" w:space="0" w:color="auto"/>
              <w:right w:val="single" w:sz="4" w:space="0" w:color="auto"/>
            </w:tcBorders>
          </w:tcPr>
          <w:p w14:paraId="162CD593" w14:textId="77777777" w:rsidR="00257567" w:rsidRDefault="00257567">
            <w:pPr>
              <w:rPr>
                <w:color w:val="000000" w:themeColor="text1"/>
              </w:rPr>
            </w:pPr>
            <w:r>
              <w:rPr>
                <w:color w:val="000000" w:themeColor="text1"/>
              </w:rPr>
              <w:t>Муниципальный слет юнармейских отделений Урмарского муниципального округа, посвященный Дню Защитника Отечества</w:t>
            </w:r>
          </w:p>
          <w:p w14:paraId="510A28B1" w14:textId="77777777" w:rsidR="00257567" w:rsidRDefault="00257567">
            <w:pPr>
              <w:rPr>
                <w:color w:val="auto"/>
              </w:rPr>
            </w:pPr>
            <w:r>
              <w:t xml:space="preserve">  </w:t>
            </w:r>
          </w:p>
          <w:p w14:paraId="0DC7E24C" w14:textId="77777777" w:rsidR="00257567" w:rsidRDefault="00257567"/>
          <w:p w14:paraId="484148D6" w14:textId="77777777" w:rsidR="00257567" w:rsidRDefault="00257567"/>
          <w:p w14:paraId="0B9421AC" w14:textId="77777777" w:rsidR="00257567" w:rsidRDefault="00257567">
            <w:pPr>
              <w:rPr>
                <w:rFonts w:eastAsia="Calibri" w:cstheme="minorBidi"/>
              </w:rPr>
            </w:pPr>
          </w:p>
        </w:tc>
        <w:tc>
          <w:tcPr>
            <w:tcW w:w="1417" w:type="dxa"/>
            <w:tcBorders>
              <w:top w:val="single" w:sz="4" w:space="0" w:color="auto"/>
              <w:left w:val="single" w:sz="4" w:space="0" w:color="auto"/>
              <w:bottom w:val="single" w:sz="4" w:space="0" w:color="auto"/>
              <w:right w:val="single" w:sz="4" w:space="0" w:color="auto"/>
            </w:tcBorders>
          </w:tcPr>
          <w:p w14:paraId="4CDC747D" w14:textId="77777777" w:rsidR="00257567" w:rsidRDefault="00257567">
            <w:pPr>
              <w:spacing w:before="60" w:after="120"/>
              <w:jc w:val="center"/>
              <w:rPr>
                <w:rFonts w:eastAsiaTheme="minorHAnsi"/>
              </w:rPr>
            </w:pPr>
            <w:r>
              <w:t>28 февраля</w:t>
            </w:r>
          </w:p>
          <w:p w14:paraId="406DB14F" w14:textId="77777777" w:rsidR="00257567" w:rsidRDefault="00257567">
            <w:pPr>
              <w:spacing w:before="60" w:after="120"/>
              <w:jc w:val="center"/>
            </w:pPr>
          </w:p>
          <w:p w14:paraId="4B37EBA1" w14:textId="77777777" w:rsidR="00257567" w:rsidRDefault="00257567">
            <w:pPr>
              <w:spacing w:before="60" w:after="120"/>
              <w:jc w:val="center"/>
            </w:pPr>
          </w:p>
          <w:p w14:paraId="3B5767B7" w14:textId="77777777" w:rsidR="00257567" w:rsidRDefault="00257567">
            <w:pPr>
              <w:spacing w:before="60" w:after="120"/>
              <w:jc w:val="center"/>
            </w:pPr>
          </w:p>
          <w:p w14:paraId="2332A45C" w14:textId="77777777" w:rsidR="00257567" w:rsidRDefault="00257567">
            <w:pPr>
              <w:spacing w:before="60" w:after="120"/>
              <w:jc w:val="center"/>
            </w:pPr>
          </w:p>
          <w:p w14:paraId="68D81ED5" w14:textId="77777777" w:rsidR="00257567" w:rsidRDefault="00257567">
            <w:pPr>
              <w:spacing w:before="60" w:after="120"/>
              <w:jc w:val="center"/>
            </w:pPr>
          </w:p>
          <w:p w14:paraId="4623C12C" w14:textId="77777777" w:rsidR="00257567" w:rsidRDefault="00257567">
            <w:pPr>
              <w:spacing w:before="60" w:after="120"/>
              <w:jc w:val="center"/>
            </w:pPr>
          </w:p>
        </w:tc>
        <w:tc>
          <w:tcPr>
            <w:tcW w:w="2154" w:type="dxa"/>
            <w:tcBorders>
              <w:top w:val="single" w:sz="4" w:space="0" w:color="auto"/>
              <w:left w:val="single" w:sz="4" w:space="0" w:color="auto"/>
              <w:bottom w:val="single" w:sz="4" w:space="0" w:color="auto"/>
              <w:right w:val="single" w:sz="4" w:space="0" w:color="auto"/>
            </w:tcBorders>
          </w:tcPr>
          <w:p w14:paraId="64B68F1F" w14:textId="77777777" w:rsidR="00257567" w:rsidRDefault="00257567">
            <w:pPr>
              <w:tabs>
                <w:tab w:val="left" w:pos="0"/>
              </w:tabs>
            </w:pPr>
            <w:r>
              <w:t>МАОУ «</w:t>
            </w:r>
            <w:proofErr w:type="spellStart"/>
            <w:r>
              <w:t>Большеяниковская</w:t>
            </w:r>
            <w:proofErr w:type="spellEnd"/>
            <w:r>
              <w:t> СОШ»</w:t>
            </w:r>
          </w:p>
          <w:p w14:paraId="4A9D85CE" w14:textId="77777777" w:rsidR="00257567" w:rsidRDefault="00257567">
            <w:pPr>
              <w:tabs>
                <w:tab w:val="left" w:pos="0"/>
              </w:tabs>
            </w:pPr>
          </w:p>
          <w:p w14:paraId="18231F1B" w14:textId="77777777" w:rsidR="00257567" w:rsidRDefault="00257567">
            <w:pPr>
              <w:tabs>
                <w:tab w:val="left" w:pos="0"/>
              </w:tabs>
            </w:pPr>
          </w:p>
          <w:p w14:paraId="166D1E89" w14:textId="77777777" w:rsidR="00257567" w:rsidRDefault="00257567">
            <w:pPr>
              <w:tabs>
                <w:tab w:val="left" w:pos="0"/>
              </w:tabs>
            </w:pPr>
          </w:p>
          <w:p w14:paraId="73392B6F" w14:textId="77777777" w:rsidR="00257567" w:rsidRDefault="00257567">
            <w:pPr>
              <w:tabs>
                <w:tab w:val="left" w:pos="0"/>
              </w:tabs>
            </w:pPr>
          </w:p>
          <w:p w14:paraId="73442DF8" w14:textId="77777777" w:rsidR="00257567" w:rsidRDefault="00257567">
            <w:pPr>
              <w:tabs>
                <w:tab w:val="left" w:pos="0"/>
              </w:tabs>
            </w:pPr>
          </w:p>
          <w:p w14:paraId="19A46B9F" w14:textId="77777777" w:rsidR="00257567" w:rsidRDefault="00257567">
            <w:pPr>
              <w:tabs>
                <w:tab w:val="left" w:pos="0"/>
              </w:tabs>
            </w:pPr>
          </w:p>
          <w:p w14:paraId="53C17539" w14:textId="77777777" w:rsidR="00257567" w:rsidRDefault="00257567">
            <w:pPr>
              <w:tabs>
                <w:tab w:val="left" w:pos="0"/>
              </w:tabs>
            </w:pPr>
          </w:p>
          <w:p w14:paraId="3FBAE9F8" w14:textId="77777777" w:rsidR="00257567" w:rsidRDefault="00257567">
            <w:pPr>
              <w:tabs>
                <w:tab w:val="left" w:pos="0"/>
              </w:tabs>
              <w:rPr>
                <w:rFonts w:cstheme="minorBidi"/>
              </w:rPr>
            </w:pPr>
          </w:p>
        </w:tc>
        <w:tc>
          <w:tcPr>
            <w:tcW w:w="2552" w:type="dxa"/>
            <w:tcBorders>
              <w:top w:val="single" w:sz="4" w:space="0" w:color="auto"/>
              <w:left w:val="single" w:sz="4" w:space="0" w:color="auto"/>
              <w:bottom w:val="single" w:sz="4" w:space="0" w:color="auto"/>
              <w:right w:val="single" w:sz="4" w:space="0" w:color="auto"/>
            </w:tcBorders>
          </w:tcPr>
          <w:p w14:paraId="00AE95E8" w14:textId="77777777" w:rsidR="00257567" w:rsidRDefault="00257567">
            <w:pPr>
              <w:rPr>
                <w:rFonts w:eastAsiaTheme="minorHAnsi"/>
                <w:lang w:eastAsia="en-US"/>
              </w:rPr>
            </w:pPr>
            <w:r>
              <w:t>МАОУ «</w:t>
            </w:r>
            <w:proofErr w:type="spellStart"/>
            <w:r>
              <w:t>Большеяниковская</w:t>
            </w:r>
            <w:proofErr w:type="spellEnd"/>
            <w:r>
              <w:t> СОШ»</w:t>
            </w:r>
          </w:p>
          <w:p w14:paraId="44B98B58" w14:textId="77777777" w:rsidR="00257567" w:rsidRDefault="00257567"/>
          <w:p w14:paraId="1D23934D" w14:textId="77777777" w:rsidR="00257567" w:rsidRDefault="00257567">
            <w:r>
              <w:t>Отдел образования и молодежной политики администрации Урмарского МО</w:t>
            </w:r>
          </w:p>
          <w:p w14:paraId="78D6B83A" w14:textId="77777777" w:rsidR="00257567" w:rsidRDefault="00257567"/>
          <w:p w14:paraId="60667F4E" w14:textId="77777777" w:rsidR="00257567" w:rsidRDefault="00257567">
            <w:pPr>
              <w:rPr>
                <w:color w:val="000000"/>
              </w:rPr>
            </w:pPr>
            <w:r>
              <w:rPr>
                <w:color w:val="000000"/>
              </w:rPr>
              <w:t>Образовательные учреждения Урмарского МО</w:t>
            </w:r>
          </w:p>
        </w:tc>
      </w:tr>
      <w:tr w:rsidR="00257567" w14:paraId="4405DCC7" w14:textId="77777777" w:rsidTr="00257567">
        <w:trPr>
          <w:trHeight w:val="2820"/>
        </w:trPr>
        <w:tc>
          <w:tcPr>
            <w:tcW w:w="671" w:type="dxa"/>
            <w:tcBorders>
              <w:top w:val="single" w:sz="4" w:space="0" w:color="auto"/>
              <w:left w:val="single" w:sz="4" w:space="0" w:color="auto"/>
              <w:bottom w:val="single" w:sz="4" w:space="0" w:color="auto"/>
              <w:right w:val="single" w:sz="4" w:space="0" w:color="auto"/>
            </w:tcBorders>
            <w:hideMark/>
          </w:tcPr>
          <w:p w14:paraId="3859BF1E" w14:textId="77777777" w:rsidR="00257567" w:rsidRDefault="00257567">
            <w:pPr>
              <w:jc w:val="center"/>
              <w:rPr>
                <w:color w:val="auto"/>
              </w:rPr>
            </w:pPr>
            <w:r>
              <w:t>57.</w:t>
            </w:r>
          </w:p>
        </w:tc>
        <w:tc>
          <w:tcPr>
            <w:tcW w:w="3158" w:type="dxa"/>
            <w:tcBorders>
              <w:top w:val="single" w:sz="4" w:space="0" w:color="auto"/>
              <w:left w:val="single" w:sz="4" w:space="0" w:color="auto"/>
              <w:bottom w:val="single" w:sz="4" w:space="0" w:color="auto"/>
              <w:right w:val="single" w:sz="4" w:space="0" w:color="auto"/>
            </w:tcBorders>
          </w:tcPr>
          <w:p w14:paraId="6605C2C7" w14:textId="77777777" w:rsidR="00257567" w:rsidRDefault="00257567">
            <w:r>
              <w:t>Закрытие месячника оборонно-</w:t>
            </w:r>
            <w:proofErr w:type="gramStart"/>
            <w:r>
              <w:t xml:space="preserve">массовой,   </w:t>
            </w:r>
            <w:proofErr w:type="gramEnd"/>
            <w:r>
              <w:t xml:space="preserve">спортивной и патриотической работы, посвященного году Победы и патриотизма в Урмарском муниципальном округе </w:t>
            </w:r>
          </w:p>
          <w:p w14:paraId="060E472E" w14:textId="77777777" w:rsidR="00257567" w:rsidRDefault="00257567"/>
          <w:p w14:paraId="6CCD5EFD" w14:textId="77777777" w:rsidR="00257567" w:rsidRDefault="00257567"/>
          <w:p w14:paraId="1DC2015B" w14:textId="77777777" w:rsidR="00257567" w:rsidRDefault="00257567">
            <w:pPr>
              <w:rPr>
                <w:color w:val="000000" w:themeColor="text1"/>
              </w:rPr>
            </w:pPr>
          </w:p>
        </w:tc>
        <w:tc>
          <w:tcPr>
            <w:tcW w:w="1417" w:type="dxa"/>
            <w:tcBorders>
              <w:top w:val="single" w:sz="4" w:space="0" w:color="auto"/>
              <w:left w:val="single" w:sz="4" w:space="0" w:color="auto"/>
              <w:bottom w:val="single" w:sz="4" w:space="0" w:color="auto"/>
              <w:right w:val="single" w:sz="4" w:space="0" w:color="auto"/>
            </w:tcBorders>
          </w:tcPr>
          <w:p w14:paraId="36BAB3D6" w14:textId="77777777" w:rsidR="00257567" w:rsidRDefault="00257567">
            <w:pPr>
              <w:spacing w:before="60" w:after="120"/>
              <w:jc w:val="center"/>
              <w:rPr>
                <w:color w:val="auto"/>
              </w:rPr>
            </w:pPr>
            <w:r>
              <w:t>28 февраля</w:t>
            </w:r>
          </w:p>
          <w:p w14:paraId="3391DFED" w14:textId="77777777" w:rsidR="00257567" w:rsidRDefault="00257567">
            <w:pPr>
              <w:spacing w:before="60" w:after="120"/>
              <w:jc w:val="center"/>
            </w:pPr>
          </w:p>
        </w:tc>
        <w:tc>
          <w:tcPr>
            <w:tcW w:w="2154" w:type="dxa"/>
            <w:tcBorders>
              <w:top w:val="single" w:sz="4" w:space="0" w:color="auto"/>
              <w:left w:val="single" w:sz="4" w:space="0" w:color="auto"/>
              <w:bottom w:val="single" w:sz="4" w:space="0" w:color="auto"/>
              <w:right w:val="single" w:sz="4" w:space="0" w:color="auto"/>
            </w:tcBorders>
            <w:hideMark/>
          </w:tcPr>
          <w:p w14:paraId="7E485000" w14:textId="77777777" w:rsidR="00257567" w:rsidRDefault="00257567">
            <w:pPr>
              <w:tabs>
                <w:tab w:val="left" w:pos="0"/>
              </w:tabs>
            </w:pPr>
            <w:r>
              <w:t>МАОУ «</w:t>
            </w:r>
            <w:proofErr w:type="spellStart"/>
            <w:r>
              <w:t>Большеяниковская</w:t>
            </w:r>
            <w:proofErr w:type="spellEnd"/>
            <w:r>
              <w:t> СОШ»</w:t>
            </w:r>
          </w:p>
        </w:tc>
        <w:tc>
          <w:tcPr>
            <w:tcW w:w="2552" w:type="dxa"/>
            <w:tcBorders>
              <w:top w:val="single" w:sz="4" w:space="0" w:color="auto"/>
              <w:left w:val="single" w:sz="4" w:space="0" w:color="auto"/>
              <w:bottom w:val="single" w:sz="4" w:space="0" w:color="auto"/>
              <w:right w:val="single" w:sz="4" w:space="0" w:color="auto"/>
            </w:tcBorders>
          </w:tcPr>
          <w:p w14:paraId="37320616" w14:textId="77777777" w:rsidR="00257567" w:rsidRDefault="00257567">
            <w:r>
              <w:t>Отдел образования и молодежной политики администрации Урмарского МО</w:t>
            </w:r>
          </w:p>
          <w:p w14:paraId="15205E06" w14:textId="77777777" w:rsidR="00257567" w:rsidRDefault="00257567"/>
          <w:p w14:paraId="15C3D277" w14:textId="77777777" w:rsidR="00257567" w:rsidRDefault="00257567">
            <w:r>
              <w:t>МАОУ «</w:t>
            </w:r>
            <w:proofErr w:type="spellStart"/>
            <w:r>
              <w:t>Большеяниковская</w:t>
            </w:r>
            <w:proofErr w:type="spellEnd"/>
            <w:r>
              <w:t> СОШ»</w:t>
            </w:r>
          </w:p>
          <w:p w14:paraId="146DE13F" w14:textId="77777777" w:rsidR="00257567" w:rsidRDefault="00257567"/>
          <w:p w14:paraId="5666E256" w14:textId="77777777" w:rsidR="00257567" w:rsidRDefault="00257567">
            <w:pPr>
              <w:rPr>
                <w:color w:val="000000"/>
              </w:rPr>
            </w:pPr>
            <w:r>
              <w:rPr>
                <w:color w:val="000000"/>
              </w:rPr>
              <w:t>Образовательные учреждения Урмарского МО</w:t>
            </w:r>
          </w:p>
        </w:tc>
      </w:tr>
      <w:tr w:rsidR="00257567" w14:paraId="37321A88" w14:textId="77777777" w:rsidTr="00257567">
        <w:tc>
          <w:tcPr>
            <w:tcW w:w="671" w:type="dxa"/>
            <w:tcBorders>
              <w:top w:val="single" w:sz="4" w:space="0" w:color="auto"/>
              <w:left w:val="single" w:sz="4" w:space="0" w:color="auto"/>
              <w:bottom w:val="single" w:sz="4" w:space="0" w:color="auto"/>
              <w:right w:val="single" w:sz="4" w:space="0" w:color="auto"/>
            </w:tcBorders>
            <w:hideMark/>
          </w:tcPr>
          <w:p w14:paraId="2FF38879" w14:textId="77777777" w:rsidR="00257567" w:rsidRDefault="00257567">
            <w:pPr>
              <w:jc w:val="center"/>
              <w:rPr>
                <w:color w:val="auto"/>
              </w:rPr>
            </w:pPr>
            <w:r>
              <w:t>58.</w:t>
            </w:r>
          </w:p>
        </w:tc>
        <w:tc>
          <w:tcPr>
            <w:tcW w:w="3158" w:type="dxa"/>
            <w:tcBorders>
              <w:top w:val="single" w:sz="4" w:space="0" w:color="auto"/>
              <w:left w:val="single" w:sz="4" w:space="0" w:color="auto"/>
              <w:bottom w:val="single" w:sz="4" w:space="0" w:color="auto"/>
              <w:right w:val="single" w:sz="4" w:space="0" w:color="auto"/>
            </w:tcBorders>
          </w:tcPr>
          <w:p w14:paraId="2CC75D0E" w14:textId="77777777" w:rsidR="00257567" w:rsidRDefault="00257567">
            <w:r>
              <w:t>Час мужества "Был город, была блокада»</w:t>
            </w:r>
          </w:p>
          <w:p w14:paraId="7749A66B" w14:textId="77777777" w:rsidR="00257567" w:rsidRDefault="00257567"/>
          <w:p w14:paraId="5F8249E2" w14:textId="77777777" w:rsidR="00257567" w:rsidRDefault="00257567"/>
          <w:p w14:paraId="24595C6A" w14:textId="77777777" w:rsidR="00257567" w:rsidRDefault="00257567">
            <w:r>
              <w:t xml:space="preserve">Урок мужества "России верные сыны" </w:t>
            </w:r>
          </w:p>
          <w:p w14:paraId="133B04E9" w14:textId="77777777" w:rsidR="00257567" w:rsidRDefault="00257567"/>
          <w:p w14:paraId="5A380D2C" w14:textId="77777777" w:rsidR="00257567" w:rsidRDefault="00257567">
            <w:r>
              <w:lastRenderedPageBreak/>
              <w:t>Исторический круиз «Город мужества – Сталинград»</w:t>
            </w:r>
          </w:p>
        </w:tc>
        <w:tc>
          <w:tcPr>
            <w:tcW w:w="1417" w:type="dxa"/>
            <w:tcBorders>
              <w:top w:val="single" w:sz="4" w:space="0" w:color="auto"/>
              <w:left w:val="single" w:sz="4" w:space="0" w:color="auto"/>
              <w:bottom w:val="single" w:sz="4" w:space="0" w:color="auto"/>
              <w:right w:val="single" w:sz="4" w:space="0" w:color="auto"/>
            </w:tcBorders>
          </w:tcPr>
          <w:p w14:paraId="335E4978" w14:textId="77777777" w:rsidR="00257567" w:rsidRDefault="00257567">
            <w:pPr>
              <w:jc w:val="center"/>
            </w:pPr>
            <w:r>
              <w:lastRenderedPageBreak/>
              <w:t>23 января 14.00</w:t>
            </w:r>
          </w:p>
          <w:p w14:paraId="43355D6E" w14:textId="77777777" w:rsidR="00257567" w:rsidRDefault="00257567">
            <w:pPr>
              <w:jc w:val="center"/>
            </w:pPr>
          </w:p>
          <w:p w14:paraId="714E20D2" w14:textId="77777777" w:rsidR="00257567" w:rsidRDefault="00257567">
            <w:pPr>
              <w:jc w:val="center"/>
            </w:pPr>
          </w:p>
          <w:p w14:paraId="5D4E0CA7" w14:textId="77777777" w:rsidR="00257567" w:rsidRDefault="00257567">
            <w:pPr>
              <w:jc w:val="center"/>
            </w:pPr>
            <w:r>
              <w:t>15 февраля 13.00</w:t>
            </w:r>
          </w:p>
          <w:p w14:paraId="16483FF5" w14:textId="77777777" w:rsidR="00257567" w:rsidRDefault="00257567">
            <w:pPr>
              <w:jc w:val="center"/>
            </w:pPr>
          </w:p>
          <w:p w14:paraId="6CCA52F2" w14:textId="77777777" w:rsidR="00257567" w:rsidRDefault="00257567">
            <w:pPr>
              <w:jc w:val="center"/>
            </w:pPr>
            <w:r>
              <w:lastRenderedPageBreak/>
              <w:t>2 февраля 11.30</w:t>
            </w:r>
          </w:p>
          <w:p w14:paraId="28DD0FEB" w14:textId="77777777" w:rsidR="00257567" w:rsidRDefault="00257567">
            <w:pPr>
              <w:jc w:val="center"/>
            </w:pPr>
          </w:p>
          <w:p w14:paraId="43B8638B" w14:textId="77777777" w:rsidR="00257567" w:rsidRDefault="00257567">
            <w:pPr>
              <w:jc w:val="center"/>
            </w:pPr>
          </w:p>
        </w:tc>
        <w:tc>
          <w:tcPr>
            <w:tcW w:w="2154" w:type="dxa"/>
            <w:tcBorders>
              <w:top w:val="single" w:sz="4" w:space="0" w:color="auto"/>
              <w:left w:val="single" w:sz="4" w:space="0" w:color="auto"/>
              <w:bottom w:val="single" w:sz="4" w:space="0" w:color="auto"/>
              <w:right w:val="single" w:sz="4" w:space="0" w:color="auto"/>
            </w:tcBorders>
            <w:hideMark/>
          </w:tcPr>
          <w:p w14:paraId="13CF95AE" w14:textId="77777777" w:rsidR="00257567" w:rsidRDefault="00257567">
            <w:proofErr w:type="spellStart"/>
            <w:r>
              <w:lastRenderedPageBreak/>
              <w:t>Староурмарская</w:t>
            </w:r>
            <w:proofErr w:type="spellEnd"/>
            <w:r>
              <w:t xml:space="preserve"> сельская</w:t>
            </w:r>
            <w:r>
              <w:br/>
              <w:t>библиотека</w:t>
            </w:r>
          </w:p>
        </w:tc>
        <w:tc>
          <w:tcPr>
            <w:tcW w:w="2552" w:type="dxa"/>
            <w:vMerge w:val="restart"/>
            <w:tcBorders>
              <w:top w:val="single" w:sz="4" w:space="0" w:color="auto"/>
              <w:left w:val="single" w:sz="4" w:space="0" w:color="auto"/>
              <w:bottom w:val="single" w:sz="4" w:space="0" w:color="auto"/>
              <w:right w:val="single" w:sz="4" w:space="0" w:color="auto"/>
            </w:tcBorders>
          </w:tcPr>
          <w:p w14:paraId="1DADE0F2" w14:textId="77777777" w:rsidR="00257567" w:rsidRDefault="00257567">
            <w:proofErr w:type="gramStart"/>
            <w:r>
              <w:t>МБУК  «</w:t>
            </w:r>
            <w:proofErr w:type="gramEnd"/>
            <w:r>
              <w:t>Центр развития культуры и библиотечного обслуживания Урмарского муниципального округа</w:t>
            </w:r>
          </w:p>
          <w:p w14:paraId="329B6840" w14:textId="77777777" w:rsidR="00257567" w:rsidRDefault="00257567"/>
          <w:p w14:paraId="0EFB2BE8" w14:textId="77777777" w:rsidR="00257567" w:rsidRDefault="00257567"/>
          <w:p w14:paraId="54D00FCA" w14:textId="77777777" w:rsidR="00257567" w:rsidRDefault="00257567"/>
          <w:p w14:paraId="4CFA8E2D" w14:textId="77777777" w:rsidR="00257567" w:rsidRDefault="00257567"/>
          <w:p w14:paraId="432D2D5D" w14:textId="77777777" w:rsidR="00257567" w:rsidRDefault="00257567"/>
        </w:tc>
      </w:tr>
      <w:tr w:rsidR="00257567" w14:paraId="0E5681F0" w14:textId="77777777" w:rsidTr="00257567">
        <w:tc>
          <w:tcPr>
            <w:tcW w:w="671" w:type="dxa"/>
            <w:tcBorders>
              <w:top w:val="single" w:sz="4" w:space="0" w:color="auto"/>
              <w:left w:val="single" w:sz="4" w:space="0" w:color="auto"/>
              <w:bottom w:val="single" w:sz="4" w:space="0" w:color="auto"/>
              <w:right w:val="single" w:sz="4" w:space="0" w:color="auto"/>
            </w:tcBorders>
            <w:hideMark/>
          </w:tcPr>
          <w:p w14:paraId="1830B3C4" w14:textId="77777777" w:rsidR="00257567" w:rsidRDefault="00257567">
            <w:pPr>
              <w:jc w:val="center"/>
            </w:pPr>
            <w:r>
              <w:lastRenderedPageBreak/>
              <w:t>59.</w:t>
            </w:r>
          </w:p>
        </w:tc>
        <w:tc>
          <w:tcPr>
            <w:tcW w:w="3158" w:type="dxa"/>
            <w:tcBorders>
              <w:top w:val="single" w:sz="4" w:space="0" w:color="auto"/>
              <w:left w:val="single" w:sz="4" w:space="0" w:color="auto"/>
              <w:bottom w:val="single" w:sz="4" w:space="0" w:color="auto"/>
              <w:right w:val="single" w:sz="4" w:space="0" w:color="auto"/>
            </w:tcBorders>
          </w:tcPr>
          <w:p w14:paraId="1F6D304F" w14:textId="77777777" w:rsidR="00257567" w:rsidRDefault="00257567">
            <w:r>
              <w:t xml:space="preserve">Урок мужества "Через огонь и мглу" </w:t>
            </w:r>
          </w:p>
          <w:p w14:paraId="3AE312D4" w14:textId="77777777" w:rsidR="00257567" w:rsidRDefault="00257567"/>
          <w:p w14:paraId="34561779" w14:textId="77777777" w:rsidR="00257567" w:rsidRDefault="00257567">
            <w:r>
              <w:t>Историко-патриотический час "Блокадный хлеб"</w:t>
            </w:r>
          </w:p>
          <w:p w14:paraId="65CF493B" w14:textId="77777777" w:rsidR="00257567" w:rsidRDefault="00257567"/>
          <w:p w14:paraId="5C395930" w14:textId="77777777" w:rsidR="00257567" w:rsidRDefault="00257567">
            <w:r>
              <w:t>Урок патриотизма "Ленинград. Блокада. Память"</w:t>
            </w:r>
          </w:p>
          <w:p w14:paraId="1F1F70D7" w14:textId="77777777" w:rsidR="00257567" w:rsidRDefault="00257567"/>
          <w:p w14:paraId="143898E3" w14:textId="77777777" w:rsidR="00257567" w:rsidRDefault="00257567">
            <w:r>
              <w:t>Час мужества "Афганистан: боль моей души"</w:t>
            </w:r>
          </w:p>
          <w:p w14:paraId="5A4DF975" w14:textId="77777777" w:rsidR="00257567" w:rsidRDefault="00257567"/>
          <w:p w14:paraId="7C67D1CB" w14:textId="77777777" w:rsidR="00257567" w:rsidRDefault="00257567">
            <w:r>
              <w:t xml:space="preserve">Познавательный час "О героях былых времен" </w:t>
            </w:r>
          </w:p>
          <w:p w14:paraId="35E86636" w14:textId="77777777" w:rsidR="00257567" w:rsidRDefault="00257567"/>
          <w:p w14:paraId="2FA5FD0F" w14:textId="77777777" w:rsidR="00257567" w:rsidRDefault="00257567">
            <w:r>
              <w:t>Исторический час «Наши земляки – участники Сталинградской битвы»</w:t>
            </w:r>
          </w:p>
          <w:p w14:paraId="0DEA0151" w14:textId="77777777" w:rsidR="00257567" w:rsidRDefault="00257567"/>
          <w:p w14:paraId="6541443C" w14:textId="77777777" w:rsidR="00257567" w:rsidRDefault="00257567">
            <w:r>
              <w:t>Патриотический урок "Традиция поколений - Родину защищать"</w:t>
            </w:r>
          </w:p>
          <w:p w14:paraId="13E39A66" w14:textId="77777777" w:rsidR="00257567" w:rsidRDefault="00257567"/>
          <w:p w14:paraId="1DA70469" w14:textId="77777777" w:rsidR="00257567" w:rsidRDefault="00257567">
            <w:r>
              <w:t>Час мужества "Сегодня они оберегают наш сон"</w:t>
            </w:r>
          </w:p>
          <w:p w14:paraId="2B610351" w14:textId="77777777" w:rsidR="00257567" w:rsidRDefault="00257567"/>
          <w:p w14:paraId="43C905BB" w14:textId="77777777" w:rsidR="00257567" w:rsidRDefault="00257567">
            <w:r>
              <w:t xml:space="preserve">Историко-патриотический час "Был город-фронт, была блокада" </w:t>
            </w:r>
          </w:p>
          <w:p w14:paraId="11ED9F78" w14:textId="77777777" w:rsidR="00257567" w:rsidRDefault="00257567">
            <w:r>
              <w:t>Исторический экскурс "Празднует февраль Армии рожденье"</w:t>
            </w:r>
          </w:p>
          <w:p w14:paraId="640B6B79" w14:textId="77777777" w:rsidR="00257567" w:rsidRDefault="00257567"/>
          <w:p w14:paraId="2526F998" w14:textId="77777777" w:rsidR="00257567" w:rsidRDefault="00257567">
            <w:r>
              <w:t>Литературно-патриотические чтения «У подвига нет национальности»</w:t>
            </w:r>
          </w:p>
          <w:p w14:paraId="634200A0" w14:textId="77777777" w:rsidR="00257567" w:rsidRDefault="00257567"/>
          <w:p w14:paraId="761EF41B" w14:textId="77777777" w:rsidR="00257567" w:rsidRDefault="00257567">
            <w:r>
              <w:t>Урок мужества «Великая битва на Волге»</w:t>
            </w:r>
          </w:p>
          <w:p w14:paraId="1C87A4ED" w14:textId="77777777" w:rsidR="00257567" w:rsidRDefault="00257567"/>
          <w:p w14:paraId="1ACEC7FB" w14:textId="77777777" w:rsidR="00257567" w:rsidRDefault="00257567">
            <w:r>
              <w:t>Интеллектуально-игровая программа "Служение Отечеству: события и имена"</w:t>
            </w:r>
          </w:p>
          <w:p w14:paraId="09DA9E49" w14:textId="77777777" w:rsidR="00257567" w:rsidRDefault="00257567"/>
          <w:p w14:paraId="22F70F8B" w14:textId="77777777" w:rsidR="00257567" w:rsidRDefault="00257567">
            <w:r>
              <w:lastRenderedPageBreak/>
              <w:t>Урок памяти "Эхо Афганской войны"</w:t>
            </w:r>
          </w:p>
          <w:p w14:paraId="7B1C03BC" w14:textId="77777777" w:rsidR="00257567" w:rsidRDefault="00257567"/>
        </w:tc>
        <w:tc>
          <w:tcPr>
            <w:tcW w:w="1417" w:type="dxa"/>
            <w:tcBorders>
              <w:top w:val="single" w:sz="4" w:space="0" w:color="auto"/>
              <w:left w:val="single" w:sz="4" w:space="0" w:color="auto"/>
              <w:bottom w:val="single" w:sz="4" w:space="0" w:color="auto"/>
              <w:right w:val="single" w:sz="4" w:space="0" w:color="auto"/>
            </w:tcBorders>
          </w:tcPr>
          <w:p w14:paraId="7CC844FF" w14:textId="77777777" w:rsidR="00257567" w:rsidRDefault="00257567">
            <w:pPr>
              <w:jc w:val="center"/>
            </w:pPr>
            <w:r>
              <w:lastRenderedPageBreak/>
              <w:t>25 января 11.00</w:t>
            </w:r>
          </w:p>
          <w:p w14:paraId="2A0BD4A9" w14:textId="77777777" w:rsidR="00257567" w:rsidRDefault="00257567">
            <w:pPr>
              <w:jc w:val="center"/>
            </w:pPr>
          </w:p>
          <w:p w14:paraId="22EA3223" w14:textId="77777777" w:rsidR="00257567" w:rsidRDefault="00257567">
            <w:pPr>
              <w:jc w:val="center"/>
            </w:pPr>
            <w:r>
              <w:t>26 января 14.00</w:t>
            </w:r>
          </w:p>
          <w:p w14:paraId="0D921AEC" w14:textId="77777777" w:rsidR="00257567" w:rsidRDefault="00257567">
            <w:pPr>
              <w:jc w:val="center"/>
            </w:pPr>
          </w:p>
          <w:p w14:paraId="391F77AC" w14:textId="77777777" w:rsidR="00257567" w:rsidRDefault="00257567">
            <w:pPr>
              <w:jc w:val="center"/>
            </w:pPr>
            <w:r>
              <w:t>26 января 13.30</w:t>
            </w:r>
          </w:p>
          <w:p w14:paraId="073ED436" w14:textId="77777777" w:rsidR="00257567" w:rsidRDefault="00257567">
            <w:pPr>
              <w:jc w:val="center"/>
            </w:pPr>
          </w:p>
          <w:p w14:paraId="105FBD1D" w14:textId="77777777" w:rsidR="00257567" w:rsidRDefault="00257567">
            <w:pPr>
              <w:jc w:val="center"/>
            </w:pPr>
            <w:r>
              <w:t>15 февраля 10.30</w:t>
            </w:r>
          </w:p>
          <w:p w14:paraId="43E6BC6E" w14:textId="77777777" w:rsidR="00257567" w:rsidRDefault="00257567">
            <w:pPr>
              <w:jc w:val="center"/>
            </w:pPr>
          </w:p>
          <w:p w14:paraId="05D798F6" w14:textId="77777777" w:rsidR="00257567" w:rsidRDefault="00257567">
            <w:pPr>
              <w:jc w:val="center"/>
            </w:pPr>
            <w:r>
              <w:t>20 февраля 13.30</w:t>
            </w:r>
          </w:p>
          <w:p w14:paraId="3B13D668" w14:textId="77777777" w:rsidR="00257567" w:rsidRDefault="00257567">
            <w:pPr>
              <w:jc w:val="center"/>
            </w:pPr>
          </w:p>
          <w:p w14:paraId="031520BD" w14:textId="77777777" w:rsidR="00257567" w:rsidRDefault="00257567">
            <w:pPr>
              <w:jc w:val="center"/>
            </w:pPr>
          </w:p>
          <w:p w14:paraId="5C9594AD" w14:textId="77777777" w:rsidR="00257567" w:rsidRDefault="00257567">
            <w:pPr>
              <w:jc w:val="center"/>
            </w:pPr>
            <w:r>
              <w:t>1 февраля 10.00</w:t>
            </w:r>
          </w:p>
          <w:p w14:paraId="71759C85" w14:textId="77777777" w:rsidR="00257567" w:rsidRDefault="00257567">
            <w:pPr>
              <w:jc w:val="center"/>
            </w:pPr>
          </w:p>
          <w:p w14:paraId="48028BD5" w14:textId="77777777" w:rsidR="00257567" w:rsidRDefault="00257567">
            <w:pPr>
              <w:jc w:val="center"/>
            </w:pPr>
          </w:p>
          <w:p w14:paraId="24BB4B6A" w14:textId="77777777" w:rsidR="00257567" w:rsidRDefault="00257567">
            <w:pPr>
              <w:jc w:val="center"/>
            </w:pPr>
            <w:r>
              <w:t>22 февраля 13.30</w:t>
            </w:r>
          </w:p>
          <w:p w14:paraId="4048DD9A" w14:textId="77777777" w:rsidR="00257567" w:rsidRDefault="00257567">
            <w:pPr>
              <w:jc w:val="center"/>
            </w:pPr>
          </w:p>
          <w:p w14:paraId="466A2A59" w14:textId="77777777" w:rsidR="00257567" w:rsidRDefault="00257567">
            <w:pPr>
              <w:jc w:val="center"/>
            </w:pPr>
          </w:p>
          <w:p w14:paraId="71E76428" w14:textId="77777777" w:rsidR="00257567" w:rsidRDefault="00257567">
            <w:pPr>
              <w:jc w:val="center"/>
            </w:pPr>
            <w:r>
              <w:t>22 февраля 10.00</w:t>
            </w:r>
          </w:p>
          <w:p w14:paraId="54FA4BD7" w14:textId="77777777" w:rsidR="00257567" w:rsidRDefault="00257567">
            <w:pPr>
              <w:jc w:val="center"/>
            </w:pPr>
          </w:p>
          <w:p w14:paraId="213C53F2" w14:textId="77777777" w:rsidR="00257567" w:rsidRDefault="00257567">
            <w:pPr>
              <w:jc w:val="center"/>
            </w:pPr>
            <w:r>
              <w:t>26 января 14.30</w:t>
            </w:r>
          </w:p>
          <w:p w14:paraId="226D206A" w14:textId="77777777" w:rsidR="00257567" w:rsidRDefault="00257567">
            <w:pPr>
              <w:jc w:val="center"/>
            </w:pPr>
          </w:p>
          <w:p w14:paraId="4F815082" w14:textId="77777777" w:rsidR="00257567" w:rsidRDefault="00257567">
            <w:pPr>
              <w:jc w:val="center"/>
            </w:pPr>
            <w:r>
              <w:t>22 февраля 14.00</w:t>
            </w:r>
          </w:p>
          <w:p w14:paraId="2EFA6870" w14:textId="77777777" w:rsidR="00257567" w:rsidRDefault="00257567">
            <w:pPr>
              <w:jc w:val="center"/>
            </w:pPr>
          </w:p>
          <w:p w14:paraId="57856907" w14:textId="77777777" w:rsidR="00257567" w:rsidRDefault="00257567">
            <w:pPr>
              <w:jc w:val="center"/>
            </w:pPr>
          </w:p>
          <w:p w14:paraId="341B114D" w14:textId="77777777" w:rsidR="00257567" w:rsidRDefault="00257567">
            <w:pPr>
              <w:jc w:val="center"/>
            </w:pPr>
            <w:r>
              <w:t>8 февраля 14.30</w:t>
            </w:r>
          </w:p>
          <w:p w14:paraId="0D73960F" w14:textId="77777777" w:rsidR="00257567" w:rsidRDefault="00257567">
            <w:pPr>
              <w:jc w:val="center"/>
            </w:pPr>
          </w:p>
          <w:p w14:paraId="2650842F" w14:textId="77777777" w:rsidR="00257567" w:rsidRDefault="00257567">
            <w:pPr>
              <w:jc w:val="center"/>
            </w:pPr>
          </w:p>
          <w:p w14:paraId="79EBC488" w14:textId="77777777" w:rsidR="00257567" w:rsidRDefault="00257567">
            <w:pPr>
              <w:jc w:val="center"/>
            </w:pPr>
            <w:r>
              <w:t xml:space="preserve">2 февраля 14.30 </w:t>
            </w:r>
          </w:p>
          <w:p w14:paraId="64DF7DDB" w14:textId="77777777" w:rsidR="00257567" w:rsidRDefault="00257567">
            <w:pPr>
              <w:jc w:val="center"/>
            </w:pPr>
          </w:p>
          <w:p w14:paraId="6CEC1C7D" w14:textId="77777777" w:rsidR="00257567" w:rsidRDefault="00257567">
            <w:pPr>
              <w:jc w:val="center"/>
            </w:pPr>
            <w:r>
              <w:t>22 февраля 13.30</w:t>
            </w:r>
          </w:p>
          <w:p w14:paraId="390DD0C3" w14:textId="77777777" w:rsidR="00257567" w:rsidRDefault="00257567">
            <w:pPr>
              <w:jc w:val="center"/>
            </w:pPr>
          </w:p>
          <w:p w14:paraId="620E8B4D" w14:textId="77777777" w:rsidR="00257567" w:rsidRDefault="00257567">
            <w:pPr>
              <w:jc w:val="center"/>
            </w:pPr>
          </w:p>
          <w:p w14:paraId="6302E73B" w14:textId="77777777" w:rsidR="00257567" w:rsidRDefault="00257567">
            <w:pPr>
              <w:jc w:val="center"/>
            </w:pPr>
            <w:r>
              <w:t>15 февраля 14.30</w:t>
            </w:r>
          </w:p>
        </w:tc>
        <w:tc>
          <w:tcPr>
            <w:tcW w:w="2154" w:type="dxa"/>
            <w:tcBorders>
              <w:top w:val="single" w:sz="4" w:space="0" w:color="auto"/>
              <w:left w:val="single" w:sz="4" w:space="0" w:color="auto"/>
              <w:bottom w:val="single" w:sz="4" w:space="0" w:color="auto"/>
              <w:right w:val="single" w:sz="4" w:space="0" w:color="auto"/>
            </w:tcBorders>
          </w:tcPr>
          <w:p w14:paraId="016DAF9C" w14:textId="77777777" w:rsidR="00257567" w:rsidRDefault="00257567">
            <w:r>
              <w:t>Урмарская центральная библиотека</w:t>
            </w:r>
          </w:p>
          <w:p w14:paraId="67F699BC" w14:textId="77777777" w:rsidR="00257567" w:rsidRDefault="00257567"/>
          <w:p w14:paraId="7A74A5A0" w14:textId="77777777" w:rsidR="00257567" w:rsidRDefault="00257567"/>
          <w:p w14:paraId="6802D8BE" w14:textId="77777777" w:rsidR="00257567" w:rsidRDefault="00257567"/>
          <w:p w14:paraId="5041E756" w14:textId="77777777" w:rsidR="00257567" w:rsidRDefault="00257567"/>
          <w:p w14:paraId="0B54A0D1" w14:textId="77777777" w:rsidR="00257567" w:rsidRDefault="00257567"/>
          <w:p w14:paraId="48AA2BD8" w14:textId="77777777" w:rsidR="00257567" w:rsidRDefault="00257567"/>
          <w:p w14:paraId="4360E6F8" w14:textId="77777777" w:rsidR="00257567" w:rsidRDefault="00257567"/>
          <w:p w14:paraId="77898857" w14:textId="77777777" w:rsidR="00257567" w:rsidRDefault="00257567"/>
          <w:p w14:paraId="7240600C" w14:textId="77777777" w:rsidR="00257567" w:rsidRDefault="00257567"/>
          <w:p w14:paraId="2AB1A2AC" w14:textId="77777777" w:rsidR="00257567" w:rsidRDefault="00257567"/>
          <w:p w14:paraId="7BBA7321" w14:textId="77777777" w:rsidR="00257567" w:rsidRDefault="00257567"/>
          <w:p w14:paraId="3ADFA03D" w14:textId="77777777" w:rsidR="00257567" w:rsidRDefault="00257567"/>
          <w:p w14:paraId="301329B0" w14:textId="77777777" w:rsidR="00257567" w:rsidRDefault="00257567"/>
          <w:p w14:paraId="6A33237F" w14:textId="77777777" w:rsidR="00257567" w:rsidRDefault="00257567"/>
          <w:p w14:paraId="46E5A1D1" w14:textId="77777777" w:rsidR="00257567" w:rsidRDefault="00257567"/>
          <w:p w14:paraId="727DB13B" w14:textId="77777777" w:rsidR="00257567" w:rsidRDefault="00257567"/>
          <w:p w14:paraId="5B050A43" w14:textId="77777777" w:rsidR="00257567" w:rsidRDefault="00257567"/>
          <w:p w14:paraId="6B67807B" w14:textId="77777777" w:rsidR="00257567" w:rsidRDefault="00257567"/>
          <w:p w14:paraId="7CB8EE35" w14:textId="77777777" w:rsidR="00257567" w:rsidRDefault="00257567"/>
          <w:p w14:paraId="5D976D73" w14:textId="77777777" w:rsidR="00257567" w:rsidRDefault="00257567"/>
          <w:p w14:paraId="154EBAE8" w14:textId="77777777" w:rsidR="00257567" w:rsidRDefault="00257567"/>
          <w:p w14:paraId="08651FDD" w14:textId="77777777" w:rsidR="00257567" w:rsidRDefault="00257567"/>
          <w:p w14:paraId="2A842300" w14:textId="77777777" w:rsidR="00257567" w:rsidRDefault="00257567"/>
          <w:p w14:paraId="2A3F75F1" w14:textId="77777777" w:rsidR="00257567" w:rsidRDefault="00257567">
            <w:r>
              <w:t>Урмарская детская библиотека</w:t>
            </w: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5F9C6834" w14:textId="77777777" w:rsidR="00257567" w:rsidRDefault="00257567">
            <w:pPr>
              <w:rPr>
                <w:lang w:eastAsia="en-US"/>
              </w:rPr>
            </w:pPr>
          </w:p>
        </w:tc>
      </w:tr>
      <w:tr w:rsidR="00257567" w14:paraId="2AB6A712" w14:textId="77777777" w:rsidTr="00257567">
        <w:tc>
          <w:tcPr>
            <w:tcW w:w="671" w:type="dxa"/>
            <w:tcBorders>
              <w:top w:val="single" w:sz="4" w:space="0" w:color="auto"/>
              <w:left w:val="single" w:sz="4" w:space="0" w:color="auto"/>
              <w:bottom w:val="single" w:sz="4" w:space="0" w:color="auto"/>
              <w:right w:val="single" w:sz="4" w:space="0" w:color="auto"/>
            </w:tcBorders>
            <w:hideMark/>
          </w:tcPr>
          <w:p w14:paraId="27C38F02" w14:textId="77777777" w:rsidR="00257567" w:rsidRDefault="00257567">
            <w:pPr>
              <w:jc w:val="center"/>
            </w:pPr>
            <w:r>
              <w:t>60.</w:t>
            </w:r>
          </w:p>
        </w:tc>
        <w:tc>
          <w:tcPr>
            <w:tcW w:w="3158" w:type="dxa"/>
            <w:tcBorders>
              <w:top w:val="single" w:sz="4" w:space="0" w:color="auto"/>
              <w:left w:val="single" w:sz="4" w:space="0" w:color="auto"/>
              <w:bottom w:val="single" w:sz="4" w:space="0" w:color="auto"/>
              <w:right w:val="single" w:sz="4" w:space="0" w:color="auto"/>
            </w:tcBorders>
          </w:tcPr>
          <w:p w14:paraId="145209C2" w14:textId="77777777" w:rsidR="00257567" w:rsidRDefault="00257567">
            <w:r>
              <w:t>Рассказ-хроника "Не стихнет слава Ленинграда"</w:t>
            </w:r>
          </w:p>
          <w:p w14:paraId="2A4D1CA3" w14:textId="77777777" w:rsidR="00257567" w:rsidRDefault="00257567"/>
          <w:p w14:paraId="6B5065CA" w14:textId="77777777" w:rsidR="00257567" w:rsidRDefault="00257567">
            <w:r>
              <w:t>Урок памяти «О чем молчит Мамаев курган»</w:t>
            </w:r>
          </w:p>
          <w:p w14:paraId="065DE8A7" w14:textId="77777777" w:rsidR="00257567" w:rsidRDefault="00257567"/>
          <w:p w14:paraId="5BB3024B" w14:textId="77777777" w:rsidR="00257567" w:rsidRDefault="00257567">
            <w:r>
              <w:t xml:space="preserve"> Урок мужества "Герои нашего времени"</w:t>
            </w:r>
          </w:p>
        </w:tc>
        <w:tc>
          <w:tcPr>
            <w:tcW w:w="1417" w:type="dxa"/>
            <w:tcBorders>
              <w:top w:val="single" w:sz="4" w:space="0" w:color="auto"/>
              <w:left w:val="single" w:sz="4" w:space="0" w:color="auto"/>
              <w:bottom w:val="single" w:sz="4" w:space="0" w:color="auto"/>
              <w:right w:val="single" w:sz="4" w:space="0" w:color="auto"/>
            </w:tcBorders>
          </w:tcPr>
          <w:p w14:paraId="7D6BD6DA" w14:textId="77777777" w:rsidR="00257567" w:rsidRDefault="00257567">
            <w:pPr>
              <w:jc w:val="center"/>
            </w:pPr>
            <w:r>
              <w:t>26 января 14.00</w:t>
            </w:r>
          </w:p>
          <w:p w14:paraId="2D1E60B5" w14:textId="77777777" w:rsidR="00257567" w:rsidRDefault="00257567">
            <w:pPr>
              <w:jc w:val="center"/>
            </w:pPr>
          </w:p>
          <w:p w14:paraId="0170CECF" w14:textId="77777777" w:rsidR="00257567" w:rsidRDefault="00257567">
            <w:pPr>
              <w:jc w:val="center"/>
            </w:pPr>
            <w:r>
              <w:t>2 февраля 13.00</w:t>
            </w:r>
          </w:p>
          <w:p w14:paraId="5FBA8083" w14:textId="77777777" w:rsidR="00257567" w:rsidRDefault="00257567">
            <w:pPr>
              <w:jc w:val="center"/>
            </w:pPr>
          </w:p>
          <w:p w14:paraId="10E10CF7" w14:textId="77777777" w:rsidR="00257567" w:rsidRDefault="00257567">
            <w:pPr>
              <w:jc w:val="center"/>
            </w:pPr>
            <w:r>
              <w:t>15 февраля 15.00</w:t>
            </w:r>
          </w:p>
        </w:tc>
        <w:tc>
          <w:tcPr>
            <w:tcW w:w="2154" w:type="dxa"/>
            <w:tcBorders>
              <w:top w:val="single" w:sz="4" w:space="0" w:color="auto"/>
              <w:left w:val="single" w:sz="4" w:space="0" w:color="auto"/>
              <w:bottom w:val="single" w:sz="4" w:space="0" w:color="auto"/>
              <w:right w:val="single" w:sz="4" w:space="0" w:color="auto"/>
            </w:tcBorders>
          </w:tcPr>
          <w:p w14:paraId="24BB29D6" w14:textId="77777777" w:rsidR="00257567" w:rsidRDefault="00257567">
            <w:proofErr w:type="spellStart"/>
            <w:r>
              <w:t>Арабосинская</w:t>
            </w:r>
            <w:proofErr w:type="spellEnd"/>
            <w:r>
              <w:t xml:space="preserve"> сельская библиотека</w:t>
            </w:r>
          </w:p>
          <w:p w14:paraId="3B40C2DF" w14:textId="77777777" w:rsidR="00257567" w:rsidRDefault="00257567"/>
          <w:p w14:paraId="3E80AD78" w14:textId="77777777" w:rsidR="00257567" w:rsidRDefault="00257567"/>
        </w:tc>
        <w:tc>
          <w:tcPr>
            <w:tcW w:w="2552" w:type="dxa"/>
            <w:vMerge w:val="restart"/>
            <w:tcBorders>
              <w:top w:val="single" w:sz="4" w:space="0" w:color="auto"/>
              <w:left w:val="single" w:sz="4" w:space="0" w:color="auto"/>
              <w:bottom w:val="single" w:sz="4" w:space="0" w:color="auto"/>
              <w:right w:val="single" w:sz="4" w:space="0" w:color="auto"/>
            </w:tcBorders>
          </w:tcPr>
          <w:p w14:paraId="698BA0DE" w14:textId="77777777" w:rsidR="00257567" w:rsidRDefault="00257567">
            <w:proofErr w:type="gramStart"/>
            <w:r>
              <w:t>МБУК  «</w:t>
            </w:r>
            <w:proofErr w:type="gramEnd"/>
            <w:r>
              <w:t>Центр развития культуры и библиотечного обслуживания Урмарского муниципального округа</w:t>
            </w:r>
          </w:p>
          <w:p w14:paraId="2CA76168" w14:textId="77777777" w:rsidR="00257567" w:rsidRDefault="00257567"/>
          <w:p w14:paraId="2C5096D1" w14:textId="77777777" w:rsidR="00257567" w:rsidRDefault="00257567"/>
        </w:tc>
      </w:tr>
      <w:tr w:rsidR="00257567" w14:paraId="7F72DC7F" w14:textId="77777777" w:rsidTr="00257567">
        <w:tc>
          <w:tcPr>
            <w:tcW w:w="671" w:type="dxa"/>
            <w:tcBorders>
              <w:top w:val="single" w:sz="4" w:space="0" w:color="auto"/>
              <w:left w:val="single" w:sz="4" w:space="0" w:color="auto"/>
              <w:bottom w:val="single" w:sz="4" w:space="0" w:color="auto"/>
              <w:right w:val="single" w:sz="4" w:space="0" w:color="auto"/>
            </w:tcBorders>
            <w:hideMark/>
          </w:tcPr>
          <w:p w14:paraId="3C341A88" w14:textId="77777777" w:rsidR="00257567" w:rsidRDefault="00257567">
            <w:pPr>
              <w:jc w:val="center"/>
            </w:pPr>
            <w:r>
              <w:t>61.</w:t>
            </w:r>
          </w:p>
        </w:tc>
        <w:tc>
          <w:tcPr>
            <w:tcW w:w="3158" w:type="dxa"/>
            <w:tcBorders>
              <w:top w:val="single" w:sz="4" w:space="0" w:color="auto"/>
              <w:left w:val="single" w:sz="4" w:space="0" w:color="auto"/>
              <w:bottom w:val="single" w:sz="4" w:space="0" w:color="auto"/>
              <w:right w:val="single" w:sz="4" w:space="0" w:color="auto"/>
            </w:tcBorders>
          </w:tcPr>
          <w:p w14:paraId="35EAA7B4" w14:textId="77777777" w:rsidR="00257567" w:rsidRDefault="00257567">
            <w:r>
              <w:t xml:space="preserve">Патриотический час "Ленинград в годы блокады" </w:t>
            </w:r>
          </w:p>
          <w:p w14:paraId="06306522" w14:textId="77777777" w:rsidR="00257567" w:rsidRDefault="00257567"/>
          <w:p w14:paraId="09A47A6F" w14:textId="77777777" w:rsidR="00257567" w:rsidRDefault="00257567">
            <w:r>
              <w:t xml:space="preserve">Урок патриотизма «200 дней мужества» </w:t>
            </w:r>
          </w:p>
          <w:p w14:paraId="05F9A6D4" w14:textId="77777777" w:rsidR="00257567" w:rsidRDefault="00257567"/>
          <w:p w14:paraId="5581D6D3" w14:textId="77777777" w:rsidR="00257567" w:rsidRDefault="00257567">
            <w:r>
              <w:t>Патриотический час "Отчизны славные сыны"</w:t>
            </w:r>
          </w:p>
        </w:tc>
        <w:tc>
          <w:tcPr>
            <w:tcW w:w="1417" w:type="dxa"/>
            <w:tcBorders>
              <w:top w:val="single" w:sz="4" w:space="0" w:color="auto"/>
              <w:left w:val="single" w:sz="4" w:space="0" w:color="auto"/>
              <w:bottom w:val="single" w:sz="4" w:space="0" w:color="auto"/>
              <w:right w:val="single" w:sz="4" w:space="0" w:color="auto"/>
            </w:tcBorders>
          </w:tcPr>
          <w:p w14:paraId="711B4540" w14:textId="77777777" w:rsidR="00257567" w:rsidRDefault="00257567">
            <w:pPr>
              <w:jc w:val="center"/>
            </w:pPr>
            <w:r>
              <w:t>26 января 13.00</w:t>
            </w:r>
          </w:p>
          <w:p w14:paraId="3E3C97F8" w14:textId="77777777" w:rsidR="00257567" w:rsidRDefault="00257567">
            <w:pPr>
              <w:jc w:val="center"/>
            </w:pPr>
          </w:p>
          <w:p w14:paraId="359ED857" w14:textId="77777777" w:rsidR="00257567" w:rsidRDefault="00257567">
            <w:pPr>
              <w:jc w:val="center"/>
            </w:pPr>
            <w:r>
              <w:t>2 февраля 11.00</w:t>
            </w:r>
          </w:p>
          <w:p w14:paraId="29DE53E1" w14:textId="77777777" w:rsidR="00257567" w:rsidRDefault="00257567">
            <w:pPr>
              <w:jc w:val="center"/>
            </w:pPr>
          </w:p>
          <w:p w14:paraId="5144A326" w14:textId="77777777" w:rsidR="00257567" w:rsidRDefault="00257567">
            <w:pPr>
              <w:jc w:val="center"/>
            </w:pPr>
            <w:r>
              <w:t>22 февраля 13.30</w:t>
            </w:r>
          </w:p>
        </w:tc>
        <w:tc>
          <w:tcPr>
            <w:tcW w:w="2154" w:type="dxa"/>
            <w:tcBorders>
              <w:top w:val="single" w:sz="4" w:space="0" w:color="auto"/>
              <w:left w:val="single" w:sz="4" w:space="0" w:color="auto"/>
              <w:bottom w:val="single" w:sz="4" w:space="0" w:color="auto"/>
              <w:right w:val="single" w:sz="4" w:space="0" w:color="auto"/>
            </w:tcBorders>
            <w:hideMark/>
          </w:tcPr>
          <w:p w14:paraId="5133BC6D" w14:textId="77777777" w:rsidR="00257567" w:rsidRDefault="00257567">
            <w:proofErr w:type="spellStart"/>
            <w:r>
              <w:t>Бишевская</w:t>
            </w:r>
            <w:proofErr w:type="spellEnd"/>
            <w:r>
              <w:t xml:space="preserve"> сельская библиотека </w:t>
            </w: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48D07059" w14:textId="77777777" w:rsidR="00257567" w:rsidRDefault="00257567">
            <w:pPr>
              <w:rPr>
                <w:lang w:eastAsia="en-US"/>
              </w:rPr>
            </w:pPr>
          </w:p>
        </w:tc>
      </w:tr>
      <w:tr w:rsidR="00257567" w14:paraId="0134A2A2" w14:textId="77777777" w:rsidTr="00257567">
        <w:tc>
          <w:tcPr>
            <w:tcW w:w="671" w:type="dxa"/>
            <w:tcBorders>
              <w:top w:val="single" w:sz="4" w:space="0" w:color="auto"/>
              <w:left w:val="single" w:sz="4" w:space="0" w:color="auto"/>
              <w:bottom w:val="single" w:sz="4" w:space="0" w:color="auto"/>
              <w:right w:val="single" w:sz="4" w:space="0" w:color="auto"/>
            </w:tcBorders>
            <w:hideMark/>
          </w:tcPr>
          <w:p w14:paraId="7481EFFE" w14:textId="77777777" w:rsidR="00257567" w:rsidRDefault="00257567">
            <w:pPr>
              <w:jc w:val="center"/>
            </w:pPr>
            <w:r>
              <w:t>62.</w:t>
            </w:r>
          </w:p>
        </w:tc>
        <w:tc>
          <w:tcPr>
            <w:tcW w:w="3158" w:type="dxa"/>
            <w:tcBorders>
              <w:top w:val="single" w:sz="4" w:space="0" w:color="auto"/>
              <w:left w:val="single" w:sz="4" w:space="0" w:color="auto"/>
              <w:bottom w:val="single" w:sz="4" w:space="0" w:color="auto"/>
              <w:right w:val="single" w:sz="4" w:space="0" w:color="auto"/>
            </w:tcBorders>
          </w:tcPr>
          <w:p w14:paraId="37E0C6DB" w14:textId="77777777" w:rsidR="00257567" w:rsidRDefault="00257567">
            <w:r>
              <w:t xml:space="preserve">Час памяти "Непокоренный Ленинград" </w:t>
            </w:r>
          </w:p>
          <w:p w14:paraId="45398278" w14:textId="77777777" w:rsidR="00257567" w:rsidRDefault="00257567"/>
          <w:p w14:paraId="4A4F174D" w14:textId="77777777" w:rsidR="00257567" w:rsidRDefault="00257567">
            <w:r>
              <w:t xml:space="preserve">Патриотический час «Сталинград – бессмертный город, воин, патриот» </w:t>
            </w:r>
          </w:p>
          <w:p w14:paraId="573DB96A" w14:textId="77777777" w:rsidR="00257567" w:rsidRDefault="00257567"/>
          <w:p w14:paraId="75FF0C8B" w14:textId="77777777" w:rsidR="00257567" w:rsidRDefault="00257567">
            <w:r>
              <w:t>Патриотический час "Защитников Родины славим"</w:t>
            </w:r>
          </w:p>
        </w:tc>
        <w:tc>
          <w:tcPr>
            <w:tcW w:w="1417" w:type="dxa"/>
            <w:tcBorders>
              <w:top w:val="single" w:sz="4" w:space="0" w:color="auto"/>
              <w:left w:val="single" w:sz="4" w:space="0" w:color="auto"/>
              <w:bottom w:val="single" w:sz="4" w:space="0" w:color="auto"/>
              <w:right w:val="single" w:sz="4" w:space="0" w:color="auto"/>
            </w:tcBorders>
          </w:tcPr>
          <w:p w14:paraId="5491260F" w14:textId="77777777" w:rsidR="00257567" w:rsidRDefault="00257567">
            <w:pPr>
              <w:jc w:val="center"/>
            </w:pPr>
            <w:r>
              <w:t>26 января 13.00</w:t>
            </w:r>
          </w:p>
          <w:p w14:paraId="5F6DE723" w14:textId="77777777" w:rsidR="00257567" w:rsidRDefault="00257567">
            <w:pPr>
              <w:jc w:val="center"/>
            </w:pPr>
          </w:p>
          <w:p w14:paraId="164913D1" w14:textId="77777777" w:rsidR="00257567" w:rsidRDefault="00257567">
            <w:pPr>
              <w:jc w:val="center"/>
            </w:pPr>
            <w:r>
              <w:t>2 февраля 13.00</w:t>
            </w:r>
          </w:p>
          <w:p w14:paraId="0C89F433" w14:textId="77777777" w:rsidR="00257567" w:rsidRDefault="00257567">
            <w:pPr>
              <w:jc w:val="center"/>
            </w:pPr>
          </w:p>
          <w:p w14:paraId="2369EFA4" w14:textId="77777777" w:rsidR="00257567" w:rsidRDefault="00257567">
            <w:pPr>
              <w:jc w:val="center"/>
            </w:pPr>
          </w:p>
          <w:p w14:paraId="321B3960" w14:textId="77777777" w:rsidR="00257567" w:rsidRDefault="00257567">
            <w:pPr>
              <w:jc w:val="center"/>
            </w:pPr>
            <w:r>
              <w:t>22 февраля 13.00</w:t>
            </w:r>
          </w:p>
        </w:tc>
        <w:tc>
          <w:tcPr>
            <w:tcW w:w="2154" w:type="dxa"/>
            <w:tcBorders>
              <w:top w:val="single" w:sz="4" w:space="0" w:color="auto"/>
              <w:left w:val="single" w:sz="4" w:space="0" w:color="auto"/>
              <w:bottom w:val="single" w:sz="4" w:space="0" w:color="auto"/>
              <w:right w:val="single" w:sz="4" w:space="0" w:color="auto"/>
            </w:tcBorders>
            <w:hideMark/>
          </w:tcPr>
          <w:p w14:paraId="5974E6B3" w14:textId="77777777" w:rsidR="00257567" w:rsidRDefault="00257567">
            <w:proofErr w:type="spellStart"/>
            <w:r>
              <w:t>Большеяниковская</w:t>
            </w:r>
            <w:proofErr w:type="spellEnd"/>
            <w:r>
              <w:t xml:space="preserve"> сельская библиотека</w:t>
            </w: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74C33E29" w14:textId="77777777" w:rsidR="00257567" w:rsidRDefault="00257567">
            <w:pPr>
              <w:rPr>
                <w:lang w:eastAsia="en-US"/>
              </w:rPr>
            </w:pPr>
          </w:p>
        </w:tc>
      </w:tr>
      <w:tr w:rsidR="00257567" w14:paraId="64FFFFBA" w14:textId="77777777" w:rsidTr="00257567">
        <w:tc>
          <w:tcPr>
            <w:tcW w:w="671" w:type="dxa"/>
            <w:tcBorders>
              <w:top w:val="single" w:sz="4" w:space="0" w:color="auto"/>
              <w:left w:val="single" w:sz="4" w:space="0" w:color="auto"/>
              <w:bottom w:val="single" w:sz="4" w:space="0" w:color="auto"/>
              <w:right w:val="single" w:sz="4" w:space="0" w:color="auto"/>
            </w:tcBorders>
            <w:hideMark/>
          </w:tcPr>
          <w:p w14:paraId="5B4FDE84" w14:textId="77777777" w:rsidR="00257567" w:rsidRDefault="00257567">
            <w:pPr>
              <w:jc w:val="center"/>
            </w:pPr>
            <w:r>
              <w:t>63.</w:t>
            </w:r>
          </w:p>
        </w:tc>
        <w:tc>
          <w:tcPr>
            <w:tcW w:w="3158" w:type="dxa"/>
            <w:tcBorders>
              <w:top w:val="single" w:sz="4" w:space="0" w:color="auto"/>
              <w:left w:val="single" w:sz="4" w:space="0" w:color="auto"/>
              <w:bottom w:val="single" w:sz="4" w:space="0" w:color="auto"/>
              <w:right w:val="single" w:sz="4" w:space="0" w:color="auto"/>
            </w:tcBorders>
          </w:tcPr>
          <w:p w14:paraId="22185A9A" w14:textId="77777777" w:rsidR="00257567" w:rsidRDefault="00257567">
            <w:r>
              <w:t xml:space="preserve">Патриотический час "Непокоренный Ленинград" </w:t>
            </w:r>
          </w:p>
          <w:p w14:paraId="1B58936C" w14:textId="77777777" w:rsidR="00257567" w:rsidRDefault="00257567"/>
          <w:p w14:paraId="301C6908" w14:textId="77777777" w:rsidR="00257567" w:rsidRDefault="00257567">
            <w:r>
              <w:t xml:space="preserve">Час мужества «Ни шагу назад» </w:t>
            </w:r>
          </w:p>
          <w:p w14:paraId="4CF626BB" w14:textId="77777777" w:rsidR="00257567" w:rsidRDefault="00257567"/>
          <w:p w14:paraId="1A38B112" w14:textId="77777777" w:rsidR="00257567" w:rsidRDefault="00257567">
            <w:r>
              <w:t>Патриотическая беседа «Герои рождаются в боях»</w:t>
            </w:r>
          </w:p>
          <w:p w14:paraId="0BEDD0EA" w14:textId="77777777" w:rsidR="00257567" w:rsidRDefault="00257567"/>
          <w:p w14:paraId="3D745E86" w14:textId="77777777" w:rsidR="00257567" w:rsidRDefault="00257567">
            <w:r>
              <w:t xml:space="preserve">Урок мужества "О героях СВО" </w:t>
            </w:r>
          </w:p>
          <w:p w14:paraId="345B1964" w14:textId="77777777" w:rsidR="00257567" w:rsidRDefault="00257567"/>
        </w:tc>
        <w:tc>
          <w:tcPr>
            <w:tcW w:w="1417" w:type="dxa"/>
            <w:tcBorders>
              <w:top w:val="single" w:sz="4" w:space="0" w:color="auto"/>
              <w:left w:val="single" w:sz="4" w:space="0" w:color="auto"/>
              <w:bottom w:val="single" w:sz="4" w:space="0" w:color="auto"/>
              <w:right w:val="single" w:sz="4" w:space="0" w:color="auto"/>
            </w:tcBorders>
          </w:tcPr>
          <w:p w14:paraId="25E9DB95" w14:textId="77777777" w:rsidR="00257567" w:rsidRDefault="00257567">
            <w:pPr>
              <w:jc w:val="center"/>
            </w:pPr>
            <w:r>
              <w:t>26 января 16.00</w:t>
            </w:r>
          </w:p>
          <w:p w14:paraId="1799BD32" w14:textId="77777777" w:rsidR="00257567" w:rsidRDefault="00257567">
            <w:pPr>
              <w:jc w:val="center"/>
            </w:pPr>
          </w:p>
          <w:p w14:paraId="7FFBE760" w14:textId="77777777" w:rsidR="00257567" w:rsidRDefault="00257567">
            <w:pPr>
              <w:jc w:val="center"/>
            </w:pPr>
            <w:r>
              <w:t>2 февраля 16.00</w:t>
            </w:r>
          </w:p>
          <w:p w14:paraId="7DE84143" w14:textId="77777777" w:rsidR="00257567" w:rsidRDefault="00257567">
            <w:pPr>
              <w:jc w:val="center"/>
            </w:pPr>
            <w:r>
              <w:t>13 февраля 16.00</w:t>
            </w:r>
          </w:p>
          <w:p w14:paraId="521C9D0D" w14:textId="77777777" w:rsidR="00257567" w:rsidRDefault="00257567">
            <w:pPr>
              <w:jc w:val="center"/>
            </w:pPr>
          </w:p>
          <w:p w14:paraId="2EC1E35A" w14:textId="77777777" w:rsidR="00257567" w:rsidRDefault="00257567">
            <w:pPr>
              <w:jc w:val="center"/>
            </w:pPr>
            <w:r>
              <w:t>22 февраля</w:t>
            </w:r>
          </w:p>
          <w:p w14:paraId="5F3BAF30" w14:textId="77777777" w:rsidR="00257567" w:rsidRDefault="00257567">
            <w:pPr>
              <w:jc w:val="center"/>
            </w:pPr>
          </w:p>
          <w:p w14:paraId="0FBCA6D2" w14:textId="77777777" w:rsidR="00257567" w:rsidRDefault="00257567">
            <w:pPr>
              <w:jc w:val="center"/>
            </w:pPr>
          </w:p>
          <w:p w14:paraId="53588CB9" w14:textId="77777777" w:rsidR="00257567" w:rsidRDefault="00257567">
            <w:pPr>
              <w:jc w:val="center"/>
            </w:pPr>
          </w:p>
        </w:tc>
        <w:tc>
          <w:tcPr>
            <w:tcW w:w="2154" w:type="dxa"/>
            <w:tcBorders>
              <w:top w:val="single" w:sz="4" w:space="0" w:color="auto"/>
              <w:left w:val="single" w:sz="4" w:space="0" w:color="auto"/>
              <w:bottom w:val="single" w:sz="4" w:space="0" w:color="auto"/>
              <w:right w:val="single" w:sz="4" w:space="0" w:color="auto"/>
            </w:tcBorders>
            <w:hideMark/>
          </w:tcPr>
          <w:p w14:paraId="071B6529" w14:textId="77777777" w:rsidR="00257567" w:rsidRDefault="00257567">
            <w:proofErr w:type="spellStart"/>
            <w:r>
              <w:t>Кульгешская</w:t>
            </w:r>
            <w:proofErr w:type="spellEnd"/>
            <w:r>
              <w:t xml:space="preserve"> сельская библиотека</w:t>
            </w: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4104821A" w14:textId="77777777" w:rsidR="00257567" w:rsidRDefault="00257567">
            <w:pPr>
              <w:rPr>
                <w:lang w:eastAsia="en-US"/>
              </w:rPr>
            </w:pPr>
          </w:p>
        </w:tc>
      </w:tr>
      <w:tr w:rsidR="00257567" w14:paraId="58EAA7AC" w14:textId="77777777" w:rsidTr="00257567">
        <w:tc>
          <w:tcPr>
            <w:tcW w:w="671" w:type="dxa"/>
            <w:tcBorders>
              <w:top w:val="single" w:sz="4" w:space="0" w:color="auto"/>
              <w:left w:val="single" w:sz="4" w:space="0" w:color="auto"/>
              <w:bottom w:val="single" w:sz="4" w:space="0" w:color="auto"/>
              <w:right w:val="single" w:sz="4" w:space="0" w:color="auto"/>
            </w:tcBorders>
            <w:hideMark/>
          </w:tcPr>
          <w:p w14:paraId="4C026C12" w14:textId="77777777" w:rsidR="00257567" w:rsidRDefault="00257567">
            <w:pPr>
              <w:jc w:val="center"/>
            </w:pPr>
            <w:r>
              <w:t>64.</w:t>
            </w:r>
          </w:p>
        </w:tc>
        <w:tc>
          <w:tcPr>
            <w:tcW w:w="3158" w:type="dxa"/>
            <w:tcBorders>
              <w:top w:val="single" w:sz="4" w:space="0" w:color="auto"/>
              <w:left w:val="single" w:sz="4" w:space="0" w:color="auto"/>
              <w:bottom w:val="single" w:sz="4" w:space="0" w:color="auto"/>
              <w:right w:val="single" w:sz="4" w:space="0" w:color="auto"/>
            </w:tcBorders>
          </w:tcPr>
          <w:p w14:paraId="13F8BECA" w14:textId="77777777" w:rsidR="00257567" w:rsidRDefault="00257567">
            <w:r>
              <w:t xml:space="preserve">Час патриотизма "Мы помним город осажденный" </w:t>
            </w:r>
          </w:p>
          <w:p w14:paraId="48BC1377" w14:textId="77777777" w:rsidR="00257567" w:rsidRDefault="00257567"/>
          <w:p w14:paraId="72438C07" w14:textId="77777777" w:rsidR="00257567" w:rsidRDefault="00257567">
            <w:r>
              <w:t xml:space="preserve">Исторический экскурс «Земля Сталинграда дышала огнем </w:t>
            </w:r>
          </w:p>
          <w:p w14:paraId="245FD38B" w14:textId="77777777" w:rsidR="00257567" w:rsidRDefault="00257567"/>
          <w:p w14:paraId="0B433DA9" w14:textId="77777777" w:rsidR="00257567" w:rsidRDefault="00257567">
            <w:r>
              <w:t>Час мужества "</w:t>
            </w:r>
            <w:proofErr w:type="spellStart"/>
            <w:r>
              <w:t>Отвага.Мужество.Честь</w:t>
            </w:r>
            <w:proofErr w:type="spellEnd"/>
            <w:r>
              <w:t>"»</w:t>
            </w:r>
          </w:p>
        </w:tc>
        <w:tc>
          <w:tcPr>
            <w:tcW w:w="1417" w:type="dxa"/>
            <w:tcBorders>
              <w:top w:val="single" w:sz="4" w:space="0" w:color="auto"/>
              <w:left w:val="single" w:sz="4" w:space="0" w:color="auto"/>
              <w:bottom w:val="single" w:sz="4" w:space="0" w:color="auto"/>
              <w:right w:val="single" w:sz="4" w:space="0" w:color="auto"/>
            </w:tcBorders>
          </w:tcPr>
          <w:p w14:paraId="2DA13EC8" w14:textId="77777777" w:rsidR="00257567" w:rsidRDefault="00257567">
            <w:pPr>
              <w:jc w:val="center"/>
            </w:pPr>
            <w:r>
              <w:t>26 января 13.30</w:t>
            </w:r>
          </w:p>
          <w:p w14:paraId="1DF255F3" w14:textId="77777777" w:rsidR="00257567" w:rsidRDefault="00257567">
            <w:pPr>
              <w:jc w:val="center"/>
            </w:pPr>
          </w:p>
          <w:p w14:paraId="74D81634" w14:textId="77777777" w:rsidR="00257567" w:rsidRDefault="00257567">
            <w:pPr>
              <w:jc w:val="center"/>
            </w:pPr>
            <w:r>
              <w:t>2 февраля 13.30</w:t>
            </w:r>
          </w:p>
          <w:p w14:paraId="20D8BB4F" w14:textId="77777777" w:rsidR="00257567" w:rsidRDefault="00257567">
            <w:pPr>
              <w:jc w:val="center"/>
            </w:pPr>
          </w:p>
          <w:p w14:paraId="35968743" w14:textId="77777777" w:rsidR="00257567" w:rsidRDefault="00257567">
            <w:pPr>
              <w:jc w:val="center"/>
            </w:pPr>
            <w:r>
              <w:t>21 февраля 14.00</w:t>
            </w:r>
          </w:p>
        </w:tc>
        <w:tc>
          <w:tcPr>
            <w:tcW w:w="2154" w:type="dxa"/>
            <w:tcBorders>
              <w:top w:val="single" w:sz="4" w:space="0" w:color="auto"/>
              <w:left w:val="single" w:sz="4" w:space="0" w:color="auto"/>
              <w:bottom w:val="single" w:sz="4" w:space="0" w:color="auto"/>
              <w:right w:val="single" w:sz="4" w:space="0" w:color="auto"/>
            </w:tcBorders>
            <w:hideMark/>
          </w:tcPr>
          <w:p w14:paraId="6ACFECB4" w14:textId="77777777" w:rsidR="00257567" w:rsidRDefault="00257567">
            <w:proofErr w:type="spellStart"/>
            <w:r>
              <w:t>Мусирминская</w:t>
            </w:r>
            <w:proofErr w:type="spellEnd"/>
            <w:r>
              <w:t xml:space="preserve"> сельская библиотека</w:t>
            </w: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45B8ADA7" w14:textId="77777777" w:rsidR="00257567" w:rsidRDefault="00257567">
            <w:pPr>
              <w:rPr>
                <w:lang w:eastAsia="en-US"/>
              </w:rPr>
            </w:pPr>
          </w:p>
        </w:tc>
      </w:tr>
      <w:tr w:rsidR="00257567" w14:paraId="6A575CC4" w14:textId="77777777" w:rsidTr="00257567">
        <w:tc>
          <w:tcPr>
            <w:tcW w:w="671" w:type="dxa"/>
            <w:tcBorders>
              <w:top w:val="single" w:sz="4" w:space="0" w:color="auto"/>
              <w:left w:val="single" w:sz="4" w:space="0" w:color="auto"/>
              <w:bottom w:val="single" w:sz="4" w:space="0" w:color="auto"/>
              <w:right w:val="single" w:sz="4" w:space="0" w:color="auto"/>
            </w:tcBorders>
            <w:hideMark/>
          </w:tcPr>
          <w:p w14:paraId="3D2F60AE" w14:textId="77777777" w:rsidR="00257567" w:rsidRDefault="00257567">
            <w:pPr>
              <w:jc w:val="center"/>
            </w:pPr>
            <w:r>
              <w:lastRenderedPageBreak/>
              <w:t>65.</w:t>
            </w:r>
          </w:p>
        </w:tc>
        <w:tc>
          <w:tcPr>
            <w:tcW w:w="3158" w:type="dxa"/>
            <w:tcBorders>
              <w:top w:val="single" w:sz="4" w:space="0" w:color="auto"/>
              <w:left w:val="single" w:sz="4" w:space="0" w:color="auto"/>
              <w:bottom w:val="single" w:sz="4" w:space="0" w:color="auto"/>
              <w:right w:val="single" w:sz="4" w:space="0" w:color="auto"/>
            </w:tcBorders>
          </w:tcPr>
          <w:p w14:paraId="5D9CBBF7" w14:textId="77777777" w:rsidR="00257567" w:rsidRDefault="00257567">
            <w:r>
              <w:t>Урок мужества "Город в стальном кольце"</w:t>
            </w:r>
          </w:p>
          <w:p w14:paraId="60E3DAE1" w14:textId="77777777" w:rsidR="00257567" w:rsidRDefault="00257567"/>
          <w:p w14:paraId="2050D603" w14:textId="77777777" w:rsidR="00257567" w:rsidRDefault="00257567">
            <w:r>
              <w:t xml:space="preserve"> Час патриотизма "</w:t>
            </w:r>
            <w:proofErr w:type="spellStart"/>
            <w:r>
              <w:t>Доблесть.Отвага.Мужество</w:t>
            </w:r>
            <w:proofErr w:type="spellEnd"/>
            <w:r>
              <w:t>"</w:t>
            </w:r>
          </w:p>
          <w:p w14:paraId="582EF69F" w14:textId="77777777" w:rsidR="00257567" w:rsidRDefault="00257567"/>
          <w:p w14:paraId="1CB8212F" w14:textId="77777777" w:rsidR="00257567" w:rsidRDefault="00257567">
            <w:r>
              <w:t>Час памяти "Афганистан....дни, ушедшие в вечность</w:t>
            </w:r>
          </w:p>
        </w:tc>
        <w:tc>
          <w:tcPr>
            <w:tcW w:w="1417" w:type="dxa"/>
            <w:tcBorders>
              <w:top w:val="single" w:sz="4" w:space="0" w:color="auto"/>
              <w:left w:val="single" w:sz="4" w:space="0" w:color="auto"/>
              <w:bottom w:val="single" w:sz="4" w:space="0" w:color="auto"/>
              <w:right w:val="single" w:sz="4" w:space="0" w:color="auto"/>
            </w:tcBorders>
          </w:tcPr>
          <w:p w14:paraId="5EDDBF5F" w14:textId="77777777" w:rsidR="00257567" w:rsidRDefault="00257567">
            <w:pPr>
              <w:jc w:val="center"/>
            </w:pPr>
            <w:r>
              <w:t>26 января 15.00</w:t>
            </w:r>
          </w:p>
          <w:p w14:paraId="7C037B4C" w14:textId="77777777" w:rsidR="00257567" w:rsidRDefault="00257567">
            <w:pPr>
              <w:jc w:val="center"/>
            </w:pPr>
          </w:p>
          <w:p w14:paraId="2C9E0002" w14:textId="77777777" w:rsidR="00257567" w:rsidRDefault="00257567">
            <w:pPr>
              <w:jc w:val="center"/>
            </w:pPr>
            <w:r>
              <w:t>22 февраля 14.00</w:t>
            </w:r>
          </w:p>
          <w:p w14:paraId="447307B2" w14:textId="77777777" w:rsidR="00257567" w:rsidRDefault="00257567">
            <w:pPr>
              <w:jc w:val="center"/>
            </w:pPr>
          </w:p>
          <w:p w14:paraId="0BFB0FA2" w14:textId="77777777" w:rsidR="00257567" w:rsidRDefault="00257567">
            <w:pPr>
              <w:jc w:val="center"/>
            </w:pPr>
            <w:r>
              <w:t>15 февраля 15.00</w:t>
            </w:r>
          </w:p>
        </w:tc>
        <w:tc>
          <w:tcPr>
            <w:tcW w:w="2154" w:type="dxa"/>
            <w:tcBorders>
              <w:top w:val="single" w:sz="4" w:space="0" w:color="auto"/>
              <w:left w:val="single" w:sz="4" w:space="0" w:color="auto"/>
              <w:bottom w:val="single" w:sz="4" w:space="0" w:color="auto"/>
              <w:right w:val="single" w:sz="4" w:space="0" w:color="auto"/>
            </w:tcBorders>
            <w:hideMark/>
          </w:tcPr>
          <w:p w14:paraId="399376C5" w14:textId="77777777" w:rsidR="00257567" w:rsidRDefault="00257567">
            <w:proofErr w:type="spellStart"/>
            <w:r>
              <w:t>Старощелканская</w:t>
            </w:r>
            <w:proofErr w:type="spellEnd"/>
            <w:r>
              <w:t xml:space="preserve"> сельская библиотека</w:t>
            </w:r>
          </w:p>
        </w:tc>
        <w:tc>
          <w:tcPr>
            <w:tcW w:w="2552" w:type="dxa"/>
            <w:vMerge w:val="restart"/>
            <w:tcBorders>
              <w:top w:val="single" w:sz="4" w:space="0" w:color="auto"/>
              <w:left w:val="single" w:sz="4" w:space="0" w:color="auto"/>
              <w:bottom w:val="single" w:sz="4" w:space="0" w:color="auto"/>
              <w:right w:val="single" w:sz="4" w:space="0" w:color="auto"/>
            </w:tcBorders>
          </w:tcPr>
          <w:p w14:paraId="694030E4" w14:textId="77777777" w:rsidR="00257567" w:rsidRDefault="00257567">
            <w:proofErr w:type="gramStart"/>
            <w:r>
              <w:t>МБУК  «</w:t>
            </w:r>
            <w:proofErr w:type="gramEnd"/>
            <w:r>
              <w:t>Центр развития культуры и библиотечного обслуживания Урмарского муниципального округа</w:t>
            </w:r>
          </w:p>
          <w:p w14:paraId="5EA0860D" w14:textId="77777777" w:rsidR="00257567" w:rsidRDefault="00257567"/>
          <w:p w14:paraId="4F4377CA" w14:textId="77777777" w:rsidR="00257567" w:rsidRDefault="00257567"/>
        </w:tc>
      </w:tr>
      <w:tr w:rsidR="00257567" w14:paraId="6AC5396C" w14:textId="77777777" w:rsidTr="00257567">
        <w:tc>
          <w:tcPr>
            <w:tcW w:w="671" w:type="dxa"/>
            <w:tcBorders>
              <w:top w:val="single" w:sz="4" w:space="0" w:color="auto"/>
              <w:left w:val="single" w:sz="4" w:space="0" w:color="auto"/>
              <w:bottom w:val="single" w:sz="4" w:space="0" w:color="auto"/>
              <w:right w:val="single" w:sz="4" w:space="0" w:color="auto"/>
            </w:tcBorders>
            <w:hideMark/>
          </w:tcPr>
          <w:p w14:paraId="348EC9FC" w14:textId="77777777" w:rsidR="00257567" w:rsidRDefault="00257567">
            <w:pPr>
              <w:jc w:val="center"/>
            </w:pPr>
            <w:r>
              <w:t>66.</w:t>
            </w:r>
          </w:p>
        </w:tc>
        <w:tc>
          <w:tcPr>
            <w:tcW w:w="3158" w:type="dxa"/>
            <w:tcBorders>
              <w:top w:val="single" w:sz="4" w:space="0" w:color="auto"/>
              <w:left w:val="single" w:sz="4" w:space="0" w:color="auto"/>
              <w:bottom w:val="single" w:sz="4" w:space="0" w:color="auto"/>
              <w:right w:val="single" w:sz="4" w:space="0" w:color="auto"/>
            </w:tcBorders>
          </w:tcPr>
          <w:p w14:paraId="64E788E9" w14:textId="77777777" w:rsidR="00257567" w:rsidRDefault="00257567">
            <w:r>
              <w:t xml:space="preserve">Час патриотического чтения "Блокадной памяти страницы" Кинолекторий «Вторая мировая война. Сталинград» </w:t>
            </w:r>
          </w:p>
          <w:p w14:paraId="217C2D9C" w14:textId="77777777" w:rsidR="00257567" w:rsidRDefault="00257567"/>
          <w:p w14:paraId="33EE80C8" w14:textId="77777777" w:rsidR="00257567" w:rsidRDefault="00257567">
            <w:proofErr w:type="spellStart"/>
            <w:r>
              <w:t>Информинута</w:t>
            </w:r>
            <w:proofErr w:type="spellEnd"/>
            <w:r>
              <w:t xml:space="preserve"> "Своих не бросаем"</w:t>
            </w:r>
          </w:p>
        </w:tc>
        <w:tc>
          <w:tcPr>
            <w:tcW w:w="1417" w:type="dxa"/>
            <w:tcBorders>
              <w:top w:val="single" w:sz="4" w:space="0" w:color="auto"/>
              <w:left w:val="single" w:sz="4" w:space="0" w:color="auto"/>
              <w:bottom w:val="single" w:sz="4" w:space="0" w:color="auto"/>
              <w:right w:val="single" w:sz="4" w:space="0" w:color="auto"/>
            </w:tcBorders>
          </w:tcPr>
          <w:p w14:paraId="5FCF3A97" w14:textId="77777777" w:rsidR="00257567" w:rsidRDefault="00257567">
            <w:pPr>
              <w:jc w:val="center"/>
            </w:pPr>
            <w:r>
              <w:t>26 января 13.302 февраля 13.30</w:t>
            </w:r>
          </w:p>
          <w:p w14:paraId="2C07AD11" w14:textId="77777777" w:rsidR="00257567" w:rsidRDefault="00257567">
            <w:pPr>
              <w:jc w:val="center"/>
            </w:pPr>
          </w:p>
          <w:p w14:paraId="3D872278" w14:textId="77777777" w:rsidR="00257567" w:rsidRDefault="00257567">
            <w:pPr>
              <w:jc w:val="center"/>
            </w:pPr>
            <w:r>
              <w:t>22 февраля 13.00</w:t>
            </w:r>
          </w:p>
        </w:tc>
        <w:tc>
          <w:tcPr>
            <w:tcW w:w="2154" w:type="dxa"/>
            <w:tcBorders>
              <w:top w:val="single" w:sz="4" w:space="0" w:color="auto"/>
              <w:left w:val="single" w:sz="4" w:space="0" w:color="auto"/>
              <w:bottom w:val="single" w:sz="4" w:space="0" w:color="auto"/>
              <w:right w:val="single" w:sz="4" w:space="0" w:color="auto"/>
            </w:tcBorders>
            <w:hideMark/>
          </w:tcPr>
          <w:p w14:paraId="04421F67" w14:textId="77777777" w:rsidR="00257567" w:rsidRDefault="00257567">
            <w:proofErr w:type="spellStart"/>
            <w:r>
              <w:t>Чубаевская</w:t>
            </w:r>
            <w:proofErr w:type="spellEnd"/>
            <w:r>
              <w:t xml:space="preserve"> сельская библиотека</w:t>
            </w: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77BB62AB" w14:textId="77777777" w:rsidR="00257567" w:rsidRDefault="00257567">
            <w:pPr>
              <w:rPr>
                <w:lang w:eastAsia="en-US"/>
              </w:rPr>
            </w:pPr>
          </w:p>
        </w:tc>
      </w:tr>
      <w:tr w:rsidR="00257567" w14:paraId="65FCF6DD" w14:textId="77777777" w:rsidTr="00257567">
        <w:tc>
          <w:tcPr>
            <w:tcW w:w="671" w:type="dxa"/>
            <w:tcBorders>
              <w:top w:val="single" w:sz="4" w:space="0" w:color="auto"/>
              <w:left w:val="single" w:sz="4" w:space="0" w:color="auto"/>
              <w:bottom w:val="single" w:sz="4" w:space="0" w:color="auto"/>
              <w:right w:val="single" w:sz="4" w:space="0" w:color="auto"/>
            </w:tcBorders>
            <w:hideMark/>
          </w:tcPr>
          <w:p w14:paraId="2B38D574" w14:textId="77777777" w:rsidR="00257567" w:rsidRDefault="00257567">
            <w:pPr>
              <w:jc w:val="center"/>
            </w:pPr>
            <w:r>
              <w:t>67.</w:t>
            </w:r>
          </w:p>
        </w:tc>
        <w:tc>
          <w:tcPr>
            <w:tcW w:w="3158" w:type="dxa"/>
            <w:tcBorders>
              <w:top w:val="single" w:sz="4" w:space="0" w:color="auto"/>
              <w:left w:val="single" w:sz="4" w:space="0" w:color="auto"/>
              <w:bottom w:val="single" w:sz="4" w:space="0" w:color="auto"/>
              <w:right w:val="single" w:sz="4" w:space="0" w:color="auto"/>
            </w:tcBorders>
          </w:tcPr>
          <w:p w14:paraId="3E61884D" w14:textId="77777777" w:rsidR="00257567" w:rsidRDefault="00257567">
            <w:r>
              <w:t xml:space="preserve">Час мужества "Блокадная зима" </w:t>
            </w:r>
          </w:p>
          <w:p w14:paraId="3EB6BE8D" w14:textId="77777777" w:rsidR="00257567" w:rsidRDefault="00257567"/>
          <w:p w14:paraId="03B8F321" w14:textId="77777777" w:rsidR="00257567" w:rsidRDefault="00257567">
            <w:r>
              <w:t>Час патриотизма «200 дней мужества и стойкости»</w:t>
            </w:r>
          </w:p>
          <w:p w14:paraId="6953EC89" w14:textId="77777777" w:rsidR="00257567" w:rsidRDefault="00257567"/>
          <w:p w14:paraId="53A642C6" w14:textId="77777777" w:rsidR="00257567" w:rsidRDefault="00257567">
            <w:r>
              <w:t xml:space="preserve">Патриотический час "Русский солдат умом и силой богат" </w:t>
            </w:r>
          </w:p>
          <w:p w14:paraId="2C5C7B33" w14:textId="77777777" w:rsidR="00257567" w:rsidRDefault="00257567"/>
          <w:p w14:paraId="72EF2220" w14:textId="77777777" w:rsidR="00257567" w:rsidRDefault="00257567"/>
        </w:tc>
        <w:tc>
          <w:tcPr>
            <w:tcW w:w="1417" w:type="dxa"/>
            <w:tcBorders>
              <w:top w:val="single" w:sz="4" w:space="0" w:color="auto"/>
              <w:left w:val="single" w:sz="4" w:space="0" w:color="auto"/>
              <w:bottom w:val="single" w:sz="4" w:space="0" w:color="auto"/>
              <w:right w:val="single" w:sz="4" w:space="0" w:color="auto"/>
            </w:tcBorders>
          </w:tcPr>
          <w:p w14:paraId="5AFD1438" w14:textId="77777777" w:rsidR="00257567" w:rsidRDefault="00257567">
            <w:pPr>
              <w:jc w:val="center"/>
            </w:pPr>
            <w:r>
              <w:t>26 января 16.00</w:t>
            </w:r>
          </w:p>
          <w:p w14:paraId="39FD8614" w14:textId="77777777" w:rsidR="00257567" w:rsidRDefault="00257567">
            <w:pPr>
              <w:jc w:val="center"/>
            </w:pPr>
          </w:p>
          <w:p w14:paraId="4E0D9005" w14:textId="77777777" w:rsidR="00257567" w:rsidRDefault="00257567">
            <w:pPr>
              <w:jc w:val="center"/>
            </w:pPr>
            <w:r>
              <w:t>2 февраля 16.00</w:t>
            </w:r>
          </w:p>
          <w:p w14:paraId="795AF916" w14:textId="77777777" w:rsidR="00257567" w:rsidRDefault="00257567">
            <w:pPr>
              <w:jc w:val="center"/>
            </w:pPr>
          </w:p>
          <w:p w14:paraId="3212C910" w14:textId="77777777" w:rsidR="00257567" w:rsidRDefault="00257567">
            <w:pPr>
              <w:jc w:val="center"/>
            </w:pPr>
            <w:r>
              <w:t>22 февраля 15.00</w:t>
            </w:r>
          </w:p>
        </w:tc>
        <w:tc>
          <w:tcPr>
            <w:tcW w:w="2154" w:type="dxa"/>
            <w:tcBorders>
              <w:top w:val="single" w:sz="4" w:space="0" w:color="auto"/>
              <w:left w:val="single" w:sz="4" w:space="0" w:color="auto"/>
              <w:bottom w:val="single" w:sz="4" w:space="0" w:color="auto"/>
              <w:right w:val="single" w:sz="4" w:space="0" w:color="auto"/>
            </w:tcBorders>
            <w:hideMark/>
          </w:tcPr>
          <w:p w14:paraId="15B83F42" w14:textId="77777777" w:rsidR="00257567" w:rsidRDefault="00257567">
            <w:proofErr w:type="spellStart"/>
            <w:r>
              <w:t>Шоркистринская</w:t>
            </w:r>
            <w:proofErr w:type="spellEnd"/>
            <w:r>
              <w:t xml:space="preserve"> сельская библиотека</w:t>
            </w: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585F95A6" w14:textId="77777777" w:rsidR="00257567" w:rsidRDefault="00257567">
            <w:pPr>
              <w:rPr>
                <w:lang w:eastAsia="en-US"/>
              </w:rPr>
            </w:pPr>
          </w:p>
        </w:tc>
      </w:tr>
      <w:tr w:rsidR="00257567" w14:paraId="36F23331" w14:textId="77777777" w:rsidTr="00257567">
        <w:tc>
          <w:tcPr>
            <w:tcW w:w="671" w:type="dxa"/>
            <w:tcBorders>
              <w:top w:val="single" w:sz="4" w:space="0" w:color="auto"/>
              <w:left w:val="single" w:sz="4" w:space="0" w:color="auto"/>
              <w:bottom w:val="single" w:sz="4" w:space="0" w:color="auto"/>
              <w:right w:val="single" w:sz="4" w:space="0" w:color="auto"/>
            </w:tcBorders>
            <w:hideMark/>
          </w:tcPr>
          <w:p w14:paraId="34977C44" w14:textId="77777777" w:rsidR="00257567" w:rsidRDefault="00257567">
            <w:pPr>
              <w:jc w:val="center"/>
            </w:pPr>
            <w:r>
              <w:t>68.</w:t>
            </w:r>
          </w:p>
        </w:tc>
        <w:tc>
          <w:tcPr>
            <w:tcW w:w="3158" w:type="dxa"/>
            <w:tcBorders>
              <w:top w:val="single" w:sz="4" w:space="0" w:color="auto"/>
              <w:left w:val="single" w:sz="4" w:space="0" w:color="auto"/>
              <w:bottom w:val="single" w:sz="4" w:space="0" w:color="auto"/>
              <w:right w:val="single" w:sz="4" w:space="0" w:color="auto"/>
            </w:tcBorders>
          </w:tcPr>
          <w:p w14:paraId="3286F979" w14:textId="77777777" w:rsidR="00257567" w:rsidRDefault="00257567">
            <w:r>
              <w:t xml:space="preserve">Час памяти "Город </w:t>
            </w:r>
            <w:proofErr w:type="spellStart"/>
            <w:proofErr w:type="gramStart"/>
            <w:r>
              <w:t>герой,город</w:t>
            </w:r>
            <w:proofErr w:type="spellEnd"/>
            <w:proofErr w:type="gramEnd"/>
            <w:r>
              <w:t xml:space="preserve"> мужества" </w:t>
            </w:r>
          </w:p>
          <w:p w14:paraId="7F1D5658" w14:textId="77777777" w:rsidR="00257567" w:rsidRDefault="00257567"/>
          <w:p w14:paraId="2386616F" w14:textId="77777777" w:rsidR="00257567" w:rsidRDefault="00257567">
            <w:proofErr w:type="spellStart"/>
            <w:r>
              <w:t>Библиовечеринка</w:t>
            </w:r>
            <w:proofErr w:type="spellEnd"/>
            <w:r>
              <w:t xml:space="preserve"> " Добры молодцы!"</w:t>
            </w:r>
          </w:p>
        </w:tc>
        <w:tc>
          <w:tcPr>
            <w:tcW w:w="1417" w:type="dxa"/>
            <w:tcBorders>
              <w:top w:val="single" w:sz="4" w:space="0" w:color="auto"/>
              <w:left w:val="single" w:sz="4" w:space="0" w:color="auto"/>
              <w:bottom w:val="single" w:sz="4" w:space="0" w:color="auto"/>
              <w:right w:val="single" w:sz="4" w:space="0" w:color="auto"/>
            </w:tcBorders>
          </w:tcPr>
          <w:p w14:paraId="7554B5B7" w14:textId="77777777" w:rsidR="00257567" w:rsidRDefault="00257567">
            <w:pPr>
              <w:jc w:val="center"/>
            </w:pPr>
            <w:r>
              <w:t>27 февраля 13.00</w:t>
            </w:r>
          </w:p>
          <w:p w14:paraId="4DCC17E1" w14:textId="77777777" w:rsidR="00257567" w:rsidRDefault="00257567">
            <w:pPr>
              <w:jc w:val="center"/>
            </w:pPr>
          </w:p>
          <w:p w14:paraId="29BCE9E2" w14:textId="77777777" w:rsidR="00257567" w:rsidRDefault="00257567">
            <w:pPr>
              <w:jc w:val="center"/>
            </w:pPr>
            <w:r>
              <w:t>22 февраля 18.00</w:t>
            </w:r>
          </w:p>
        </w:tc>
        <w:tc>
          <w:tcPr>
            <w:tcW w:w="2154" w:type="dxa"/>
            <w:tcBorders>
              <w:top w:val="single" w:sz="4" w:space="0" w:color="auto"/>
              <w:left w:val="single" w:sz="4" w:space="0" w:color="auto"/>
              <w:bottom w:val="single" w:sz="4" w:space="0" w:color="auto"/>
              <w:right w:val="single" w:sz="4" w:space="0" w:color="auto"/>
            </w:tcBorders>
            <w:hideMark/>
          </w:tcPr>
          <w:p w14:paraId="4F654018" w14:textId="77777777" w:rsidR="00257567" w:rsidRDefault="00257567">
            <w:proofErr w:type="spellStart"/>
            <w:r>
              <w:t>Шибулатовская</w:t>
            </w:r>
            <w:proofErr w:type="spellEnd"/>
            <w:r>
              <w:t xml:space="preserve"> сельская библиотека</w:t>
            </w: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7A58AD03" w14:textId="77777777" w:rsidR="00257567" w:rsidRDefault="00257567">
            <w:pPr>
              <w:rPr>
                <w:lang w:eastAsia="en-US"/>
              </w:rPr>
            </w:pPr>
          </w:p>
        </w:tc>
      </w:tr>
      <w:tr w:rsidR="00257567" w14:paraId="6D8B851C" w14:textId="77777777" w:rsidTr="00257567">
        <w:tc>
          <w:tcPr>
            <w:tcW w:w="671" w:type="dxa"/>
            <w:tcBorders>
              <w:top w:val="single" w:sz="4" w:space="0" w:color="auto"/>
              <w:left w:val="single" w:sz="4" w:space="0" w:color="auto"/>
              <w:bottom w:val="single" w:sz="4" w:space="0" w:color="auto"/>
              <w:right w:val="single" w:sz="4" w:space="0" w:color="auto"/>
            </w:tcBorders>
            <w:hideMark/>
          </w:tcPr>
          <w:p w14:paraId="04A2B63F" w14:textId="77777777" w:rsidR="00257567" w:rsidRDefault="00257567">
            <w:pPr>
              <w:jc w:val="center"/>
            </w:pPr>
            <w:r>
              <w:t>69.</w:t>
            </w:r>
          </w:p>
        </w:tc>
        <w:tc>
          <w:tcPr>
            <w:tcW w:w="3158" w:type="dxa"/>
            <w:tcBorders>
              <w:top w:val="single" w:sz="4" w:space="0" w:color="auto"/>
              <w:left w:val="single" w:sz="4" w:space="0" w:color="auto"/>
              <w:bottom w:val="single" w:sz="4" w:space="0" w:color="auto"/>
              <w:right w:val="single" w:sz="4" w:space="0" w:color="auto"/>
            </w:tcBorders>
          </w:tcPr>
          <w:p w14:paraId="71364163" w14:textId="77777777" w:rsidR="00257567" w:rsidRDefault="00257567">
            <w:r>
              <w:t xml:space="preserve">Патриотический час "Навечно в памяти народной непокоренный Ленинград" </w:t>
            </w:r>
          </w:p>
          <w:p w14:paraId="49775D23" w14:textId="77777777" w:rsidR="00257567" w:rsidRDefault="00257567"/>
          <w:p w14:paraId="033CF065" w14:textId="77777777" w:rsidR="00257567" w:rsidRDefault="00257567">
            <w:r>
              <w:t>Исторический час «Город русской славы Сталинград»</w:t>
            </w:r>
          </w:p>
        </w:tc>
        <w:tc>
          <w:tcPr>
            <w:tcW w:w="1417" w:type="dxa"/>
            <w:tcBorders>
              <w:top w:val="single" w:sz="4" w:space="0" w:color="auto"/>
              <w:left w:val="single" w:sz="4" w:space="0" w:color="auto"/>
              <w:bottom w:val="single" w:sz="4" w:space="0" w:color="auto"/>
              <w:right w:val="single" w:sz="4" w:space="0" w:color="auto"/>
            </w:tcBorders>
          </w:tcPr>
          <w:p w14:paraId="53DEFCA6" w14:textId="77777777" w:rsidR="00257567" w:rsidRDefault="00257567">
            <w:pPr>
              <w:jc w:val="center"/>
            </w:pPr>
            <w:r>
              <w:t>27 января 14.30</w:t>
            </w:r>
          </w:p>
          <w:p w14:paraId="2C8F61B9" w14:textId="77777777" w:rsidR="00257567" w:rsidRDefault="00257567">
            <w:pPr>
              <w:jc w:val="center"/>
            </w:pPr>
          </w:p>
          <w:p w14:paraId="13A4B287" w14:textId="77777777" w:rsidR="00257567" w:rsidRDefault="00257567">
            <w:pPr>
              <w:jc w:val="center"/>
            </w:pPr>
          </w:p>
          <w:p w14:paraId="3061A0FD" w14:textId="77777777" w:rsidR="00257567" w:rsidRDefault="00257567">
            <w:pPr>
              <w:jc w:val="center"/>
            </w:pPr>
            <w:r>
              <w:t>2 февраля 14.30</w:t>
            </w:r>
          </w:p>
        </w:tc>
        <w:tc>
          <w:tcPr>
            <w:tcW w:w="2154" w:type="dxa"/>
            <w:tcBorders>
              <w:top w:val="single" w:sz="4" w:space="0" w:color="auto"/>
              <w:left w:val="single" w:sz="4" w:space="0" w:color="auto"/>
              <w:bottom w:val="single" w:sz="4" w:space="0" w:color="auto"/>
              <w:right w:val="single" w:sz="4" w:space="0" w:color="auto"/>
            </w:tcBorders>
            <w:hideMark/>
          </w:tcPr>
          <w:p w14:paraId="2C69C960" w14:textId="77777777" w:rsidR="00257567" w:rsidRDefault="00257567">
            <w:proofErr w:type="spellStart"/>
            <w:r>
              <w:t>Большечакинская</w:t>
            </w:r>
            <w:proofErr w:type="spellEnd"/>
            <w:r>
              <w:t xml:space="preserve"> сельская библиотека</w:t>
            </w: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715F3BF1" w14:textId="77777777" w:rsidR="00257567" w:rsidRDefault="00257567">
            <w:pPr>
              <w:rPr>
                <w:lang w:eastAsia="en-US"/>
              </w:rPr>
            </w:pPr>
          </w:p>
        </w:tc>
      </w:tr>
      <w:tr w:rsidR="00257567" w14:paraId="60A86680" w14:textId="77777777" w:rsidTr="00257567">
        <w:tc>
          <w:tcPr>
            <w:tcW w:w="671" w:type="dxa"/>
            <w:tcBorders>
              <w:top w:val="single" w:sz="4" w:space="0" w:color="auto"/>
              <w:left w:val="single" w:sz="4" w:space="0" w:color="auto"/>
              <w:bottom w:val="single" w:sz="4" w:space="0" w:color="auto"/>
              <w:right w:val="single" w:sz="4" w:space="0" w:color="auto"/>
            </w:tcBorders>
            <w:hideMark/>
          </w:tcPr>
          <w:p w14:paraId="1C7E670E" w14:textId="77777777" w:rsidR="00257567" w:rsidRDefault="00257567">
            <w:pPr>
              <w:jc w:val="center"/>
            </w:pPr>
            <w:r>
              <w:t>70.</w:t>
            </w:r>
          </w:p>
        </w:tc>
        <w:tc>
          <w:tcPr>
            <w:tcW w:w="3158" w:type="dxa"/>
            <w:tcBorders>
              <w:top w:val="single" w:sz="4" w:space="0" w:color="auto"/>
              <w:left w:val="single" w:sz="4" w:space="0" w:color="auto"/>
              <w:bottom w:val="single" w:sz="4" w:space="0" w:color="auto"/>
              <w:right w:val="single" w:sz="4" w:space="0" w:color="auto"/>
            </w:tcBorders>
          </w:tcPr>
          <w:p w14:paraId="38443C82" w14:textId="77777777" w:rsidR="00257567" w:rsidRDefault="00257567">
            <w:r>
              <w:t xml:space="preserve">Урок памяти "Мы помним и чтим твой подвиг, Ленинград" </w:t>
            </w:r>
          </w:p>
          <w:p w14:paraId="2CD21873" w14:textId="77777777" w:rsidR="00257567" w:rsidRDefault="00257567">
            <w:r>
              <w:t xml:space="preserve">Информационный час </w:t>
            </w:r>
            <w:r>
              <w:br/>
              <w:t>«</w:t>
            </w:r>
            <w:proofErr w:type="spellStart"/>
            <w:r>
              <w:t>Zа</w:t>
            </w:r>
            <w:proofErr w:type="spellEnd"/>
            <w:r>
              <w:t xml:space="preserve"> Мир. </w:t>
            </w:r>
            <w:proofErr w:type="spellStart"/>
            <w:r>
              <w:t>Zа</w:t>
            </w:r>
            <w:proofErr w:type="spellEnd"/>
            <w:r>
              <w:t xml:space="preserve"> Правду. </w:t>
            </w:r>
            <w:proofErr w:type="spellStart"/>
            <w:r>
              <w:t>Zа</w:t>
            </w:r>
            <w:proofErr w:type="spellEnd"/>
            <w:r>
              <w:t xml:space="preserve"> Победу» </w:t>
            </w:r>
          </w:p>
          <w:p w14:paraId="1300C9B9" w14:textId="77777777" w:rsidR="00257567" w:rsidRDefault="00257567"/>
          <w:p w14:paraId="20477ECC" w14:textId="77777777" w:rsidR="00257567" w:rsidRDefault="00257567">
            <w:r>
              <w:t>Спортивный час «Мы хотим сильнее быть, будем Родине служить»</w:t>
            </w:r>
          </w:p>
        </w:tc>
        <w:tc>
          <w:tcPr>
            <w:tcW w:w="1417" w:type="dxa"/>
            <w:tcBorders>
              <w:top w:val="single" w:sz="4" w:space="0" w:color="auto"/>
              <w:left w:val="single" w:sz="4" w:space="0" w:color="auto"/>
              <w:bottom w:val="single" w:sz="4" w:space="0" w:color="auto"/>
              <w:right w:val="single" w:sz="4" w:space="0" w:color="auto"/>
            </w:tcBorders>
          </w:tcPr>
          <w:p w14:paraId="71D8219C" w14:textId="77777777" w:rsidR="00257567" w:rsidRDefault="00257567">
            <w:pPr>
              <w:jc w:val="center"/>
            </w:pPr>
            <w:r>
              <w:t>27 января 14.30</w:t>
            </w:r>
          </w:p>
          <w:p w14:paraId="0B8E6525" w14:textId="77777777" w:rsidR="00257567" w:rsidRDefault="00257567">
            <w:pPr>
              <w:jc w:val="center"/>
            </w:pPr>
          </w:p>
          <w:p w14:paraId="70CAFF80" w14:textId="77777777" w:rsidR="00257567" w:rsidRDefault="00257567">
            <w:pPr>
              <w:jc w:val="center"/>
            </w:pPr>
            <w:r>
              <w:t>23 февраля 14.30</w:t>
            </w:r>
          </w:p>
          <w:p w14:paraId="36B8C125" w14:textId="77777777" w:rsidR="00257567" w:rsidRDefault="00257567">
            <w:pPr>
              <w:jc w:val="center"/>
            </w:pPr>
          </w:p>
          <w:p w14:paraId="68D674CB" w14:textId="77777777" w:rsidR="00257567" w:rsidRDefault="00257567">
            <w:pPr>
              <w:jc w:val="center"/>
            </w:pPr>
            <w:r>
              <w:t>2 февраля 14.00</w:t>
            </w:r>
          </w:p>
        </w:tc>
        <w:tc>
          <w:tcPr>
            <w:tcW w:w="2154" w:type="dxa"/>
            <w:tcBorders>
              <w:top w:val="single" w:sz="4" w:space="0" w:color="auto"/>
              <w:left w:val="single" w:sz="4" w:space="0" w:color="auto"/>
              <w:bottom w:val="single" w:sz="4" w:space="0" w:color="auto"/>
              <w:right w:val="single" w:sz="4" w:space="0" w:color="auto"/>
            </w:tcBorders>
            <w:hideMark/>
          </w:tcPr>
          <w:p w14:paraId="064B6D1C" w14:textId="77777777" w:rsidR="00257567" w:rsidRDefault="00257567">
            <w:proofErr w:type="spellStart"/>
            <w:r>
              <w:t>Тегешевская</w:t>
            </w:r>
            <w:proofErr w:type="spellEnd"/>
            <w:r>
              <w:t xml:space="preserve"> сельская библиотека</w:t>
            </w:r>
          </w:p>
        </w:tc>
        <w:tc>
          <w:tcPr>
            <w:tcW w:w="2552" w:type="dxa"/>
            <w:vMerge w:val="restart"/>
            <w:tcBorders>
              <w:top w:val="single" w:sz="4" w:space="0" w:color="auto"/>
              <w:left w:val="single" w:sz="4" w:space="0" w:color="auto"/>
              <w:bottom w:val="single" w:sz="4" w:space="0" w:color="auto"/>
              <w:right w:val="single" w:sz="4" w:space="0" w:color="auto"/>
            </w:tcBorders>
          </w:tcPr>
          <w:p w14:paraId="16A58B17" w14:textId="77777777" w:rsidR="00257567" w:rsidRDefault="00257567">
            <w:proofErr w:type="gramStart"/>
            <w:r>
              <w:t>МБУК  «</w:t>
            </w:r>
            <w:proofErr w:type="gramEnd"/>
            <w:r>
              <w:t>Центр развития культуры и библиотечного обслуживания Урмарского муниципального округа</w:t>
            </w:r>
          </w:p>
          <w:p w14:paraId="67D5A282" w14:textId="77777777" w:rsidR="00257567" w:rsidRDefault="00257567"/>
          <w:p w14:paraId="09C83510" w14:textId="77777777" w:rsidR="00257567" w:rsidRDefault="00257567"/>
        </w:tc>
      </w:tr>
      <w:tr w:rsidR="00257567" w14:paraId="7E66A2D7" w14:textId="77777777" w:rsidTr="00257567">
        <w:tc>
          <w:tcPr>
            <w:tcW w:w="671" w:type="dxa"/>
            <w:tcBorders>
              <w:top w:val="single" w:sz="4" w:space="0" w:color="auto"/>
              <w:left w:val="single" w:sz="4" w:space="0" w:color="auto"/>
              <w:bottom w:val="single" w:sz="4" w:space="0" w:color="auto"/>
              <w:right w:val="single" w:sz="4" w:space="0" w:color="auto"/>
            </w:tcBorders>
            <w:hideMark/>
          </w:tcPr>
          <w:p w14:paraId="3771257A" w14:textId="77777777" w:rsidR="00257567" w:rsidRDefault="00257567">
            <w:pPr>
              <w:jc w:val="center"/>
            </w:pPr>
            <w:r>
              <w:lastRenderedPageBreak/>
              <w:t>71.</w:t>
            </w:r>
          </w:p>
        </w:tc>
        <w:tc>
          <w:tcPr>
            <w:tcW w:w="3158" w:type="dxa"/>
            <w:tcBorders>
              <w:top w:val="single" w:sz="4" w:space="0" w:color="auto"/>
              <w:left w:val="single" w:sz="4" w:space="0" w:color="auto"/>
              <w:bottom w:val="single" w:sz="4" w:space="0" w:color="auto"/>
              <w:right w:val="single" w:sz="4" w:space="0" w:color="auto"/>
            </w:tcBorders>
          </w:tcPr>
          <w:p w14:paraId="0AB77F28" w14:textId="77777777" w:rsidR="00257567" w:rsidRDefault="00257567">
            <w:r>
              <w:t xml:space="preserve">Патриотические чтения "Ты город жизни Ленинград" </w:t>
            </w:r>
          </w:p>
          <w:p w14:paraId="3C95E019" w14:textId="77777777" w:rsidR="00257567" w:rsidRDefault="00257567"/>
          <w:p w14:paraId="5CC2EC42" w14:textId="77777777" w:rsidR="00257567" w:rsidRDefault="00257567">
            <w:r>
              <w:t xml:space="preserve">Устный журнал «Герои Сталинградской битвы» </w:t>
            </w:r>
          </w:p>
          <w:p w14:paraId="3CEE7D43" w14:textId="77777777" w:rsidR="00257567" w:rsidRDefault="00257567"/>
          <w:p w14:paraId="244852A7" w14:textId="77777777" w:rsidR="00257567" w:rsidRDefault="00257567">
            <w:r>
              <w:t>Урок мужества "Родная Армия"</w:t>
            </w:r>
          </w:p>
        </w:tc>
        <w:tc>
          <w:tcPr>
            <w:tcW w:w="1417" w:type="dxa"/>
            <w:tcBorders>
              <w:top w:val="single" w:sz="4" w:space="0" w:color="auto"/>
              <w:left w:val="single" w:sz="4" w:space="0" w:color="auto"/>
              <w:bottom w:val="single" w:sz="4" w:space="0" w:color="auto"/>
              <w:right w:val="single" w:sz="4" w:space="0" w:color="auto"/>
            </w:tcBorders>
          </w:tcPr>
          <w:p w14:paraId="059785F2" w14:textId="77777777" w:rsidR="00257567" w:rsidRDefault="00257567">
            <w:pPr>
              <w:jc w:val="center"/>
            </w:pPr>
            <w:r>
              <w:t>27 января 14.00</w:t>
            </w:r>
          </w:p>
          <w:p w14:paraId="20FA4E03" w14:textId="77777777" w:rsidR="00257567" w:rsidRDefault="00257567">
            <w:pPr>
              <w:jc w:val="center"/>
            </w:pPr>
          </w:p>
          <w:p w14:paraId="3D8F8C4D" w14:textId="77777777" w:rsidR="00257567" w:rsidRDefault="00257567">
            <w:pPr>
              <w:jc w:val="center"/>
            </w:pPr>
            <w:r>
              <w:t>2 февраля 14.00</w:t>
            </w:r>
          </w:p>
          <w:p w14:paraId="47063D30" w14:textId="77777777" w:rsidR="00257567" w:rsidRDefault="00257567">
            <w:pPr>
              <w:jc w:val="center"/>
            </w:pPr>
          </w:p>
          <w:p w14:paraId="556644C2" w14:textId="77777777" w:rsidR="00257567" w:rsidRDefault="00257567">
            <w:pPr>
              <w:jc w:val="center"/>
            </w:pPr>
            <w:r>
              <w:t>22 февраля 14.00</w:t>
            </w:r>
          </w:p>
          <w:p w14:paraId="4F68BD03" w14:textId="77777777" w:rsidR="00257567" w:rsidRDefault="00257567">
            <w:pPr>
              <w:jc w:val="center"/>
            </w:pPr>
            <w:r>
              <w:t>0</w:t>
            </w:r>
          </w:p>
        </w:tc>
        <w:tc>
          <w:tcPr>
            <w:tcW w:w="2154" w:type="dxa"/>
            <w:tcBorders>
              <w:top w:val="single" w:sz="4" w:space="0" w:color="auto"/>
              <w:left w:val="single" w:sz="4" w:space="0" w:color="auto"/>
              <w:bottom w:val="single" w:sz="4" w:space="0" w:color="auto"/>
              <w:right w:val="single" w:sz="4" w:space="0" w:color="auto"/>
            </w:tcBorders>
            <w:hideMark/>
          </w:tcPr>
          <w:p w14:paraId="00280392" w14:textId="77777777" w:rsidR="00257567" w:rsidRDefault="00257567">
            <w:proofErr w:type="spellStart"/>
            <w:r>
              <w:t>Челкасинская</w:t>
            </w:r>
            <w:proofErr w:type="spellEnd"/>
            <w:r>
              <w:t xml:space="preserve"> сельская</w:t>
            </w:r>
            <w:r>
              <w:br/>
              <w:t>библиотека</w:t>
            </w: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1A1DA599" w14:textId="77777777" w:rsidR="00257567" w:rsidRDefault="00257567">
            <w:pPr>
              <w:rPr>
                <w:lang w:eastAsia="en-US"/>
              </w:rPr>
            </w:pPr>
          </w:p>
        </w:tc>
      </w:tr>
      <w:tr w:rsidR="00257567" w14:paraId="0A7F03F4" w14:textId="77777777" w:rsidTr="00257567">
        <w:tc>
          <w:tcPr>
            <w:tcW w:w="671" w:type="dxa"/>
            <w:tcBorders>
              <w:top w:val="single" w:sz="4" w:space="0" w:color="auto"/>
              <w:left w:val="single" w:sz="4" w:space="0" w:color="auto"/>
              <w:bottom w:val="single" w:sz="4" w:space="0" w:color="auto"/>
              <w:right w:val="single" w:sz="4" w:space="0" w:color="auto"/>
            </w:tcBorders>
            <w:hideMark/>
          </w:tcPr>
          <w:p w14:paraId="42820C85" w14:textId="77777777" w:rsidR="00257567" w:rsidRDefault="00257567">
            <w:pPr>
              <w:jc w:val="center"/>
            </w:pPr>
            <w:r>
              <w:t>72.</w:t>
            </w:r>
          </w:p>
        </w:tc>
        <w:tc>
          <w:tcPr>
            <w:tcW w:w="3158" w:type="dxa"/>
            <w:tcBorders>
              <w:top w:val="single" w:sz="4" w:space="0" w:color="auto"/>
              <w:left w:val="single" w:sz="4" w:space="0" w:color="auto"/>
              <w:bottom w:val="single" w:sz="4" w:space="0" w:color="auto"/>
              <w:right w:val="single" w:sz="4" w:space="0" w:color="auto"/>
            </w:tcBorders>
          </w:tcPr>
          <w:p w14:paraId="12272475" w14:textId="77777777" w:rsidR="00257567" w:rsidRDefault="00257567">
            <w:r>
              <w:t xml:space="preserve">Урок мужества "Ленинград сражался и жил" </w:t>
            </w:r>
          </w:p>
          <w:p w14:paraId="02AE63B1" w14:textId="77777777" w:rsidR="00257567" w:rsidRDefault="00257567"/>
          <w:p w14:paraId="77331FD7" w14:textId="77777777" w:rsidR="00257567" w:rsidRDefault="00257567">
            <w:r>
              <w:t>Патриотический час "Свое дело- Родине служить"</w:t>
            </w:r>
          </w:p>
          <w:p w14:paraId="7F597131" w14:textId="77777777" w:rsidR="00257567" w:rsidRDefault="00257567"/>
          <w:p w14:paraId="25585FE9" w14:textId="77777777" w:rsidR="00257567" w:rsidRDefault="00257567">
            <w:r>
              <w:t xml:space="preserve"> Час мужества «Символ мужества и стойкости»</w:t>
            </w:r>
          </w:p>
        </w:tc>
        <w:tc>
          <w:tcPr>
            <w:tcW w:w="1417" w:type="dxa"/>
            <w:tcBorders>
              <w:top w:val="single" w:sz="4" w:space="0" w:color="auto"/>
              <w:left w:val="single" w:sz="4" w:space="0" w:color="auto"/>
              <w:bottom w:val="single" w:sz="4" w:space="0" w:color="auto"/>
              <w:right w:val="single" w:sz="4" w:space="0" w:color="auto"/>
            </w:tcBorders>
          </w:tcPr>
          <w:p w14:paraId="4A6431E7" w14:textId="77777777" w:rsidR="00257567" w:rsidRDefault="00257567">
            <w:pPr>
              <w:jc w:val="center"/>
            </w:pPr>
            <w:r>
              <w:t>27 января 13.30</w:t>
            </w:r>
          </w:p>
          <w:p w14:paraId="00DB56F8" w14:textId="77777777" w:rsidR="00257567" w:rsidRDefault="00257567">
            <w:pPr>
              <w:jc w:val="center"/>
            </w:pPr>
          </w:p>
          <w:p w14:paraId="79A418B8" w14:textId="77777777" w:rsidR="00257567" w:rsidRDefault="00257567">
            <w:pPr>
              <w:jc w:val="center"/>
            </w:pPr>
            <w:r>
              <w:t>22 февраля 13.30</w:t>
            </w:r>
          </w:p>
          <w:p w14:paraId="275546A1" w14:textId="77777777" w:rsidR="00257567" w:rsidRDefault="00257567">
            <w:pPr>
              <w:jc w:val="center"/>
            </w:pPr>
          </w:p>
          <w:p w14:paraId="0D835034" w14:textId="77777777" w:rsidR="00257567" w:rsidRDefault="00257567">
            <w:pPr>
              <w:jc w:val="center"/>
            </w:pPr>
            <w:r>
              <w:t>2 февраля 13.30</w:t>
            </w:r>
          </w:p>
        </w:tc>
        <w:tc>
          <w:tcPr>
            <w:tcW w:w="2154" w:type="dxa"/>
            <w:tcBorders>
              <w:top w:val="single" w:sz="4" w:space="0" w:color="auto"/>
              <w:left w:val="single" w:sz="4" w:space="0" w:color="auto"/>
              <w:bottom w:val="single" w:sz="4" w:space="0" w:color="auto"/>
              <w:right w:val="single" w:sz="4" w:space="0" w:color="auto"/>
            </w:tcBorders>
            <w:hideMark/>
          </w:tcPr>
          <w:p w14:paraId="01A899D6" w14:textId="77777777" w:rsidR="00257567" w:rsidRDefault="00257567">
            <w:proofErr w:type="spellStart"/>
            <w:r>
              <w:t>Шигалинская</w:t>
            </w:r>
            <w:proofErr w:type="spellEnd"/>
            <w:r>
              <w:t xml:space="preserve"> сельская библиотека</w:t>
            </w: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3C224A09" w14:textId="77777777" w:rsidR="00257567" w:rsidRDefault="00257567">
            <w:pPr>
              <w:rPr>
                <w:lang w:eastAsia="en-US"/>
              </w:rPr>
            </w:pPr>
          </w:p>
        </w:tc>
      </w:tr>
      <w:tr w:rsidR="00257567" w14:paraId="6CF4FC0D" w14:textId="77777777" w:rsidTr="00257567">
        <w:trPr>
          <w:trHeight w:val="698"/>
        </w:trPr>
        <w:tc>
          <w:tcPr>
            <w:tcW w:w="671" w:type="dxa"/>
            <w:tcBorders>
              <w:top w:val="single" w:sz="4" w:space="0" w:color="auto"/>
              <w:left w:val="single" w:sz="4" w:space="0" w:color="auto"/>
              <w:bottom w:val="single" w:sz="4" w:space="0" w:color="auto"/>
              <w:right w:val="single" w:sz="4" w:space="0" w:color="auto"/>
            </w:tcBorders>
            <w:hideMark/>
          </w:tcPr>
          <w:p w14:paraId="45C76DEC" w14:textId="77777777" w:rsidR="00257567" w:rsidRDefault="00257567">
            <w:pPr>
              <w:jc w:val="center"/>
              <w:rPr>
                <w:lang w:val="en-US"/>
              </w:rPr>
            </w:pPr>
            <w:r>
              <w:t>73</w:t>
            </w:r>
            <w:r>
              <w:rPr>
                <w:lang w:val="en-US"/>
              </w:rPr>
              <w:t>.</w:t>
            </w:r>
          </w:p>
        </w:tc>
        <w:tc>
          <w:tcPr>
            <w:tcW w:w="3158" w:type="dxa"/>
            <w:tcBorders>
              <w:top w:val="single" w:sz="4" w:space="0" w:color="auto"/>
              <w:left w:val="single" w:sz="4" w:space="0" w:color="auto"/>
              <w:bottom w:val="single" w:sz="4" w:space="0" w:color="auto"/>
              <w:right w:val="single" w:sz="4" w:space="0" w:color="auto"/>
            </w:tcBorders>
          </w:tcPr>
          <w:p w14:paraId="0ED0DF1D" w14:textId="77777777" w:rsidR="00257567" w:rsidRDefault="00257567">
            <w:pPr>
              <w:rPr>
                <w:sz w:val="22"/>
              </w:rPr>
            </w:pPr>
            <w:r>
              <w:t xml:space="preserve">Патриотический час «Своих не бросаем» </w:t>
            </w:r>
          </w:p>
          <w:p w14:paraId="7E0C0FFB" w14:textId="77777777" w:rsidR="00257567" w:rsidRDefault="00257567"/>
          <w:p w14:paraId="2FCE1615" w14:textId="77777777" w:rsidR="00257567" w:rsidRDefault="00257567">
            <w:r>
              <w:t>Час чтения книги «</w:t>
            </w:r>
            <w:proofErr w:type="spellStart"/>
            <w:r>
              <w:t>Урмарцы</w:t>
            </w:r>
            <w:proofErr w:type="spellEnd"/>
            <w:r>
              <w:t xml:space="preserve">-Афганцы» </w:t>
            </w:r>
          </w:p>
          <w:p w14:paraId="1031EDE3" w14:textId="77777777" w:rsidR="00257567" w:rsidRDefault="00257567"/>
          <w:p w14:paraId="667FD12A" w14:textId="77777777" w:rsidR="00257567" w:rsidRDefault="00257567">
            <w:r>
              <w:t xml:space="preserve">Тематический урок «Сталинградская битва» </w:t>
            </w:r>
          </w:p>
          <w:p w14:paraId="50881ED5" w14:textId="77777777" w:rsidR="00257567" w:rsidRDefault="00257567"/>
          <w:p w14:paraId="1113C4C6" w14:textId="77777777" w:rsidR="00257567" w:rsidRDefault="00257567">
            <w:r>
              <w:t>Урок мужества "Есть такая профессия-Родину защищать</w:t>
            </w:r>
          </w:p>
        </w:tc>
        <w:tc>
          <w:tcPr>
            <w:tcW w:w="1417" w:type="dxa"/>
            <w:tcBorders>
              <w:top w:val="single" w:sz="4" w:space="0" w:color="auto"/>
              <w:left w:val="single" w:sz="4" w:space="0" w:color="auto"/>
              <w:bottom w:val="single" w:sz="4" w:space="0" w:color="auto"/>
              <w:right w:val="single" w:sz="4" w:space="0" w:color="auto"/>
            </w:tcBorders>
          </w:tcPr>
          <w:p w14:paraId="3E7088EA" w14:textId="77777777" w:rsidR="00257567" w:rsidRDefault="00257567">
            <w:pPr>
              <w:jc w:val="center"/>
              <w:rPr>
                <w:sz w:val="22"/>
              </w:rPr>
            </w:pPr>
            <w:r>
              <w:t>30 января 13.00</w:t>
            </w:r>
          </w:p>
          <w:p w14:paraId="7E41608E" w14:textId="77777777" w:rsidR="00257567" w:rsidRDefault="00257567">
            <w:pPr>
              <w:jc w:val="center"/>
            </w:pPr>
          </w:p>
          <w:p w14:paraId="2D2228D7" w14:textId="77777777" w:rsidR="00257567" w:rsidRDefault="00257567">
            <w:pPr>
              <w:jc w:val="center"/>
            </w:pPr>
            <w:r>
              <w:t>13 февраля 13.00</w:t>
            </w:r>
          </w:p>
          <w:p w14:paraId="12858052" w14:textId="77777777" w:rsidR="00257567" w:rsidRDefault="00257567">
            <w:pPr>
              <w:jc w:val="center"/>
            </w:pPr>
          </w:p>
          <w:p w14:paraId="269896D1" w14:textId="77777777" w:rsidR="00257567" w:rsidRDefault="00257567">
            <w:pPr>
              <w:jc w:val="center"/>
            </w:pPr>
            <w:r>
              <w:t>2 февраля 13.00</w:t>
            </w:r>
          </w:p>
          <w:p w14:paraId="46DE9F46" w14:textId="77777777" w:rsidR="00257567" w:rsidRDefault="00257567">
            <w:pPr>
              <w:jc w:val="center"/>
            </w:pPr>
          </w:p>
          <w:p w14:paraId="659127FB" w14:textId="77777777" w:rsidR="00257567" w:rsidRDefault="00257567">
            <w:pPr>
              <w:jc w:val="center"/>
            </w:pPr>
            <w:r>
              <w:t>22 февраля 12.30</w:t>
            </w:r>
          </w:p>
        </w:tc>
        <w:tc>
          <w:tcPr>
            <w:tcW w:w="2154" w:type="dxa"/>
            <w:tcBorders>
              <w:top w:val="single" w:sz="4" w:space="0" w:color="auto"/>
              <w:left w:val="single" w:sz="4" w:space="0" w:color="auto"/>
              <w:bottom w:val="single" w:sz="4" w:space="0" w:color="auto"/>
              <w:right w:val="single" w:sz="4" w:space="0" w:color="auto"/>
            </w:tcBorders>
            <w:hideMark/>
          </w:tcPr>
          <w:p w14:paraId="0CB7A313" w14:textId="77777777" w:rsidR="00257567" w:rsidRDefault="00257567">
            <w:proofErr w:type="spellStart"/>
            <w:r>
              <w:t>Шихабыловская</w:t>
            </w:r>
            <w:proofErr w:type="spellEnd"/>
            <w:r>
              <w:t xml:space="preserve"> сельская библиотека</w:t>
            </w: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7BF7D00A" w14:textId="77777777" w:rsidR="00257567" w:rsidRDefault="00257567">
            <w:pPr>
              <w:rPr>
                <w:lang w:eastAsia="en-US"/>
              </w:rPr>
            </w:pPr>
          </w:p>
        </w:tc>
      </w:tr>
    </w:tbl>
    <w:p w14:paraId="0D7678A2" w14:textId="77777777" w:rsidR="00257567" w:rsidRDefault="00257567" w:rsidP="00257567">
      <w:pPr>
        <w:spacing w:after="0" w:line="240" w:lineRule="auto"/>
        <w:jc w:val="center"/>
        <w:rPr>
          <w:rFonts w:ascii="Times New Roman" w:hAnsi="Times New Roman" w:cs="Times New Roman"/>
          <w:b/>
          <w:sz w:val="24"/>
          <w:szCs w:val="24"/>
        </w:rPr>
      </w:pPr>
    </w:p>
    <w:p w14:paraId="14FEA6B6" w14:textId="77777777" w:rsidR="00257567" w:rsidRDefault="00257567" w:rsidP="00257567">
      <w:pPr>
        <w:spacing w:after="0" w:line="240" w:lineRule="auto"/>
        <w:ind w:right="5103"/>
        <w:jc w:val="both"/>
        <w:rPr>
          <w:rFonts w:ascii="Times New Roman" w:hAnsi="Times New Roman" w:cs="Times New Roman"/>
          <w:sz w:val="24"/>
          <w:szCs w:val="24"/>
        </w:rPr>
      </w:pPr>
    </w:p>
    <w:p w14:paraId="5E2F4404" w14:textId="77777777" w:rsidR="00CE7BCD" w:rsidRPr="00CE7BCD" w:rsidRDefault="00CE7BCD" w:rsidP="00257567">
      <w:pPr>
        <w:spacing w:after="0" w:line="240" w:lineRule="auto"/>
        <w:ind w:right="4962"/>
        <w:jc w:val="both"/>
        <w:rPr>
          <w:rFonts w:ascii="Times New Roman" w:hAnsi="Times New Roman" w:cs="Times New Roman"/>
          <w:sz w:val="24"/>
          <w:szCs w:val="24"/>
        </w:rPr>
      </w:pPr>
    </w:p>
    <w:sectPr w:rsidR="00CE7BCD" w:rsidRPr="00CE7BCD" w:rsidSect="00257567">
      <w:headerReference w:type="default" r:id="rId9"/>
      <w:pgSz w:w="11906" w:h="16838"/>
      <w:pgMar w:top="1135" w:right="707" w:bottom="1135" w:left="1701" w:header="567"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CB5C38" w14:textId="77777777" w:rsidR="006A5B09" w:rsidRDefault="006A5B09" w:rsidP="00C65999">
      <w:pPr>
        <w:spacing w:after="0" w:line="240" w:lineRule="auto"/>
      </w:pPr>
      <w:r>
        <w:separator/>
      </w:r>
    </w:p>
  </w:endnote>
  <w:endnote w:type="continuationSeparator" w:id="0">
    <w:p w14:paraId="4FEBD5E1" w14:textId="77777777" w:rsidR="006A5B09" w:rsidRDefault="006A5B09"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charset w:val="00"/>
    <w:family w:val="roman"/>
    <w:pitch w:val="variable"/>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Baltica Chv">
    <w:altName w:val="Times New Roman"/>
    <w:charset w:val="00"/>
    <w:family w:val="auto"/>
    <w:pitch w:val="variable"/>
    <w:sig w:usb0="00000207" w:usb1="00000000" w:usb2="00000000" w:usb3="00000000" w:csb0="00000097" w:csb1="00000000"/>
  </w:font>
  <w:font w:name="Lucida Sans">
    <w:altName w:val="Times New Roman"/>
    <w:panose1 w:val="020B0602030504020204"/>
    <w:charset w:val="00"/>
    <w:family w:val="swiss"/>
    <w:pitch w:val="variable"/>
    <w:sig w:usb0="00000003" w:usb1="00000000" w:usb2="00000000" w:usb3="00000000" w:csb0="00000001" w:csb1="00000000"/>
  </w:font>
  <w:font w:name="Tunga">
    <w:panose1 w:val="00000400000000000000"/>
    <w:charset w:val="00"/>
    <w:family w:val="swiss"/>
    <w:pitch w:val="variable"/>
    <w:sig w:usb0="004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TimesET">
    <w:charset w:val="00"/>
    <w:family w:val="auto"/>
    <w:pitch w:val="variable"/>
    <w:sig w:usb0="00000203" w:usb1="00000000" w:usb2="00000000" w:usb3="00000000" w:csb0="00000005" w:csb1="00000000"/>
  </w:font>
  <w:font w:name="TimesEC">
    <w:panose1 w:val="00000000000000000000"/>
    <w:charset w:val="00"/>
    <w:family w:val="auto"/>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80"/>
    <w:family w:val="auto"/>
    <w:notTrueType/>
    <w:pitch w:val="default"/>
    <w:sig w:usb0="00000000" w:usb1="08070000" w:usb2="00000010" w:usb3="00000000" w:csb0="00020000" w:csb1="00000000"/>
  </w:font>
  <w:font w:name="Andale Sans UI">
    <w:charset w:val="00"/>
    <w:family w:val="auto"/>
    <w:pitch w:val="variable"/>
  </w:font>
  <w:font w:name="SimSun, 宋体">
    <w:charset w:val="00"/>
    <w:family w:val="auto"/>
    <w:pitch w:val="variable"/>
  </w:font>
  <w:font w:name="Sylfaen">
    <w:panose1 w:val="010A0502050306030303"/>
    <w:charset w:val="CC"/>
    <w:family w:val="roman"/>
    <w:pitch w:val="variable"/>
    <w:sig w:usb0="04000687" w:usb1="00000000" w:usb2="00000000" w:usb3="00000000" w:csb0="0000009F"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1A8413" w14:textId="77777777" w:rsidR="006A5B09" w:rsidRDefault="006A5B09" w:rsidP="00C65999">
      <w:pPr>
        <w:spacing w:after="0" w:line="240" w:lineRule="auto"/>
      </w:pPr>
      <w:r>
        <w:separator/>
      </w:r>
    </w:p>
  </w:footnote>
  <w:footnote w:type="continuationSeparator" w:id="0">
    <w:p w14:paraId="5DF3E235" w14:textId="77777777" w:rsidR="006A5B09" w:rsidRDefault="006A5B09" w:rsidP="00C659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A4C802" w14:textId="1CEDB51D" w:rsidR="009A3F0A" w:rsidRDefault="009A3F0A">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C6408E9"/>
    <w:multiLevelType w:val="singleLevel"/>
    <w:tmpl w:val="AC6408E9"/>
    <w:lvl w:ilvl="0">
      <w:start w:val="1"/>
      <w:numFmt w:val="decimal"/>
      <w:suff w:val="space"/>
      <w:lvlText w:val="%1."/>
      <w:lvlJc w:val="left"/>
      <w:pPr>
        <w:ind w:left="0" w:firstLine="0"/>
      </w:pPr>
    </w:lvl>
  </w:abstractNum>
  <w:abstractNum w:abstractNumId="1" w15:restartNumberingAfterBreak="0">
    <w:nsid w:val="B054F468"/>
    <w:multiLevelType w:val="singleLevel"/>
    <w:tmpl w:val="B054F468"/>
    <w:lvl w:ilvl="0">
      <w:start w:val="1"/>
      <w:numFmt w:val="decimal"/>
      <w:suff w:val="space"/>
      <w:lvlText w:val="%1."/>
      <w:lvlJc w:val="left"/>
      <w:pPr>
        <w:ind w:left="0" w:firstLine="0"/>
      </w:pPr>
    </w:lvl>
  </w:abstractNum>
  <w:abstractNum w:abstractNumId="2" w15:restartNumberingAfterBreak="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3" w15:restartNumberingAfterBreak="0">
    <w:nsid w:val="00000001"/>
    <w:multiLevelType w:val="multilevel"/>
    <w:tmpl w:val="00000001"/>
    <w:name w:val="WW8Num1"/>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4"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 w15:restartNumberingAfterBreak="0">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 w15:restartNumberingAfterBreak="0">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7" w15:restartNumberingAfterBreak="0">
    <w:nsid w:val="01AD7747"/>
    <w:multiLevelType w:val="multilevel"/>
    <w:tmpl w:val="86D2958C"/>
    <w:styleLink w:val="WWNum1"/>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8" w15:restartNumberingAfterBreak="0">
    <w:nsid w:val="06FB0866"/>
    <w:multiLevelType w:val="hybridMultilevel"/>
    <w:tmpl w:val="C98CA9F6"/>
    <w:lvl w:ilvl="0" w:tplc="CE8C855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15:restartNumberingAfterBreak="0">
    <w:nsid w:val="0BB2597A"/>
    <w:multiLevelType w:val="multilevel"/>
    <w:tmpl w:val="D9181C9A"/>
    <w:lvl w:ilvl="0">
      <w:start w:val="1"/>
      <w:numFmt w:val="decimal"/>
      <w:lvlText w:val="%1."/>
      <w:lvlJc w:val="left"/>
      <w:pPr>
        <w:ind w:left="840" w:hanging="360"/>
      </w:pPr>
    </w:lvl>
    <w:lvl w:ilvl="1">
      <w:start w:val="1"/>
      <w:numFmt w:val="decimal"/>
      <w:isLgl/>
      <w:lvlText w:val="%1.%2."/>
      <w:lvlJc w:val="left"/>
      <w:pPr>
        <w:ind w:left="1069" w:hanging="360"/>
      </w:pPr>
    </w:lvl>
    <w:lvl w:ilvl="2">
      <w:start w:val="1"/>
      <w:numFmt w:val="decimal"/>
      <w:isLgl/>
      <w:lvlText w:val="%1.%2.%3."/>
      <w:lvlJc w:val="left"/>
      <w:pPr>
        <w:ind w:left="1658" w:hanging="720"/>
      </w:pPr>
    </w:lvl>
    <w:lvl w:ilvl="3">
      <w:start w:val="1"/>
      <w:numFmt w:val="decimal"/>
      <w:isLgl/>
      <w:lvlText w:val="%1.%2.%3.%4."/>
      <w:lvlJc w:val="left"/>
      <w:pPr>
        <w:ind w:left="1887" w:hanging="720"/>
      </w:pPr>
    </w:lvl>
    <w:lvl w:ilvl="4">
      <w:start w:val="1"/>
      <w:numFmt w:val="decimal"/>
      <w:isLgl/>
      <w:lvlText w:val="%1.%2.%3.%4.%5."/>
      <w:lvlJc w:val="left"/>
      <w:pPr>
        <w:ind w:left="2476" w:hanging="1080"/>
      </w:pPr>
    </w:lvl>
    <w:lvl w:ilvl="5">
      <w:start w:val="1"/>
      <w:numFmt w:val="decimal"/>
      <w:isLgl/>
      <w:lvlText w:val="%1.%2.%3.%4.%5.%6."/>
      <w:lvlJc w:val="left"/>
      <w:pPr>
        <w:ind w:left="2705" w:hanging="1080"/>
      </w:pPr>
    </w:lvl>
    <w:lvl w:ilvl="6">
      <w:start w:val="1"/>
      <w:numFmt w:val="decimal"/>
      <w:isLgl/>
      <w:lvlText w:val="%1.%2.%3.%4.%5.%6.%7."/>
      <w:lvlJc w:val="left"/>
      <w:pPr>
        <w:ind w:left="3294" w:hanging="1440"/>
      </w:pPr>
    </w:lvl>
    <w:lvl w:ilvl="7">
      <w:start w:val="1"/>
      <w:numFmt w:val="decimal"/>
      <w:isLgl/>
      <w:lvlText w:val="%1.%2.%3.%4.%5.%6.%7.%8."/>
      <w:lvlJc w:val="left"/>
      <w:pPr>
        <w:ind w:left="3523" w:hanging="1440"/>
      </w:pPr>
    </w:lvl>
    <w:lvl w:ilvl="8">
      <w:start w:val="1"/>
      <w:numFmt w:val="decimal"/>
      <w:isLgl/>
      <w:lvlText w:val="%1.%2.%3.%4.%5.%6.%7.%8.%9."/>
      <w:lvlJc w:val="left"/>
      <w:pPr>
        <w:ind w:left="4112" w:hanging="1800"/>
      </w:pPr>
    </w:lvl>
  </w:abstractNum>
  <w:abstractNum w:abstractNumId="10" w15:restartNumberingAfterBreak="0">
    <w:nsid w:val="0BBE241B"/>
    <w:multiLevelType w:val="multilevel"/>
    <w:tmpl w:val="9976F4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1B8E3D6C"/>
    <w:multiLevelType w:val="hybridMultilevel"/>
    <w:tmpl w:val="7D9EA8AA"/>
    <w:lvl w:ilvl="0" w:tplc="0419000F">
      <w:start w:val="1"/>
      <w:numFmt w:val="decimal"/>
      <w:lvlText w:val="%1."/>
      <w:lvlJc w:val="left"/>
      <w:pPr>
        <w:ind w:left="1871" w:hanging="102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2" w15:restartNumberingAfterBreak="0">
    <w:nsid w:val="1F9B2E8A"/>
    <w:multiLevelType w:val="multilevel"/>
    <w:tmpl w:val="2F5C509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1FF4054B"/>
    <w:multiLevelType w:val="multilevel"/>
    <w:tmpl w:val="8D0A5D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31F07978"/>
    <w:multiLevelType w:val="hybridMultilevel"/>
    <w:tmpl w:val="8F9CDFEA"/>
    <w:lvl w:ilvl="0" w:tplc="B49A048A">
      <w:start w:val="1"/>
      <w:numFmt w:val="decimal"/>
      <w:lvlText w:val="%1."/>
      <w:lvlJc w:val="left"/>
      <w:pPr>
        <w:ind w:left="540" w:hanging="360"/>
      </w:pPr>
    </w:lvl>
    <w:lvl w:ilvl="1" w:tplc="04190019">
      <w:start w:val="1"/>
      <w:numFmt w:val="lowerLetter"/>
      <w:lvlText w:val="%2."/>
      <w:lvlJc w:val="left"/>
      <w:pPr>
        <w:ind w:left="1260" w:hanging="360"/>
      </w:pPr>
    </w:lvl>
    <w:lvl w:ilvl="2" w:tplc="0419001B">
      <w:start w:val="1"/>
      <w:numFmt w:val="lowerRoman"/>
      <w:lvlText w:val="%3."/>
      <w:lvlJc w:val="right"/>
      <w:pPr>
        <w:ind w:left="1980" w:hanging="180"/>
      </w:pPr>
    </w:lvl>
    <w:lvl w:ilvl="3" w:tplc="0419000F">
      <w:start w:val="1"/>
      <w:numFmt w:val="decimal"/>
      <w:lvlText w:val="%4."/>
      <w:lvlJc w:val="left"/>
      <w:pPr>
        <w:ind w:left="2700" w:hanging="360"/>
      </w:pPr>
    </w:lvl>
    <w:lvl w:ilvl="4" w:tplc="04190019">
      <w:start w:val="1"/>
      <w:numFmt w:val="lowerLetter"/>
      <w:lvlText w:val="%5."/>
      <w:lvlJc w:val="left"/>
      <w:pPr>
        <w:ind w:left="3420" w:hanging="360"/>
      </w:pPr>
    </w:lvl>
    <w:lvl w:ilvl="5" w:tplc="0419001B">
      <w:start w:val="1"/>
      <w:numFmt w:val="lowerRoman"/>
      <w:lvlText w:val="%6."/>
      <w:lvlJc w:val="right"/>
      <w:pPr>
        <w:ind w:left="4140" w:hanging="180"/>
      </w:pPr>
    </w:lvl>
    <w:lvl w:ilvl="6" w:tplc="0419000F">
      <w:start w:val="1"/>
      <w:numFmt w:val="decimal"/>
      <w:lvlText w:val="%7."/>
      <w:lvlJc w:val="left"/>
      <w:pPr>
        <w:ind w:left="4860" w:hanging="360"/>
      </w:pPr>
    </w:lvl>
    <w:lvl w:ilvl="7" w:tplc="04190019">
      <w:start w:val="1"/>
      <w:numFmt w:val="lowerLetter"/>
      <w:lvlText w:val="%8."/>
      <w:lvlJc w:val="left"/>
      <w:pPr>
        <w:ind w:left="5580" w:hanging="360"/>
      </w:pPr>
    </w:lvl>
    <w:lvl w:ilvl="8" w:tplc="0419001B">
      <w:start w:val="1"/>
      <w:numFmt w:val="lowerRoman"/>
      <w:lvlText w:val="%9."/>
      <w:lvlJc w:val="right"/>
      <w:pPr>
        <w:ind w:left="6300" w:hanging="180"/>
      </w:pPr>
    </w:lvl>
  </w:abstractNum>
  <w:abstractNum w:abstractNumId="15" w15:restartNumberingAfterBreak="0">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37F914FC"/>
    <w:multiLevelType w:val="hybridMultilevel"/>
    <w:tmpl w:val="E45E9D54"/>
    <w:lvl w:ilvl="0" w:tplc="41326B6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7" w15:restartNumberingAfterBreak="0">
    <w:nsid w:val="40484055"/>
    <w:multiLevelType w:val="multilevel"/>
    <w:tmpl w:val="C256EDD0"/>
    <w:styleLink w:val="a0"/>
    <w:lvl w:ilvl="0">
      <w:start w:val="1"/>
      <w:numFmt w:val="decimal"/>
      <w:pStyle w:val="1"/>
      <w:suff w:val="space"/>
      <w:lvlText w:val="%1."/>
      <w:lvlJc w:val="left"/>
      <w:pPr>
        <w:ind w:left="0" w:firstLine="709"/>
      </w:pPr>
      <w:rPr>
        <w:rFonts w:cs="Times New Roman"/>
      </w:rPr>
    </w:lvl>
    <w:lvl w:ilvl="1">
      <w:start w:val="1"/>
      <w:numFmt w:val="decimal"/>
      <w:pStyle w:val="2"/>
      <w:isLgl/>
      <w:lvlText w:val="%1.%2."/>
      <w:lvlJc w:val="left"/>
      <w:pPr>
        <w:tabs>
          <w:tab w:val="num" w:pos="1418"/>
        </w:tabs>
        <w:ind w:left="142" w:firstLine="709"/>
      </w:pPr>
      <w:rPr>
        <w:rFonts w:cs="Times New Roman"/>
        <w:strike w:val="0"/>
        <w:dstrike w:val="0"/>
        <w:u w:val="none"/>
        <w:effect w:val="none"/>
      </w:rPr>
    </w:lvl>
    <w:lvl w:ilvl="2">
      <w:start w:val="1"/>
      <w:numFmt w:val="bullet"/>
      <w:lvlText w:val=""/>
      <w:lvlJc w:val="left"/>
      <w:pPr>
        <w:tabs>
          <w:tab w:val="num" w:pos="1276"/>
        </w:tabs>
        <w:ind w:left="0" w:firstLine="709"/>
      </w:pPr>
      <w:rPr>
        <w:rFonts w:ascii="Symbol" w:hAnsi="Symbol" w:hint="default"/>
      </w:rPr>
    </w:lvl>
    <w:lvl w:ilvl="3">
      <w:start w:val="1"/>
      <w:numFmt w:val="decimal"/>
      <w:lvlText w:val="(%4)"/>
      <w:lvlJc w:val="left"/>
      <w:pPr>
        <w:ind w:left="1298" w:hanging="360"/>
      </w:pPr>
      <w:rPr>
        <w:rFonts w:cs="Times New Roman"/>
      </w:rPr>
    </w:lvl>
    <w:lvl w:ilvl="4">
      <w:start w:val="1"/>
      <w:numFmt w:val="lowerLetter"/>
      <w:lvlText w:val="(%5)"/>
      <w:lvlJc w:val="left"/>
      <w:pPr>
        <w:ind w:left="1658" w:hanging="360"/>
      </w:pPr>
      <w:rPr>
        <w:rFonts w:cs="Times New Roman"/>
      </w:rPr>
    </w:lvl>
    <w:lvl w:ilvl="5">
      <w:start w:val="1"/>
      <w:numFmt w:val="lowerRoman"/>
      <w:lvlText w:val="(%6)"/>
      <w:lvlJc w:val="left"/>
      <w:pPr>
        <w:ind w:left="2018" w:hanging="360"/>
      </w:pPr>
      <w:rPr>
        <w:rFonts w:cs="Times New Roman"/>
      </w:rPr>
    </w:lvl>
    <w:lvl w:ilvl="6">
      <w:start w:val="1"/>
      <w:numFmt w:val="decimal"/>
      <w:lvlText w:val="%7."/>
      <w:lvlJc w:val="left"/>
      <w:pPr>
        <w:ind w:left="2378" w:hanging="360"/>
      </w:pPr>
      <w:rPr>
        <w:rFonts w:cs="Times New Roman"/>
      </w:rPr>
    </w:lvl>
    <w:lvl w:ilvl="7">
      <w:start w:val="1"/>
      <w:numFmt w:val="lowerLetter"/>
      <w:lvlText w:val="%8."/>
      <w:lvlJc w:val="left"/>
      <w:pPr>
        <w:ind w:left="2738" w:hanging="360"/>
      </w:pPr>
      <w:rPr>
        <w:rFonts w:cs="Times New Roman"/>
      </w:rPr>
    </w:lvl>
    <w:lvl w:ilvl="8">
      <w:start w:val="1"/>
      <w:numFmt w:val="lowerRoman"/>
      <w:lvlText w:val="%9."/>
      <w:lvlJc w:val="left"/>
      <w:pPr>
        <w:ind w:left="3098" w:hanging="360"/>
      </w:pPr>
      <w:rPr>
        <w:rFonts w:cs="Times New Roman"/>
      </w:rPr>
    </w:lvl>
  </w:abstractNum>
  <w:abstractNum w:abstractNumId="18" w15:restartNumberingAfterBreak="0">
    <w:nsid w:val="40DB45CE"/>
    <w:multiLevelType w:val="multilevel"/>
    <w:tmpl w:val="7B1A10A2"/>
    <w:styleLink w:val="WWNum2"/>
    <w:lvl w:ilvl="0">
      <w:start w:val="2"/>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9" w15:restartNumberingAfterBreak="0">
    <w:nsid w:val="411575B5"/>
    <w:multiLevelType w:val="hybridMultilevel"/>
    <w:tmpl w:val="FE0EF33A"/>
    <w:lvl w:ilvl="0" w:tplc="A42825B6">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0" w15:restartNumberingAfterBreak="0">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21" w15:restartNumberingAfterBreak="0">
    <w:nsid w:val="50BC6AB7"/>
    <w:multiLevelType w:val="singleLevel"/>
    <w:tmpl w:val="50BC6AB7"/>
    <w:lvl w:ilvl="0">
      <w:start w:val="1"/>
      <w:numFmt w:val="decimal"/>
      <w:suff w:val="space"/>
      <w:lvlText w:val="%1."/>
      <w:lvlJc w:val="left"/>
      <w:pPr>
        <w:ind w:left="0" w:firstLine="0"/>
      </w:pPr>
    </w:lvl>
  </w:abstractNum>
  <w:abstractNum w:abstractNumId="22" w15:restartNumberingAfterBreak="0">
    <w:nsid w:val="55090E54"/>
    <w:multiLevelType w:val="multilevel"/>
    <w:tmpl w:val="A448FA70"/>
    <w:styleLink w:val="a1"/>
    <w:lvl w:ilvl="0">
      <w:start w:val="1"/>
      <w:numFmt w:val="bullet"/>
      <w:pStyle w:val="3"/>
      <w:suff w:val="space"/>
      <w:lvlText w:val="–"/>
      <w:lvlJc w:val="left"/>
      <w:pPr>
        <w:ind w:left="0" w:firstLine="708"/>
      </w:pPr>
      <w:rPr>
        <w:rFonts w:ascii="Times New Roman" w:hAnsi="Times New Roman" w:cs="Times New Roman"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4" w15:restartNumberingAfterBreak="0">
    <w:nsid w:val="58E34961"/>
    <w:multiLevelType w:val="hybridMultilevel"/>
    <w:tmpl w:val="0D060D3A"/>
    <w:lvl w:ilvl="0" w:tplc="A6BAD828">
      <w:start w:val="1"/>
      <w:numFmt w:val="decimal"/>
      <w:lvlText w:val="%1."/>
      <w:lvlJc w:val="left"/>
      <w:pPr>
        <w:ind w:left="1392" w:hanging="825"/>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5" w15:restartNumberingAfterBreak="0">
    <w:nsid w:val="5A0B33ED"/>
    <w:multiLevelType w:val="hybridMultilevel"/>
    <w:tmpl w:val="77E2AD22"/>
    <w:lvl w:ilvl="0" w:tplc="DD1624CC">
      <w:start w:val="1"/>
      <w:numFmt w:val="decimal"/>
      <w:lvlText w:val="%1."/>
      <w:lvlJc w:val="left"/>
      <w:pPr>
        <w:ind w:left="5183" w:hanging="93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6" w15:restartNumberingAfterBreak="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0"/>
      <w:isLgl/>
      <w:lvlText w:val="%1.%2."/>
      <w:lvlJc w:val="left"/>
      <w:pPr>
        <w:ind w:left="6501" w:hanging="405"/>
      </w:pPr>
      <w:rPr>
        <w:rFonts w:ascii="Times New Roman" w:hAnsi="Times New Roman" w:cs="Times New Roman"/>
      </w:rPr>
    </w:lvl>
    <w:lvl w:ilvl="2">
      <w:start w:val="1"/>
      <w:numFmt w:val="decimal"/>
      <w:pStyle w:val="30"/>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27" w15:restartNumberingAfterBreak="0">
    <w:nsid w:val="608D21FC"/>
    <w:multiLevelType w:val="singleLevel"/>
    <w:tmpl w:val="608D21FC"/>
    <w:lvl w:ilvl="0">
      <w:start w:val="1"/>
      <w:numFmt w:val="decimal"/>
      <w:suff w:val="space"/>
      <w:lvlText w:val="%1."/>
      <w:lvlJc w:val="left"/>
      <w:pPr>
        <w:ind w:left="0" w:firstLine="0"/>
      </w:pPr>
    </w:lvl>
  </w:abstractNum>
  <w:abstractNum w:abstractNumId="28" w15:restartNumberingAfterBreak="0">
    <w:nsid w:val="63697258"/>
    <w:multiLevelType w:val="multilevel"/>
    <w:tmpl w:val="8B42E4FA"/>
    <w:lvl w:ilvl="0">
      <w:start w:val="1"/>
      <w:numFmt w:val="decimal"/>
      <w:lvlText w:val="%1."/>
      <w:lvlJc w:val="left"/>
      <w:pPr>
        <w:ind w:left="1080" w:hanging="360"/>
      </w:pPr>
    </w:lvl>
    <w:lvl w:ilvl="1">
      <w:start w:val="1"/>
      <w:numFmt w:val="decimal"/>
      <w:isLgl/>
      <w:lvlText w:val="%1.%2"/>
      <w:lvlJc w:val="left"/>
      <w:pPr>
        <w:ind w:left="1310" w:hanging="60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160" w:hanging="1440"/>
      </w:pPr>
    </w:lvl>
  </w:abstractNum>
  <w:abstractNum w:abstractNumId="29" w15:restartNumberingAfterBreak="0">
    <w:nsid w:val="662276E9"/>
    <w:multiLevelType w:val="hybridMultilevel"/>
    <w:tmpl w:val="19B81EF0"/>
    <w:lvl w:ilvl="0" w:tplc="AEFCA0FA">
      <w:start w:val="1"/>
      <w:numFmt w:val="decimal"/>
      <w:lvlText w:val="%1."/>
      <w:lvlJc w:val="left"/>
      <w:pPr>
        <w:ind w:left="960" w:hanging="360"/>
      </w:pPr>
    </w:lvl>
    <w:lvl w:ilvl="1" w:tplc="04190019">
      <w:start w:val="1"/>
      <w:numFmt w:val="lowerLetter"/>
      <w:lvlText w:val="%2."/>
      <w:lvlJc w:val="left"/>
      <w:pPr>
        <w:ind w:left="1680" w:hanging="360"/>
      </w:pPr>
    </w:lvl>
    <w:lvl w:ilvl="2" w:tplc="0419001B">
      <w:start w:val="1"/>
      <w:numFmt w:val="lowerRoman"/>
      <w:lvlText w:val="%3."/>
      <w:lvlJc w:val="right"/>
      <w:pPr>
        <w:ind w:left="2400" w:hanging="180"/>
      </w:pPr>
    </w:lvl>
    <w:lvl w:ilvl="3" w:tplc="0419000F">
      <w:start w:val="1"/>
      <w:numFmt w:val="decimal"/>
      <w:lvlText w:val="%4."/>
      <w:lvlJc w:val="left"/>
      <w:pPr>
        <w:ind w:left="3120" w:hanging="360"/>
      </w:pPr>
    </w:lvl>
    <w:lvl w:ilvl="4" w:tplc="04190019">
      <w:start w:val="1"/>
      <w:numFmt w:val="lowerLetter"/>
      <w:lvlText w:val="%5."/>
      <w:lvlJc w:val="left"/>
      <w:pPr>
        <w:ind w:left="3840" w:hanging="360"/>
      </w:pPr>
    </w:lvl>
    <w:lvl w:ilvl="5" w:tplc="0419001B">
      <w:start w:val="1"/>
      <w:numFmt w:val="lowerRoman"/>
      <w:lvlText w:val="%6."/>
      <w:lvlJc w:val="right"/>
      <w:pPr>
        <w:ind w:left="4560" w:hanging="180"/>
      </w:pPr>
    </w:lvl>
    <w:lvl w:ilvl="6" w:tplc="0419000F">
      <w:start w:val="1"/>
      <w:numFmt w:val="decimal"/>
      <w:lvlText w:val="%7."/>
      <w:lvlJc w:val="left"/>
      <w:pPr>
        <w:ind w:left="5280" w:hanging="360"/>
      </w:pPr>
    </w:lvl>
    <w:lvl w:ilvl="7" w:tplc="04190019">
      <w:start w:val="1"/>
      <w:numFmt w:val="lowerLetter"/>
      <w:lvlText w:val="%8."/>
      <w:lvlJc w:val="left"/>
      <w:pPr>
        <w:ind w:left="6000" w:hanging="360"/>
      </w:pPr>
    </w:lvl>
    <w:lvl w:ilvl="8" w:tplc="0419001B">
      <w:start w:val="1"/>
      <w:numFmt w:val="lowerRoman"/>
      <w:lvlText w:val="%9."/>
      <w:lvlJc w:val="right"/>
      <w:pPr>
        <w:ind w:left="6720" w:hanging="180"/>
      </w:pPr>
    </w:lvl>
  </w:abstractNum>
  <w:abstractNum w:abstractNumId="30" w15:restartNumberingAfterBreak="0">
    <w:nsid w:val="78B6272C"/>
    <w:multiLevelType w:val="hybridMultilevel"/>
    <w:tmpl w:val="125C9540"/>
    <w:lvl w:ilvl="0" w:tplc="8722B096">
      <w:start w:val="2"/>
      <w:numFmt w:val="decimal"/>
      <w:lvlText w:val="%1."/>
      <w:lvlJc w:val="left"/>
      <w:pPr>
        <w:ind w:left="1069" w:hanging="360"/>
      </w:pPr>
      <w:rPr>
        <w:color w:val="auto"/>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1" w15:restartNumberingAfterBreak="0">
    <w:nsid w:val="7A5C7C0A"/>
    <w:multiLevelType w:val="hybridMultilevel"/>
    <w:tmpl w:val="E71A73DE"/>
    <w:lvl w:ilvl="0" w:tplc="B8B2096C">
      <w:start w:val="1"/>
      <w:numFmt w:val="decimal"/>
      <w:lvlText w:val="%1."/>
      <w:lvlJc w:val="left"/>
      <w:pPr>
        <w:ind w:left="435" w:hanging="375"/>
      </w:p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num w:numId="1">
    <w:abstractNumId w:val="2"/>
  </w:num>
  <w:num w:numId="2">
    <w:abstractNumId w:val="26"/>
  </w:num>
  <w:num w:numId="3">
    <w:abstractNumId w:val="23"/>
  </w:num>
  <w:num w:numId="4">
    <w:abstractNumId w:val="15"/>
  </w:num>
  <w:num w:numId="5">
    <w:abstractNumId w:val="22"/>
  </w:num>
  <w:num w:numId="6">
    <w:abstractNumId w:val="17"/>
  </w:num>
  <w:num w:numId="7">
    <w:abstractNumId w:val="7"/>
  </w:num>
  <w:num w:numId="8">
    <w:abstractNumId w:val="18"/>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lvlOverride w:ilvl="0">
      <w:startOverride w:val="1"/>
    </w:lvlOverride>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startOverride w:val="1"/>
    </w:lvlOverride>
  </w:num>
  <w:num w:numId="29">
    <w:abstractNumId w:val="0"/>
    <w:lvlOverride w:ilvl="0">
      <w:startOverride w:val="1"/>
    </w:lvlOverride>
  </w:num>
  <w:num w:numId="30">
    <w:abstractNumId w:val="21"/>
    <w:lvlOverride w:ilvl="0">
      <w:startOverride w:val="1"/>
    </w:lvlOverride>
  </w:num>
  <w:num w:numId="31">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895"/>
    <w:rsid w:val="00000687"/>
    <w:rsid w:val="0000283E"/>
    <w:rsid w:val="00002946"/>
    <w:rsid w:val="00003593"/>
    <w:rsid w:val="000049E2"/>
    <w:rsid w:val="000055BD"/>
    <w:rsid w:val="0000598D"/>
    <w:rsid w:val="00005BC9"/>
    <w:rsid w:val="00006AB5"/>
    <w:rsid w:val="00006EB7"/>
    <w:rsid w:val="000113D6"/>
    <w:rsid w:val="000116D8"/>
    <w:rsid w:val="00012104"/>
    <w:rsid w:val="000128EE"/>
    <w:rsid w:val="00013134"/>
    <w:rsid w:val="0001322A"/>
    <w:rsid w:val="00013858"/>
    <w:rsid w:val="00013E82"/>
    <w:rsid w:val="00014F74"/>
    <w:rsid w:val="00015055"/>
    <w:rsid w:val="000154CA"/>
    <w:rsid w:val="000161FF"/>
    <w:rsid w:val="0001795B"/>
    <w:rsid w:val="00017FC7"/>
    <w:rsid w:val="00020078"/>
    <w:rsid w:val="000210A9"/>
    <w:rsid w:val="000230CC"/>
    <w:rsid w:val="00023847"/>
    <w:rsid w:val="00024CCF"/>
    <w:rsid w:val="00024EF8"/>
    <w:rsid w:val="00026A03"/>
    <w:rsid w:val="00026DCE"/>
    <w:rsid w:val="00031083"/>
    <w:rsid w:val="00031A66"/>
    <w:rsid w:val="00032572"/>
    <w:rsid w:val="00032850"/>
    <w:rsid w:val="000328C1"/>
    <w:rsid w:val="00035542"/>
    <w:rsid w:val="0003598D"/>
    <w:rsid w:val="00035C98"/>
    <w:rsid w:val="00037C9A"/>
    <w:rsid w:val="00043DBD"/>
    <w:rsid w:val="0004660D"/>
    <w:rsid w:val="00046FD2"/>
    <w:rsid w:val="000471A6"/>
    <w:rsid w:val="00047E9A"/>
    <w:rsid w:val="00050FFA"/>
    <w:rsid w:val="00051660"/>
    <w:rsid w:val="00053E85"/>
    <w:rsid w:val="0005456F"/>
    <w:rsid w:val="000545E4"/>
    <w:rsid w:val="0005764F"/>
    <w:rsid w:val="00057D60"/>
    <w:rsid w:val="00060E96"/>
    <w:rsid w:val="000613C3"/>
    <w:rsid w:val="0006145B"/>
    <w:rsid w:val="0006185D"/>
    <w:rsid w:val="00061A6A"/>
    <w:rsid w:val="00062059"/>
    <w:rsid w:val="0006261A"/>
    <w:rsid w:val="00062BC8"/>
    <w:rsid w:val="00062FEA"/>
    <w:rsid w:val="00064727"/>
    <w:rsid w:val="00064869"/>
    <w:rsid w:val="000648A4"/>
    <w:rsid w:val="00064C1E"/>
    <w:rsid w:val="00065A23"/>
    <w:rsid w:val="00065E88"/>
    <w:rsid w:val="000662B1"/>
    <w:rsid w:val="000662F7"/>
    <w:rsid w:val="0006672D"/>
    <w:rsid w:val="000707A0"/>
    <w:rsid w:val="0007117C"/>
    <w:rsid w:val="00071941"/>
    <w:rsid w:val="00073FA3"/>
    <w:rsid w:val="00074156"/>
    <w:rsid w:val="00075195"/>
    <w:rsid w:val="00075ABD"/>
    <w:rsid w:val="00075B6E"/>
    <w:rsid w:val="000774C3"/>
    <w:rsid w:val="00077B42"/>
    <w:rsid w:val="000803B7"/>
    <w:rsid w:val="000807F3"/>
    <w:rsid w:val="00080A09"/>
    <w:rsid w:val="00080B71"/>
    <w:rsid w:val="00080D8E"/>
    <w:rsid w:val="000833B2"/>
    <w:rsid w:val="000834E6"/>
    <w:rsid w:val="00083ECC"/>
    <w:rsid w:val="00084B04"/>
    <w:rsid w:val="000855D7"/>
    <w:rsid w:val="00085A2D"/>
    <w:rsid w:val="00085E7F"/>
    <w:rsid w:val="00085FC4"/>
    <w:rsid w:val="0008602A"/>
    <w:rsid w:val="000862C9"/>
    <w:rsid w:val="00086350"/>
    <w:rsid w:val="00086899"/>
    <w:rsid w:val="00086955"/>
    <w:rsid w:val="00087810"/>
    <w:rsid w:val="0009086B"/>
    <w:rsid w:val="00090AB7"/>
    <w:rsid w:val="00090D36"/>
    <w:rsid w:val="00091D7D"/>
    <w:rsid w:val="000952E3"/>
    <w:rsid w:val="00096AA9"/>
    <w:rsid w:val="00096EB4"/>
    <w:rsid w:val="000977FA"/>
    <w:rsid w:val="00097C16"/>
    <w:rsid w:val="000A085B"/>
    <w:rsid w:val="000A09AE"/>
    <w:rsid w:val="000A0DAA"/>
    <w:rsid w:val="000A0F13"/>
    <w:rsid w:val="000A1838"/>
    <w:rsid w:val="000A1C89"/>
    <w:rsid w:val="000A1D69"/>
    <w:rsid w:val="000A21B6"/>
    <w:rsid w:val="000A21FA"/>
    <w:rsid w:val="000A2F94"/>
    <w:rsid w:val="000A3529"/>
    <w:rsid w:val="000A3D73"/>
    <w:rsid w:val="000A49C0"/>
    <w:rsid w:val="000A51A8"/>
    <w:rsid w:val="000A52D2"/>
    <w:rsid w:val="000A55E3"/>
    <w:rsid w:val="000A5C1A"/>
    <w:rsid w:val="000A6B4C"/>
    <w:rsid w:val="000B0528"/>
    <w:rsid w:val="000B26B6"/>
    <w:rsid w:val="000B6629"/>
    <w:rsid w:val="000B6978"/>
    <w:rsid w:val="000B6D7A"/>
    <w:rsid w:val="000B79AB"/>
    <w:rsid w:val="000C01BA"/>
    <w:rsid w:val="000C11F7"/>
    <w:rsid w:val="000C1A91"/>
    <w:rsid w:val="000C2AED"/>
    <w:rsid w:val="000C39F1"/>
    <w:rsid w:val="000C403B"/>
    <w:rsid w:val="000C4BBF"/>
    <w:rsid w:val="000C5083"/>
    <w:rsid w:val="000C66C2"/>
    <w:rsid w:val="000C6709"/>
    <w:rsid w:val="000C6A21"/>
    <w:rsid w:val="000C786A"/>
    <w:rsid w:val="000C7DB6"/>
    <w:rsid w:val="000C7E4B"/>
    <w:rsid w:val="000D08C5"/>
    <w:rsid w:val="000D0A9E"/>
    <w:rsid w:val="000D2361"/>
    <w:rsid w:val="000D25F9"/>
    <w:rsid w:val="000D3A7E"/>
    <w:rsid w:val="000D3EFC"/>
    <w:rsid w:val="000D42A3"/>
    <w:rsid w:val="000D4533"/>
    <w:rsid w:val="000D528C"/>
    <w:rsid w:val="000D5CCE"/>
    <w:rsid w:val="000D6771"/>
    <w:rsid w:val="000D7F8E"/>
    <w:rsid w:val="000E0B15"/>
    <w:rsid w:val="000E0BDF"/>
    <w:rsid w:val="000E10B8"/>
    <w:rsid w:val="000E1568"/>
    <w:rsid w:val="000E18F7"/>
    <w:rsid w:val="000E31AA"/>
    <w:rsid w:val="000E3255"/>
    <w:rsid w:val="000E3E74"/>
    <w:rsid w:val="000E4FCA"/>
    <w:rsid w:val="000E511C"/>
    <w:rsid w:val="000E5508"/>
    <w:rsid w:val="000E7CB8"/>
    <w:rsid w:val="000F1111"/>
    <w:rsid w:val="000F1B08"/>
    <w:rsid w:val="000F2537"/>
    <w:rsid w:val="000F259D"/>
    <w:rsid w:val="000F3350"/>
    <w:rsid w:val="000F39C3"/>
    <w:rsid w:val="000F431B"/>
    <w:rsid w:val="000F4941"/>
    <w:rsid w:val="000F51C5"/>
    <w:rsid w:val="000F752A"/>
    <w:rsid w:val="000F7E81"/>
    <w:rsid w:val="001006CF"/>
    <w:rsid w:val="00101F89"/>
    <w:rsid w:val="0010395F"/>
    <w:rsid w:val="001039B9"/>
    <w:rsid w:val="00103D4D"/>
    <w:rsid w:val="00103D70"/>
    <w:rsid w:val="00103E27"/>
    <w:rsid w:val="001044A1"/>
    <w:rsid w:val="00105E83"/>
    <w:rsid w:val="00110CEB"/>
    <w:rsid w:val="0011146D"/>
    <w:rsid w:val="00111A80"/>
    <w:rsid w:val="00112097"/>
    <w:rsid w:val="0011389B"/>
    <w:rsid w:val="001139A1"/>
    <w:rsid w:val="00113E90"/>
    <w:rsid w:val="00113FE1"/>
    <w:rsid w:val="00114806"/>
    <w:rsid w:val="001149B7"/>
    <w:rsid w:val="001159BD"/>
    <w:rsid w:val="00115CE2"/>
    <w:rsid w:val="00117363"/>
    <w:rsid w:val="00117541"/>
    <w:rsid w:val="001175ED"/>
    <w:rsid w:val="00117EB2"/>
    <w:rsid w:val="001214D7"/>
    <w:rsid w:val="001217E5"/>
    <w:rsid w:val="0012193A"/>
    <w:rsid w:val="0012330C"/>
    <w:rsid w:val="00123DF5"/>
    <w:rsid w:val="00123E1C"/>
    <w:rsid w:val="00125D48"/>
    <w:rsid w:val="001274B3"/>
    <w:rsid w:val="00130046"/>
    <w:rsid w:val="00130DCC"/>
    <w:rsid w:val="00133292"/>
    <w:rsid w:val="00134A3D"/>
    <w:rsid w:val="00134EDF"/>
    <w:rsid w:val="001353D9"/>
    <w:rsid w:val="00135C2A"/>
    <w:rsid w:val="00140250"/>
    <w:rsid w:val="0014117F"/>
    <w:rsid w:val="0014126C"/>
    <w:rsid w:val="0014293D"/>
    <w:rsid w:val="00142DB4"/>
    <w:rsid w:val="00144481"/>
    <w:rsid w:val="00145BE8"/>
    <w:rsid w:val="00145D28"/>
    <w:rsid w:val="00150378"/>
    <w:rsid w:val="001533B2"/>
    <w:rsid w:val="00154EA5"/>
    <w:rsid w:val="00157C1C"/>
    <w:rsid w:val="00157E7D"/>
    <w:rsid w:val="001602BA"/>
    <w:rsid w:val="001616D0"/>
    <w:rsid w:val="00161BA4"/>
    <w:rsid w:val="00161F2D"/>
    <w:rsid w:val="00163811"/>
    <w:rsid w:val="00164A93"/>
    <w:rsid w:val="00164F5B"/>
    <w:rsid w:val="00165603"/>
    <w:rsid w:val="0016611C"/>
    <w:rsid w:val="001662B2"/>
    <w:rsid w:val="00166F65"/>
    <w:rsid w:val="00170369"/>
    <w:rsid w:val="0017063F"/>
    <w:rsid w:val="00170640"/>
    <w:rsid w:val="00170A9D"/>
    <w:rsid w:val="00170F0F"/>
    <w:rsid w:val="00171491"/>
    <w:rsid w:val="00171622"/>
    <w:rsid w:val="001728CD"/>
    <w:rsid w:val="00172DD0"/>
    <w:rsid w:val="00173DE0"/>
    <w:rsid w:val="00174A9B"/>
    <w:rsid w:val="0017614E"/>
    <w:rsid w:val="001764EB"/>
    <w:rsid w:val="0017672B"/>
    <w:rsid w:val="0017744E"/>
    <w:rsid w:val="00177C1A"/>
    <w:rsid w:val="00177CA6"/>
    <w:rsid w:val="00180746"/>
    <w:rsid w:val="00181F2D"/>
    <w:rsid w:val="0018206F"/>
    <w:rsid w:val="00182422"/>
    <w:rsid w:val="001824DE"/>
    <w:rsid w:val="001835DF"/>
    <w:rsid w:val="00184502"/>
    <w:rsid w:val="0018468F"/>
    <w:rsid w:val="00184E50"/>
    <w:rsid w:val="00190120"/>
    <w:rsid w:val="001901F6"/>
    <w:rsid w:val="001911A1"/>
    <w:rsid w:val="00191E55"/>
    <w:rsid w:val="0019383E"/>
    <w:rsid w:val="001950F9"/>
    <w:rsid w:val="00195242"/>
    <w:rsid w:val="00195C9E"/>
    <w:rsid w:val="0019609B"/>
    <w:rsid w:val="001965E5"/>
    <w:rsid w:val="001966DC"/>
    <w:rsid w:val="001966E8"/>
    <w:rsid w:val="00196BE3"/>
    <w:rsid w:val="001A048E"/>
    <w:rsid w:val="001A2A22"/>
    <w:rsid w:val="001A4342"/>
    <w:rsid w:val="001A496F"/>
    <w:rsid w:val="001A4BEB"/>
    <w:rsid w:val="001A4C9E"/>
    <w:rsid w:val="001A788F"/>
    <w:rsid w:val="001A7C46"/>
    <w:rsid w:val="001B24C7"/>
    <w:rsid w:val="001B360B"/>
    <w:rsid w:val="001B3957"/>
    <w:rsid w:val="001B42FB"/>
    <w:rsid w:val="001B482B"/>
    <w:rsid w:val="001B4A3F"/>
    <w:rsid w:val="001B4FC6"/>
    <w:rsid w:val="001B5A2F"/>
    <w:rsid w:val="001B5A6D"/>
    <w:rsid w:val="001B5C9E"/>
    <w:rsid w:val="001B69A0"/>
    <w:rsid w:val="001B74C7"/>
    <w:rsid w:val="001C04AF"/>
    <w:rsid w:val="001C074C"/>
    <w:rsid w:val="001C086A"/>
    <w:rsid w:val="001C0D22"/>
    <w:rsid w:val="001C0D6C"/>
    <w:rsid w:val="001C1E8B"/>
    <w:rsid w:val="001C2411"/>
    <w:rsid w:val="001C3B5A"/>
    <w:rsid w:val="001C3BD0"/>
    <w:rsid w:val="001C3C51"/>
    <w:rsid w:val="001C4B3E"/>
    <w:rsid w:val="001C507C"/>
    <w:rsid w:val="001C68A6"/>
    <w:rsid w:val="001D08B0"/>
    <w:rsid w:val="001D09A4"/>
    <w:rsid w:val="001D2343"/>
    <w:rsid w:val="001D351F"/>
    <w:rsid w:val="001D3A58"/>
    <w:rsid w:val="001D4AEE"/>
    <w:rsid w:val="001D4CC7"/>
    <w:rsid w:val="001D4EC9"/>
    <w:rsid w:val="001D4EE2"/>
    <w:rsid w:val="001D584A"/>
    <w:rsid w:val="001D5E16"/>
    <w:rsid w:val="001D7E1B"/>
    <w:rsid w:val="001E0C5B"/>
    <w:rsid w:val="001E32FC"/>
    <w:rsid w:val="001E388B"/>
    <w:rsid w:val="001E3FAE"/>
    <w:rsid w:val="001E447A"/>
    <w:rsid w:val="001E4552"/>
    <w:rsid w:val="001E5F45"/>
    <w:rsid w:val="001E67F7"/>
    <w:rsid w:val="001F3259"/>
    <w:rsid w:val="001F378B"/>
    <w:rsid w:val="001F3F94"/>
    <w:rsid w:val="001F51F2"/>
    <w:rsid w:val="001F641C"/>
    <w:rsid w:val="001F6B37"/>
    <w:rsid w:val="001F7CE2"/>
    <w:rsid w:val="002006E7"/>
    <w:rsid w:val="002011CE"/>
    <w:rsid w:val="002020A6"/>
    <w:rsid w:val="002038E2"/>
    <w:rsid w:val="00203BE3"/>
    <w:rsid w:val="00203D6B"/>
    <w:rsid w:val="00204852"/>
    <w:rsid w:val="00205040"/>
    <w:rsid w:val="0020548A"/>
    <w:rsid w:val="00205E4D"/>
    <w:rsid w:val="00206485"/>
    <w:rsid w:val="002108BB"/>
    <w:rsid w:val="00211B7D"/>
    <w:rsid w:val="00211E14"/>
    <w:rsid w:val="00212918"/>
    <w:rsid w:val="00212D19"/>
    <w:rsid w:val="00213491"/>
    <w:rsid w:val="002134CB"/>
    <w:rsid w:val="00213B9D"/>
    <w:rsid w:val="00214439"/>
    <w:rsid w:val="002163DD"/>
    <w:rsid w:val="0021644C"/>
    <w:rsid w:val="00217FC9"/>
    <w:rsid w:val="00220800"/>
    <w:rsid w:val="002216D5"/>
    <w:rsid w:val="00222614"/>
    <w:rsid w:val="00222D62"/>
    <w:rsid w:val="002235C6"/>
    <w:rsid w:val="00223BBA"/>
    <w:rsid w:val="00225193"/>
    <w:rsid w:val="002255C2"/>
    <w:rsid w:val="00226D7C"/>
    <w:rsid w:val="00227772"/>
    <w:rsid w:val="00232248"/>
    <w:rsid w:val="00232FB3"/>
    <w:rsid w:val="00234195"/>
    <w:rsid w:val="00234CFF"/>
    <w:rsid w:val="00235BED"/>
    <w:rsid w:val="00237EBE"/>
    <w:rsid w:val="002402DE"/>
    <w:rsid w:val="002405A0"/>
    <w:rsid w:val="00240D65"/>
    <w:rsid w:val="00241E01"/>
    <w:rsid w:val="0024273B"/>
    <w:rsid w:val="00243627"/>
    <w:rsid w:val="00243C3A"/>
    <w:rsid w:val="00243FD9"/>
    <w:rsid w:val="00244910"/>
    <w:rsid w:val="002456BC"/>
    <w:rsid w:val="00245A9E"/>
    <w:rsid w:val="0024611C"/>
    <w:rsid w:val="0024676F"/>
    <w:rsid w:val="00247699"/>
    <w:rsid w:val="00247B0C"/>
    <w:rsid w:val="002503AD"/>
    <w:rsid w:val="002508CB"/>
    <w:rsid w:val="0025351E"/>
    <w:rsid w:val="00253581"/>
    <w:rsid w:val="002537BA"/>
    <w:rsid w:val="00253CD7"/>
    <w:rsid w:val="00254215"/>
    <w:rsid w:val="00255EED"/>
    <w:rsid w:val="0025661E"/>
    <w:rsid w:val="00257567"/>
    <w:rsid w:val="00261480"/>
    <w:rsid w:val="002634B6"/>
    <w:rsid w:val="0026388F"/>
    <w:rsid w:val="00263CC8"/>
    <w:rsid w:val="0026484B"/>
    <w:rsid w:val="00264A84"/>
    <w:rsid w:val="00265416"/>
    <w:rsid w:val="002669E2"/>
    <w:rsid w:val="00267704"/>
    <w:rsid w:val="00271C9C"/>
    <w:rsid w:val="00272F53"/>
    <w:rsid w:val="00274239"/>
    <w:rsid w:val="002745C4"/>
    <w:rsid w:val="00275CF0"/>
    <w:rsid w:val="0028114D"/>
    <w:rsid w:val="00281816"/>
    <w:rsid w:val="00281AC7"/>
    <w:rsid w:val="0028223B"/>
    <w:rsid w:val="00282B03"/>
    <w:rsid w:val="00282B51"/>
    <w:rsid w:val="002833DB"/>
    <w:rsid w:val="002846CA"/>
    <w:rsid w:val="00285220"/>
    <w:rsid w:val="002865ED"/>
    <w:rsid w:val="002869E6"/>
    <w:rsid w:val="00287218"/>
    <w:rsid w:val="002872D4"/>
    <w:rsid w:val="0029148D"/>
    <w:rsid w:val="00291644"/>
    <w:rsid w:val="002922F0"/>
    <w:rsid w:val="002927DE"/>
    <w:rsid w:val="00292BF3"/>
    <w:rsid w:val="0029310D"/>
    <w:rsid w:val="00294677"/>
    <w:rsid w:val="002957C0"/>
    <w:rsid w:val="00295C08"/>
    <w:rsid w:val="00296191"/>
    <w:rsid w:val="00296203"/>
    <w:rsid w:val="00296D99"/>
    <w:rsid w:val="002A09A6"/>
    <w:rsid w:val="002A190A"/>
    <w:rsid w:val="002A19A3"/>
    <w:rsid w:val="002A25FF"/>
    <w:rsid w:val="002A2A0C"/>
    <w:rsid w:val="002A32E7"/>
    <w:rsid w:val="002A391D"/>
    <w:rsid w:val="002A3FBC"/>
    <w:rsid w:val="002A4776"/>
    <w:rsid w:val="002A5AD5"/>
    <w:rsid w:val="002A7E01"/>
    <w:rsid w:val="002B07FC"/>
    <w:rsid w:val="002B0D53"/>
    <w:rsid w:val="002B1585"/>
    <w:rsid w:val="002B185B"/>
    <w:rsid w:val="002B1E51"/>
    <w:rsid w:val="002B2037"/>
    <w:rsid w:val="002B21C3"/>
    <w:rsid w:val="002B21CF"/>
    <w:rsid w:val="002B2F61"/>
    <w:rsid w:val="002B3A45"/>
    <w:rsid w:val="002B4617"/>
    <w:rsid w:val="002B4DA9"/>
    <w:rsid w:val="002B5C9C"/>
    <w:rsid w:val="002B6CC4"/>
    <w:rsid w:val="002C0ADD"/>
    <w:rsid w:val="002C0B06"/>
    <w:rsid w:val="002C3D94"/>
    <w:rsid w:val="002C4272"/>
    <w:rsid w:val="002C456F"/>
    <w:rsid w:val="002C46E6"/>
    <w:rsid w:val="002C50D8"/>
    <w:rsid w:val="002C52BA"/>
    <w:rsid w:val="002C679A"/>
    <w:rsid w:val="002C7D15"/>
    <w:rsid w:val="002D0235"/>
    <w:rsid w:val="002D19B4"/>
    <w:rsid w:val="002D24EE"/>
    <w:rsid w:val="002D2A0D"/>
    <w:rsid w:val="002D2AA4"/>
    <w:rsid w:val="002D3C02"/>
    <w:rsid w:val="002D486C"/>
    <w:rsid w:val="002D534D"/>
    <w:rsid w:val="002D53F2"/>
    <w:rsid w:val="002D5562"/>
    <w:rsid w:val="002D576D"/>
    <w:rsid w:val="002D656A"/>
    <w:rsid w:val="002D73A2"/>
    <w:rsid w:val="002D7703"/>
    <w:rsid w:val="002D7E3E"/>
    <w:rsid w:val="002E22F0"/>
    <w:rsid w:val="002E277E"/>
    <w:rsid w:val="002E34D6"/>
    <w:rsid w:val="002E432F"/>
    <w:rsid w:val="002E4EBE"/>
    <w:rsid w:val="002E5864"/>
    <w:rsid w:val="002E597A"/>
    <w:rsid w:val="002E62DF"/>
    <w:rsid w:val="002E6D1A"/>
    <w:rsid w:val="002E71A7"/>
    <w:rsid w:val="002F13F3"/>
    <w:rsid w:val="002F1D82"/>
    <w:rsid w:val="002F265D"/>
    <w:rsid w:val="002F2F44"/>
    <w:rsid w:val="002F3371"/>
    <w:rsid w:val="002F3B12"/>
    <w:rsid w:val="002F48B3"/>
    <w:rsid w:val="002F59D5"/>
    <w:rsid w:val="002F6028"/>
    <w:rsid w:val="003005EA"/>
    <w:rsid w:val="003009F8"/>
    <w:rsid w:val="003038F5"/>
    <w:rsid w:val="00303A03"/>
    <w:rsid w:val="00304375"/>
    <w:rsid w:val="00306FD3"/>
    <w:rsid w:val="00307315"/>
    <w:rsid w:val="003079AB"/>
    <w:rsid w:val="00310F3D"/>
    <w:rsid w:val="003119B7"/>
    <w:rsid w:val="003121E2"/>
    <w:rsid w:val="0031247E"/>
    <w:rsid w:val="00312A1F"/>
    <w:rsid w:val="0031358E"/>
    <w:rsid w:val="003139A6"/>
    <w:rsid w:val="0031436D"/>
    <w:rsid w:val="00314C93"/>
    <w:rsid w:val="00315164"/>
    <w:rsid w:val="0031541B"/>
    <w:rsid w:val="00315E3A"/>
    <w:rsid w:val="003161B3"/>
    <w:rsid w:val="00316A2C"/>
    <w:rsid w:val="0031741A"/>
    <w:rsid w:val="00317EC7"/>
    <w:rsid w:val="00317F0B"/>
    <w:rsid w:val="00320633"/>
    <w:rsid w:val="00320D8D"/>
    <w:rsid w:val="00322A7E"/>
    <w:rsid w:val="003235D9"/>
    <w:rsid w:val="0032467F"/>
    <w:rsid w:val="00324972"/>
    <w:rsid w:val="00325E4F"/>
    <w:rsid w:val="003263AA"/>
    <w:rsid w:val="0032665A"/>
    <w:rsid w:val="00326982"/>
    <w:rsid w:val="00326AD2"/>
    <w:rsid w:val="0033251E"/>
    <w:rsid w:val="00332C1C"/>
    <w:rsid w:val="00332F81"/>
    <w:rsid w:val="00333D66"/>
    <w:rsid w:val="0033648C"/>
    <w:rsid w:val="003366CB"/>
    <w:rsid w:val="00336C52"/>
    <w:rsid w:val="00337A3C"/>
    <w:rsid w:val="00337E08"/>
    <w:rsid w:val="00340707"/>
    <w:rsid w:val="00340730"/>
    <w:rsid w:val="00341916"/>
    <w:rsid w:val="00342677"/>
    <w:rsid w:val="00342D34"/>
    <w:rsid w:val="00342D8E"/>
    <w:rsid w:val="00343077"/>
    <w:rsid w:val="003435BE"/>
    <w:rsid w:val="00343D9B"/>
    <w:rsid w:val="00346649"/>
    <w:rsid w:val="00346EB7"/>
    <w:rsid w:val="00350089"/>
    <w:rsid w:val="003509AE"/>
    <w:rsid w:val="00350F55"/>
    <w:rsid w:val="00351768"/>
    <w:rsid w:val="00352F02"/>
    <w:rsid w:val="0035316F"/>
    <w:rsid w:val="00354215"/>
    <w:rsid w:val="00354DFC"/>
    <w:rsid w:val="00354E64"/>
    <w:rsid w:val="00356419"/>
    <w:rsid w:val="00356E8B"/>
    <w:rsid w:val="0035704B"/>
    <w:rsid w:val="0036030A"/>
    <w:rsid w:val="00360770"/>
    <w:rsid w:val="00360793"/>
    <w:rsid w:val="00360D5B"/>
    <w:rsid w:val="00360F8D"/>
    <w:rsid w:val="00362CA7"/>
    <w:rsid w:val="00364467"/>
    <w:rsid w:val="00364F4A"/>
    <w:rsid w:val="00365F37"/>
    <w:rsid w:val="00366225"/>
    <w:rsid w:val="00367261"/>
    <w:rsid w:val="003672D9"/>
    <w:rsid w:val="003675EC"/>
    <w:rsid w:val="00371E55"/>
    <w:rsid w:val="00371E74"/>
    <w:rsid w:val="0037275A"/>
    <w:rsid w:val="00372D70"/>
    <w:rsid w:val="00373A54"/>
    <w:rsid w:val="00375513"/>
    <w:rsid w:val="00375B18"/>
    <w:rsid w:val="00376680"/>
    <w:rsid w:val="003771D5"/>
    <w:rsid w:val="00377AA8"/>
    <w:rsid w:val="0038123F"/>
    <w:rsid w:val="003814BC"/>
    <w:rsid w:val="00381BAD"/>
    <w:rsid w:val="00382167"/>
    <w:rsid w:val="003835E7"/>
    <w:rsid w:val="003839F2"/>
    <w:rsid w:val="00386395"/>
    <w:rsid w:val="0038646B"/>
    <w:rsid w:val="003934F4"/>
    <w:rsid w:val="00393692"/>
    <w:rsid w:val="00393DBA"/>
    <w:rsid w:val="00396294"/>
    <w:rsid w:val="0039790C"/>
    <w:rsid w:val="003A1037"/>
    <w:rsid w:val="003A2224"/>
    <w:rsid w:val="003A24E4"/>
    <w:rsid w:val="003A2BDB"/>
    <w:rsid w:val="003A43BC"/>
    <w:rsid w:val="003A4C0A"/>
    <w:rsid w:val="003B0287"/>
    <w:rsid w:val="003B1E19"/>
    <w:rsid w:val="003B1E83"/>
    <w:rsid w:val="003B3D52"/>
    <w:rsid w:val="003B3F37"/>
    <w:rsid w:val="003B404B"/>
    <w:rsid w:val="003B406B"/>
    <w:rsid w:val="003B4212"/>
    <w:rsid w:val="003B5176"/>
    <w:rsid w:val="003B5340"/>
    <w:rsid w:val="003B5A99"/>
    <w:rsid w:val="003B5B1C"/>
    <w:rsid w:val="003B6F47"/>
    <w:rsid w:val="003B7474"/>
    <w:rsid w:val="003B7D6E"/>
    <w:rsid w:val="003B7F58"/>
    <w:rsid w:val="003C03B6"/>
    <w:rsid w:val="003C2BA2"/>
    <w:rsid w:val="003C38BC"/>
    <w:rsid w:val="003C39A1"/>
    <w:rsid w:val="003C3BE9"/>
    <w:rsid w:val="003C3CFE"/>
    <w:rsid w:val="003C3E12"/>
    <w:rsid w:val="003C4357"/>
    <w:rsid w:val="003C43D4"/>
    <w:rsid w:val="003C5FA4"/>
    <w:rsid w:val="003C6A55"/>
    <w:rsid w:val="003C702A"/>
    <w:rsid w:val="003D0D7B"/>
    <w:rsid w:val="003D13C2"/>
    <w:rsid w:val="003D144E"/>
    <w:rsid w:val="003D2EE4"/>
    <w:rsid w:val="003D33EE"/>
    <w:rsid w:val="003D4B1D"/>
    <w:rsid w:val="003D4F8F"/>
    <w:rsid w:val="003D532C"/>
    <w:rsid w:val="003D5656"/>
    <w:rsid w:val="003D6AB3"/>
    <w:rsid w:val="003D7866"/>
    <w:rsid w:val="003E10DA"/>
    <w:rsid w:val="003E219C"/>
    <w:rsid w:val="003E22BD"/>
    <w:rsid w:val="003E3423"/>
    <w:rsid w:val="003E38F3"/>
    <w:rsid w:val="003E5795"/>
    <w:rsid w:val="003E631D"/>
    <w:rsid w:val="003E6B9B"/>
    <w:rsid w:val="003E6CB1"/>
    <w:rsid w:val="003E7B06"/>
    <w:rsid w:val="003F0203"/>
    <w:rsid w:val="003F2E62"/>
    <w:rsid w:val="003F50A7"/>
    <w:rsid w:val="003F5734"/>
    <w:rsid w:val="003F6682"/>
    <w:rsid w:val="003F67E6"/>
    <w:rsid w:val="003F6D8A"/>
    <w:rsid w:val="003F7DEE"/>
    <w:rsid w:val="0040061D"/>
    <w:rsid w:val="00403B8C"/>
    <w:rsid w:val="00406743"/>
    <w:rsid w:val="00407419"/>
    <w:rsid w:val="004078FD"/>
    <w:rsid w:val="004079FF"/>
    <w:rsid w:val="00410D0D"/>
    <w:rsid w:val="0041217D"/>
    <w:rsid w:val="004127DE"/>
    <w:rsid w:val="00412E33"/>
    <w:rsid w:val="00413C77"/>
    <w:rsid w:val="00414130"/>
    <w:rsid w:val="0041445F"/>
    <w:rsid w:val="00415647"/>
    <w:rsid w:val="00416214"/>
    <w:rsid w:val="0041793D"/>
    <w:rsid w:val="00417D44"/>
    <w:rsid w:val="0042246A"/>
    <w:rsid w:val="00423CF2"/>
    <w:rsid w:val="00425D4F"/>
    <w:rsid w:val="0042618C"/>
    <w:rsid w:val="00427303"/>
    <w:rsid w:val="004274DB"/>
    <w:rsid w:val="0043091B"/>
    <w:rsid w:val="00431B14"/>
    <w:rsid w:val="00431D18"/>
    <w:rsid w:val="004328B9"/>
    <w:rsid w:val="00433FE3"/>
    <w:rsid w:val="00434912"/>
    <w:rsid w:val="004349E0"/>
    <w:rsid w:val="004356E9"/>
    <w:rsid w:val="00435950"/>
    <w:rsid w:val="00437403"/>
    <w:rsid w:val="0043782B"/>
    <w:rsid w:val="004400D6"/>
    <w:rsid w:val="004401F1"/>
    <w:rsid w:val="00440847"/>
    <w:rsid w:val="00440949"/>
    <w:rsid w:val="00440DAC"/>
    <w:rsid w:val="004414F2"/>
    <w:rsid w:val="00441D2C"/>
    <w:rsid w:val="00442322"/>
    <w:rsid w:val="00442C0A"/>
    <w:rsid w:val="00443D29"/>
    <w:rsid w:val="004455E1"/>
    <w:rsid w:val="00445DF4"/>
    <w:rsid w:val="00445E69"/>
    <w:rsid w:val="004463B6"/>
    <w:rsid w:val="004479D4"/>
    <w:rsid w:val="00450A45"/>
    <w:rsid w:val="0045103F"/>
    <w:rsid w:val="00451BCB"/>
    <w:rsid w:val="0045229E"/>
    <w:rsid w:val="0045269E"/>
    <w:rsid w:val="00452985"/>
    <w:rsid w:val="00452CDB"/>
    <w:rsid w:val="00457125"/>
    <w:rsid w:val="004602A9"/>
    <w:rsid w:val="0046162F"/>
    <w:rsid w:val="00461960"/>
    <w:rsid w:val="004621A3"/>
    <w:rsid w:val="0046340F"/>
    <w:rsid w:val="00463760"/>
    <w:rsid w:val="00463964"/>
    <w:rsid w:val="00463C94"/>
    <w:rsid w:val="00464DC5"/>
    <w:rsid w:val="004700FB"/>
    <w:rsid w:val="00471786"/>
    <w:rsid w:val="00471CBB"/>
    <w:rsid w:val="00471FF7"/>
    <w:rsid w:val="00472459"/>
    <w:rsid w:val="00473470"/>
    <w:rsid w:val="00474C2F"/>
    <w:rsid w:val="00475A62"/>
    <w:rsid w:val="0047702B"/>
    <w:rsid w:val="004802EE"/>
    <w:rsid w:val="00482236"/>
    <w:rsid w:val="00484E60"/>
    <w:rsid w:val="004850FF"/>
    <w:rsid w:val="00485451"/>
    <w:rsid w:val="004859A3"/>
    <w:rsid w:val="00485D09"/>
    <w:rsid w:val="0048698F"/>
    <w:rsid w:val="00487777"/>
    <w:rsid w:val="00487999"/>
    <w:rsid w:val="00487D36"/>
    <w:rsid w:val="0049038D"/>
    <w:rsid w:val="00493F6D"/>
    <w:rsid w:val="004940CD"/>
    <w:rsid w:val="00497CBD"/>
    <w:rsid w:val="00497EF2"/>
    <w:rsid w:val="004A0195"/>
    <w:rsid w:val="004A2536"/>
    <w:rsid w:val="004A28A2"/>
    <w:rsid w:val="004A3F08"/>
    <w:rsid w:val="004A43B8"/>
    <w:rsid w:val="004A4492"/>
    <w:rsid w:val="004A5B38"/>
    <w:rsid w:val="004A614F"/>
    <w:rsid w:val="004A6FF6"/>
    <w:rsid w:val="004A7923"/>
    <w:rsid w:val="004B00D7"/>
    <w:rsid w:val="004B2C70"/>
    <w:rsid w:val="004B2FB9"/>
    <w:rsid w:val="004B30DF"/>
    <w:rsid w:val="004B33F7"/>
    <w:rsid w:val="004B3610"/>
    <w:rsid w:val="004B548B"/>
    <w:rsid w:val="004C0224"/>
    <w:rsid w:val="004C05BC"/>
    <w:rsid w:val="004C0F54"/>
    <w:rsid w:val="004C1596"/>
    <w:rsid w:val="004C48DB"/>
    <w:rsid w:val="004C5FC9"/>
    <w:rsid w:val="004C6107"/>
    <w:rsid w:val="004C63EE"/>
    <w:rsid w:val="004C764C"/>
    <w:rsid w:val="004D105A"/>
    <w:rsid w:val="004D1531"/>
    <w:rsid w:val="004D1B5F"/>
    <w:rsid w:val="004D1E9C"/>
    <w:rsid w:val="004D26F6"/>
    <w:rsid w:val="004D2C69"/>
    <w:rsid w:val="004D3342"/>
    <w:rsid w:val="004D4A11"/>
    <w:rsid w:val="004D5358"/>
    <w:rsid w:val="004D754C"/>
    <w:rsid w:val="004D75DB"/>
    <w:rsid w:val="004E15E5"/>
    <w:rsid w:val="004E1A7C"/>
    <w:rsid w:val="004E2844"/>
    <w:rsid w:val="004E2AFD"/>
    <w:rsid w:val="004E2B59"/>
    <w:rsid w:val="004E390C"/>
    <w:rsid w:val="004E4C7E"/>
    <w:rsid w:val="004E6119"/>
    <w:rsid w:val="004E64C4"/>
    <w:rsid w:val="004E7A00"/>
    <w:rsid w:val="004F0A59"/>
    <w:rsid w:val="004F2204"/>
    <w:rsid w:val="004F3DDD"/>
    <w:rsid w:val="004F439A"/>
    <w:rsid w:val="004F7648"/>
    <w:rsid w:val="0050006D"/>
    <w:rsid w:val="0050030D"/>
    <w:rsid w:val="0050213A"/>
    <w:rsid w:val="005021A4"/>
    <w:rsid w:val="00502539"/>
    <w:rsid w:val="005026C1"/>
    <w:rsid w:val="00502AC3"/>
    <w:rsid w:val="00502CBC"/>
    <w:rsid w:val="00502D7D"/>
    <w:rsid w:val="00503FC7"/>
    <w:rsid w:val="00505109"/>
    <w:rsid w:val="005065F0"/>
    <w:rsid w:val="005067B2"/>
    <w:rsid w:val="00506C82"/>
    <w:rsid w:val="00510E6C"/>
    <w:rsid w:val="0051148B"/>
    <w:rsid w:val="005125CD"/>
    <w:rsid w:val="00512683"/>
    <w:rsid w:val="00512ECF"/>
    <w:rsid w:val="00513705"/>
    <w:rsid w:val="00514063"/>
    <w:rsid w:val="00515168"/>
    <w:rsid w:val="00515852"/>
    <w:rsid w:val="00515E59"/>
    <w:rsid w:val="00515F9D"/>
    <w:rsid w:val="00521167"/>
    <w:rsid w:val="005220EC"/>
    <w:rsid w:val="00524368"/>
    <w:rsid w:val="005255E5"/>
    <w:rsid w:val="005256FE"/>
    <w:rsid w:val="00525C77"/>
    <w:rsid w:val="00526406"/>
    <w:rsid w:val="005266F5"/>
    <w:rsid w:val="0053004C"/>
    <w:rsid w:val="00530B70"/>
    <w:rsid w:val="0053138E"/>
    <w:rsid w:val="005322B8"/>
    <w:rsid w:val="00532DE4"/>
    <w:rsid w:val="005332E1"/>
    <w:rsid w:val="00533F17"/>
    <w:rsid w:val="0053524D"/>
    <w:rsid w:val="005352D2"/>
    <w:rsid w:val="00535373"/>
    <w:rsid w:val="00535846"/>
    <w:rsid w:val="00536218"/>
    <w:rsid w:val="00540369"/>
    <w:rsid w:val="00543694"/>
    <w:rsid w:val="00544669"/>
    <w:rsid w:val="00544681"/>
    <w:rsid w:val="0054493B"/>
    <w:rsid w:val="005452B3"/>
    <w:rsid w:val="00546797"/>
    <w:rsid w:val="005468B0"/>
    <w:rsid w:val="00547753"/>
    <w:rsid w:val="00547B29"/>
    <w:rsid w:val="00551896"/>
    <w:rsid w:val="00551A6C"/>
    <w:rsid w:val="00552D62"/>
    <w:rsid w:val="00553760"/>
    <w:rsid w:val="00554535"/>
    <w:rsid w:val="00554A56"/>
    <w:rsid w:val="00556D5C"/>
    <w:rsid w:val="005573B7"/>
    <w:rsid w:val="00561429"/>
    <w:rsid w:val="005614F6"/>
    <w:rsid w:val="00561698"/>
    <w:rsid w:val="00561B0E"/>
    <w:rsid w:val="0056240B"/>
    <w:rsid w:val="0056455A"/>
    <w:rsid w:val="00565462"/>
    <w:rsid w:val="00565556"/>
    <w:rsid w:val="00565E22"/>
    <w:rsid w:val="00566495"/>
    <w:rsid w:val="0056671B"/>
    <w:rsid w:val="00566BF3"/>
    <w:rsid w:val="00572C2B"/>
    <w:rsid w:val="00573153"/>
    <w:rsid w:val="00573EAE"/>
    <w:rsid w:val="00574DF6"/>
    <w:rsid w:val="005755F1"/>
    <w:rsid w:val="00575A37"/>
    <w:rsid w:val="00576389"/>
    <w:rsid w:val="00576575"/>
    <w:rsid w:val="0057664A"/>
    <w:rsid w:val="00576DF5"/>
    <w:rsid w:val="0057737A"/>
    <w:rsid w:val="00577A99"/>
    <w:rsid w:val="00577D2C"/>
    <w:rsid w:val="005807AD"/>
    <w:rsid w:val="00580CDD"/>
    <w:rsid w:val="005818E9"/>
    <w:rsid w:val="00581CE8"/>
    <w:rsid w:val="005825D1"/>
    <w:rsid w:val="005839D8"/>
    <w:rsid w:val="00583AC2"/>
    <w:rsid w:val="005847EB"/>
    <w:rsid w:val="0058647B"/>
    <w:rsid w:val="00587470"/>
    <w:rsid w:val="005902F9"/>
    <w:rsid w:val="005905FE"/>
    <w:rsid w:val="00590F6C"/>
    <w:rsid w:val="00591E43"/>
    <w:rsid w:val="00592045"/>
    <w:rsid w:val="0059205F"/>
    <w:rsid w:val="00592D2C"/>
    <w:rsid w:val="005941E1"/>
    <w:rsid w:val="00594ADF"/>
    <w:rsid w:val="00597792"/>
    <w:rsid w:val="005A31A4"/>
    <w:rsid w:val="005A3813"/>
    <w:rsid w:val="005A4987"/>
    <w:rsid w:val="005A4C00"/>
    <w:rsid w:val="005A4CC1"/>
    <w:rsid w:val="005A55EC"/>
    <w:rsid w:val="005A5F1E"/>
    <w:rsid w:val="005A606D"/>
    <w:rsid w:val="005A6D2D"/>
    <w:rsid w:val="005A73BB"/>
    <w:rsid w:val="005A78A2"/>
    <w:rsid w:val="005B1A12"/>
    <w:rsid w:val="005B41A2"/>
    <w:rsid w:val="005B53C1"/>
    <w:rsid w:val="005B7075"/>
    <w:rsid w:val="005B7C39"/>
    <w:rsid w:val="005C00F3"/>
    <w:rsid w:val="005C05C2"/>
    <w:rsid w:val="005C0663"/>
    <w:rsid w:val="005C0828"/>
    <w:rsid w:val="005C0EF2"/>
    <w:rsid w:val="005C2C00"/>
    <w:rsid w:val="005C2FF6"/>
    <w:rsid w:val="005C3EDC"/>
    <w:rsid w:val="005C4D5F"/>
    <w:rsid w:val="005C59AB"/>
    <w:rsid w:val="005C5E33"/>
    <w:rsid w:val="005C628F"/>
    <w:rsid w:val="005C71C8"/>
    <w:rsid w:val="005C72B4"/>
    <w:rsid w:val="005D0496"/>
    <w:rsid w:val="005D1B23"/>
    <w:rsid w:val="005D237B"/>
    <w:rsid w:val="005D25C2"/>
    <w:rsid w:val="005D2A23"/>
    <w:rsid w:val="005D2E0D"/>
    <w:rsid w:val="005D32E3"/>
    <w:rsid w:val="005D38EA"/>
    <w:rsid w:val="005D5477"/>
    <w:rsid w:val="005D5635"/>
    <w:rsid w:val="005E0999"/>
    <w:rsid w:val="005E0E97"/>
    <w:rsid w:val="005E25EF"/>
    <w:rsid w:val="005E2C54"/>
    <w:rsid w:val="005E3387"/>
    <w:rsid w:val="005E5441"/>
    <w:rsid w:val="005E79E2"/>
    <w:rsid w:val="005F0BDC"/>
    <w:rsid w:val="005F0EB1"/>
    <w:rsid w:val="005F1739"/>
    <w:rsid w:val="005F20AA"/>
    <w:rsid w:val="005F310E"/>
    <w:rsid w:val="005F3685"/>
    <w:rsid w:val="005F4991"/>
    <w:rsid w:val="005F52CE"/>
    <w:rsid w:val="005F5BD6"/>
    <w:rsid w:val="005F73B0"/>
    <w:rsid w:val="005F7A9C"/>
    <w:rsid w:val="006030C2"/>
    <w:rsid w:val="00603475"/>
    <w:rsid w:val="00603FD8"/>
    <w:rsid w:val="00604CB2"/>
    <w:rsid w:val="00605217"/>
    <w:rsid w:val="0060550E"/>
    <w:rsid w:val="00605F2B"/>
    <w:rsid w:val="006061B3"/>
    <w:rsid w:val="006074E1"/>
    <w:rsid w:val="0061144D"/>
    <w:rsid w:val="00611539"/>
    <w:rsid w:val="00612A64"/>
    <w:rsid w:val="00614226"/>
    <w:rsid w:val="00615232"/>
    <w:rsid w:val="0061543A"/>
    <w:rsid w:val="0061670D"/>
    <w:rsid w:val="00617DB5"/>
    <w:rsid w:val="006201B8"/>
    <w:rsid w:val="00620E42"/>
    <w:rsid w:val="00621924"/>
    <w:rsid w:val="00621A95"/>
    <w:rsid w:val="0062213D"/>
    <w:rsid w:val="006233FF"/>
    <w:rsid w:val="006241C7"/>
    <w:rsid w:val="00624C2F"/>
    <w:rsid w:val="0062597C"/>
    <w:rsid w:val="00626DD2"/>
    <w:rsid w:val="00627026"/>
    <w:rsid w:val="00627ABA"/>
    <w:rsid w:val="00630159"/>
    <w:rsid w:val="00632338"/>
    <w:rsid w:val="00633909"/>
    <w:rsid w:val="00634CD6"/>
    <w:rsid w:val="00635096"/>
    <w:rsid w:val="00635B64"/>
    <w:rsid w:val="006378B5"/>
    <w:rsid w:val="00637E64"/>
    <w:rsid w:val="006413A2"/>
    <w:rsid w:val="00641B00"/>
    <w:rsid w:val="00645DC1"/>
    <w:rsid w:val="006464B5"/>
    <w:rsid w:val="00646DC6"/>
    <w:rsid w:val="0065058D"/>
    <w:rsid w:val="006510D3"/>
    <w:rsid w:val="00652190"/>
    <w:rsid w:val="0065450B"/>
    <w:rsid w:val="00655D95"/>
    <w:rsid w:val="00655F14"/>
    <w:rsid w:val="0065722E"/>
    <w:rsid w:val="006601B6"/>
    <w:rsid w:val="0066022A"/>
    <w:rsid w:val="006610F9"/>
    <w:rsid w:val="00661419"/>
    <w:rsid w:val="00661C51"/>
    <w:rsid w:val="00661E3E"/>
    <w:rsid w:val="00662C8B"/>
    <w:rsid w:val="0066313D"/>
    <w:rsid w:val="00663426"/>
    <w:rsid w:val="00664105"/>
    <w:rsid w:val="006648FA"/>
    <w:rsid w:val="00664AA3"/>
    <w:rsid w:val="006652FA"/>
    <w:rsid w:val="006668B8"/>
    <w:rsid w:val="0066774E"/>
    <w:rsid w:val="006702A4"/>
    <w:rsid w:val="00670704"/>
    <w:rsid w:val="0067081B"/>
    <w:rsid w:val="006726E1"/>
    <w:rsid w:val="00672DEC"/>
    <w:rsid w:val="0067300D"/>
    <w:rsid w:val="0067399F"/>
    <w:rsid w:val="0067491F"/>
    <w:rsid w:val="00675EA8"/>
    <w:rsid w:val="006765BA"/>
    <w:rsid w:val="00680066"/>
    <w:rsid w:val="0068013A"/>
    <w:rsid w:val="00680201"/>
    <w:rsid w:val="00680C66"/>
    <w:rsid w:val="00681269"/>
    <w:rsid w:val="0068326E"/>
    <w:rsid w:val="0068390B"/>
    <w:rsid w:val="00683F75"/>
    <w:rsid w:val="00686333"/>
    <w:rsid w:val="006874ED"/>
    <w:rsid w:val="00687544"/>
    <w:rsid w:val="006878B2"/>
    <w:rsid w:val="00687976"/>
    <w:rsid w:val="00690519"/>
    <w:rsid w:val="00690942"/>
    <w:rsid w:val="00690BBA"/>
    <w:rsid w:val="00691E30"/>
    <w:rsid w:val="0069227D"/>
    <w:rsid w:val="00693D8C"/>
    <w:rsid w:val="00694971"/>
    <w:rsid w:val="0069678B"/>
    <w:rsid w:val="00697BE6"/>
    <w:rsid w:val="00697F4F"/>
    <w:rsid w:val="006A0009"/>
    <w:rsid w:val="006A05E3"/>
    <w:rsid w:val="006A0C4F"/>
    <w:rsid w:val="006A131B"/>
    <w:rsid w:val="006A2015"/>
    <w:rsid w:val="006A366B"/>
    <w:rsid w:val="006A3769"/>
    <w:rsid w:val="006A47FF"/>
    <w:rsid w:val="006A48ED"/>
    <w:rsid w:val="006A4C3E"/>
    <w:rsid w:val="006A54EA"/>
    <w:rsid w:val="006A5B09"/>
    <w:rsid w:val="006A5D20"/>
    <w:rsid w:val="006A6587"/>
    <w:rsid w:val="006A76D2"/>
    <w:rsid w:val="006B1054"/>
    <w:rsid w:val="006B252A"/>
    <w:rsid w:val="006B3DEB"/>
    <w:rsid w:val="006B5877"/>
    <w:rsid w:val="006B5DF4"/>
    <w:rsid w:val="006B60CD"/>
    <w:rsid w:val="006B65B1"/>
    <w:rsid w:val="006B6D25"/>
    <w:rsid w:val="006C1A10"/>
    <w:rsid w:val="006C1A52"/>
    <w:rsid w:val="006C41A5"/>
    <w:rsid w:val="006C459F"/>
    <w:rsid w:val="006C5A53"/>
    <w:rsid w:val="006C78B2"/>
    <w:rsid w:val="006D0965"/>
    <w:rsid w:val="006D12A4"/>
    <w:rsid w:val="006D2AFC"/>
    <w:rsid w:val="006D43F9"/>
    <w:rsid w:val="006D517E"/>
    <w:rsid w:val="006D5939"/>
    <w:rsid w:val="006D5DBD"/>
    <w:rsid w:val="006D6533"/>
    <w:rsid w:val="006D661B"/>
    <w:rsid w:val="006D7DD0"/>
    <w:rsid w:val="006E0731"/>
    <w:rsid w:val="006E1949"/>
    <w:rsid w:val="006E1B41"/>
    <w:rsid w:val="006E1C34"/>
    <w:rsid w:val="006E357C"/>
    <w:rsid w:val="006E3F55"/>
    <w:rsid w:val="006E4A49"/>
    <w:rsid w:val="006E5963"/>
    <w:rsid w:val="006F012D"/>
    <w:rsid w:val="006F1676"/>
    <w:rsid w:val="006F1B9F"/>
    <w:rsid w:val="006F287E"/>
    <w:rsid w:val="006F34D2"/>
    <w:rsid w:val="006F3A36"/>
    <w:rsid w:val="006F46AB"/>
    <w:rsid w:val="006F640C"/>
    <w:rsid w:val="006F74A5"/>
    <w:rsid w:val="007009B9"/>
    <w:rsid w:val="007029C8"/>
    <w:rsid w:val="00702CFC"/>
    <w:rsid w:val="00702F32"/>
    <w:rsid w:val="00703888"/>
    <w:rsid w:val="007041B3"/>
    <w:rsid w:val="00704484"/>
    <w:rsid w:val="00705361"/>
    <w:rsid w:val="0070676E"/>
    <w:rsid w:val="00706D6C"/>
    <w:rsid w:val="007073C9"/>
    <w:rsid w:val="00711C6C"/>
    <w:rsid w:val="007122CC"/>
    <w:rsid w:val="0071264D"/>
    <w:rsid w:val="00713AC5"/>
    <w:rsid w:val="00715325"/>
    <w:rsid w:val="00715633"/>
    <w:rsid w:val="00721BFE"/>
    <w:rsid w:val="007221CE"/>
    <w:rsid w:val="00723DDB"/>
    <w:rsid w:val="00724946"/>
    <w:rsid w:val="00725E67"/>
    <w:rsid w:val="00726511"/>
    <w:rsid w:val="00726543"/>
    <w:rsid w:val="00727A0A"/>
    <w:rsid w:val="00727E81"/>
    <w:rsid w:val="00731539"/>
    <w:rsid w:val="007339E5"/>
    <w:rsid w:val="00733AF3"/>
    <w:rsid w:val="00733B5C"/>
    <w:rsid w:val="00734A57"/>
    <w:rsid w:val="00734EAB"/>
    <w:rsid w:val="007364F5"/>
    <w:rsid w:val="00736AAA"/>
    <w:rsid w:val="00737B12"/>
    <w:rsid w:val="00740BB3"/>
    <w:rsid w:val="0074124E"/>
    <w:rsid w:val="00741745"/>
    <w:rsid w:val="00743425"/>
    <w:rsid w:val="0074346A"/>
    <w:rsid w:val="007443B0"/>
    <w:rsid w:val="007454C2"/>
    <w:rsid w:val="00747036"/>
    <w:rsid w:val="00747343"/>
    <w:rsid w:val="00750969"/>
    <w:rsid w:val="00752894"/>
    <w:rsid w:val="00752D8A"/>
    <w:rsid w:val="00756842"/>
    <w:rsid w:val="00756FF9"/>
    <w:rsid w:val="00757910"/>
    <w:rsid w:val="00757BB1"/>
    <w:rsid w:val="00757FE6"/>
    <w:rsid w:val="007605AD"/>
    <w:rsid w:val="0076144C"/>
    <w:rsid w:val="0076163D"/>
    <w:rsid w:val="00761FC6"/>
    <w:rsid w:val="007625B3"/>
    <w:rsid w:val="007626A8"/>
    <w:rsid w:val="00763130"/>
    <w:rsid w:val="00763A74"/>
    <w:rsid w:val="00765A2E"/>
    <w:rsid w:val="007665A7"/>
    <w:rsid w:val="00767ADA"/>
    <w:rsid w:val="0077048C"/>
    <w:rsid w:val="00771396"/>
    <w:rsid w:val="007716C8"/>
    <w:rsid w:val="007718BE"/>
    <w:rsid w:val="00772437"/>
    <w:rsid w:val="0077385D"/>
    <w:rsid w:val="007756CE"/>
    <w:rsid w:val="00775935"/>
    <w:rsid w:val="00775B80"/>
    <w:rsid w:val="00776BB3"/>
    <w:rsid w:val="007770EB"/>
    <w:rsid w:val="007776A4"/>
    <w:rsid w:val="00780855"/>
    <w:rsid w:val="0078086C"/>
    <w:rsid w:val="00780C02"/>
    <w:rsid w:val="00780D05"/>
    <w:rsid w:val="00781201"/>
    <w:rsid w:val="00781E56"/>
    <w:rsid w:val="00784853"/>
    <w:rsid w:val="007913B3"/>
    <w:rsid w:val="00791CF8"/>
    <w:rsid w:val="00792113"/>
    <w:rsid w:val="0079240D"/>
    <w:rsid w:val="0079270E"/>
    <w:rsid w:val="0079292C"/>
    <w:rsid w:val="007934AA"/>
    <w:rsid w:val="00793807"/>
    <w:rsid w:val="007A18C2"/>
    <w:rsid w:val="007A1E51"/>
    <w:rsid w:val="007A271B"/>
    <w:rsid w:val="007A3F52"/>
    <w:rsid w:val="007A453A"/>
    <w:rsid w:val="007A456F"/>
    <w:rsid w:val="007A5840"/>
    <w:rsid w:val="007A656A"/>
    <w:rsid w:val="007A66EB"/>
    <w:rsid w:val="007A6B12"/>
    <w:rsid w:val="007B10F9"/>
    <w:rsid w:val="007B1144"/>
    <w:rsid w:val="007B2636"/>
    <w:rsid w:val="007B2A14"/>
    <w:rsid w:val="007B2DB2"/>
    <w:rsid w:val="007B3E33"/>
    <w:rsid w:val="007B3F7E"/>
    <w:rsid w:val="007B5532"/>
    <w:rsid w:val="007B5711"/>
    <w:rsid w:val="007B5D40"/>
    <w:rsid w:val="007B6B17"/>
    <w:rsid w:val="007B6F65"/>
    <w:rsid w:val="007C00C0"/>
    <w:rsid w:val="007C0D90"/>
    <w:rsid w:val="007C1AAF"/>
    <w:rsid w:val="007C3FB5"/>
    <w:rsid w:val="007C47EE"/>
    <w:rsid w:val="007C4A5A"/>
    <w:rsid w:val="007C4C91"/>
    <w:rsid w:val="007C520F"/>
    <w:rsid w:val="007C6279"/>
    <w:rsid w:val="007C7F34"/>
    <w:rsid w:val="007D0870"/>
    <w:rsid w:val="007D0A5D"/>
    <w:rsid w:val="007D16F9"/>
    <w:rsid w:val="007D1B6E"/>
    <w:rsid w:val="007D1DAC"/>
    <w:rsid w:val="007D2F2F"/>
    <w:rsid w:val="007D5172"/>
    <w:rsid w:val="007D547F"/>
    <w:rsid w:val="007D57CE"/>
    <w:rsid w:val="007D5A90"/>
    <w:rsid w:val="007D5DC4"/>
    <w:rsid w:val="007D6197"/>
    <w:rsid w:val="007D61C8"/>
    <w:rsid w:val="007D7CA9"/>
    <w:rsid w:val="007E093C"/>
    <w:rsid w:val="007E0B8B"/>
    <w:rsid w:val="007E0FCE"/>
    <w:rsid w:val="007E27EF"/>
    <w:rsid w:val="007E2842"/>
    <w:rsid w:val="007E5C2E"/>
    <w:rsid w:val="007E621D"/>
    <w:rsid w:val="007E703F"/>
    <w:rsid w:val="007E775F"/>
    <w:rsid w:val="007E77E5"/>
    <w:rsid w:val="007F0D06"/>
    <w:rsid w:val="007F14CE"/>
    <w:rsid w:val="007F1B16"/>
    <w:rsid w:val="007F1ECF"/>
    <w:rsid w:val="007F378C"/>
    <w:rsid w:val="007F3837"/>
    <w:rsid w:val="007F4015"/>
    <w:rsid w:val="007F4259"/>
    <w:rsid w:val="007F45F5"/>
    <w:rsid w:val="007F4B28"/>
    <w:rsid w:val="007F5314"/>
    <w:rsid w:val="007F5C11"/>
    <w:rsid w:val="007F71AA"/>
    <w:rsid w:val="00800127"/>
    <w:rsid w:val="00800E90"/>
    <w:rsid w:val="00801D1F"/>
    <w:rsid w:val="0080340B"/>
    <w:rsid w:val="0080409D"/>
    <w:rsid w:val="00804B53"/>
    <w:rsid w:val="00804C91"/>
    <w:rsid w:val="00806156"/>
    <w:rsid w:val="00806479"/>
    <w:rsid w:val="008075C7"/>
    <w:rsid w:val="00810FAD"/>
    <w:rsid w:val="00811334"/>
    <w:rsid w:val="00811BFE"/>
    <w:rsid w:val="0081214B"/>
    <w:rsid w:val="008122CE"/>
    <w:rsid w:val="00812619"/>
    <w:rsid w:val="008137BC"/>
    <w:rsid w:val="00813BC5"/>
    <w:rsid w:val="0081673F"/>
    <w:rsid w:val="0081720C"/>
    <w:rsid w:val="008175A5"/>
    <w:rsid w:val="0081765A"/>
    <w:rsid w:val="00817A69"/>
    <w:rsid w:val="00817F97"/>
    <w:rsid w:val="00820A90"/>
    <w:rsid w:val="00820B74"/>
    <w:rsid w:val="008216BB"/>
    <w:rsid w:val="00822F9A"/>
    <w:rsid w:val="00824157"/>
    <w:rsid w:val="00824DD8"/>
    <w:rsid w:val="00826220"/>
    <w:rsid w:val="0082650A"/>
    <w:rsid w:val="00826865"/>
    <w:rsid w:val="00827329"/>
    <w:rsid w:val="00827496"/>
    <w:rsid w:val="00827E82"/>
    <w:rsid w:val="0083019F"/>
    <w:rsid w:val="00831EBB"/>
    <w:rsid w:val="00832BDF"/>
    <w:rsid w:val="00832D1F"/>
    <w:rsid w:val="00833106"/>
    <w:rsid w:val="008333A6"/>
    <w:rsid w:val="00834951"/>
    <w:rsid w:val="00836520"/>
    <w:rsid w:val="008405AA"/>
    <w:rsid w:val="008406EF"/>
    <w:rsid w:val="00841E1D"/>
    <w:rsid w:val="008443CF"/>
    <w:rsid w:val="0084455A"/>
    <w:rsid w:val="00845480"/>
    <w:rsid w:val="0084710E"/>
    <w:rsid w:val="00847BFD"/>
    <w:rsid w:val="00850014"/>
    <w:rsid w:val="00850EC4"/>
    <w:rsid w:val="008514BB"/>
    <w:rsid w:val="0085238B"/>
    <w:rsid w:val="008533C3"/>
    <w:rsid w:val="00856872"/>
    <w:rsid w:val="00856D09"/>
    <w:rsid w:val="00857BED"/>
    <w:rsid w:val="00861683"/>
    <w:rsid w:val="0086409D"/>
    <w:rsid w:val="0086424D"/>
    <w:rsid w:val="00870237"/>
    <w:rsid w:val="00870635"/>
    <w:rsid w:val="00870F16"/>
    <w:rsid w:val="00872729"/>
    <w:rsid w:val="00874385"/>
    <w:rsid w:val="00875361"/>
    <w:rsid w:val="008761C0"/>
    <w:rsid w:val="008770C8"/>
    <w:rsid w:val="00880995"/>
    <w:rsid w:val="00881215"/>
    <w:rsid w:val="00882184"/>
    <w:rsid w:val="0088255D"/>
    <w:rsid w:val="00882AD3"/>
    <w:rsid w:val="00882F17"/>
    <w:rsid w:val="00882F72"/>
    <w:rsid w:val="00884C32"/>
    <w:rsid w:val="00885B12"/>
    <w:rsid w:val="008862B0"/>
    <w:rsid w:val="008901E2"/>
    <w:rsid w:val="008901F3"/>
    <w:rsid w:val="00890FA5"/>
    <w:rsid w:val="008915E8"/>
    <w:rsid w:val="00891846"/>
    <w:rsid w:val="00891B04"/>
    <w:rsid w:val="00892624"/>
    <w:rsid w:val="008927B2"/>
    <w:rsid w:val="00894424"/>
    <w:rsid w:val="008945C0"/>
    <w:rsid w:val="00894D96"/>
    <w:rsid w:val="0089538A"/>
    <w:rsid w:val="0089609A"/>
    <w:rsid w:val="00896A9F"/>
    <w:rsid w:val="00896DEE"/>
    <w:rsid w:val="00897898"/>
    <w:rsid w:val="008A1225"/>
    <w:rsid w:val="008A1513"/>
    <w:rsid w:val="008A19E8"/>
    <w:rsid w:val="008A2601"/>
    <w:rsid w:val="008A34D1"/>
    <w:rsid w:val="008A3776"/>
    <w:rsid w:val="008A414A"/>
    <w:rsid w:val="008A4E35"/>
    <w:rsid w:val="008A4E5C"/>
    <w:rsid w:val="008A5304"/>
    <w:rsid w:val="008A5514"/>
    <w:rsid w:val="008A5DDF"/>
    <w:rsid w:val="008A62EA"/>
    <w:rsid w:val="008A78A7"/>
    <w:rsid w:val="008B08CC"/>
    <w:rsid w:val="008B0C99"/>
    <w:rsid w:val="008B16FD"/>
    <w:rsid w:val="008B17FF"/>
    <w:rsid w:val="008B1932"/>
    <w:rsid w:val="008B29D9"/>
    <w:rsid w:val="008B3279"/>
    <w:rsid w:val="008B36D5"/>
    <w:rsid w:val="008B4211"/>
    <w:rsid w:val="008B4595"/>
    <w:rsid w:val="008B5B80"/>
    <w:rsid w:val="008B6A8A"/>
    <w:rsid w:val="008B7469"/>
    <w:rsid w:val="008C0692"/>
    <w:rsid w:val="008C1489"/>
    <w:rsid w:val="008C1623"/>
    <w:rsid w:val="008C2922"/>
    <w:rsid w:val="008C2B01"/>
    <w:rsid w:val="008C422E"/>
    <w:rsid w:val="008C46C5"/>
    <w:rsid w:val="008C4EF0"/>
    <w:rsid w:val="008C4F36"/>
    <w:rsid w:val="008C5E36"/>
    <w:rsid w:val="008C5FBC"/>
    <w:rsid w:val="008D0707"/>
    <w:rsid w:val="008D2248"/>
    <w:rsid w:val="008D3FB1"/>
    <w:rsid w:val="008D4AC2"/>
    <w:rsid w:val="008D533E"/>
    <w:rsid w:val="008D5A6B"/>
    <w:rsid w:val="008D5F18"/>
    <w:rsid w:val="008E0708"/>
    <w:rsid w:val="008E1041"/>
    <w:rsid w:val="008E121C"/>
    <w:rsid w:val="008E1518"/>
    <w:rsid w:val="008E1B79"/>
    <w:rsid w:val="008E20C5"/>
    <w:rsid w:val="008E25CB"/>
    <w:rsid w:val="008E2B94"/>
    <w:rsid w:val="008E2E15"/>
    <w:rsid w:val="008E350B"/>
    <w:rsid w:val="008E38A1"/>
    <w:rsid w:val="008E3F97"/>
    <w:rsid w:val="008E49FC"/>
    <w:rsid w:val="008E56A9"/>
    <w:rsid w:val="008E5C25"/>
    <w:rsid w:val="008E6E25"/>
    <w:rsid w:val="008E7465"/>
    <w:rsid w:val="008F09AB"/>
    <w:rsid w:val="008F0EDA"/>
    <w:rsid w:val="008F13DD"/>
    <w:rsid w:val="008F14C0"/>
    <w:rsid w:val="008F21E2"/>
    <w:rsid w:val="008F52E4"/>
    <w:rsid w:val="008F5D9E"/>
    <w:rsid w:val="008F6804"/>
    <w:rsid w:val="009002F1"/>
    <w:rsid w:val="00900E14"/>
    <w:rsid w:val="00901271"/>
    <w:rsid w:val="00901BA9"/>
    <w:rsid w:val="00902759"/>
    <w:rsid w:val="00903588"/>
    <w:rsid w:val="00903F07"/>
    <w:rsid w:val="009060BB"/>
    <w:rsid w:val="00906BC3"/>
    <w:rsid w:val="00906DE0"/>
    <w:rsid w:val="0090750C"/>
    <w:rsid w:val="00907556"/>
    <w:rsid w:val="00907B47"/>
    <w:rsid w:val="009106B9"/>
    <w:rsid w:val="00910D09"/>
    <w:rsid w:val="0091112A"/>
    <w:rsid w:val="009118DB"/>
    <w:rsid w:val="009129A9"/>
    <w:rsid w:val="00913196"/>
    <w:rsid w:val="0091335A"/>
    <w:rsid w:val="00913721"/>
    <w:rsid w:val="00914CB8"/>
    <w:rsid w:val="00915FA3"/>
    <w:rsid w:val="0091609E"/>
    <w:rsid w:val="00917C0B"/>
    <w:rsid w:val="009200CF"/>
    <w:rsid w:val="009232EF"/>
    <w:rsid w:val="009235B9"/>
    <w:rsid w:val="00923729"/>
    <w:rsid w:val="00923BD2"/>
    <w:rsid w:val="00923F56"/>
    <w:rsid w:val="00925569"/>
    <w:rsid w:val="009262B0"/>
    <w:rsid w:val="00926753"/>
    <w:rsid w:val="00931373"/>
    <w:rsid w:val="009313F2"/>
    <w:rsid w:val="00931861"/>
    <w:rsid w:val="00931F74"/>
    <w:rsid w:val="00934ADC"/>
    <w:rsid w:val="00936870"/>
    <w:rsid w:val="009372BE"/>
    <w:rsid w:val="0094058B"/>
    <w:rsid w:val="00942909"/>
    <w:rsid w:val="00942A9C"/>
    <w:rsid w:val="00942E11"/>
    <w:rsid w:val="00942F01"/>
    <w:rsid w:val="00943828"/>
    <w:rsid w:val="009440E3"/>
    <w:rsid w:val="009442F8"/>
    <w:rsid w:val="00946289"/>
    <w:rsid w:val="0094713F"/>
    <w:rsid w:val="00947BD2"/>
    <w:rsid w:val="00947D69"/>
    <w:rsid w:val="009502A0"/>
    <w:rsid w:val="00950D32"/>
    <w:rsid w:val="00952988"/>
    <w:rsid w:val="00952D83"/>
    <w:rsid w:val="00954DA6"/>
    <w:rsid w:val="00955038"/>
    <w:rsid w:val="00955C29"/>
    <w:rsid w:val="009566BB"/>
    <w:rsid w:val="009567D2"/>
    <w:rsid w:val="00956E62"/>
    <w:rsid w:val="0095791B"/>
    <w:rsid w:val="00960EF4"/>
    <w:rsid w:val="0096146D"/>
    <w:rsid w:val="00961880"/>
    <w:rsid w:val="009618AF"/>
    <w:rsid w:val="00963B18"/>
    <w:rsid w:val="00965944"/>
    <w:rsid w:val="00966ACA"/>
    <w:rsid w:val="00967914"/>
    <w:rsid w:val="00971FBA"/>
    <w:rsid w:val="00972222"/>
    <w:rsid w:val="00972A91"/>
    <w:rsid w:val="00973240"/>
    <w:rsid w:val="009738D6"/>
    <w:rsid w:val="00973978"/>
    <w:rsid w:val="00974ED9"/>
    <w:rsid w:val="00975D8F"/>
    <w:rsid w:val="00975ED4"/>
    <w:rsid w:val="00976266"/>
    <w:rsid w:val="0097679F"/>
    <w:rsid w:val="0097688B"/>
    <w:rsid w:val="00976A2B"/>
    <w:rsid w:val="00976A44"/>
    <w:rsid w:val="00976A65"/>
    <w:rsid w:val="0097738F"/>
    <w:rsid w:val="009775D0"/>
    <w:rsid w:val="0098037E"/>
    <w:rsid w:val="0098140D"/>
    <w:rsid w:val="00981A65"/>
    <w:rsid w:val="00982AD0"/>
    <w:rsid w:val="009846D6"/>
    <w:rsid w:val="00986143"/>
    <w:rsid w:val="00986B25"/>
    <w:rsid w:val="00986F7D"/>
    <w:rsid w:val="0099008F"/>
    <w:rsid w:val="00990A9B"/>
    <w:rsid w:val="00990EAC"/>
    <w:rsid w:val="0099292E"/>
    <w:rsid w:val="009938FB"/>
    <w:rsid w:val="009956E8"/>
    <w:rsid w:val="00996A10"/>
    <w:rsid w:val="00997443"/>
    <w:rsid w:val="00997FE5"/>
    <w:rsid w:val="009A08CA"/>
    <w:rsid w:val="009A1D36"/>
    <w:rsid w:val="009A3AF8"/>
    <w:rsid w:val="009A3F0A"/>
    <w:rsid w:val="009A417B"/>
    <w:rsid w:val="009A4209"/>
    <w:rsid w:val="009A4C3D"/>
    <w:rsid w:val="009A576E"/>
    <w:rsid w:val="009A5CCE"/>
    <w:rsid w:val="009A6AEA"/>
    <w:rsid w:val="009A73A8"/>
    <w:rsid w:val="009A7C8E"/>
    <w:rsid w:val="009B0184"/>
    <w:rsid w:val="009B0AC8"/>
    <w:rsid w:val="009B1C23"/>
    <w:rsid w:val="009B2E02"/>
    <w:rsid w:val="009B63B0"/>
    <w:rsid w:val="009B6E37"/>
    <w:rsid w:val="009B71E2"/>
    <w:rsid w:val="009B7E52"/>
    <w:rsid w:val="009C0BB9"/>
    <w:rsid w:val="009C1087"/>
    <w:rsid w:val="009C120E"/>
    <w:rsid w:val="009C1598"/>
    <w:rsid w:val="009C1B8B"/>
    <w:rsid w:val="009C2299"/>
    <w:rsid w:val="009C248A"/>
    <w:rsid w:val="009C3B53"/>
    <w:rsid w:val="009C3EA2"/>
    <w:rsid w:val="009C427B"/>
    <w:rsid w:val="009C4576"/>
    <w:rsid w:val="009C45F0"/>
    <w:rsid w:val="009C47CE"/>
    <w:rsid w:val="009C4F32"/>
    <w:rsid w:val="009C763E"/>
    <w:rsid w:val="009D1415"/>
    <w:rsid w:val="009D156C"/>
    <w:rsid w:val="009D17AA"/>
    <w:rsid w:val="009D19E5"/>
    <w:rsid w:val="009D2812"/>
    <w:rsid w:val="009D2B29"/>
    <w:rsid w:val="009D358B"/>
    <w:rsid w:val="009D3983"/>
    <w:rsid w:val="009D3D4B"/>
    <w:rsid w:val="009D6B03"/>
    <w:rsid w:val="009D6D0E"/>
    <w:rsid w:val="009D7565"/>
    <w:rsid w:val="009E0093"/>
    <w:rsid w:val="009E06F2"/>
    <w:rsid w:val="009E0C3D"/>
    <w:rsid w:val="009E1023"/>
    <w:rsid w:val="009E307D"/>
    <w:rsid w:val="009E3102"/>
    <w:rsid w:val="009E4832"/>
    <w:rsid w:val="009E4E3E"/>
    <w:rsid w:val="009E54C4"/>
    <w:rsid w:val="009E5D81"/>
    <w:rsid w:val="009E70FA"/>
    <w:rsid w:val="009E72EE"/>
    <w:rsid w:val="009F0515"/>
    <w:rsid w:val="009F0E54"/>
    <w:rsid w:val="009F1A64"/>
    <w:rsid w:val="009F1C23"/>
    <w:rsid w:val="009F27B6"/>
    <w:rsid w:val="009F2B57"/>
    <w:rsid w:val="009F3234"/>
    <w:rsid w:val="009F4471"/>
    <w:rsid w:val="009F6ABB"/>
    <w:rsid w:val="009F6CAF"/>
    <w:rsid w:val="009F6D76"/>
    <w:rsid w:val="009F70B9"/>
    <w:rsid w:val="009F71B7"/>
    <w:rsid w:val="009F751D"/>
    <w:rsid w:val="00A000BE"/>
    <w:rsid w:val="00A010F0"/>
    <w:rsid w:val="00A012E1"/>
    <w:rsid w:val="00A01412"/>
    <w:rsid w:val="00A01AB8"/>
    <w:rsid w:val="00A0299C"/>
    <w:rsid w:val="00A03A14"/>
    <w:rsid w:val="00A03CCA"/>
    <w:rsid w:val="00A03EA4"/>
    <w:rsid w:val="00A049ED"/>
    <w:rsid w:val="00A0506D"/>
    <w:rsid w:val="00A1038A"/>
    <w:rsid w:val="00A10527"/>
    <w:rsid w:val="00A11AE3"/>
    <w:rsid w:val="00A129B6"/>
    <w:rsid w:val="00A13B24"/>
    <w:rsid w:val="00A149E9"/>
    <w:rsid w:val="00A155B9"/>
    <w:rsid w:val="00A16023"/>
    <w:rsid w:val="00A20846"/>
    <w:rsid w:val="00A221EC"/>
    <w:rsid w:val="00A22EEF"/>
    <w:rsid w:val="00A231ED"/>
    <w:rsid w:val="00A23209"/>
    <w:rsid w:val="00A2334A"/>
    <w:rsid w:val="00A239EA"/>
    <w:rsid w:val="00A23D18"/>
    <w:rsid w:val="00A23DF6"/>
    <w:rsid w:val="00A25928"/>
    <w:rsid w:val="00A259FA"/>
    <w:rsid w:val="00A26DC2"/>
    <w:rsid w:val="00A270F8"/>
    <w:rsid w:val="00A314AD"/>
    <w:rsid w:val="00A31A6B"/>
    <w:rsid w:val="00A31E7F"/>
    <w:rsid w:val="00A32B35"/>
    <w:rsid w:val="00A33A07"/>
    <w:rsid w:val="00A35AA5"/>
    <w:rsid w:val="00A35CA5"/>
    <w:rsid w:val="00A35EA2"/>
    <w:rsid w:val="00A36312"/>
    <w:rsid w:val="00A3660E"/>
    <w:rsid w:val="00A369CC"/>
    <w:rsid w:val="00A36F79"/>
    <w:rsid w:val="00A377BA"/>
    <w:rsid w:val="00A379D9"/>
    <w:rsid w:val="00A4075F"/>
    <w:rsid w:val="00A40D5C"/>
    <w:rsid w:val="00A41B3B"/>
    <w:rsid w:val="00A41FC3"/>
    <w:rsid w:val="00A424B4"/>
    <w:rsid w:val="00A4261F"/>
    <w:rsid w:val="00A436B6"/>
    <w:rsid w:val="00A44E4C"/>
    <w:rsid w:val="00A450A9"/>
    <w:rsid w:val="00A451B5"/>
    <w:rsid w:val="00A45E12"/>
    <w:rsid w:val="00A46690"/>
    <w:rsid w:val="00A469CC"/>
    <w:rsid w:val="00A47061"/>
    <w:rsid w:val="00A47E77"/>
    <w:rsid w:val="00A47ED8"/>
    <w:rsid w:val="00A51B71"/>
    <w:rsid w:val="00A52857"/>
    <w:rsid w:val="00A539D6"/>
    <w:rsid w:val="00A54A05"/>
    <w:rsid w:val="00A55794"/>
    <w:rsid w:val="00A55AC0"/>
    <w:rsid w:val="00A55EB7"/>
    <w:rsid w:val="00A577CC"/>
    <w:rsid w:val="00A57897"/>
    <w:rsid w:val="00A604C7"/>
    <w:rsid w:val="00A60F50"/>
    <w:rsid w:val="00A60F5E"/>
    <w:rsid w:val="00A60FEC"/>
    <w:rsid w:val="00A61A63"/>
    <w:rsid w:val="00A620F4"/>
    <w:rsid w:val="00A6241A"/>
    <w:rsid w:val="00A63529"/>
    <w:rsid w:val="00A649EC"/>
    <w:rsid w:val="00A65C2B"/>
    <w:rsid w:val="00A66A49"/>
    <w:rsid w:val="00A6754F"/>
    <w:rsid w:val="00A714EE"/>
    <w:rsid w:val="00A723B1"/>
    <w:rsid w:val="00A72DB7"/>
    <w:rsid w:val="00A73704"/>
    <w:rsid w:val="00A740AD"/>
    <w:rsid w:val="00A741F7"/>
    <w:rsid w:val="00A74A4C"/>
    <w:rsid w:val="00A76B68"/>
    <w:rsid w:val="00A76D3B"/>
    <w:rsid w:val="00A77F14"/>
    <w:rsid w:val="00A80118"/>
    <w:rsid w:val="00A80444"/>
    <w:rsid w:val="00A815CA"/>
    <w:rsid w:val="00A8165B"/>
    <w:rsid w:val="00A820D5"/>
    <w:rsid w:val="00A8295F"/>
    <w:rsid w:val="00A83495"/>
    <w:rsid w:val="00A84620"/>
    <w:rsid w:val="00A848D6"/>
    <w:rsid w:val="00A86549"/>
    <w:rsid w:val="00A86FED"/>
    <w:rsid w:val="00A87AD1"/>
    <w:rsid w:val="00A87C35"/>
    <w:rsid w:val="00A90079"/>
    <w:rsid w:val="00A90C01"/>
    <w:rsid w:val="00A90C0C"/>
    <w:rsid w:val="00A91069"/>
    <w:rsid w:val="00A92C79"/>
    <w:rsid w:val="00A92CE1"/>
    <w:rsid w:val="00A9492C"/>
    <w:rsid w:val="00A9687A"/>
    <w:rsid w:val="00A968D6"/>
    <w:rsid w:val="00A96BAE"/>
    <w:rsid w:val="00A97E26"/>
    <w:rsid w:val="00A97FD7"/>
    <w:rsid w:val="00AA0758"/>
    <w:rsid w:val="00AA0B77"/>
    <w:rsid w:val="00AA11BA"/>
    <w:rsid w:val="00AA1A20"/>
    <w:rsid w:val="00AA1F20"/>
    <w:rsid w:val="00AA2407"/>
    <w:rsid w:val="00AA2C96"/>
    <w:rsid w:val="00AA3C89"/>
    <w:rsid w:val="00AA64C7"/>
    <w:rsid w:val="00AA6C15"/>
    <w:rsid w:val="00AA772B"/>
    <w:rsid w:val="00AB012E"/>
    <w:rsid w:val="00AB051B"/>
    <w:rsid w:val="00AB0CF5"/>
    <w:rsid w:val="00AB0D56"/>
    <w:rsid w:val="00AB1879"/>
    <w:rsid w:val="00AB213D"/>
    <w:rsid w:val="00AB25FE"/>
    <w:rsid w:val="00AB30CE"/>
    <w:rsid w:val="00AB3895"/>
    <w:rsid w:val="00AB3C8E"/>
    <w:rsid w:val="00AB409F"/>
    <w:rsid w:val="00AB43C3"/>
    <w:rsid w:val="00AB4958"/>
    <w:rsid w:val="00AB7358"/>
    <w:rsid w:val="00AB7F04"/>
    <w:rsid w:val="00AC0A03"/>
    <w:rsid w:val="00AC2128"/>
    <w:rsid w:val="00AC27C0"/>
    <w:rsid w:val="00AC3840"/>
    <w:rsid w:val="00AC3B63"/>
    <w:rsid w:val="00AC5B6C"/>
    <w:rsid w:val="00AC6DCE"/>
    <w:rsid w:val="00AC6E09"/>
    <w:rsid w:val="00AC6FF0"/>
    <w:rsid w:val="00AC7033"/>
    <w:rsid w:val="00AD1B61"/>
    <w:rsid w:val="00AD2094"/>
    <w:rsid w:val="00AD2DD8"/>
    <w:rsid w:val="00AD2F95"/>
    <w:rsid w:val="00AD4B3C"/>
    <w:rsid w:val="00AD5A30"/>
    <w:rsid w:val="00AD6314"/>
    <w:rsid w:val="00AD63FC"/>
    <w:rsid w:val="00AD6586"/>
    <w:rsid w:val="00AD7D74"/>
    <w:rsid w:val="00AE185A"/>
    <w:rsid w:val="00AE5C2E"/>
    <w:rsid w:val="00AE6B23"/>
    <w:rsid w:val="00AF00DD"/>
    <w:rsid w:val="00AF0362"/>
    <w:rsid w:val="00AF097F"/>
    <w:rsid w:val="00AF183B"/>
    <w:rsid w:val="00AF20CF"/>
    <w:rsid w:val="00AF5091"/>
    <w:rsid w:val="00AF55B2"/>
    <w:rsid w:val="00AF5E34"/>
    <w:rsid w:val="00AF6251"/>
    <w:rsid w:val="00AF6661"/>
    <w:rsid w:val="00AF777E"/>
    <w:rsid w:val="00AF7DE3"/>
    <w:rsid w:val="00B00F92"/>
    <w:rsid w:val="00B01509"/>
    <w:rsid w:val="00B01631"/>
    <w:rsid w:val="00B01BF9"/>
    <w:rsid w:val="00B03E24"/>
    <w:rsid w:val="00B04FFE"/>
    <w:rsid w:val="00B05228"/>
    <w:rsid w:val="00B0538D"/>
    <w:rsid w:val="00B05921"/>
    <w:rsid w:val="00B0718D"/>
    <w:rsid w:val="00B07B84"/>
    <w:rsid w:val="00B10A2C"/>
    <w:rsid w:val="00B12208"/>
    <w:rsid w:val="00B12833"/>
    <w:rsid w:val="00B1440E"/>
    <w:rsid w:val="00B152BE"/>
    <w:rsid w:val="00B15543"/>
    <w:rsid w:val="00B1633C"/>
    <w:rsid w:val="00B16B66"/>
    <w:rsid w:val="00B16CD7"/>
    <w:rsid w:val="00B16F7B"/>
    <w:rsid w:val="00B202B0"/>
    <w:rsid w:val="00B20BBA"/>
    <w:rsid w:val="00B20F0B"/>
    <w:rsid w:val="00B21680"/>
    <w:rsid w:val="00B217F4"/>
    <w:rsid w:val="00B2282D"/>
    <w:rsid w:val="00B22B90"/>
    <w:rsid w:val="00B23063"/>
    <w:rsid w:val="00B230D9"/>
    <w:rsid w:val="00B234DC"/>
    <w:rsid w:val="00B23DC9"/>
    <w:rsid w:val="00B24082"/>
    <w:rsid w:val="00B24A21"/>
    <w:rsid w:val="00B25DA6"/>
    <w:rsid w:val="00B26179"/>
    <w:rsid w:val="00B26E1E"/>
    <w:rsid w:val="00B27DED"/>
    <w:rsid w:val="00B30AB2"/>
    <w:rsid w:val="00B3109F"/>
    <w:rsid w:val="00B31287"/>
    <w:rsid w:val="00B31BF2"/>
    <w:rsid w:val="00B34D8B"/>
    <w:rsid w:val="00B3564B"/>
    <w:rsid w:val="00B35B5A"/>
    <w:rsid w:val="00B35D3B"/>
    <w:rsid w:val="00B36E92"/>
    <w:rsid w:val="00B37EAA"/>
    <w:rsid w:val="00B37F1F"/>
    <w:rsid w:val="00B400EA"/>
    <w:rsid w:val="00B402EC"/>
    <w:rsid w:val="00B42566"/>
    <w:rsid w:val="00B42FD3"/>
    <w:rsid w:val="00B45974"/>
    <w:rsid w:val="00B45DEF"/>
    <w:rsid w:val="00B462A1"/>
    <w:rsid w:val="00B46AF8"/>
    <w:rsid w:val="00B4742B"/>
    <w:rsid w:val="00B50359"/>
    <w:rsid w:val="00B516D5"/>
    <w:rsid w:val="00B52BFE"/>
    <w:rsid w:val="00B52C55"/>
    <w:rsid w:val="00B53561"/>
    <w:rsid w:val="00B543F9"/>
    <w:rsid w:val="00B54ED1"/>
    <w:rsid w:val="00B5524B"/>
    <w:rsid w:val="00B565AD"/>
    <w:rsid w:val="00B567CA"/>
    <w:rsid w:val="00B56D6B"/>
    <w:rsid w:val="00B5776D"/>
    <w:rsid w:val="00B57A83"/>
    <w:rsid w:val="00B60500"/>
    <w:rsid w:val="00B63915"/>
    <w:rsid w:val="00B65256"/>
    <w:rsid w:val="00B66287"/>
    <w:rsid w:val="00B666BE"/>
    <w:rsid w:val="00B66AA6"/>
    <w:rsid w:val="00B66F74"/>
    <w:rsid w:val="00B6732F"/>
    <w:rsid w:val="00B67B6A"/>
    <w:rsid w:val="00B67D54"/>
    <w:rsid w:val="00B67D65"/>
    <w:rsid w:val="00B7013A"/>
    <w:rsid w:val="00B71147"/>
    <w:rsid w:val="00B7174F"/>
    <w:rsid w:val="00B74B11"/>
    <w:rsid w:val="00B75D28"/>
    <w:rsid w:val="00B760BE"/>
    <w:rsid w:val="00B77324"/>
    <w:rsid w:val="00B806A6"/>
    <w:rsid w:val="00B80F0A"/>
    <w:rsid w:val="00B83646"/>
    <w:rsid w:val="00B83A98"/>
    <w:rsid w:val="00B8618B"/>
    <w:rsid w:val="00B86886"/>
    <w:rsid w:val="00B86DEA"/>
    <w:rsid w:val="00B871F4"/>
    <w:rsid w:val="00B9175A"/>
    <w:rsid w:val="00B93661"/>
    <w:rsid w:val="00B93FBE"/>
    <w:rsid w:val="00B946BC"/>
    <w:rsid w:val="00B95F0B"/>
    <w:rsid w:val="00B965DD"/>
    <w:rsid w:val="00B96D80"/>
    <w:rsid w:val="00B97008"/>
    <w:rsid w:val="00B971D9"/>
    <w:rsid w:val="00B9726D"/>
    <w:rsid w:val="00B97C43"/>
    <w:rsid w:val="00B97C7F"/>
    <w:rsid w:val="00B97F5B"/>
    <w:rsid w:val="00BA0164"/>
    <w:rsid w:val="00BA1287"/>
    <w:rsid w:val="00BA177F"/>
    <w:rsid w:val="00BA2622"/>
    <w:rsid w:val="00BA2720"/>
    <w:rsid w:val="00BA2C78"/>
    <w:rsid w:val="00BA2E57"/>
    <w:rsid w:val="00BA385C"/>
    <w:rsid w:val="00BA38D9"/>
    <w:rsid w:val="00BA460E"/>
    <w:rsid w:val="00BA5948"/>
    <w:rsid w:val="00BA5BD0"/>
    <w:rsid w:val="00BA6B30"/>
    <w:rsid w:val="00BA6F6A"/>
    <w:rsid w:val="00BB0CF1"/>
    <w:rsid w:val="00BB119B"/>
    <w:rsid w:val="00BB25EA"/>
    <w:rsid w:val="00BB2623"/>
    <w:rsid w:val="00BB26BC"/>
    <w:rsid w:val="00BB2894"/>
    <w:rsid w:val="00BB2BEB"/>
    <w:rsid w:val="00BB36AB"/>
    <w:rsid w:val="00BB40F5"/>
    <w:rsid w:val="00BB4A1A"/>
    <w:rsid w:val="00BB51BF"/>
    <w:rsid w:val="00BB548C"/>
    <w:rsid w:val="00BB5600"/>
    <w:rsid w:val="00BB56F8"/>
    <w:rsid w:val="00BB5901"/>
    <w:rsid w:val="00BB60D3"/>
    <w:rsid w:val="00BB79B6"/>
    <w:rsid w:val="00BC08C4"/>
    <w:rsid w:val="00BC0CF1"/>
    <w:rsid w:val="00BC24E5"/>
    <w:rsid w:val="00BC34E1"/>
    <w:rsid w:val="00BC3EEF"/>
    <w:rsid w:val="00BC4D57"/>
    <w:rsid w:val="00BC768C"/>
    <w:rsid w:val="00BD0B05"/>
    <w:rsid w:val="00BD1D2F"/>
    <w:rsid w:val="00BD200A"/>
    <w:rsid w:val="00BD24C7"/>
    <w:rsid w:val="00BD3C57"/>
    <w:rsid w:val="00BD4D99"/>
    <w:rsid w:val="00BD4EF1"/>
    <w:rsid w:val="00BD4FE0"/>
    <w:rsid w:val="00BD5B47"/>
    <w:rsid w:val="00BD69A6"/>
    <w:rsid w:val="00BD6A18"/>
    <w:rsid w:val="00BE06E5"/>
    <w:rsid w:val="00BE0D4B"/>
    <w:rsid w:val="00BE1392"/>
    <w:rsid w:val="00BE2786"/>
    <w:rsid w:val="00BE34AC"/>
    <w:rsid w:val="00BE3A91"/>
    <w:rsid w:val="00BE56AF"/>
    <w:rsid w:val="00BE57FD"/>
    <w:rsid w:val="00BE6BFA"/>
    <w:rsid w:val="00BE76E1"/>
    <w:rsid w:val="00BE7D36"/>
    <w:rsid w:val="00BF086F"/>
    <w:rsid w:val="00BF1348"/>
    <w:rsid w:val="00BF1483"/>
    <w:rsid w:val="00BF318A"/>
    <w:rsid w:val="00BF3A58"/>
    <w:rsid w:val="00BF3CDF"/>
    <w:rsid w:val="00BF489A"/>
    <w:rsid w:val="00BF4A84"/>
    <w:rsid w:val="00BF6335"/>
    <w:rsid w:val="00BF63B6"/>
    <w:rsid w:val="00C0087A"/>
    <w:rsid w:val="00C00DB0"/>
    <w:rsid w:val="00C0237E"/>
    <w:rsid w:val="00C04699"/>
    <w:rsid w:val="00C0654D"/>
    <w:rsid w:val="00C07387"/>
    <w:rsid w:val="00C075E7"/>
    <w:rsid w:val="00C0793B"/>
    <w:rsid w:val="00C107FB"/>
    <w:rsid w:val="00C10F42"/>
    <w:rsid w:val="00C1179D"/>
    <w:rsid w:val="00C11AF7"/>
    <w:rsid w:val="00C11D9C"/>
    <w:rsid w:val="00C13D72"/>
    <w:rsid w:val="00C14B76"/>
    <w:rsid w:val="00C15C05"/>
    <w:rsid w:val="00C15E69"/>
    <w:rsid w:val="00C16839"/>
    <w:rsid w:val="00C16B91"/>
    <w:rsid w:val="00C21A2C"/>
    <w:rsid w:val="00C22380"/>
    <w:rsid w:val="00C228FC"/>
    <w:rsid w:val="00C22A08"/>
    <w:rsid w:val="00C22B60"/>
    <w:rsid w:val="00C2316E"/>
    <w:rsid w:val="00C23619"/>
    <w:rsid w:val="00C236CD"/>
    <w:rsid w:val="00C23764"/>
    <w:rsid w:val="00C24469"/>
    <w:rsid w:val="00C247EF"/>
    <w:rsid w:val="00C2571E"/>
    <w:rsid w:val="00C272DF"/>
    <w:rsid w:val="00C27A28"/>
    <w:rsid w:val="00C30155"/>
    <w:rsid w:val="00C301F0"/>
    <w:rsid w:val="00C30D42"/>
    <w:rsid w:val="00C31611"/>
    <w:rsid w:val="00C32EAB"/>
    <w:rsid w:val="00C34F36"/>
    <w:rsid w:val="00C35230"/>
    <w:rsid w:val="00C35C6E"/>
    <w:rsid w:val="00C35F93"/>
    <w:rsid w:val="00C3611E"/>
    <w:rsid w:val="00C368D0"/>
    <w:rsid w:val="00C36D2F"/>
    <w:rsid w:val="00C40181"/>
    <w:rsid w:val="00C40A6C"/>
    <w:rsid w:val="00C40F51"/>
    <w:rsid w:val="00C43CF0"/>
    <w:rsid w:val="00C4585D"/>
    <w:rsid w:val="00C45C21"/>
    <w:rsid w:val="00C467A5"/>
    <w:rsid w:val="00C46931"/>
    <w:rsid w:val="00C50359"/>
    <w:rsid w:val="00C517F1"/>
    <w:rsid w:val="00C52FAB"/>
    <w:rsid w:val="00C5600E"/>
    <w:rsid w:val="00C562D2"/>
    <w:rsid w:val="00C564BB"/>
    <w:rsid w:val="00C56E36"/>
    <w:rsid w:val="00C57B0A"/>
    <w:rsid w:val="00C61E4A"/>
    <w:rsid w:val="00C62216"/>
    <w:rsid w:val="00C627AD"/>
    <w:rsid w:val="00C62A9A"/>
    <w:rsid w:val="00C65999"/>
    <w:rsid w:val="00C660C3"/>
    <w:rsid w:val="00C6651F"/>
    <w:rsid w:val="00C6675C"/>
    <w:rsid w:val="00C66FC8"/>
    <w:rsid w:val="00C707E8"/>
    <w:rsid w:val="00C70E2D"/>
    <w:rsid w:val="00C71993"/>
    <w:rsid w:val="00C71A10"/>
    <w:rsid w:val="00C72491"/>
    <w:rsid w:val="00C729AC"/>
    <w:rsid w:val="00C74B75"/>
    <w:rsid w:val="00C74FAD"/>
    <w:rsid w:val="00C76077"/>
    <w:rsid w:val="00C765BB"/>
    <w:rsid w:val="00C76C02"/>
    <w:rsid w:val="00C775B1"/>
    <w:rsid w:val="00C7792B"/>
    <w:rsid w:val="00C80E0D"/>
    <w:rsid w:val="00C81C2E"/>
    <w:rsid w:val="00C83801"/>
    <w:rsid w:val="00C83D13"/>
    <w:rsid w:val="00C8662E"/>
    <w:rsid w:val="00C90423"/>
    <w:rsid w:val="00C90C30"/>
    <w:rsid w:val="00C91F98"/>
    <w:rsid w:val="00C9335A"/>
    <w:rsid w:val="00C9441C"/>
    <w:rsid w:val="00C9450B"/>
    <w:rsid w:val="00C94793"/>
    <w:rsid w:val="00C96B98"/>
    <w:rsid w:val="00C96FA4"/>
    <w:rsid w:val="00C97213"/>
    <w:rsid w:val="00CA0397"/>
    <w:rsid w:val="00CA10E9"/>
    <w:rsid w:val="00CA3945"/>
    <w:rsid w:val="00CA396A"/>
    <w:rsid w:val="00CA41CD"/>
    <w:rsid w:val="00CA4628"/>
    <w:rsid w:val="00CA537B"/>
    <w:rsid w:val="00CA67DB"/>
    <w:rsid w:val="00CA6BCE"/>
    <w:rsid w:val="00CA763A"/>
    <w:rsid w:val="00CA77A7"/>
    <w:rsid w:val="00CA795D"/>
    <w:rsid w:val="00CB2A12"/>
    <w:rsid w:val="00CB2CD9"/>
    <w:rsid w:val="00CB46F0"/>
    <w:rsid w:val="00CB4F73"/>
    <w:rsid w:val="00CB60E0"/>
    <w:rsid w:val="00CB7D3E"/>
    <w:rsid w:val="00CC01F1"/>
    <w:rsid w:val="00CC02B6"/>
    <w:rsid w:val="00CC1F32"/>
    <w:rsid w:val="00CC2CB5"/>
    <w:rsid w:val="00CC4F4D"/>
    <w:rsid w:val="00CC5198"/>
    <w:rsid w:val="00CC51F8"/>
    <w:rsid w:val="00CC565F"/>
    <w:rsid w:val="00CC5851"/>
    <w:rsid w:val="00CC58F2"/>
    <w:rsid w:val="00CC67F5"/>
    <w:rsid w:val="00CC7DE3"/>
    <w:rsid w:val="00CD01D9"/>
    <w:rsid w:val="00CD09B8"/>
    <w:rsid w:val="00CD0D87"/>
    <w:rsid w:val="00CD2BAB"/>
    <w:rsid w:val="00CD32B0"/>
    <w:rsid w:val="00CD486B"/>
    <w:rsid w:val="00CD6315"/>
    <w:rsid w:val="00CD6B30"/>
    <w:rsid w:val="00CD6F26"/>
    <w:rsid w:val="00CD6FEC"/>
    <w:rsid w:val="00CD798F"/>
    <w:rsid w:val="00CE0DD6"/>
    <w:rsid w:val="00CE1399"/>
    <w:rsid w:val="00CE34B2"/>
    <w:rsid w:val="00CE35C1"/>
    <w:rsid w:val="00CE43F5"/>
    <w:rsid w:val="00CE504B"/>
    <w:rsid w:val="00CE5284"/>
    <w:rsid w:val="00CE59F0"/>
    <w:rsid w:val="00CE5B7E"/>
    <w:rsid w:val="00CE6A38"/>
    <w:rsid w:val="00CE7BCD"/>
    <w:rsid w:val="00CF1E69"/>
    <w:rsid w:val="00CF2E17"/>
    <w:rsid w:val="00CF365F"/>
    <w:rsid w:val="00CF4089"/>
    <w:rsid w:val="00CF4CDF"/>
    <w:rsid w:val="00CF5336"/>
    <w:rsid w:val="00CF595A"/>
    <w:rsid w:val="00CF5CB5"/>
    <w:rsid w:val="00CF6115"/>
    <w:rsid w:val="00D00A0D"/>
    <w:rsid w:val="00D00E50"/>
    <w:rsid w:val="00D03250"/>
    <w:rsid w:val="00D03505"/>
    <w:rsid w:val="00D04023"/>
    <w:rsid w:val="00D04BC0"/>
    <w:rsid w:val="00D05304"/>
    <w:rsid w:val="00D0567B"/>
    <w:rsid w:val="00D05C69"/>
    <w:rsid w:val="00D06B55"/>
    <w:rsid w:val="00D06CC5"/>
    <w:rsid w:val="00D07C8C"/>
    <w:rsid w:val="00D11FB3"/>
    <w:rsid w:val="00D12406"/>
    <w:rsid w:val="00D127E8"/>
    <w:rsid w:val="00D14835"/>
    <w:rsid w:val="00D14880"/>
    <w:rsid w:val="00D14B23"/>
    <w:rsid w:val="00D15602"/>
    <w:rsid w:val="00D169C4"/>
    <w:rsid w:val="00D16D5F"/>
    <w:rsid w:val="00D17A9E"/>
    <w:rsid w:val="00D17F2A"/>
    <w:rsid w:val="00D210C1"/>
    <w:rsid w:val="00D2172B"/>
    <w:rsid w:val="00D22C6F"/>
    <w:rsid w:val="00D23BBF"/>
    <w:rsid w:val="00D23E6F"/>
    <w:rsid w:val="00D243C0"/>
    <w:rsid w:val="00D24609"/>
    <w:rsid w:val="00D269FD"/>
    <w:rsid w:val="00D3169F"/>
    <w:rsid w:val="00D322B5"/>
    <w:rsid w:val="00D323DD"/>
    <w:rsid w:val="00D32BD5"/>
    <w:rsid w:val="00D338C4"/>
    <w:rsid w:val="00D33A71"/>
    <w:rsid w:val="00D33B62"/>
    <w:rsid w:val="00D3432D"/>
    <w:rsid w:val="00D3556E"/>
    <w:rsid w:val="00D35BDC"/>
    <w:rsid w:val="00D37F38"/>
    <w:rsid w:val="00D403D2"/>
    <w:rsid w:val="00D4147E"/>
    <w:rsid w:val="00D415AB"/>
    <w:rsid w:val="00D41AAE"/>
    <w:rsid w:val="00D42B7A"/>
    <w:rsid w:val="00D43803"/>
    <w:rsid w:val="00D43E60"/>
    <w:rsid w:val="00D44887"/>
    <w:rsid w:val="00D459C9"/>
    <w:rsid w:val="00D45A86"/>
    <w:rsid w:val="00D47293"/>
    <w:rsid w:val="00D47D86"/>
    <w:rsid w:val="00D530A6"/>
    <w:rsid w:val="00D536E1"/>
    <w:rsid w:val="00D54331"/>
    <w:rsid w:val="00D54D25"/>
    <w:rsid w:val="00D55279"/>
    <w:rsid w:val="00D565E5"/>
    <w:rsid w:val="00D56F27"/>
    <w:rsid w:val="00D57B40"/>
    <w:rsid w:val="00D6287E"/>
    <w:rsid w:val="00D66CF8"/>
    <w:rsid w:val="00D7028A"/>
    <w:rsid w:val="00D7319E"/>
    <w:rsid w:val="00D748DA"/>
    <w:rsid w:val="00D749F8"/>
    <w:rsid w:val="00D74A3A"/>
    <w:rsid w:val="00D75C0F"/>
    <w:rsid w:val="00D76513"/>
    <w:rsid w:val="00D769D5"/>
    <w:rsid w:val="00D77482"/>
    <w:rsid w:val="00D8066E"/>
    <w:rsid w:val="00D811B1"/>
    <w:rsid w:val="00D82A21"/>
    <w:rsid w:val="00D82EA3"/>
    <w:rsid w:val="00D84252"/>
    <w:rsid w:val="00D8486A"/>
    <w:rsid w:val="00D84D75"/>
    <w:rsid w:val="00D850C7"/>
    <w:rsid w:val="00D857AD"/>
    <w:rsid w:val="00D8617A"/>
    <w:rsid w:val="00D86E65"/>
    <w:rsid w:val="00D87391"/>
    <w:rsid w:val="00D924E6"/>
    <w:rsid w:val="00D92CC9"/>
    <w:rsid w:val="00D93825"/>
    <w:rsid w:val="00D94F4E"/>
    <w:rsid w:val="00D95AA5"/>
    <w:rsid w:val="00D9679F"/>
    <w:rsid w:val="00D976CA"/>
    <w:rsid w:val="00DA1263"/>
    <w:rsid w:val="00DA1B23"/>
    <w:rsid w:val="00DA4511"/>
    <w:rsid w:val="00DA487F"/>
    <w:rsid w:val="00DA51D3"/>
    <w:rsid w:val="00DA523F"/>
    <w:rsid w:val="00DA73CE"/>
    <w:rsid w:val="00DB0392"/>
    <w:rsid w:val="00DB1C59"/>
    <w:rsid w:val="00DB2384"/>
    <w:rsid w:val="00DB2978"/>
    <w:rsid w:val="00DB2C19"/>
    <w:rsid w:val="00DB3AEE"/>
    <w:rsid w:val="00DB4586"/>
    <w:rsid w:val="00DB7F30"/>
    <w:rsid w:val="00DC2C50"/>
    <w:rsid w:val="00DC2E56"/>
    <w:rsid w:val="00DC3084"/>
    <w:rsid w:val="00DC47A4"/>
    <w:rsid w:val="00DC4A14"/>
    <w:rsid w:val="00DC56FC"/>
    <w:rsid w:val="00DC6523"/>
    <w:rsid w:val="00DC7ECA"/>
    <w:rsid w:val="00DD018C"/>
    <w:rsid w:val="00DD11D5"/>
    <w:rsid w:val="00DD230E"/>
    <w:rsid w:val="00DD4E9B"/>
    <w:rsid w:val="00DE025C"/>
    <w:rsid w:val="00DE0635"/>
    <w:rsid w:val="00DE06ED"/>
    <w:rsid w:val="00DE6080"/>
    <w:rsid w:val="00DE6CAF"/>
    <w:rsid w:val="00DE75A5"/>
    <w:rsid w:val="00DF0EAA"/>
    <w:rsid w:val="00DF2A14"/>
    <w:rsid w:val="00DF2E62"/>
    <w:rsid w:val="00DF321A"/>
    <w:rsid w:val="00DF3450"/>
    <w:rsid w:val="00DF36B4"/>
    <w:rsid w:val="00DF3906"/>
    <w:rsid w:val="00DF3B6D"/>
    <w:rsid w:val="00DF47BB"/>
    <w:rsid w:val="00DF53DB"/>
    <w:rsid w:val="00DF5457"/>
    <w:rsid w:val="00DF614E"/>
    <w:rsid w:val="00DF72CA"/>
    <w:rsid w:val="00E02F09"/>
    <w:rsid w:val="00E0453F"/>
    <w:rsid w:val="00E05676"/>
    <w:rsid w:val="00E07026"/>
    <w:rsid w:val="00E07C39"/>
    <w:rsid w:val="00E07F4B"/>
    <w:rsid w:val="00E100B6"/>
    <w:rsid w:val="00E1347D"/>
    <w:rsid w:val="00E13503"/>
    <w:rsid w:val="00E13A77"/>
    <w:rsid w:val="00E14C05"/>
    <w:rsid w:val="00E14F23"/>
    <w:rsid w:val="00E15C95"/>
    <w:rsid w:val="00E16B4E"/>
    <w:rsid w:val="00E16E61"/>
    <w:rsid w:val="00E174A4"/>
    <w:rsid w:val="00E17921"/>
    <w:rsid w:val="00E17F62"/>
    <w:rsid w:val="00E21307"/>
    <w:rsid w:val="00E2227C"/>
    <w:rsid w:val="00E22D20"/>
    <w:rsid w:val="00E22DA9"/>
    <w:rsid w:val="00E2308A"/>
    <w:rsid w:val="00E23294"/>
    <w:rsid w:val="00E24E3B"/>
    <w:rsid w:val="00E304DA"/>
    <w:rsid w:val="00E30E80"/>
    <w:rsid w:val="00E31756"/>
    <w:rsid w:val="00E35DF7"/>
    <w:rsid w:val="00E36AB7"/>
    <w:rsid w:val="00E37FA8"/>
    <w:rsid w:val="00E40981"/>
    <w:rsid w:val="00E40D68"/>
    <w:rsid w:val="00E41317"/>
    <w:rsid w:val="00E41C11"/>
    <w:rsid w:val="00E4266E"/>
    <w:rsid w:val="00E462DF"/>
    <w:rsid w:val="00E46CB8"/>
    <w:rsid w:val="00E47360"/>
    <w:rsid w:val="00E500B0"/>
    <w:rsid w:val="00E506B6"/>
    <w:rsid w:val="00E5093C"/>
    <w:rsid w:val="00E51756"/>
    <w:rsid w:val="00E52AE3"/>
    <w:rsid w:val="00E52DC8"/>
    <w:rsid w:val="00E52E27"/>
    <w:rsid w:val="00E54CA9"/>
    <w:rsid w:val="00E56441"/>
    <w:rsid w:val="00E56A79"/>
    <w:rsid w:val="00E602F2"/>
    <w:rsid w:val="00E60DE9"/>
    <w:rsid w:val="00E6203F"/>
    <w:rsid w:val="00E62A65"/>
    <w:rsid w:val="00E64457"/>
    <w:rsid w:val="00E648A0"/>
    <w:rsid w:val="00E65528"/>
    <w:rsid w:val="00E665AE"/>
    <w:rsid w:val="00E70B94"/>
    <w:rsid w:val="00E718CE"/>
    <w:rsid w:val="00E73153"/>
    <w:rsid w:val="00E739EA"/>
    <w:rsid w:val="00E73D8D"/>
    <w:rsid w:val="00E74CAC"/>
    <w:rsid w:val="00E75379"/>
    <w:rsid w:val="00E76817"/>
    <w:rsid w:val="00E80AAB"/>
    <w:rsid w:val="00E81E69"/>
    <w:rsid w:val="00E83533"/>
    <w:rsid w:val="00E84586"/>
    <w:rsid w:val="00E84ABA"/>
    <w:rsid w:val="00E8505A"/>
    <w:rsid w:val="00E85764"/>
    <w:rsid w:val="00E85AF6"/>
    <w:rsid w:val="00E85CC7"/>
    <w:rsid w:val="00E8626F"/>
    <w:rsid w:val="00E87ECB"/>
    <w:rsid w:val="00E9061D"/>
    <w:rsid w:val="00E9119E"/>
    <w:rsid w:val="00E912DE"/>
    <w:rsid w:val="00E9166D"/>
    <w:rsid w:val="00E9186D"/>
    <w:rsid w:val="00E93A8A"/>
    <w:rsid w:val="00E9634E"/>
    <w:rsid w:val="00E966EB"/>
    <w:rsid w:val="00E96C85"/>
    <w:rsid w:val="00E97D0C"/>
    <w:rsid w:val="00EA0472"/>
    <w:rsid w:val="00EA04B1"/>
    <w:rsid w:val="00EA07C1"/>
    <w:rsid w:val="00EA0A19"/>
    <w:rsid w:val="00EA117D"/>
    <w:rsid w:val="00EA11C1"/>
    <w:rsid w:val="00EA1E39"/>
    <w:rsid w:val="00EA24E6"/>
    <w:rsid w:val="00EA418F"/>
    <w:rsid w:val="00EA45DB"/>
    <w:rsid w:val="00EA705B"/>
    <w:rsid w:val="00EB06DD"/>
    <w:rsid w:val="00EB1FA2"/>
    <w:rsid w:val="00EB38EB"/>
    <w:rsid w:val="00EB3F1C"/>
    <w:rsid w:val="00EB4B58"/>
    <w:rsid w:val="00EB53CA"/>
    <w:rsid w:val="00EB5CD7"/>
    <w:rsid w:val="00EC0318"/>
    <w:rsid w:val="00EC06D2"/>
    <w:rsid w:val="00EC0C66"/>
    <w:rsid w:val="00EC1AA2"/>
    <w:rsid w:val="00EC27BB"/>
    <w:rsid w:val="00EC2C22"/>
    <w:rsid w:val="00EC2DB0"/>
    <w:rsid w:val="00EC3AFB"/>
    <w:rsid w:val="00EC4D25"/>
    <w:rsid w:val="00EC4E63"/>
    <w:rsid w:val="00EC6299"/>
    <w:rsid w:val="00EC7542"/>
    <w:rsid w:val="00EC7770"/>
    <w:rsid w:val="00EC79DA"/>
    <w:rsid w:val="00ED0F81"/>
    <w:rsid w:val="00ED1A2C"/>
    <w:rsid w:val="00ED21B5"/>
    <w:rsid w:val="00ED2572"/>
    <w:rsid w:val="00ED2D9D"/>
    <w:rsid w:val="00ED3087"/>
    <w:rsid w:val="00ED3B6D"/>
    <w:rsid w:val="00ED4694"/>
    <w:rsid w:val="00ED70E6"/>
    <w:rsid w:val="00EE1595"/>
    <w:rsid w:val="00EE1B25"/>
    <w:rsid w:val="00EE1F82"/>
    <w:rsid w:val="00EE2479"/>
    <w:rsid w:val="00EE3882"/>
    <w:rsid w:val="00EE46A2"/>
    <w:rsid w:val="00EE4895"/>
    <w:rsid w:val="00EE505B"/>
    <w:rsid w:val="00EE51E9"/>
    <w:rsid w:val="00EE526C"/>
    <w:rsid w:val="00EE65B7"/>
    <w:rsid w:val="00EE6D20"/>
    <w:rsid w:val="00EE7C3E"/>
    <w:rsid w:val="00EF0098"/>
    <w:rsid w:val="00EF1288"/>
    <w:rsid w:val="00EF1A1C"/>
    <w:rsid w:val="00EF20C7"/>
    <w:rsid w:val="00EF28AD"/>
    <w:rsid w:val="00EF2D97"/>
    <w:rsid w:val="00EF3CDA"/>
    <w:rsid w:val="00EF4880"/>
    <w:rsid w:val="00EF4961"/>
    <w:rsid w:val="00EF4A15"/>
    <w:rsid w:val="00EF4BB5"/>
    <w:rsid w:val="00EF4BF5"/>
    <w:rsid w:val="00EF50E9"/>
    <w:rsid w:val="00EF52B1"/>
    <w:rsid w:val="00EF5470"/>
    <w:rsid w:val="00EF7DF8"/>
    <w:rsid w:val="00EF7FB6"/>
    <w:rsid w:val="00F009ED"/>
    <w:rsid w:val="00F00BD7"/>
    <w:rsid w:val="00F01418"/>
    <w:rsid w:val="00F01CDD"/>
    <w:rsid w:val="00F02065"/>
    <w:rsid w:val="00F02434"/>
    <w:rsid w:val="00F02613"/>
    <w:rsid w:val="00F0303E"/>
    <w:rsid w:val="00F039A2"/>
    <w:rsid w:val="00F03F99"/>
    <w:rsid w:val="00F04C05"/>
    <w:rsid w:val="00F06241"/>
    <w:rsid w:val="00F064A2"/>
    <w:rsid w:val="00F06EA2"/>
    <w:rsid w:val="00F07668"/>
    <w:rsid w:val="00F076F3"/>
    <w:rsid w:val="00F07DD6"/>
    <w:rsid w:val="00F1141B"/>
    <w:rsid w:val="00F114B8"/>
    <w:rsid w:val="00F11658"/>
    <w:rsid w:val="00F12242"/>
    <w:rsid w:val="00F124C0"/>
    <w:rsid w:val="00F12AB5"/>
    <w:rsid w:val="00F13035"/>
    <w:rsid w:val="00F134EB"/>
    <w:rsid w:val="00F13DA5"/>
    <w:rsid w:val="00F14AB7"/>
    <w:rsid w:val="00F166A9"/>
    <w:rsid w:val="00F16A42"/>
    <w:rsid w:val="00F1783E"/>
    <w:rsid w:val="00F17A65"/>
    <w:rsid w:val="00F17F8D"/>
    <w:rsid w:val="00F219A6"/>
    <w:rsid w:val="00F23478"/>
    <w:rsid w:val="00F25E07"/>
    <w:rsid w:val="00F267C2"/>
    <w:rsid w:val="00F30537"/>
    <w:rsid w:val="00F30EB4"/>
    <w:rsid w:val="00F31053"/>
    <w:rsid w:val="00F3120C"/>
    <w:rsid w:val="00F32D9E"/>
    <w:rsid w:val="00F330DA"/>
    <w:rsid w:val="00F33EBD"/>
    <w:rsid w:val="00F351CC"/>
    <w:rsid w:val="00F36A0D"/>
    <w:rsid w:val="00F36C99"/>
    <w:rsid w:val="00F37971"/>
    <w:rsid w:val="00F37A09"/>
    <w:rsid w:val="00F37BD8"/>
    <w:rsid w:val="00F40FD1"/>
    <w:rsid w:val="00F4260C"/>
    <w:rsid w:val="00F457E6"/>
    <w:rsid w:val="00F45897"/>
    <w:rsid w:val="00F45BAD"/>
    <w:rsid w:val="00F51E09"/>
    <w:rsid w:val="00F520CE"/>
    <w:rsid w:val="00F54B59"/>
    <w:rsid w:val="00F54F49"/>
    <w:rsid w:val="00F55918"/>
    <w:rsid w:val="00F5617F"/>
    <w:rsid w:val="00F566AF"/>
    <w:rsid w:val="00F60338"/>
    <w:rsid w:val="00F61336"/>
    <w:rsid w:val="00F635EE"/>
    <w:rsid w:val="00F637C9"/>
    <w:rsid w:val="00F63CDA"/>
    <w:rsid w:val="00F64087"/>
    <w:rsid w:val="00F65749"/>
    <w:rsid w:val="00F65AEC"/>
    <w:rsid w:val="00F66B83"/>
    <w:rsid w:val="00F673B8"/>
    <w:rsid w:val="00F67688"/>
    <w:rsid w:val="00F6770E"/>
    <w:rsid w:val="00F677CE"/>
    <w:rsid w:val="00F67A0F"/>
    <w:rsid w:val="00F67EBA"/>
    <w:rsid w:val="00F710B4"/>
    <w:rsid w:val="00F711A9"/>
    <w:rsid w:val="00F7150C"/>
    <w:rsid w:val="00F71592"/>
    <w:rsid w:val="00F71ACC"/>
    <w:rsid w:val="00F728A0"/>
    <w:rsid w:val="00F73135"/>
    <w:rsid w:val="00F733E1"/>
    <w:rsid w:val="00F735E9"/>
    <w:rsid w:val="00F73F30"/>
    <w:rsid w:val="00F74233"/>
    <w:rsid w:val="00F7482D"/>
    <w:rsid w:val="00F758CE"/>
    <w:rsid w:val="00F7639F"/>
    <w:rsid w:val="00F80E98"/>
    <w:rsid w:val="00F81209"/>
    <w:rsid w:val="00F8196C"/>
    <w:rsid w:val="00F82674"/>
    <w:rsid w:val="00F826D7"/>
    <w:rsid w:val="00F841ED"/>
    <w:rsid w:val="00F845F6"/>
    <w:rsid w:val="00F847D1"/>
    <w:rsid w:val="00F84D8B"/>
    <w:rsid w:val="00F85719"/>
    <w:rsid w:val="00F8573E"/>
    <w:rsid w:val="00F85DA0"/>
    <w:rsid w:val="00F87B8B"/>
    <w:rsid w:val="00F90D98"/>
    <w:rsid w:val="00F91228"/>
    <w:rsid w:val="00F912F6"/>
    <w:rsid w:val="00F91E07"/>
    <w:rsid w:val="00F91F13"/>
    <w:rsid w:val="00F91F5B"/>
    <w:rsid w:val="00F927AD"/>
    <w:rsid w:val="00F92C7C"/>
    <w:rsid w:val="00F945BC"/>
    <w:rsid w:val="00F9513D"/>
    <w:rsid w:val="00F95E89"/>
    <w:rsid w:val="00F96660"/>
    <w:rsid w:val="00FA1094"/>
    <w:rsid w:val="00FA10BA"/>
    <w:rsid w:val="00FA13F1"/>
    <w:rsid w:val="00FA3BEF"/>
    <w:rsid w:val="00FA3EBA"/>
    <w:rsid w:val="00FA4B45"/>
    <w:rsid w:val="00FA589D"/>
    <w:rsid w:val="00FA5A98"/>
    <w:rsid w:val="00FA5BAA"/>
    <w:rsid w:val="00FA648D"/>
    <w:rsid w:val="00FA6FE2"/>
    <w:rsid w:val="00FA717C"/>
    <w:rsid w:val="00FA7A95"/>
    <w:rsid w:val="00FA7DB5"/>
    <w:rsid w:val="00FB06F9"/>
    <w:rsid w:val="00FB0AC5"/>
    <w:rsid w:val="00FB0ECB"/>
    <w:rsid w:val="00FB163F"/>
    <w:rsid w:val="00FB1B13"/>
    <w:rsid w:val="00FB2511"/>
    <w:rsid w:val="00FB4D58"/>
    <w:rsid w:val="00FB4ECA"/>
    <w:rsid w:val="00FB7360"/>
    <w:rsid w:val="00FC10EE"/>
    <w:rsid w:val="00FC1328"/>
    <w:rsid w:val="00FC1FA5"/>
    <w:rsid w:val="00FC4B44"/>
    <w:rsid w:val="00FC5F04"/>
    <w:rsid w:val="00FC69FA"/>
    <w:rsid w:val="00FD1034"/>
    <w:rsid w:val="00FD125E"/>
    <w:rsid w:val="00FD4BE7"/>
    <w:rsid w:val="00FD6544"/>
    <w:rsid w:val="00FD6563"/>
    <w:rsid w:val="00FD6E05"/>
    <w:rsid w:val="00FD6F58"/>
    <w:rsid w:val="00FD7677"/>
    <w:rsid w:val="00FD79BE"/>
    <w:rsid w:val="00FE147A"/>
    <w:rsid w:val="00FE22F2"/>
    <w:rsid w:val="00FE230A"/>
    <w:rsid w:val="00FE24F0"/>
    <w:rsid w:val="00FE35CE"/>
    <w:rsid w:val="00FE35CF"/>
    <w:rsid w:val="00FE3799"/>
    <w:rsid w:val="00FE5EC1"/>
    <w:rsid w:val="00FE634C"/>
    <w:rsid w:val="00FE7D23"/>
    <w:rsid w:val="00FF03A1"/>
    <w:rsid w:val="00FF1109"/>
    <w:rsid w:val="00FF1542"/>
    <w:rsid w:val="00FF2D49"/>
    <w:rsid w:val="00FF4181"/>
    <w:rsid w:val="00FF4443"/>
    <w:rsid w:val="00FF4DBC"/>
    <w:rsid w:val="00FF634D"/>
    <w:rsid w:val="00FF67A8"/>
    <w:rsid w:val="00FF6CC7"/>
    <w:rsid w:val="00FF77B7"/>
    <w:rsid w:val="00FF7B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D49EB"/>
  <w15:docId w15:val="{83F94FB3-DC32-40D9-9718-12B254BCA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0"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qFormat="1"/>
    <w:lsdException w:name="Body Text Indent 3" w:semiHidden="1" w:unhideWhenUsed="1" w:qFormat="1"/>
    <w:lsdException w:name="Block Text" w:semiHidden="1" w:uiPriority="0"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style>
  <w:style w:type="paragraph" w:styleId="10">
    <w:name w:val="heading 1"/>
    <w:aliases w:val="Раздел Договора,H1,&quot;Алмаз&quot;,Document Header1,анкета1,Знак3, Знак3"/>
    <w:basedOn w:val="a2"/>
    <w:next w:val="a2"/>
    <w:link w:val="12"/>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1">
    <w:name w:val="heading 2"/>
    <w:basedOn w:val="a2"/>
    <w:next w:val="a2"/>
    <w:link w:val="22"/>
    <w:uiPriority w:val="9"/>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H3,&quot;Сапфир&quot;"/>
    <w:basedOn w:val="a2"/>
    <w:next w:val="a2"/>
    <w:link w:val="32"/>
    <w:uiPriority w:val="9"/>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next w:val="a2"/>
    <w:link w:val="40"/>
    <w:uiPriority w:val="9"/>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aliases w:val="H5,Заголовок 5 Знак1,Заголовок 5 Знак Знак"/>
    <w:basedOn w:val="a2"/>
    <w:next w:val="a2"/>
    <w:link w:val="50"/>
    <w:uiPriority w:val="9"/>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2"/>
    <w:next w:val="a2"/>
    <w:link w:val="60"/>
    <w:uiPriority w:val="9"/>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2"/>
    <w:next w:val="a2"/>
    <w:link w:val="70"/>
    <w:uiPriority w:val="9"/>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2"/>
    <w:next w:val="a2"/>
    <w:link w:val="81"/>
    <w:uiPriority w:val="9"/>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2"/>
    <w:next w:val="a2"/>
    <w:link w:val="91"/>
    <w:uiPriority w:val="9"/>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iPriority w:val="99"/>
    <w:unhideWhenUsed/>
    <w:qFormat/>
    <w:rsid w:val="00EE4895"/>
    <w:pPr>
      <w:spacing w:after="0" w:line="240" w:lineRule="auto"/>
    </w:pPr>
    <w:rPr>
      <w:rFonts w:ascii="Tahoma" w:hAnsi="Tahoma" w:cs="Tahoma"/>
      <w:sz w:val="16"/>
      <w:szCs w:val="16"/>
    </w:rPr>
  </w:style>
  <w:style w:type="character" w:customStyle="1" w:styleId="a7">
    <w:name w:val="Текст выноски Знак"/>
    <w:basedOn w:val="a3"/>
    <w:link w:val="a6"/>
    <w:uiPriority w:val="99"/>
    <w:qFormat/>
    <w:rsid w:val="00EE4895"/>
    <w:rPr>
      <w:rFonts w:ascii="Tahoma" w:hAnsi="Tahoma" w:cs="Tahoma"/>
      <w:sz w:val="16"/>
      <w:szCs w:val="16"/>
    </w:rPr>
  </w:style>
  <w:style w:type="paragraph" w:styleId="a8">
    <w:name w:val="header"/>
    <w:aliases w:val="ВерхКолонтитул"/>
    <w:basedOn w:val="a2"/>
    <w:link w:val="a9"/>
    <w:uiPriority w:val="99"/>
    <w:unhideWhenUsed/>
    <w:qFormat/>
    <w:rsid w:val="00C65999"/>
    <w:pPr>
      <w:tabs>
        <w:tab w:val="center" w:pos="4677"/>
        <w:tab w:val="right" w:pos="9355"/>
      </w:tabs>
      <w:spacing w:after="0" w:line="240" w:lineRule="auto"/>
    </w:pPr>
  </w:style>
  <w:style w:type="character" w:customStyle="1" w:styleId="a9">
    <w:name w:val="Верхний колонтитул Знак"/>
    <w:aliases w:val="ВерхКолонтитул Знак"/>
    <w:basedOn w:val="a3"/>
    <w:link w:val="a8"/>
    <w:uiPriority w:val="99"/>
    <w:qFormat/>
    <w:rsid w:val="00C65999"/>
  </w:style>
  <w:style w:type="paragraph" w:styleId="aa">
    <w:name w:val="footer"/>
    <w:basedOn w:val="a2"/>
    <w:link w:val="ab"/>
    <w:unhideWhenUsed/>
    <w:qFormat/>
    <w:rsid w:val="00C65999"/>
    <w:pPr>
      <w:tabs>
        <w:tab w:val="center" w:pos="4677"/>
        <w:tab w:val="right" w:pos="9355"/>
      </w:tabs>
      <w:spacing w:after="0" w:line="240" w:lineRule="auto"/>
    </w:pPr>
  </w:style>
  <w:style w:type="character" w:customStyle="1" w:styleId="ab">
    <w:name w:val="Нижний колонтитул Знак"/>
    <w:basedOn w:val="a3"/>
    <w:link w:val="aa"/>
    <w:qFormat/>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3">
    <w:name w:val="Body Text 2"/>
    <w:basedOn w:val="a2"/>
    <w:link w:val="24"/>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4">
    <w:name w:val="Основной текст 2 Знак"/>
    <w:basedOn w:val="a3"/>
    <w:link w:val="23"/>
    <w:qFormat/>
    <w:rsid w:val="00C6651F"/>
    <w:rPr>
      <w:rFonts w:ascii="Times New Roman" w:eastAsia="Times New Roman" w:hAnsi="Times New Roman" w:cs="Times New Roman"/>
      <w:sz w:val="24"/>
      <w:szCs w:val="24"/>
      <w:lang w:eastAsia="ru-RU"/>
    </w:rPr>
  </w:style>
  <w:style w:type="character" w:customStyle="1" w:styleId="12">
    <w:name w:val="Заголовок 1 Знак"/>
    <w:aliases w:val="Раздел Договора Знак,H1 Знак,&quot;Алмаз&quot; Знак,Document Header1 Знак,анкета1 Знак,Знак3 Знак, Знак3 Знак"/>
    <w:basedOn w:val="a3"/>
    <w:link w:val="10"/>
    <w:qFormat/>
    <w:rsid w:val="009F2B57"/>
    <w:rPr>
      <w:rFonts w:ascii="Times New Roman" w:eastAsia="Times New Roman" w:hAnsi="Times New Roman" w:cs="Mangal"/>
      <w:b/>
      <w:bCs/>
      <w:kern w:val="3"/>
      <w:sz w:val="48"/>
      <w:szCs w:val="48"/>
      <w:lang w:eastAsia="ru-RU"/>
    </w:rPr>
  </w:style>
  <w:style w:type="paragraph" w:styleId="ac">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d"/>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5">
    <w:name w:val="Body Text Indent 2"/>
    <w:aliases w:val="Знак1"/>
    <w:basedOn w:val="a2"/>
    <w:link w:val="26"/>
    <w:uiPriority w:val="99"/>
    <w:unhideWhenUsed/>
    <w:qFormat/>
    <w:rsid w:val="009442F8"/>
    <w:pPr>
      <w:spacing w:after="120" w:line="480" w:lineRule="auto"/>
      <w:ind w:left="283"/>
    </w:pPr>
  </w:style>
  <w:style w:type="character" w:customStyle="1" w:styleId="26">
    <w:name w:val="Основной текст с отступом 2 Знак"/>
    <w:aliases w:val="Знак1 Знак"/>
    <w:basedOn w:val="a3"/>
    <w:link w:val="25"/>
    <w:uiPriority w:val="99"/>
    <w:qFormat/>
    <w:rsid w:val="009442F8"/>
  </w:style>
  <w:style w:type="character" w:styleId="ae">
    <w:name w:val="Hyperlink"/>
    <w:basedOn w:val="a3"/>
    <w:uiPriority w:val="99"/>
    <w:unhideWhenUsed/>
    <w:qFormat/>
    <w:rsid w:val="009442F8"/>
    <w:rPr>
      <w:color w:val="0000FF" w:themeColor="hyperlink"/>
      <w:u w:val="single"/>
    </w:rPr>
  </w:style>
  <w:style w:type="paragraph" w:styleId="af">
    <w:name w:val="No Spacing"/>
    <w:aliases w:val="письмо"/>
    <w:link w:val="af0"/>
    <w:uiPriority w:val="1"/>
    <w:qFormat/>
    <w:rsid w:val="009442F8"/>
    <w:pPr>
      <w:spacing w:after="0" w:line="240" w:lineRule="auto"/>
    </w:pPr>
    <w:rPr>
      <w:rFonts w:ascii="Calibri" w:eastAsia="Calibri" w:hAnsi="Calibri" w:cs="Times New Roman"/>
    </w:rPr>
  </w:style>
  <w:style w:type="table" w:styleId="af1">
    <w:name w:val="Table Grid"/>
    <w:basedOn w:val="a4"/>
    <w:uiPriority w:val="59"/>
    <w:qFormat/>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Цветовое выделение"/>
    <w:uiPriority w:val="99"/>
    <w:qFormat/>
    <w:rsid w:val="00DA51D3"/>
    <w:rPr>
      <w:b/>
      <w:color w:val="26282F"/>
    </w:rPr>
  </w:style>
  <w:style w:type="character" w:customStyle="1" w:styleId="af3">
    <w:name w:val="Гипертекстовая ссылка"/>
    <w:basedOn w:val="af2"/>
    <w:uiPriority w:val="99"/>
    <w:qFormat/>
    <w:rsid w:val="00DA51D3"/>
    <w:rPr>
      <w:rFonts w:cs="Times New Roman"/>
      <w:b w:val="0"/>
      <w:color w:val="106BBE"/>
    </w:rPr>
  </w:style>
  <w:style w:type="paragraph" w:customStyle="1" w:styleId="af4">
    <w:name w:val="Нормальный (таблица)"/>
    <w:basedOn w:val="a2"/>
    <w:next w:val="a2"/>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5">
    <w:name w:val="Прижатый влево"/>
    <w:basedOn w:val="a2"/>
    <w:next w:val="a2"/>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uiPriority w:val="99"/>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0">
    <w:name w:val="Без интервала Знак"/>
    <w:aliases w:val="письмо Знак"/>
    <w:link w:val="af"/>
    <w:uiPriority w:val="1"/>
    <w:qFormat/>
    <w:locked/>
    <w:rsid w:val="001A4C9E"/>
    <w:rPr>
      <w:rFonts w:ascii="Calibri" w:eastAsia="Calibri" w:hAnsi="Calibri" w:cs="Times New Roman"/>
    </w:rPr>
  </w:style>
  <w:style w:type="paragraph" w:styleId="33">
    <w:name w:val="Body Text Indent 3"/>
    <w:basedOn w:val="a2"/>
    <w:link w:val="34"/>
    <w:uiPriority w:val="99"/>
    <w:unhideWhenUsed/>
    <w:qFormat/>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4">
    <w:name w:val="Основной текст с отступом 3 Знак"/>
    <w:basedOn w:val="a3"/>
    <w:link w:val="33"/>
    <w:uiPriority w:val="99"/>
    <w:qFormat/>
    <w:rsid w:val="001E3FAE"/>
    <w:rPr>
      <w:rFonts w:ascii="Times New Roman" w:eastAsia="Times New Roman" w:hAnsi="Times New Roman" w:cs="Times New Roman"/>
      <w:sz w:val="16"/>
      <w:szCs w:val="16"/>
      <w:lang w:val="x-none" w:eastAsia="ru-RU"/>
    </w:rPr>
  </w:style>
  <w:style w:type="character" w:customStyle="1" w:styleId="ad">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c"/>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2"/>
    <w:uiPriority w:val="99"/>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2"/>
    <w:link w:val="af7"/>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7">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Знак Знак16"/>
    <w:link w:val="af6"/>
    <w:uiPriority w:val="99"/>
    <w:qFormat/>
    <w:locked/>
    <w:rsid w:val="00024CCF"/>
    <w:rPr>
      <w:rFonts w:ascii="Times New Roman" w:eastAsia="Times New Roman" w:hAnsi="Times New Roman" w:cs="Times New Roman"/>
      <w:sz w:val="24"/>
      <w:szCs w:val="24"/>
      <w:lang w:eastAsia="ru-RU"/>
    </w:rPr>
  </w:style>
  <w:style w:type="paragraph" w:styleId="af8">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2"/>
    <w:link w:val="af9"/>
    <w:unhideWhenUsed/>
    <w:qFormat/>
    <w:rsid w:val="00E506B6"/>
    <w:pPr>
      <w:spacing w:after="120"/>
      <w:ind w:left="283"/>
    </w:pPr>
  </w:style>
  <w:style w:type="character" w:customStyle="1" w:styleId="af9">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3"/>
    <w:link w:val="af8"/>
    <w:rsid w:val="00E506B6"/>
  </w:style>
  <w:style w:type="character" w:customStyle="1" w:styleId="22">
    <w:name w:val="Заголовок 2 Знак"/>
    <w:basedOn w:val="a3"/>
    <w:link w:val="21"/>
    <w:uiPriority w:val="9"/>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link w:val="4"/>
    <w:uiPriority w:val="9"/>
    <w:rsid w:val="00BD0B05"/>
    <w:rPr>
      <w:rFonts w:asciiTheme="majorHAnsi" w:eastAsiaTheme="majorEastAsia" w:hAnsiTheme="majorHAnsi" w:cstheme="majorBidi"/>
      <w:b/>
      <w:bCs/>
      <w:i/>
      <w:iCs/>
      <w:color w:val="4F81BD" w:themeColor="accent1"/>
    </w:rPr>
  </w:style>
  <w:style w:type="paragraph" w:styleId="afa">
    <w:name w:val="Body Text"/>
    <w:aliases w:val="бпОсновной текст,Основной текст Знак Знак,bt"/>
    <w:basedOn w:val="a2"/>
    <w:link w:val="afb"/>
    <w:unhideWhenUsed/>
    <w:qFormat/>
    <w:rsid w:val="00BD0B05"/>
    <w:pPr>
      <w:spacing w:after="120"/>
    </w:pPr>
  </w:style>
  <w:style w:type="character" w:customStyle="1" w:styleId="afb">
    <w:name w:val="Основной текст Знак"/>
    <w:aliases w:val="бпОсновной текст Знак,Основной текст Знак Знак Знак,bt Знак"/>
    <w:basedOn w:val="a3"/>
    <w:link w:val="afa"/>
    <w:rsid w:val="00BD0B05"/>
  </w:style>
  <w:style w:type="paragraph" w:customStyle="1" w:styleId="13">
    <w:name w:val="Без интервала1"/>
    <w:aliases w:val="Без интервала Trebuchet 10,МОЙ"/>
    <w:uiPriority w:val="99"/>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2"/>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uiPriority w:val="99"/>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c">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2"/>
    <w:link w:val="afd"/>
    <w:uiPriority w:val="99"/>
    <w:unhideWhenUsed/>
    <w:qFormat/>
    <w:rsid w:val="008D0707"/>
    <w:pPr>
      <w:spacing w:after="0" w:line="240" w:lineRule="auto"/>
    </w:pPr>
    <w:rPr>
      <w:rFonts w:ascii="Consolas" w:eastAsia="Calibri" w:hAnsi="Consolas" w:cs="Times New Roman"/>
      <w:sz w:val="21"/>
      <w:szCs w:val="21"/>
    </w:rPr>
  </w:style>
  <w:style w:type="character" w:customStyle="1" w:styleId="afd">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3"/>
    <w:link w:val="afc"/>
    <w:uiPriority w:val="99"/>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e">
    <w:name w:val="Содержимое таблицы"/>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4"/>
    <w:next w:val="af1"/>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f1"/>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mphasis"/>
    <w:basedOn w:val="a3"/>
    <w:uiPriority w:val="20"/>
    <w:qFormat/>
    <w:rsid w:val="00AD2F95"/>
    <w:rPr>
      <w:i/>
      <w:iCs/>
    </w:rPr>
  </w:style>
  <w:style w:type="paragraph" w:customStyle="1" w:styleId="s1">
    <w:name w:val="s_1"/>
    <w:basedOn w:val="a2"/>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7">
    <w:name w:val="Основной текст (2)_"/>
    <w:link w:val="28"/>
    <w:locked/>
    <w:rsid w:val="000E3E74"/>
    <w:rPr>
      <w:b/>
      <w:bCs/>
      <w:sz w:val="26"/>
      <w:szCs w:val="26"/>
      <w:shd w:val="clear" w:color="auto" w:fill="FFFFFF"/>
    </w:rPr>
  </w:style>
  <w:style w:type="paragraph" w:customStyle="1" w:styleId="28">
    <w:name w:val="Основной текст (2)"/>
    <w:basedOn w:val="a2"/>
    <w:link w:val="27"/>
    <w:qFormat/>
    <w:rsid w:val="000E3E74"/>
    <w:pPr>
      <w:widowControl w:val="0"/>
      <w:shd w:val="clear" w:color="auto" w:fill="FFFFFF"/>
      <w:spacing w:before="60" w:after="240" w:line="322" w:lineRule="exact"/>
      <w:jc w:val="center"/>
    </w:pPr>
    <w:rPr>
      <w:b/>
      <w:bCs/>
      <w:sz w:val="26"/>
      <w:szCs w:val="26"/>
    </w:rPr>
  </w:style>
  <w:style w:type="character" w:customStyle="1" w:styleId="aff0">
    <w:name w:val="Основной текст_"/>
    <w:link w:val="14"/>
    <w:rsid w:val="000E3E74"/>
    <w:rPr>
      <w:sz w:val="26"/>
      <w:szCs w:val="26"/>
      <w:shd w:val="clear" w:color="auto" w:fill="FFFFFF"/>
    </w:rPr>
  </w:style>
  <w:style w:type="paragraph" w:customStyle="1" w:styleId="14">
    <w:name w:val="Основной текст1"/>
    <w:basedOn w:val="a2"/>
    <w:link w:val="aff0"/>
    <w:qFormat/>
    <w:rsid w:val="000E3E74"/>
    <w:pPr>
      <w:widowControl w:val="0"/>
      <w:shd w:val="clear" w:color="auto" w:fill="FFFFFF"/>
      <w:spacing w:before="240" w:after="60" w:line="0" w:lineRule="atLeast"/>
      <w:jc w:val="both"/>
    </w:pPr>
    <w:rPr>
      <w:sz w:val="26"/>
      <w:szCs w:val="26"/>
    </w:rPr>
  </w:style>
  <w:style w:type="paragraph" w:customStyle="1" w:styleId="aff1">
    <w:name w:val="Комментарий"/>
    <w:basedOn w:val="a2"/>
    <w:next w:val="a2"/>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2">
    <w:name w:val="Заголовок 3 Знак"/>
    <w:aliases w:val="H3 Знак,&quot;Сапфир&quot; Знак"/>
    <w:basedOn w:val="a3"/>
    <w:link w:val="31"/>
    <w:uiPriority w:val="9"/>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uiPriority w:val="99"/>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locked/>
    <w:rsid w:val="00206485"/>
    <w:rPr>
      <w:rFonts w:ascii="Times New Roman" w:eastAsia="Times New Roman" w:hAnsi="Times New Roman" w:cs="Times New Roman"/>
      <w:b/>
      <w:bCs/>
      <w:sz w:val="24"/>
      <w:szCs w:val="24"/>
      <w:lang w:eastAsia="ru-RU"/>
    </w:rPr>
  </w:style>
  <w:style w:type="paragraph" w:customStyle="1" w:styleId="aff2">
    <w:name w:val="Нормальный"/>
    <w:basedOn w:val="Standard"/>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aliases w:val="H5 Знак,Заголовок 5 Знак1 Знак,Заголовок 5 Знак Знак Знак"/>
    <w:basedOn w:val="a3"/>
    <w:link w:val="5"/>
    <w:uiPriority w:val="9"/>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3"/>
    <w:link w:val="6"/>
    <w:uiPriority w:val="9"/>
    <w:rsid w:val="00487D36"/>
    <w:rPr>
      <w:rFonts w:ascii="Calibri" w:eastAsia="Times New Roman" w:hAnsi="Calibri" w:cs="Times New Roman"/>
      <w:b/>
      <w:bCs/>
    </w:rPr>
  </w:style>
  <w:style w:type="character" w:customStyle="1" w:styleId="70">
    <w:name w:val="Заголовок 7 Знак"/>
    <w:basedOn w:val="a3"/>
    <w:link w:val="7"/>
    <w:uiPriority w:val="9"/>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3"/>
    <w:link w:val="80"/>
    <w:uiPriority w:val="9"/>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3"/>
    <w:link w:val="90"/>
    <w:uiPriority w:val="9"/>
    <w:rsid w:val="00487D36"/>
    <w:rPr>
      <w:rFonts w:asciiTheme="majorHAnsi" w:eastAsiaTheme="majorEastAsia" w:hAnsiTheme="majorHAnsi" w:cstheme="majorBidi"/>
      <w:i/>
      <w:iCs/>
      <w:color w:val="404040" w:themeColor="text1" w:themeTint="BF"/>
      <w:sz w:val="20"/>
      <w:szCs w:val="20"/>
    </w:rPr>
  </w:style>
  <w:style w:type="character" w:styleId="aff3">
    <w:name w:val="FollowedHyperlink"/>
    <w:uiPriority w:val="99"/>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2"/>
    <w:link w:val="HTML0"/>
    <w:uiPriority w:val="99"/>
    <w:unhideWhenUsed/>
    <w:qFormat/>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3"/>
    <w:link w:val="HTML"/>
    <w:uiPriority w:val="99"/>
    <w:qFormat/>
    <w:rsid w:val="00487D36"/>
    <w:rPr>
      <w:rFonts w:ascii="Courier New" w:eastAsia="Times New Roman" w:hAnsi="Courier New" w:cs="Times New Roman"/>
      <w:sz w:val="20"/>
      <w:szCs w:val="20"/>
      <w:lang w:eastAsia="ru-RU"/>
    </w:rPr>
  </w:style>
  <w:style w:type="character" w:customStyle="1" w:styleId="aff4">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5"/>
    <w:uiPriority w:val="99"/>
    <w:qFormat/>
    <w:locked/>
    <w:rsid w:val="009D1415"/>
    <w:rPr>
      <w:rFonts w:ascii="Times New Roman" w:hAnsi="Times New Roman" w:cs="Times New Roman"/>
      <w:sz w:val="20"/>
      <w:szCs w:val="20"/>
    </w:rPr>
  </w:style>
  <w:style w:type="paragraph" w:styleId="aff5">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Текст сноски Знак Знак Знак Знак Знак Знак Знак Знак"/>
    <w:link w:val="aff4"/>
    <w:autoRedefine/>
    <w:uiPriority w:val="99"/>
    <w:unhideWhenUsed/>
    <w:qFormat/>
    <w:rsid w:val="009D1415"/>
    <w:pPr>
      <w:widowControl w:val="0"/>
      <w:tabs>
        <w:tab w:val="left" w:pos="708"/>
      </w:tabs>
      <w:spacing w:before="60" w:after="0" w:line="300" w:lineRule="auto"/>
      <w:ind w:firstLine="709"/>
      <w:jc w:val="both"/>
    </w:pPr>
    <w:rPr>
      <w:rFonts w:ascii="Times New Roman" w:hAnsi="Times New Roman" w:cs="Times New Roman"/>
      <w:sz w:val="20"/>
      <w:szCs w:val="20"/>
    </w:rPr>
  </w:style>
  <w:style w:type="character" w:customStyle="1" w:styleId="15">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3"/>
    <w:rsid w:val="00487D36"/>
    <w:rPr>
      <w:sz w:val="20"/>
      <w:szCs w:val="20"/>
    </w:rPr>
  </w:style>
  <w:style w:type="character" w:customStyle="1" w:styleId="aff6">
    <w:name w:val="Текст примечания Знак"/>
    <w:link w:val="aff7"/>
    <w:uiPriority w:val="99"/>
    <w:qFormat/>
    <w:locked/>
    <w:rsid w:val="00487D36"/>
  </w:style>
  <w:style w:type="character" w:customStyle="1" w:styleId="aff8">
    <w:name w:val="Текст концевой сноски Знак"/>
    <w:link w:val="aff9"/>
    <w:uiPriority w:val="99"/>
    <w:qFormat/>
    <w:locked/>
    <w:rsid w:val="00487D36"/>
  </w:style>
  <w:style w:type="character" w:customStyle="1" w:styleId="affa">
    <w:name w:val="Заголовок Знак"/>
    <w:link w:val="affb"/>
    <w:uiPriority w:val="10"/>
    <w:locked/>
    <w:rsid w:val="00487D36"/>
    <w:rPr>
      <w:rFonts w:ascii="Calibri Light" w:eastAsia="SimSun" w:hAnsi="Calibri Light"/>
      <w:spacing w:val="-10"/>
      <w:sz w:val="56"/>
      <w:szCs w:val="56"/>
    </w:rPr>
  </w:style>
  <w:style w:type="character" w:customStyle="1" w:styleId="16">
    <w:name w:val="Основной текст Знак1"/>
    <w:aliases w:val="бпОсновной текст Знак1,Основной текст1 Знак1,Основной текст Знак Знак Знак1,bt Знак1"/>
    <w:basedOn w:val="a3"/>
    <w:uiPriority w:val="99"/>
    <w:rsid w:val="00487D36"/>
  </w:style>
  <w:style w:type="character" w:customStyle="1" w:styleId="affc">
    <w:name w:val="Подзаголовок Знак"/>
    <w:link w:val="affd"/>
    <w:uiPriority w:val="11"/>
    <w:locked/>
    <w:rsid w:val="00487D36"/>
    <w:rPr>
      <w:rFonts w:ascii="Times New Roman" w:eastAsia="Times New Roman" w:hAnsi="Times New Roman" w:cs="Times New Roman"/>
      <w:color w:val="5A5A5A"/>
      <w:spacing w:val="15"/>
    </w:rPr>
  </w:style>
  <w:style w:type="character" w:customStyle="1" w:styleId="affe">
    <w:name w:val="Красная строка Знак"/>
    <w:link w:val="afff"/>
    <w:locked/>
    <w:rsid w:val="00487D36"/>
    <w:rPr>
      <w:rFonts w:ascii="Baltica Chv" w:eastAsia="Times New Roman" w:hAnsi="Baltica Chv" w:cs="Arial"/>
      <w:sz w:val="18"/>
      <w:szCs w:val="24"/>
    </w:rPr>
  </w:style>
  <w:style w:type="character" w:customStyle="1" w:styleId="35">
    <w:name w:val="Основной текст 3 Знак"/>
    <w:link w:val="36"/>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3"/>
    <w:uiPriority w:val="99"/>
    <w:semiHidden/>
    <w:rsid w:val="00487D36"/>
  </w:style>
  <w:style w:type="character" w:customStyle="1" w:styleId="17">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3"/>
    <w:uiPriority w:val="99"/>
    <w:semiHidden/>
    <w:rsid w:val="00487D36"/>
    <w:rPr>
      <w:rFonts w:ascii="Consolas" w:hAnsi="Consolas" w:cs="Consolas"/>
      <w:sz w:val="21"/>
      <w:szCs w:val="21"/>
    </w:rPr>
  </w:style>
  <w:style w:type="character" w:customStyle="1" w:styleId="29">
    <w:name w:val="Цитата 2 Знак"/>
    <w:link w:val="2a"/>
    <w:uiPriority w:val="29"/>
    <w:locked/>
    <w:rsid w:val="00487D36"/>
    <w:rPr>
      <w:rFonts w:ascii="Times New Roman" w:eastAsia="Times New Roman" w:hAnsi="Times New Roman" w:cs="Times New Roman"/>
      <w:i/>
      <w:iCs/>
      <w:color w:val="404040"/>
    </w:rPr>
  </w:style>
  <w:style w:type="character" w:customStyle="1" w:styleId="afff0">
    <w:name w:val="Выделенная цитата Знак"/>
    <w:link w:val="afff1"/>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2">
    <w:name w:val="Таблицы (моноширинный)"/>
    <w:next w:val="a2"/>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3">
    <w:name w:val="Информация о версии"/>
    <w:next w:val="a2"/>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8">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2"/>
    <w:uiPriority w:val="99"/>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b">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9"/>
    <w:uiPriority w:val="99"/>
    <w:qFormat/>
    <w:locked/>
    <w:rsid w:val="00487D36"/>
  </w:style>
  <w:style w:type="paragraph" w:customStyle="1" w:styleId="19">
    <w:name w:val="Абзац списка1"/>
    <w:link w:val="ListParagraphChar"/>
    <w:autoRedefine/>
    <w:uiPriority w:val="99"/>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link w:val="312"/>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c">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4">
    <w:name w:val="Внимание"/>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5">
    <w:name w:val="Внимание: криминал!!"/>
    <w:basedOn w:val="afff4"/>
    <w:next w:val="a2"/>
    <w:autoRedefine/>
    <w:uiPriority w:val="99"/>
    <w:qFormat/>
    <w:rsid w:val="00487D36"/>
    <w:pPr>
      <w:shd w:val="clear" w:color="auto" w:fill="auto"/>
      <w:spacing w:before="0" w:after="0"/>
      <w:ind w:left="0" w:right="0" w:firstLine="0"/>
    </w:pPr>
  </w:style>
  <w:style w:type="paragraph" w:customStyle="1" w:styleId="afff6">
    <w:name w:val="Внимание: недобросовестность!"/>
    <w:basedOn w:val="afff4"/>
    <w:next w:val="a2"/>
    <w:autoRedefine/>
    <w:uiPriority w:val="99"/>
    <w:qFormat/>
    <w:rsid w:val="00487D36"/>
    <w:pPr>
      <w:shd w:val="clear" w:color="auto" w:fill="auto"/>
      <w:spacing w:before="0" w:after="0"/>
      <w:ind w:left="0" w:right="0" w:firstLine="0"/>
    </w:pPr>
  </w:style>
  <w:style w:type="paragraph" w:customStyle="1" w:styleId="afff7">
    <w:name w:val="Основное меню (преемственное)"/>
    <w:next w:val="a2"/>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1a">
    <w:name w:val="Заголовок1"/>
    <w:basedOn w:val="afff7"/>
    <w:next w:val="a2"/>
    <w:autoRedefine/>
    <w:uiPriority w:val="99"/>
    <w:qFormat/>
    <w:rsid w:val="00487D36"/>
    <w:pPr>
      <w:shd w:val="clear" w:color="auto" w:fill="F0F0F0"/>
    </w:pPr>
    <w:rPr>
      <w:rFonts w:ascii="Arial" w:hAnsi="Arial" w:cs="Arial"/>
      <w:b/>
      <w:bCs/>
      <w:color w:val="0058A9"/>
    </w:rPr>
  </w:style>
  <w:style w:type="paragraph" w:customStyle="1" w:styleId="afff8">
    <w:name w:val="Заголовок группы контролов"/>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9">
    <w:name w:val="Заголовок для информации об изменениях"/>
    <w:basedOn w:val="10"/>
    <w:next w:val="a2"/>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a">
    <w:name w:val="Заголовок приложения"/>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b">
    <w:name w:val="Заголовок распахивающейся части диалога"/>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c">
    <w:name w:val="Заголовок статьи"/>
    <w:next w:val="a2"/>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d">
    <w:name w:val="Заголовок ЭР (левое окно)"/>
    <w:next w:val="a2"/>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e">
    <w:name w:val="Заголовок ЭР (правое окно)"/>
    <w:basedOn w:val="afffd"/>
    <w:next w:val="a2"/>
    <w:autoRedefine/>
    <w:uiPriority w:val="99"/>
    <w:qFormat/>
    <w:rsid w:val="00487D36"/>
    <w:pPr>
      <w:spacing w:before="0" w:after="0"/>
      <w:jc w:val="left"/>
    </w:pPr>
    <w:rPr>
      <w:b w:val="0"/>
      <w:bCs w:val="0"/>
      <w:color w:val="auto"/>
      <w:sz w:val="24"/>
      <w:szCs w:val="24"/>
    </w:rPr>
  </w:style>
  <w:style w:type="paragraph" w:customStyle="1" w:styleId="affff">
    <w:name w:val="Интерактивный заголовок"/>
    <w:basedOn w:val="1a"/>
    <w:next w:val="a2"/>
    <w:autoRedefine/>
    <w:uiPriority w:val="99"/>
    <w:qFormat/>
    <w:rsid w:val="00487D36"/>
    <w:pPr>
      <w:shd w:val="clear" w:color="auto" w:fill="auto"/>
    </w:pPr>
    <w:rPr>
      <w:b w:val="0"/>
      <w:bCs w:val="0"/>
      <w:color w:val="auto"/>
      <w:u w:val="single"/>
    </w:rPr>
  </w:style>
  <w:style w:type="paragraph" w:customStyle="1" w:styleId="affff0">
    <w:name w:val="Текст информации об изменениях"/>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1">
    <w:name w:val="Информация об изменениях"/>
    <w:basedOn w:val="affff0"/>
    <w:next w:val="a2"/>
    <w:autoRedefine/>
    <w:uiPriority w:val="99"/>
    <w:qFormat/>
    <w:rsid w:val="00487D36"/>
    <w:pPr>
      <w:shd w:val="clear" w:color="auto" w:fill="EAEFED"/>
      <w:spacing w:before="180"/>
      <w:ind w:left="360" w:right="360"/>
    </w:pPr>
    <w:rPr>
      <w:color w:val="auto"/>
      <w:sz w:val="24"/>
      <w:szCs w:val="24"/>
    </w:rPr>
  </w:style>
  <w:style w:type="paragraph" w:customStyle="1" w:styleId="affff2">
    <w:name w:val="Текст (справка)"/>
    <w:next w:val="a2"/>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3">
    <w:name w:val="Информация об изменениях документа"/>
    <w:basedOn w:val="aff1"/>
    <w:next w:val="a2"/>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4">
    <w:name w:val="Текст (лев. подпись)"/>
    <w:next w:val="a2"/>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5">
    <w:name w:val="Колонтитул (левый)"/>
    <w:basedOn w:val="affff4"/>
    <w:next w:val="a2"/>
    <w:autoRedefine/>
    <w:uiPriority w:val="99"/>
    <w:qFormat/>
    <w:rsid w:val="00487D36"/>
    <w:pPr>
      <w:jc w:val="both"/>
    </w:pPr>
    <w:rPr>
      <w:sz w:val="16"/>
      <w:szCs w:val="16"/>
    </w:rPr>
  </w:style>
  <w:style w:type="paragraph" w:customStyle="1" w:styleId="affff6">
    <w:name w:val="Текст (прав. подпись)"/>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7">
    <w:name w:val="Колонтитул (правый)"/>
    <w:basedOn w:val="affff6"/>
    <w:next w:val="a2"/>
    <w:autoRedefine/>
    <w:uiPriority w:val="99"/>
    <w:qFormat/>
    <w:rsid w:val="00487D36"/>
    <w:pPr>
      <w:jc w:val="both"/>
    </w:pPr>
    <w:rPr>
      <w:sz w:val="16"/>
      <w:szCs w:val="16"/>
    </w:rPr>
  </w:style>
  <w:style w:type="paragraph" w:customStyle="1" w:styleId="affff8">
    <w:name w:val="Комментарий пользователя"/>
    <w:basedOn w:val="aff1"/>
    <w:next w:val="a2"/>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9">
    <w:name w:val="Куда обратиться?"/>
    <w:basedOn w:val="afff4"/>
    <w:next w:val="a2"/>
    <w:autoRedefine/>
    <w:uiPriority w:val="99"/>
    <w:qFormat/>
    <w:rsid w:val="00487D36"/>
    <w:pPr>
      <w:shd w:val="clear" w:color="auto" w:fill="auto"/>
      <w:spacing w:before="0" w:after="0"/>
      <w:ind w:left="0" w:right="0" w:firstLine="0"/>
    </w:pPr>
  </w:style>
  <w:style w:type="paragraph" w:customStyle="1" w:styleId="affffa">
    <w:name w:val="Моноширинный"/>
    <w:next w:val="a2"/>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b">
    <w:name w:val="Необходимые документы"/>
    <w:basedOn w:val="afff4"/>
    <w:next w:val="a2"/>
    <w:autoRedefine/>
    <w:uiPriority w:val="99"/>
    <w:qFormat/>
    <w:rsid w:val="00487D36"/>
    <w:pPr>
      <w:shd w:val="clear" w:color="auto" w:fill="auto"/>
      <w:spacing w:before="0" w:after="0"/>
      <w:ind w:left="0" w:right="0" w:firstLine="118"/>
    </w:pPr>
  </w:style>
  <w:style w:type="paragraph" w:customStyle="1" w:styleId="affffc">
    <w:name w:val="Объек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d">
    <w:name w:val="Оглавление"/>
    <w:basedOn w:val="afff2"/>
    <w:next w:val="a2"/>
    <w:autoRedefine/>
    <w:uiPriority w:val="99"/>
    <w:qFormat/>
    <w:rsid w:val="00487D36"/>
    <w:pPr>
      <w:tabs>
        <w:tab w:val="left" w:pos="708"/>
      </w:tabs>
      <w:ind w:left="140"/>
    </w:pPr>
    <w:rPr>
      <w:rFonts w:ascii="Arial" w:hAnsi="Arial" w:cs="Arial"/>
      <w:sz w:val="24"/>
      <w:szCs w:val="24"/>
    </w:rPr>
  </w:style>
  <w:style w:type="paragraph" w:customStyle="1" w:styleId="affffe">
    <w:name w:val="Переменная часть"/>
    <w:basedOn w:val="afff7"/>
    <w:next w:val="a2"/>
    <w:autoRedefine/>
    <w:uiPriority w:val="99"/>
    <w:qFormat/>
    <w:rsid w:val="00487D36"/>
    <w:rPr>
      <w:rFonts w:ascii="Arial" w:hAnsi="Arial" w:cs="Arial"/>
      <w:sz w:val="20"/>
      <w:szCs w:val="20"/>
    </w:rPr>
  </w:style>
  <w:style w:type="paragraph" w:customStyle="1" w:styleId="afffff">
    <w:name w:val="Подвал для информации об изменениях"/>
    <w:basedOn w:val="10"/>
    <w:next w:val="a2"/>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0">
    <w:name w:val="Подзаголовок для информации об изменениях"/>
    <w:basedOn w:val="affff0"/>
    <w:next w:val="a2"/>
    <w:autoRedefine/>
    <w:uiPriority w:val="99"/>
    <w:qFormat/>
    <w:rsid w:val="00487D36"/>
    <w:rPr>
      <w:b/>
      <w:bCs/>
      <w:sz w:val="24"/>
      <w:szCs w:val="24"/>
    </w:rPr>
  </w:style>
  <w:style w:type="paragraph" w:customStyle="1" w:styleId="afffff1">
    <w:name w:val="Подчёркнуный текс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2">
    <w:name w:val="Постоянная часть"/>
    <w:basedOn w:val="afff7"/>
    <w:next w:val="a2"/>
    <w:autoRedefine/>
    <w:uiPriority w:val="99"/>
    <w:qFormat/>
    <w:rsid w:val="00487D36"/>
    <w:rPr>
      <w:rFonts w:ascii="Arial" w:hAnsi="Arial" w:cs="Arial"/>
      <w:sz w:val="22"/>
      <w:szCs w:val="22"/>
    </w:rPr>
  </w:style>
  <w:style w:type="paragraph" w:customStyle="1" w:styleId="afffff3">
    <w:name w:val="Пример."/>
    <w:basedOn w:val="afff4"/>
    <w:next w:val="a2"/>
    <w:autoRedefine/>
    <w:uiPriority w:val="99"/>
    <w:qFormat/>
    <w:rsid w:val="00487D36"/>
    <w:pPr>
      <w:shd w:val="clear" w:color="auto" w:fill="auto"/>
      <w:spacing w:before="0" w:after="0"/>
      <w:ind w:left="0" w:right="0" w:firstLine="0"/>
    </w:pPr>
  </w:style>
  <w:style w:type="paragraph" w:customStyle="1" w:styleId="afffff4">
    <w:name w:val="Примечание."/>
    <w:basedOn w:val="afff4"/>
    <w:next w:val="a2"/>
    <w:autoRedefine/>
    <w:uiPriority w:val="99"/>
    <w:qFormat/>
    <w:rsid w:val="00487D36"/>
    <w:pPr>
      <w:shd w:val="clear" w:color="auto" w:fill="auto"/>
      <w:spacing w:before="0" w:after="0"/>
      <w:ind w:left="0" w:right="0" w:firstLine="0"/>
    </w:pPr>
  </w:style>
  <w:style w:type="paragraph" w:customStyle="1" w:styleId="afffff5">
    <w:name w:val="Словарная статья"/>
    <w:next w:val="a2"/>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6">
    <w:name w:val="Ссылка на официальную публикацию"/>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Текст в таблице"/>
    <w:basedOn w:val="af4"/>
    <w:next w:val="a2"/>
    <w:autoRedefine/>
    <w:uiPriority w:val="99"/>
    <w:qFormat/>
    <w:rsid w:val="00487D36"/>
    <w:pPr>
      <w:tabs>
        <w:tab w:val="left" w:pos="708"/>
      </w:tabs>
      <w:ind w:firstLine="500"/>
    </w:pPr>
    <w:rPr>
      <w:rFonts w:ascii="Arial" w:eastAsia="Times New Roman" w:hAnsi="Arial" w:cs="Arial"/>
    </w:rPr>
  </w:style>
  <w:style w:type="paragraph" w:customStyle="1" w:styleId="afffff8">
    <w:name w:val="Текст ЭР (см. также)"/>
    <w:next w:val="a2"/>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9">
    <w:name w:val="Технический комментарий"/>
    <w:next w:val="a2"/>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a">
    <w:name w:val="Формула"/>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b">
    <w:name w:val="Центрированный (таблица)"/>
    <w:basedOn w:val="af4"/>
    <w:next w:val="a2"/>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2"/>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c">
    <w:name w:val="Интерфейс"/>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d">
    <w:name w:val="Нормальный (справка)"/>
    <w:next w:val="a2"/>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e">
    <w:name w:val="Нормальный (лев. подпись)"/>
    <w:next w:val="a2"/>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f">
    <w:name w:val="Нормальный (прав. подпись)"/>
    <w:next w:val="a2"/>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2"/>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0">
    <w:name w:val="Нормальный (аннотация)"/>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1">
    <w:name w:val="Подчёркнутый текст"/>
    <w:next w:val="a2"/>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b">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c">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d">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e">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2">
    <w:name w:val="Содержимое врезки"/>
    <w:basedOn w:val="afa"/>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3">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f">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f0">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0">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0">
    <w:name w:val="титул 3"/>
    <w:basedOn w:val="20"/>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c"/>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d">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1">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4">
    <w:name w:val="Сноска"/>
    <w:next w:val="a2"/>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2"/>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3">
    <w:name w:val="Заголовок 31"/>
    <w:next w:val="a2"/>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2">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5">
    <w:name w:val="annotation reference"/>
    <w:uiPriority w:val="99"/>
    <w:unhideWhenUsed/>
    <w:qFormat/>
    <w:rsid w:val="00487D36"/>
    <w:rPr>
      <w:sz w:val="16"/>
    </w:rPr>
  </w:style>
  <w:style w:type="character" w:styleId="affffff6">
    <w:name w:val="endnote reference"/>
    <w:uiPriority w:val="99"/>
    <w:unhideWhenUsed/>
    <w:qFormat/>
    <w:rsid w:val="00487D36"/>
    <w:rPr>
      <w:vertAlign w:val="superscript"/>
    </w:rPr>
  </w:style>
  <w:style w:type="character" w:styleId="affffff7">
    <w:name w:val="Subtle Emphasis"/>
    <w:uiPriority w:val="19"/>
    <w:qFormat/>
    <w:rsid w:val="00487D36"/>
    <w:rPr>
      <w:i/>
      <w:iCs/>
      <w:color w:val="404040"/>
    </w:rPr>
  </w:style>
  <w:style w:type="character" w:styleId="affffff8">
    <w:name w:val="Intense Emphasis"/>
    <w:uiPriority w:val="21"/>
    <w:qFormat/>
    <w:rsid w:val="00487D36"/>
    <w:rPr>
      <w:b/>
      <w:bCs/>
      <w:i/>
      <w:iCs/>
      <w:color w:val="auto"/>
    </w:rPr>
  </w:style>
  <w:style w:type="character" w:styleId="affffff9">
    <w:name w:val="Subtle Reference"/>
    <w:uiPriority w:val="31"/>
    <w:qFormat/>
    <w:rsid w:val="00487D36"/>
    <w:rPr>
      <w:smallCaps/>
      <w:color w:val="404040"/>
    </w:rPr>
  </w:style>
  <w:style w:type="character" w:styleId="affffffa">
    <w:name w:val="Intense Reference"/>
    <w:uiPriority w:val="32"/>
    <w:qFormat/>
    <w:rsid w:val="00487D36"/>
    <w:rPr>
      <w:b/>
      <w:bCs/>
      <w:smallCaps/>
      <w:color w:val="404040"/>
      <w:spacing w:val="5"/>
    </w:rPr>
  </w:style>
  <w:style w:type="character" w:styleId="affffffb">
    <w:name w:val="Book Title"/>
    <w:uiPriority w:val="33"/>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3">
    <w:name w:val="Текст выноски Знак1"/>
    <w:basedOn w:val="a3"/>
    <w:uiPriority w:val="99"/>
    <w:semiHidden/>
    <w:rsid w:val="00487D36"/>
    <w:rPr>
      <w:rFonts w:ascii="Tahoma" w:hAnsi="Tahoma" w:cs="Tahoma"/>
      <w:sz w:val="16"/>
      <w:szCs w:val="16"/>
    </w:rPr>
  </w:style>
  <w:style w:type="character" w:customStyle="1" w:styleId="1f4">
    <w:name w:val="Верхний колонтитул Знак1"/>
    <w:aliases w:val="ВерхКолонтитул Знак1"/>
    <w:basedOn w:val="a3"/>
    <w:uiPriority w:val="99"/>
    <w:semiHidden/>
    <w:rsid w:val="00487D36"/>
  </w:style>
  <w:style w:type="character" w:customStyle="1" w:styleId="1f5">
    <w:name w:val="Нижний колонтитул Знак1"/>
    <w:aliases w:val="Знак Знак Знак1"/>
    <w:basedOn w:val="a3"/>
    <w:semiHidden/>
    <w:rsid w:val="00487D36"/>
  </w:style>
  <w:style w:type="character" w:customStyle="1" w:styleId="214">
    <w:name w:val="Основной текст 2 Знак1"/>
    <w:basedOn w:val="a3"/>
    <w:rsid w:val="00487D36"/>
  </w:style>
  <w:style w:type="character" w:customStyle="1" w:styleId="1f6">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3"/>
    <w:rsid w:val="00487D36"/>
  </w:style>
  <w:style w:type="character" w:customStyle="1" w:styleId="1f7">
    <w:name w:val="Основной шрифт абзаца1"/>
    <w:rsid w:val="00487D36"/>
  </w:style>
  <w:style w:type="paragraph" w:styleId="aff7">
    <w:name w:val="annotation text"/>
    <w:basedOn w:val="a2"/>
    <w:link w:val="aff6"/>
    <w:uiPriority w:val="99"/>
    <w:unhideWhenUsed/>
    <w:qFormat/>
    <w:rsid w:val="00487D36"/>
    <w:pPr>
      <w:spacing w:line="240" w:lineRule="auto"/>
    </w:pPr>
  </w:style>
  <w:style w:type="character" w:customStyle="1" w:styleId="1f8">
    <w:name w:val="Текст примечания Знак1"/>
    <w:basedOn w:val="a3"/>
    <w:uiPriority w:val="99"/>
    <w:semiHidden/>
    <w:rsid w:val="00487D36"/>
    <w:rPr>
      <w:sz w:val="20"/>
      <w:szCs w:val="20"/>
    </w:rPr>
  </w:style>
  <w:style w:type="paragraph" w:styleId="aff9">
    <w:name w:val="endnote text"/>
    <w:basedOn w:val="a2"/>
    <w:link w:val="aff8"/>
    <w:uiPriority w:val="99"/>
    <w:unhideWhenUsed/>
    <w:qFormat/>
    <w:rsid w:val="00487D36"/>
    <w:pPr>
      <w:spacing w:after="0" w:line="240" w:lineRule="auto"/>
    </w:pPr>
  </w:style>
  <w:style w:type="character" w:customStyle="1" w:styleId="1f9">
    <w:name w:val="Текст концевой сноски Знак1"/>
    <w:basedOn w:val="a3"/>
    <w:uiPriority w:val="99"/>
    <w:semiHidden/>
    <w:qFormat/>
    <w:rsid w:val="00487D36"/>
    <w:rPr>
      <w:sz w:val="20"/>
      <w:szCs w:val="20"/>
    </w:rPr>
  </w:style>
  <w:style w:type="paragraph" w:styleId="affb">
    <w:name w:val="Title"/>
    <w:basedOn w:val="a2"/>
    <w:next w:val="a2"/>
    <w:link w:val="affa"/>
    <w:uiPriority w:val="10"/>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a">
    <w:name w:val="Название Знак1"/>
    <w:basedOn w:val="a3"/>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d">
    <w:name w:val="Subtitle"/>
    <w:basedOn w:val="a2"/>
    <w:next w:val="a2"/>
    <w:link w:val="affc"/>
    <w:uiPriority w:val="11"/>
    <w:qFormat/>
    <w:rsid w:val="00487D36"/>
    <w:pPr>
      <w:numPr>
        <w:ilvl w:val="1"/>
      </w:numPr>
    </w:pPr>
    <w:rPr>
      <w:rFonts w:ascii="Times New Roman" w:eastAsia="Times New Roman" w:hAnsi="Times New Roman" w:cs="Times New Roman"/>
      <w:color w:val="5A5A5A"/>
      <w:spacing w:val="15"/>
    </w:rPr>
  </w:style>
  <w:style w:type="character" w:customStyle="1" w:styleId="1fb">
    <w:name w:val="Подзаголовок Знак1"/>
    <w:basedOn w:val="a3"/>
    <w:uiPriority w:val="11"/>
    <w:rsid w:val="00487D36"/>
    <w:rPr>
      <w:rFonts w:asciiTheme="majorHAnsi" w:eastAsiaTheme="majorEastAsia" w:hAnsiTheme="majorHAnsi" w:cstheme="majorBidi"/>
      <w:i/>
      <w:iCs/>
      <w:color w:val="4F81BD" w:themeColor="accent1"/>
      <w:spacing w:val="15"/>
      <w:sz w:val="24"/>
      <w:szCs w:val="24"/>
    </w:rPr>
  </w:style>
  <w:style w:type="paragraph" w:styleId="afff">
    <w:name w:val="Body Text First Indent"/>
    <w:basedOn w:val="afa"/>
    <w:link w:val="affe"/>
    <w:unhideWhenUsed/>
    <w:rsid w:val="00487D36"/>
    <w:pPr>
      <w:spacing w:after="200"/>
      <w:ind w:firstLine="360"/>
    </w:pPr>
    <w:rPr>
      <w:rFonts w:ascii="Baltica Chv" w:eastAsia="Times New Roman" w:hAnsi="Baltica Chv" w:cs="Arial"/>
      <w:sz w:val="18"/>
      <w:szCs w:val="24"/>
    </w:rPr>
  </w:style>
  <w:style w:type="character" w:customStyle="1" w:styleId="1fc">
    <w:name w:val="Красная строка Знак1"/>
    <w:basedOn w:val="afb"/>
    <w:semiHidden/>
    <w:rsid w:val="00487D36"/>
  </w:style>
  <w:style w:type="paragraph" w:styleId="36">
    <w:name w:val="Body Text 3"/>
    <w:basedOn w:val="a2"/>
    <w:link w:val="35"/>
    <w:unhideWhenUsed/>
    <w:qFormat/>
    <w:rsid w:val="00487D36"/>
    <w:pPr>
      <w:spacing w:after="120"/>
    </w:pPr>
    <w:rPr>
      <w:rFonts w:ascii="Times New Roman" w:eastAsia="Times New Roman" w:hAnsi="Times New Roman" w:cs="Times New Roman"/>
      <w:sz w:val="24"/>
      <w:szCs w:val="24"/>
    </w:rPr>
  </w:style>
  <w:style w:type="character" w:customStyle="1" w:styleId="314">
    <w:name w:val="Основной текст 3 Знак1"/>
    <w:basedOn w:val="a3"/>
    <w:uiPriority w:val="99"/>
    <w:semiHidden/>
    <w:rsid w:val="00487D36"/>
    <w:rPr>
      <w:sz w:val="16"/>
      <w:szCs w:val="16"/>
    </w:rPr>
  </w:style>
  <w:style w:type="character" w:customStyle="1" w:styleId="315">
    <w:name w:val="Основной текст с отступом 3 Знак1"/>
    <w:basedOn w:val="a3"/>
    <w:uiPriority w:val="99"/>
    <w:semiHidden/>
    <w:rsid w:val="00487D36"/>
    <w:rPr>
      <w:sz w:val="16"/>
      <w:szCs w:val="16"/>
    </w:rPr>
  </w:style>
  <w:style w:type="paragraph" w:styleId="2a">
    <w:name w:val="Quote"/>
    <w:basedOn w:val="a2"/>
    <w:next w:val="a2"/>
    <w:link w:val="29"/>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3"/>
    <w:uiPriority w:val="29"/>
    <w:rsid w:val="00487D36"/>
    <w:rPr>
      <w:i/>
      <w:iCs/>
      <w:color w:val="000000" w:themeColor="text1"/>
    </w:rPr>
  </w:style>
  <w:style w:type="paragraph" w:styleId="afff1">
    <w:name w:val="Intense Quote"/>
    <w:basedOn w:val="a2"/>
    <w:next w:val="a2"/>
    <w:link w:val="afff0"/>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d">
    <w:name w:val="Выделенная цитата Знак1"/>
    <w:basedOn w:val="a3"/>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uiPriority w:val="99"/>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c">
    <w:name w:val="Активная гипертекстовая ссылка"/>
    <w:rsid w:val="00487D36"/>
    <w:rPr>
      <w:b/>
      <w:bCs w:val="0"/>
      <w:color w:val="auto"/>
      <w:sz w:val="26"/>
      <w:u w:val="single"/>
    </w:rPr>
  </w:style>
  <w:style w:type="character" w:customStyle="1" w:styleId="affffffd">
    <w:name w:val="Выделение для Базового Поиска"/>
    <w:rsid w:val="00487D36"/>
    <w:rPr>
      <w:b/>
      <w:bCs w:val="0"/>
      <w:color w:val="0058A9"/>
      <w:sz w:val="26"/>
    </w:rPr>
  </w:style>
  <w:style w:type="character" w:customStyle="1" w:styleId="affffffe">
    <w:name w:val="Выделение для Базового Поиска (курсив)"/>
    <w:rsid w:val="00487D36"/>
    <w:rPr>
      <w:b/>
      <w:bCs w:val="0"/>
      <w:i/>
      <w:iCs w:val="0"/>
      <w:color w:val="0058A9"/>
      <w:sz w:val="26"/>
    </w:rPr>
  </w:style>
  <w:style w:type="character" w:customStyle="1" w:styleId="afffffff">
    <w:name w:val="Заголовок своего сообщения"/>
    <w:rsid w:val="00487D36"/>
    <w:rPr>
      <w:b/>
      <w:bCs w:val="0"/>
      <w:color w:val="26282F"/>
      <w:sz w:val="26"/>
    </w:rPr>
  </w:style>
  <w:style w:type="character" w:customStyle="1" w:styleId="afffffff0">
    <w:name w:val="Заголовок чужого сообщения"/>
    <w:rsid w:val="00487D36"/>
    <w:rPr>
      <w:b/>
      <w:bCs w:val="0"/>
      <w:color w:val="FF0000"/>
      <w:sz w:val="26"/>
    </w:rPr>
  </w:style>
  <w:style w:type="character" w:customStyle="1" w:styleId="afffffff1">
    <w:name w:val="Найденные слова"/>
    <w:uiPriority w:val="99"/>
    <w:rsid w:val="00487D36"/>
    <w:rPr>
      <w:b/>
      <w:bCs w:val="0"/>
      <w:color w:val="26282F"/>
      <w:sz w:val="26"/>
    </w:rPr>
  </w:style>
  <w:style w:type="character" w:customStyle="1" w:styleId="afffffff2">
    <w:name w:val="Не вступил в силу"/>
    <w:uiPriority w:val="99"/>
    <w:rsid w:val="00487D36"/>
    <w:rPr>
      <w:b/>
      <w:bCs w:val="0"/>
      <w:color w:val="000000"/>
      <w:sz w:val="26"/>
    </w:rPr>
  </w:style>
  <w:style w:type="character" w:customStyle="1" w:styleId="afffffff3">
    <w:name w:val="Опечатки"/>
    <w:rsid w:val="00487D36"/>
    <w:rPr>
      <w:color w:val="FF0000"/>
      <w:sz w:val="26"/>
    </w:rPr>
  </w:style>
  <w:style w:type="character" w:customStyle="1" w:styleId="afffffff4">
    <w:name w:val="Продолжение ссылки"/>
    <w:uiPriority w:val="99"/>
    <w:rsid w:val="00487D36"/>
    <w:rPr>
      <w:b/>
      <w:bCs w:val="0"/>
      <w:color w:val="auto"/>
      <w:sz w:val="26"/>
    </w:rPr>
  </w:style>
  <w:style w:type="character" w:customStyle="1" w:styleId="afffffff5">
    <w:name w:val="Сравнение редакций"/>
    <w:rsid w:val="00487D36"/>
    <w:rPr>
      <w:b/>
      <w:bCs w:val="0"/>
      <w:color w:val="26282F"/>
      <w:sz w:val="26"/>
    </w:rPr>
  </w:style>
  <w:style w:type="character" w:customStyle="1" w:styleId="afffffff6">
    <w:name w:val="Сравнение редакций. Добавленный фрагмент"/>
    <w:rsid w:val="00487D36"/>
    <w:rPr>
      <w:color w:val="000000"/>
    </w:rPr>
  </w:style>
  <w:style w:type="character" w:customStyle="1" w:styleId="afffffff7">
    <w:name w:val="Сравнение редакций. Удаленный фрагмент"/>
    <w:rsid w:val="00487D36"/>
    <w:rPr>
      <w:color w:val="000000"/>
    </w:rPr>
  </w:style>
  <w:style w:type="character" w:customStyle="1" w:styleId="afffffff8">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e">
    <w:name w:val="Замещающий текст1"/>
    <w:semiHidden/>
    <w:rsid w:val="00487D36"/>
    <w:rPr>
      <w:color w:val="808080"/>
    </w:rPr>
  </w:style>
  <w:style w:type="character" w:customStyle="1" w:styleId="2e">
    <w:name w:val="Замещающий текст2"/>
    <w:semiHidden/>
    <w:rsid w:val="00487D36"/>
    <w:rPr>
      <w:rFonts w:ascii="Times New Roman" w:hAnsi="Times New Roman" w:cs="Times New Roman" w:hint="default"/>
      <w:color w:val="808080"/>
    </w:rPr>
  </w:style>
  <w:style w:type="character" w:customStyle="1" w:styleId="afffffff9">
    <w:name w:val="Ссылка на утративший силу документ"/>
    <w:uiPriority w:val="99"/>
    <w:rsid w:val="00487D36"/>
    <w:rPr>
      <w:color w:val="749232"/>
      <w:u w:val="single"/>
    </w:rPr>
  </w:style>
  <w:style w:type="character" w:customStyle="1" w:styleId="afffffffa">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7">
    <w:name w:val="Знак Знак3"/>
    <w:rsid w:val="00487D36"/>
    <w:rPr>
      <w:sz w:val="26"/>
    </w:rPr>
  </w:style>
  <w:style w:type="character" w:customStyle="1" w:styleId="2f">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f">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f0">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0">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4"/>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1">
    <w:name w:val="Сетка таблицы1"/>
    <w:uiPriority w:val="59"/>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uiPriority w:val="59"/>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uiPriority w:val="59"/>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uiPriority w:val="59"/>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4"/>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2"/>
    <w:unhideWhenUsed/>
    <w:rsid w:val="00487D36"/>
    <w:pPr>
      <w:numPr>
        <w:numId w:val="1"/>
      </w:numPr>
      <w:contextualSpacing/>
    </w:pPr>
  </w:style>
  <w:style w:type="paragraph" w:customStyle="1" w:styleId="indent1">
    <w:name w:val="indent_1"/>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2">
    <w:name w:val="Без интервала2"/>
    <w:uiPriority w:val="99"/>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7"/>
    <w:rsid w:val="00497CBD"/>
    <w:rPr>
      <w:rFonts w:cs="Times New Roman"/>
    </w:rPr>
  </w:style>
  <w:style w:type="paragraph" w:customStyle="1" w:styleId="p4">
    <w:name w:val="p4"/>
    <w:basedOn w:val="a2"/>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uiPriority w:val="99"/>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2"/>
    <w:uiPriority w:val="99"/>
    <w:qFormat/>
    <w:rsid w:val="00296191"/>
    <w:pPr>
      <w:widowControl w:val="0"/>
      <w:shd w:val="clear" w:color="auto" w:fill="FFFFFF"/>
      <w:spacing w:after="0" w:line="278" w:lineRule="exact"/>
      <w:jc w:val="center"/>
    </w:pPr>
    <w:rPr>
      <w:sz w:val="26"/>
      <w:szCs w:val="26"/>
    </w:rPr>
  </w:style>
  <w:style w:type="paragraph" w:customStyle="1" w:styleId="empty">
    <w:name w:val="empty"/>
    <w:basedOn w:val="a2"/>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6">
    <w:name w:val="Заголовок 3 Знак1"/>
    <w:aliases w:val="H3 Знак1,&quot;Сапфир&quot; Знак1"/>
    <w:basedOn w:val="a3"/>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3"/>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b">
    <w:name w:val="Подпись Знак"/>
    <w:basedOn w:val="a3"/>
    <w:link w:val="afffffffc"/>
    <w:semiHidden/>
    <w:locked/>
    <w:rsid w:val="00B52BFE"/>
    <w:rPr>
      <w:rFonts w:ascii="TimesET" w:eastAsia="Times New Roman" w:hAnsi="TimesET" w:cs="Times New Roman"/>
      <w:sz w:val="24"/>
      <w:szCs w:val="20"/>
      <w:lang w:eastAsia="ru-RU"/>
    </w:rPr>
  </w:style>
  <w:style w:type="character" w:customStyle="1" w:styleId="afffffffd">
    <w:name w:val="Шапка Знак"/>
    <w:basedOn w:val="a3"/>
    <w:link w:val="afffffffe"/>
    <w:semiHidden/>
    <w:locked/>
    <w:rsid w:val="00B52BFE"/>
    <w:rPr>
      <w:rFonts w:ascii="Arial" w:eastAsia="Times New Roman" w:hAnsi="Arial" w:cs="Times New Roman"/>
      <w:i/>
      <w:sz w:val="20"/>
      <w:szCs w:val="20"/>
      <w:shd w:val="pct20" w:color="auto" w:fill="auto"/>
      <w:lang w:val="x-none" w:eastAsia="x-none"/>
    </w:rPr>
  </w:style>
  <w:style w:type="character" w:customStyle="1" w:styleId="affffffff">
    <w:name w:val="Схема документа Знак"/>
    <w:basedOn w:val="a3"/>
    <w:link w:val="affffffff0"/>
    <w:uiPriority w:val="99"/>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1">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2">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2">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3">
    <w:name w:val="Внимание: Криминал!!"/>
    <w:next w:val="a2"/>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3">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3">
    <w:name w:val="Текст1"/>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4">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5">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e">
    <w:name w:val="Message Header"/>
    <w:basedOn w:val="a2"/>
    <w:link w:val="afffffffd"/>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4">
    <w:name w:val="Шапка Знак1"/>
    <w:basedOn w:val="a3"/>
    <w:semiHidden/>
    <w:rsid w:val="00B52BFE"/>
    <w:rPr>
      <w:rFonts w:asciiTheme="majorHAnsi" w:eastAsiaTheme="majorEastAsia" w:hAnsiTheme="majorHAnsi" w:cstheme="majorBidi"/>
      <w:sz w:val="24"/>
      <w:szCs w:val="24"/>
      <w:shd w:val="pct20" w:color="auto" w:fill="auto"/>
    </w:rPr>
  </w:style>
  <w:style w:type="paragraph" w:customStyle="1" w:styleId="affffffff6">
    <w:name w:val="Таблица"/>
    <w:basedOn w:val="afffffffe"/>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4">
    <w:name w:val="Таблотст2"/>
    <w:basedOn w:val="affffffff6"/>
    <w:uiPriority w:val="99"/>
    <w:qFormat/>
    <w:rsid w:val="00B52BFE"/>
    <w:pPr>
      <w:ind w:left="170"/>
    </w:pPr>
  </w:style>
  <w:style w:type="paragraph" w:customStyle="1" w:styleId="N2">
    <w:name w:val="ТаблотсN2"/>
    <w:basedOn w:val="affffffff6"/>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7">
    <w:name w:val="......."/>
    <w:next w:val="a2"/>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8">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9">
    <w:name w:val="Таблица Шапка"/>
    <w:basedOn w:val="affffffff4"/>
    <w:uiPriority w:val="99"/>
    <w:qFormat/>
    <w:rsid w:val="00B52BFE"/>
    <w:pPr>
      <w:spacing w:before="80" w:after="80"/>
      <w:jc w:val="center"/>
    </w:pPr>
    <w:rPr>
      <w:i/>
    </w:rPr>
  </w:style>
  <w:style w:type="paragraph" w:customStyle="1" w:styleId="14121111">
    <w:name w:val="Ñòèëü14121111"/>
    <w:basedOn w:val="afa"/>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a">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b">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c">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locked/>
    <w:rsid w:val="00B52BFE"/>
    <w:rPr>
      <w:rFonts w:ascii="Times New Roman" w:hAnsi="Times New Roman" w:cs="Times New Roman" w:hint="default"/>
      <w:sz w:val="24"/>
      <w:szCs w:val="24"/>
      <w:lang w:val="ru-RU" w:eastAsia="ru-RU" w:bidi="ar-SA"/>
    </w:rPr>
  </w:style>
  <w:style w:type="character" w:customStyle="1" w:styleId="FontStyle15">
    <w:name w:val="Font Style15"/>
    <w:uiPriority w:val="99"/>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c">
    <w:name w:val="Signature"/>
    <w:basedOn w:val="a2"/>
    <w:link w:val="afffffffb"/>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5">
    <w:name w:val="Подпись Знак1"/>
    <w:basedOn w:val="a3"/>
    <w:semiHidden/>
    <w:rsid w:val="00B52BFE"/>
  </w:style>
  <w:style w:type="character" w:customStyle="1" w:styleId="affffffffd">
    <w:name w:val="Основной шрифт"/>
    <w:rsid w:val="00B52BFE"/>
  </w:style>
  <w:style w:type="paragraph" w:styleId="affffffff0">
    <w:name w:val="Document Map"/>
    <w:basedOn w:val="a2"/>
    <w:link w:val="affffffff"/>
    <w:uiPriority w:val="99"/>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6">
    <w:name w:val="Схема документа Знак1"/>
    <w:basedOn w:val="a3"/>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e">
    <w:name w:val="Знак Знак"/>
    <w:locked/>
    <w:rsid w:val="00B52BFE"/>
    <w:rPr>
      <w:sz w:val="24"/>
      <w:szCs w:val="24"/>
      <w:lang w:val="ru-RU" w:eastAsia="ru-RU" w:bidi="ar-SA"/>
    </w:rPr>
  </w:style>
  <w:style w:type="character" w:customStyle="1" w:styleId="afffffffff">
    <w:name w:val="Цветовое выделение для Текст"/>
    <w:uiPriority w:val="99"/>
    <w:rsid w:val="00B52BFE"/>
  </w:style>
  <w:style w:type="paragraph" w:customStyle="1" w:styleId="afffffffff0">
    <w:name w:val="Таблица Боковик"/>
    <w:basedOn w:val="affffffff4"/>
    <w:uiPriority w:val="99"/>
    <w:qFormat/>
    <w:rsid w:val="00B52BFE"/>
    <w:pPr>
      <w:ind w:left="142" w:hanging="142"/>
      <w:jc w:val="left"/>
    </w:pPr>
  </w:style>
  <w:style w:type="paragraph" w:customStyle="1" w:styleId="320">
    <w:name w:val="Основной текст 32"/>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1">
    <w:name w:val="page number"/>
    <w:basedOn w:val="a3"/>
    <w:uiPriority w:val="99"/>
    <w:rsid w:val="009F6ABB"/>
  </w:style>
  <w:style w:type="paragraph" w:styleId="afffffffff2">
    <w:name w:val="Block Text"/>
    <w:basedOn w:val="a2"/>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3">
    <w:name w:val="Strong"/>
    <w:uiPriority w:val="22"/>
    <w:qFormat/>
    <w:rsid w:val="009F6ABB"/>
    <w:rPr>
      <w:b/>
      <w:bCs/>
    </w:rPr>
  </w:style>
  <w:style w:type="paragraph" w:customStyle="1" w:styleId="3a">
    <w:name w:val="Без интервала3"/>
    <w:uiPriority w:val="99"/>
    <w:qFormat/>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b">
    <w:name w:val="Абзац списка3"/>
    <w:basedOn w:val="a2"/>
    <w:uiPriority w:val="99"/>
    <w:qFormat/>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7">
    <w:name w:val="Нет списка1"/>
    <w:next w:val="a5"/>
    <w:uiPriority w:val="99"/>
    <w:semiHidden/>
    <w:unhideWhenUsed/>
    <w:rsid w:val="009F6ABB"/>
  </w:style>
  <w:style w:type="paragraph" w:styleId="afffffffff4">
    <w:name w:val="List"/>
    <w:basedOn w:val="afa"/>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c">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5">
    <w:name w:val="Колонтитул_"/>
    <w:basedOn w:val="a3"/>
    <w:link w:val="afffffffff6"/>
    <w:uiPriority w:val="99"/>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6">
    <w:name w:val="Колонтитул"/>
    <w:basedOn w:val="a2"/>
    <w:link w:val="afffffffff5"/>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8">
    <w:name w:val="заголовок 1"/>
    <w:basedOn w:val="a2"/>
    <w:next w:val="a2"/>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5">
    <w:name w:val="заголовок 2"/>
    <w:basedOn w:val="a2"/>
    <w:next w:val="a2"/>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6">
    <w:name w:val="Знак2"/>
    <w:basedOn w:val="a2"/>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2"/>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2"/>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2"/>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7">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rsid w:val="006A5D20"/>
    <w:rPr>
      <w:rFonts w:ascii="Times New Roman" w:hAnsi="Times New Roman" w:cs="Times New Roman" w:hint="default"/>
      <w:sz w:val="26"/>
      <w:szCs w:val="26"/>
    </w:rPr>
  </w:style>
  <w:style w:type="character" w:customStyle="1" w:styleId="1ff9">
    <w:name w:val="Гиперссылка1"/>
    <w:rsid w:val="006A5D20"/>
    <w:rPr>
      <w:color w:val="0000FF"/>
      <w:u w:val="single"/>
    </w:rPr>
  </w:style>
  <w:style w:type="paragraph" w:styleId="afffffffff8">
    <w:name w:val="caption"/>
    <w:basedOn w:val="a2"/>
    <w:uiPriority w:val="99"/>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3"/>
    <w:rsid w:val="006A5D20"/>
  </w:style>
  <w:style w:type="paragraph" w:customStyle="1" w:styleId="tekstob">
    <w:name w:val="tekstob"/>
    <w:basedOn w:val="a2"/>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3"/>
    <w:rsid w:val="006A5D20"/>
    <w:rPr>
      <w:rFonts w:ascii="TimesNewRomanPSMT" w:hAnsi="TimesNewRomanPSMT" w:hint="default"/>
      <w:b w:val="0"/>
      <w:bCs w:val="0"/>
      <w:i w:val="0"/>
      <w:iCs w:val="0"/>
      <w:color w:val="000000"/>
      <w:sz w:val="28"/>
      <w:szCs w:val="28"/>
    </w:rPr>
  </w:style>
  <w:style w:type="character" w:customStyle="1" w:styleId="8pt">
    <w:name w:val="Основной текст + 8 pt"/>
    <w:basedOn w:val="a3"/>
    <w:uiPriority w:val="99"/>
    <w:rsid w:val="00296D99"/>
    <w:rPr>
      <w:rFonts w:ascii="Times New Roman" w:hAnsi="Times New Roman" w:cs="Times New Roman"/>
      <w:color w:val="000000"/>
      <w:spacing w:val="0"/>
      <w:w w:val="100"/>
      <w:position w:val="0"/>
      <w:sz w:val="16"/>
      <w:szCs w:val="16"/>
      <w:shd w:val="clear" w:color="auto" w:fill="FFFFFF"/>
      <w:lang w:val="ru-RU" w:eastAsia="ru-RU"/>
    </w:rPr>
  </w:style>
  <w:style w:type="character" w:customStyle="1" w:styleId="1ffa">
    <w:name w:val="Заголовок №1_"/>
    <w:basedOn w:val="a3"/>
    <w:link w:val="1ffb"/>
    <w:locked/>
    <w:rsid w:val="00AB43C3"/>
    <w:rPr>
      <w:rFonts w:ascii="Times New Roman" w:eastAsia="Times New Roman" w:hAnsi="Times New Roman" w:cs="Times New Roman"/>
      <w:b/>
      <w:bCs/>
      <w:shd w:val="clear" w:color="auto" w:fill="FFFFFF"/>
    </w:rPr>
  </w:style>
  <w:style w:type="paragraph" w:customStyle="1" w:styleId="1ffb">
    <w:name w:val="Заголовок №1"/>
    <w:basedOn w:val="a2"/>
    <w:link w:val="1ffa"/>
    <w:rsid w:val="00AB43C3"/>
    <w:pPr>
      <w:widowControl w:val="0"/>
      <w:shd w:val="clear" w:color="auto" w:fill="FFFFFF"/>
      <w:spacing w:before="240" w:after="0" w:line="274" w:lineRule="exact"/>
      <w:jc w:val="center"/>
      <w:outlineLvl w:val="0"/>
    </w:pPr>
    <w:rPr>
      <w:rFonts w:ascii="Times New Roman" w:eastAsia="Times New Roman" w:hAnsi="Times New Roman" w:cs="Times New Roman"/>
      <w:b/>
      <w:bCs/>
    </w:rPr>
  </w:style>
  <w:style w:type="character" w:styleId="HTML3">
    <w:name w:val="HTML Code"/>
    <w:semiHidden/>
    <w:unhideWhenUsed/>
    <w:rsid w:val="00AF097F"/>
    <w:rPr>
      <w:rFonts w:ascii="Arial Unicode MS" w:eastAsia="Arial Unicode MS" w:hAnsi="Arial Unicode MS" w:cs="Arial Unicode MS" w:hint="eastAsia"/>
      <w:sz w:val="20"/>
      <w:szCs w:val="20"/>
    </w:rPr>
  </w:style>
  <w:style w:type="paragraph" w:styleId="afffffffff9">
    <w:name w:val="Date"/>
    <w:basedOn w:val="a2"/>
    <w:next w:val="a2"/>
    <w:link w:val="afffffffffa"/>
    <w:uiPriority w:val="99"/>
    <w:semiHidden/>
    <w:unhideWhenUsed/>
    <w:rsid w:val="00AF097F"/>
    <w:pPr>
      <w:spacing w:after="0" w:line="240" w:lineRule="auto"/>
    </w:pPr>
    <w:rPr>
      <w:rFonts w:ascii="Times New Roman" w:eastAsia="Times New Roman" w:hAnsi="Times New Roman" w:cs="Times New Roman"/>
      <w:sz w:val="24"/>
      <w:szCs w:val="24"/>
      <w:lang w:val="x-none" w:eastAsia="x-none"/>
    </w:rPr>
  </w:style>
  <w:style w:type="character" w:customStyle="1" w:styleId="afffffffffa">
    <w:name w:val="Дата Знак"/>
    <w:basedOn w:val="a3"/>
    <w:link w:val="afffffffff9"/>
    <w:uiPriority w:val="99"/>
    <w:semiHidden/>
    <w:rsid w:val="00AF097F"/>
    <w:rPr>
      <w:rFonts w:ascii="Times New Roman" w:eastAsia="Times New Roman" w:hAnsi="Times New Roman" w:cs="Times New Roman"/>
      <w:sz w:val="24"/>
      <w:szCs w:val="24"/>
      <w:lang w:val="x-none" w:eastAsia="x-none"/>
    </w:rPr>
  </w:style>
  <w:style w:type="paragraph" w:customStyle="1" w:styleId="c1">
    <w:name w:val="c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
    <w:name w:val="13"/>
    <w:basedOn w:val="a2"/>
    <w:uiPriority w:val="99"/>
    <w:rsid w:val="00AF097F"/>
    <w:pPr>
      <w:spacing w:after="0" w:line="240" w:lineRule="auto"/>
    </w:pPr>
    <w:rPr>
      <w:rFonts w:ascii="Times New Roman" w:eastAsia="Times New Roman" w:hAnsi="Times New Roman" w:cs="Times New Roman"/>
      <w:sz w:val="28"/>
      <w:szCs w:val="28"/>
      <w:lang w:eastAsia="ru-RU"/>
    </w:rPr>
  </w:style>
  <w:style w:type="character" w:customStyle="1" w:styleId="afffffffffb">
    <w:name w:val="Подпись к картинке_"/>
    <w:link w:val="afffffffffc"/>
    <w:locked/>
    <w:rsid w:val="00AF097F"/>
    <w:rPr>
      <w:sz w:val="23"/>
      <w:szCs w:val="23"/>
      <w:shd w:val="clear" w:color="auto" w:fill="FFFFFF"/>
    </w:rPr>
  </w:style>
  <w:style w:type="paragraph" w:customStyle="1" w:styleId="afffffffffc">
    <w:name w:val="Подпись к картинке"/>
    <w:basedOn w:val="a2"/>
    <w:link w:val="afffffffffb"/>
    <w:rsid w:val="00AF097F"/>
    <w:pPr>
      <w:widowControl w:val="0"/>
      <w:shd w:val="clear" w:color="auto" w:fill="FFFFFF"/>
      <w:spacing w:after="0" w:line="360" w:lineRule="exact"/>
      <w:jc w:val="both"/>
    </w:pPr>
    <w:rPr>
      <w:sz w:val="23"/>
      <w:szCs w:val="23"/>
    </w:rPr>
  </w:style>
  <w:style w:type="paragraph" w:customStyle="1" w:styleId="2f7">
    <w:name w:val="Указатель2"/>
    <w:basedOn w:val="a2"/>
    <w:uiPriority w:val="99"/>
    <w:rsid w:val="00AF097F"/>
    <w:pPr>
      <w:suppressLineNumbers/>
      <w:suppressAutoHyphens/>
    </w:pPr>
    <w:rPr>
      <w:rFonts w:ascii="Calibri" w:eastAsia="Times New Roman" w:hAnsi="Calibri" w:cs="Mangal"/>
      <w:lang w:val="en-US" w:eastAsia="zh-CN" w:bidi="en-US"/>
    </w:rPr>
  </w:style>
  <w:style w:type="paragraph" w:customStyle="1" w:styleId="2f8">
    <w:name w:val="Название объекта2"/>
    <w:basedOn w:val="a2"/>
    <w:uiPriority w:val="99"/>
    <w:rsid w:val="00AF097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fd">
    <w:name w:val="Верхний и нижний колонтитулы"/>
    <w:basedOn w:val="a2"/>
    <w:uiPriority w:val="99"/>
    <w:rsid w:val="00AF097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AF097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c">
    <w:name w:val="Заголовок таблицы ссылок1"/>
    <w:basedOn w:val="10"/>
    <w:next w:val="a2"/>
    <w:uiPriority w:val="99"/>
    <w:rsid w:val="00AF097F"/>
    <w:pPr>
      <w:keepLines/>
      <w:autoSpaceDN/>
      <w:spacing w:before="480" w:after="0" w:line="276" w:lineRule="auto"/>
    </w:pPr>
    <w:rPr>
      <w:rFonts w:ascii="Cambria" w:hAnsi="Cambria" w:cs="Times New Roman"/>
      <w:color w:val="365F91"/>
      <w:kern w:val="0"/>
      <w:sz w:val="28"/>
      <w:szCs w:val="28"/>
      <w:lang w:val="en-US" w:eastAsia="zh-CN" w:bidi="en-US"/>
    </w:rPr>
  </w:style>
  <w:style w:type="paragraph" w:customStyle="1" w:styleId="1ffd">
    <w:name w:val="Название объекта1"/>
    <w:basedOn w:val="a2"/>
    <w:next w:val="a2"/>
    <w:qFormat/>
    <w:rsid w:val="00AF097F"/>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stylet3">
    <w:name w:val="stylet3"/>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t1">
    <w:name w:val="stylet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
    <w:name w:val="Готовый"/>
    <w:basedOn w:val="a2"/>
    <w:rsid w:val="00AF097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e">
    <w:name w:val="марк список 1"/>
    <w:basedOn w:val="a2"/>
    <w:uiPriority w:val="99"/>
    <w:rsid w:val="00AF097F"/>
    <w:pPr>
      <w:tabs>
        <w:tab w:val="num" w:pos="360"/>
      </w:tabs>
      <w:adjustRightInd w:val="0"/>
      <w:spacing w:before="120" w:after="120" w:line="360" w:lineRule="atLeast"/>
      <w:ind w:left="360" w:hanging="360"/>
      <w:jc w:val="both"/>
    </w:pPr>
    <w:rPr>
      <w:rFonts w:ascii="Times New Roman" w:eastAsia="Times New Roman" w:hAnsi="Times New Roman" w:cs="Times New Roman"/>
      <w:sz w:val="24"/>
      <w:szCs w:val="20"/>
    </w:rPr>
  </w:style>
  <w:style w:type="paragraph" w:customStyle="1" w:styleId="affffffffff0">
    <w:name w:val="Нумерованный Список"/>
    <w:basedOn w:val="a2"/>
    <w:uiPriority w:val="99"/>
    <w:rsid w:val="00AF097F"/>
    <w:pPr>
      <w:spacing w:before="120" w:after="120" w:line="240" w:lineRule="auto"/>
      <w:jc w:val="both"/>
    </w:pPr>
    <w:rPr>
      <w:rFonts w:ascii="Times New Roman" w:eastAsia="Times New Roman" w:hAnsi="Times New Roman" w:cs="Times New Roman"/>
      <w:sz w:val="24"/>
      <w:szCs w:val="24"/>
      <w:lang w:eastAsia="ru-RU"/>
    </w:rPr>
  </w:style>
  <w:style w:type="paragraph" w:customStyle="1" w:styleId="ConsPlusDocList">
    <w:name w:val="ConsPlusDocList"/>
    <w:uiPriority w:val="99"/>
    <w:qFormat/>
    <w:rsid w:val="00AF09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qFormat/>
    <w:rsid w:val="00AF09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AF09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AF097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0">
    <w:name w:val="c0"/>
    <w:rsid w:val="00AF097F"/>
  </w:style>
  <w:style w:type="character" w:customStyle="1" w:styleId="1fff">
    <w:name w:val="Дата Знак1"/>
    <w:basedOn w:val="a3"/>
    <w:uiPriority w:val="99"/>
    <w:semiHidden/>
    <w:rsid w:val="00AF097F"/>
  </w:style>
  <w:style w:type="character" w:customStyle="1" w:styleId="copytarget">
    <w:name w:val="copy_target"/>
    <w:rsid w:val="00AF097F"/>
  </w:style>
  <w:style w:type="character" w:customStyle="1" w:styleId="WW8Num1z0">
    <w:name w:val="WW8Num1z0"/>
    <w:rsid w:val="00AF097F"/>
  </w:style>
  <w:style w:type="character" w:customStyle="1" w:styleId="WW8Num1z1">
    <w:name w:val="WW8Num1z1"/>
    <w:rsid w:val="00AF097F"/>
  </w:style>
  <w:style w:type="character" w:customStyle="1" w:styleId="WW8Num1z2">
    <w:name w:val="WW8Num1z2"/>
    <w:rsid w:val="00AF097F"/>
  </w:style>
  <w:style w:type="character" w:customStyle="1" w:styleId="WW8Num1z3">
    <w:name w:val="WW8Num1z3"/>
    <w:rsid w:val="00AF097F"/>
  </w:style>
  <w:style w:type="character" w:customStyle="1" w:styleId="WW8Num1z4">
    <w:name w:val="WW8Num1z4"/>
    <w:rsid w:val="00AF097F"/>
  </w:style>
  <w:style w:type="character" w:customStyle="1" w:styleId="WW8Num1z5">
    <w:name w:val="WW8Num1z5"/>
    <w:rsid w:val="00AF097F"/>
  </w:style>
  <w:style w:type="character" w:customStyle="1" w:styleId="WW8Num1z6">
    <w:name w:val="WW8Num1z6"/>
    <w:rsid w:val="00AF097F"/>
  </w:style>
  <w:style w:type="character" w:customStyle="1" w:styleId="WW8Num1z7">
    <w:name w:val="WW8Num1z7"/>
    <w:rsid w:val="00AF097F"/>
  </w:style>
  <w:style w:type="character" w:customStyle="1" w:styleId="WW8Num1z8">
    <w:name w:val="WW8Num1z8"/>
    <w:rsid w:val="00AF097F"/>
  </w:style>
  <w:style w:type="character" w:customStyle="1" w:styleId="WW8Num3z0">
    <w:name w:val="WW8Num3z0"/>
    <w:rsid w:val="00AF097F"/>
    <w:rPr>
      <w:rFonts w:ascii="Times New Roman" w:hAnsi="Times New Roman" w:cs="Times New Roman" w:hint="default"/>
      <w:color w:val="000000"/>
      <w:sz w:val="24"/>
      <w:szCs w:val="24"/>
      <w:lang w:val="ru-RU" w:eastAsia="ru-RU" w:bidi="ar-SA"/>
    </w:rPr>
  </w:style>
  <w:style w:type="character" w:customStyle="1" w:styleId="2f9">
    <w:name w:val="Основной шрифт абзаца2"/>
    <w:rsid w:val="00AF097F"/>
  </w:style>
  <w:style w:type="character" w:customStyle="1" w:styleId="WW8Num2z1">
    <w:name w:val="WW8Num2z1"/>
    <w:rsid w:val="00AF097F"/>
  </w:style>
  <w:style w:type="character" w:customStyle="1" w:styleId="WW8Num2z3">
    <w:name w:val="WW8Num2z3"/>
    <w:rsid w:val="00AF097F"/>
  </w:style>
  <w:style w:type="character" w:customStyle="1" w:styleId="WW8Num2z4">
    <w:name w:val="WW8Num2z4"/>
    <w:rsid w:val="00AF097F"/>
  </w:style>
  <w:style w:type="character" w:customStyle="1" w:styleId="WW8Num2z5">
    <w:name w:val="WW8Num2z5"/>
    <w:rsid w:val="00AF097F"/>
  </w:style>
  <w:style w:type="character" w:customStyle="1" w:styleId="WW8Num2z6">
    <w:name w:val="WW8Num2z6"/>
    <w:rsid w:val="00AF097F"/>
  </w:style>
  <w:style w:type="character" w:customStyle="1" w:styleId="WW8Num2z7">
    <w:name w:val="WW8Num2z7"/>
    <w:rsid w:val="00AF097F"/>
  </w:style>
  <w:style w:type="character" w:customStyle="1" w:styleId="WW8Num2z8">
    <w:name w:val="WW8Num2z8"/>
    <w:rsid w:val="00AF097F"/>
  </w:style>
  <w:style w:type="character" w:customStyle="1" w:styleId="WW8Num3z1">
    <w:name w:val="WW8Num3z1"/>
    <w:rsid w:val="00AF097F"/>
  </w:style>
  <w:style w:type="character" w:customStyle="1" w:styleId="WW8Num3z2">
    <w:name w:val="WW8Num3z2"/>
    <w:rsid w:val="00AF097F"/>
  </w:style>
  <w:style w:type="character" w:customStyle="1" w:styleId="WW8Num3z3">
    <w:name w:val="WW8Num3z3"/>
    <w:rsid w:val="00AF097F"/>
  </w:style>
  <w:style w:type="character" w:customStyle="1" w:styleId="WW8Num3z4">
    <w:name w:val="WW8Num3z4"/>
    <w:rsid w:val="00AF097F"/>
  </w:style>
  <w:style w:type="character" w:customStyle="1" w:styleId="WW8Num3z5">
    <w:name w:val="WW8Num3z5"/>
    <w:rsid w:val="00AF097F"/>
  </w:style>
  <w:style w:type="character" w:customStyle="1" w:styleId="WW8Num3z6">
    <w:name w:val="WW8Num3z6"/>
    <w:rsid w:val="00AF097F"/>
  </w:style>
  <w:style w:type="character" w:customStyle="1" w:styleId="WW8Num3z7">
    <w:name w:val="WW8Num3z7"/>
    <w:rsid w:val="00AF097F"/>
  </w:style>
  <w:style w:type="character" w:customStyle="1" w:styleId="WW8Num3z8">
    <w:name w:val="WW8Num3z8"/>
    <w:rsid w:val="00AF097F"/>
  </w:style>
  <w:style w:type="character" w:customStyle="1" w:styleId="WW8Num4z0">
    <w:name w:val="WW8Num4z0"/>
    <w:rsid w:val="00AF097F"/>
  </w:style>
  <w:style w:type="character" w:customStyle="1" w:styleId="WW8Num4z1">
    <w:name w:val="WW8Num4z1"/>
    <w:rsid w:val="00AF097F"/>
  </w:style>
  <w:style w:type="character" w:customStyle="1" w:styleId="WW8Num4z2">
    <w:name w:val="WW8Num4z2"/>
    <w:rsid w:val="00AF097F"/>
  </w:style>
  <w:style w:type="character" w:customStyle="1" w:styleId="WW8Num4z3">
    <w:name w:val="WW8Num4z3"/>
    <w:rsid w:val="00AF097F"/>
  </w:style>
  <w:style w:type="character" w:customStyle="1" w:styleId="WW8Num4z4">
    <w:name w:val="WW8Num4z4"/>
    <w:rsid w:val="00AF097F"/>
  </w:style>
  <w:style w:type="character" w:customStyle="1" w:styleId="WW8Num4z5">
    <w:name w:val="WW8Num4z5"/>
    <w:rsid w:val="00AF097F"/>
  </w:style>
  <w:style w:type="character" w:customStyle="1" w:styleId="WW8Num4z6">
    <w:name w:val="WW8Num4z6"/>
    <w:rsid w:val="00AF097F"/>
  </w:style>
  <w:style w:type="character" w:customStyle="1" w:styleId="WW8Num4z7">
    <w:name w:val="WW8Num4z7"/>
    <w:rsid w:val="00AF097F"/>
  </w:style>
  <w:style w:type="character" w:customStyle="1" w:styleId="WW8Num4z8">
    <w:name w:val="WW8Num4z8"/>
    <w:rsid w:val="00AF097F"/>
  </w:style>
  <w:style w:type="character" w:customStyle="1" w:styleId="WW8Num5z0">
    <w:name w:val="WW8Num5z0"/>
    <w:rsid w:val="00AF097F"/>
  </w:style>
  <w:style w:type="character" w:customStyle="1" w:styleId="WW8Num5z1">
    <w:name w:val="WW8Num5z1"/>
    <w:rsid w:val="00AF097F"/>
  </w:style>
  <w:style w:type="character" w:customStyle="1" w:styleId="WW8Num5z2">
    <w:name w:val="WW8Num5z2"/>
    <w:rsid w:val="00AF097F"/>
  </w:style>
  <w:style w:type="character" w:customStyle="1" w:styleId="WW8Num5z3">
    <w:name w:val="WW8Num5z3"/>
    <w:rsid w:val="00AF097F"/>
  </w:style>
  <w:style w:type="character" w:customStyle="1" w:styleId="WW8Num5z4">
    <w:name w:val="WW8Num5z4"/>
    <w:rsid w:val="00AF097F"/>
  </w:style>
  <w:style w:type="character" w:customStyle="1" w:styleId="WW8Num5z5">
    <w:name w:val="WW8Num5z5"/>
    <w:rsid w:val="00AF097F"/>
  </w:style>
  <w:style w:type="character" w:customStyle="1" w:styleId="WW8Num5z6">
    <w:name w:val="WW8Num5z6"/>
    <w:rsid w:val="00AF097F"/>
  </w:style>
  <w:style w:type="character" w:customStyle="1" w:styleId="WW8Num5z7">
    <w:name w:val="WW8Num5z7"/>
    <w:rsid w:val="00AF097F"/>
  </w:style>
  <w:style w:type="character" w:customStyle="1" w:styleId="WW8Num5z8">
    <w:name w:val="WW8Num5z8"/>
    <w:rsid w:val="00AF097F"/>
  </w:style>
  <w:style w:type="character" w:customStyle="1" w:styleId="WW8Num6z0">
    <w:name w:val="WW8Num6z0"/>
    <w:rsid w:val="00AF097F"/>
  </w:style>
  <w:style w:type="character" w:customStyle="1" w:styleId="WW8Num6z1">
    <w:name w:val="WW8Num6z1"/>
    <w:rsid w:val="00AF097F"/>
  </w:style>
  <w:style w:type="character" w:customStyle="1" w:styleId="WW8Num6z2">
    <w:name w:val="WW8Num6z2"/>
    <w:rsid w:val="00AF097F"/>
  </w:style>
  <w:style w:type="character" w:customStyle="1" w:styleId="WW8Num6z3">
    <w:name w:val="WW8Num6z3"/>
    <w:rsid w:val="00AF097F"/>
  </w:style>
  <w:style w:type="character" w:customStyle="1" w:styleId="WW8Num6z4">
    <w:name w:val="WW8Num6z4"/>
    <w:rsid w:val="00AF097F"/>
  </w:style>
  <w:style w:type="character" w:customStyle="1" w:styleId="WW8Num6z5">
    <w:name w:val="WW8Num6z5"/>
    <w:rsid w:val="00AF097F"/>
  </w:style>
  <w:style w:type="character" w:customStyle="1" w:styleId="WW8Num6z6">
    <w:name w:val="WW8Num6z6"/>
    <w:rsid w:val="00AF097F"/>
  </w:style>
  <w:style w:type="character" w:customStyle="1" w:styleId="WW8Num6z7">
    <w:name w:val="WW8Num6z7"/>
    <w:rsid w:val="00AF097F"/>
  </w:style>
  <w:style w:type="character" w:customStyle="1" w:styleId="WW8Num6z8">
    <w:name w:val="WW8Num6z8"/>
    <w:rsid w:val="00AF097F"/>
  </w:style>
  <w:style w:type="character" w:customStyle="1" w:styleId="WW8Num7z0">
    <w:name w:val="WW8Num7z0"/>
    <w:rsid w:val="00AF097F"/>
  </w:style>
  <w:style w:type="character" w:customStyle="1" w:styleId="WW8Num7z1">
    <w:name w:val="WW8Num7z1"/>
    <w:rsid w:val="00AF097F"/>
  </w:style>
  <w:style w:type="character" w:customStyle="1" w:styleId="WW8Num7z2">
    <w:name w:val="WW8Num7z2"/>
    <w:rsid w:val="00AF097F"/>
  </w:style>
  <w:style w:type="character" w:customStyle="1" w:styleId="WW8Num7z3">
    <w:name w:val="WW8Num7z3"/>
    <w:rsid w:val="00AF097F"/>
  </w:style>
  <w:style w:type="character" w:customStyle="1" w:styleId="WW8Num7z4">
    <w:name w:val="WW8Num7z4"/>
    <w:rsid w:val="00AF097F"/>
  </w:style>
  <w:style w:type="character" w:customStyle="1" w:styleId="WW8Num7z5">
    <w:name w:val="WW8Num7z5"/>
    <w:rsid w:val="00AF097F"/>
  </w:style>
  <w:style w:type="character" w:customStyle="1" w:styleId="WW8Num7z6">
    <w:name w:val="WW8Num7z6"/>
    <w:rsid w:val="00AF097F"/>
  </w:style>
  <w:style w:type="character" w:customStyle="1" w:styleId="WW8Num7z7">
    <w:name w:val="WW8Num7z7"/>
    <w:rsid w:val="00AF097F"/>
  </w:style>
  <w:style w:type="character" w:customStyle="1" w:styleId="WW8Num7z8">
    <w:name w:val="WW8Num7z8"/>
    <w:rsid w:val="00AF097F"/>
  </w:style>
  <w:style w:type="character" w:customStyle="1" w:styleId="WW8Num8z0">
    <w:name w:val="WW8Num8z0"/>
    <w:rsid w:val="00AF097F"/>
  </w:style>
  <w:style w:type="character" w:customStyle="1" w:styleId="WW8Num8z1">
    <w:name w:val="WW8Num8z1"/>
    <w:rsid w:val="00AF097F"/>
  </w:style>
  <w:style w:type="character" w:customStyle="1" w:styleId="WW8Num8z2">
    <w:name w:val="WW8Num8z2"/>
    <w:rsid w:val="00AF097F"/>
  </w:style>
  <w:style w:type="character" w:customStyle="1" w:styleId="WW8Num8z3">
    <w:name w:val="WW8Num8z3"/>
    <w:rsid w:val="00AF097F"/>
  </w:style>
  <w:style w:type="character" w:customStyle="1" w:styleId="WW8Num8z4">
    <w:name w:val="WW8Num8z4"/>
    <w:rsid w:val="00AF097F"/>
  </w:style>
  <w:style w:type="character" w:customStyle="1" w:styleId="WW8Num8z5">
    <w:name w:val="WW8Num8z5"/>
    <w:rsid w:val="00AF097F"/>
  </w:style>
  <w:style w:type="character" w:customStyle="1" w:styleId="WW8Num8z6">
    <w:name w:val="WW8Num8z6"/>
    <w:rsid w:val="00AF097F"/>
  </w:style>
  <w:style w:type="character" w:customStyle="1" w:styleId="WW8Num8z7">
    <w:name w:val="WW8Num8z7"/>
    <w:rsid w:val="00AF097F"/>
  </w:style>
  <w:style w:type="character" w:customStyle="1" w:styleId="WW8Num8z8">
    <w:name w:val="WW8Num8z8"/>
    <w:rsid w:val="00AF097F"/>
  </w:style>
  <w:style w:type="character" w:customStyle="1" w:styleId="WW8Num9z0">
    <w:name w:val="WW8Num9z0"/>
    <w:rsid w:val="00AF097F"/>
    <w:rPr>
      <w:rFonts w:ascii="Times New Roman" w:hAnsi="Times New Roman" w:cs="Times New Roman" w:hint="default"/>
      <w:color w:val="000000"/>
      <w:sz w:val="24"/>
      <w:szCs w:val="24"/>
      <w:lang w:val="ru-RU" w:bidi="ar-SA"/>
    </w:rPr>
  </w:style>
  <w:style w:type="character" w:customStyle="1" w:styleId="WW8Num9z1">
    <w:name w:val="WW8Num9z1"/>
    <w:rsid w:val="00AF097F"/>
  </w:style>
  <w:style w:type="character" w:customStyle="1" w:styleId="WW8Num9z2">
    <w:name w:val="WW8Num9z2"/>
    <w:rsid w:val="00AF097F"/>
  </w:style>
  <w:style w:type="character" w:customStyle="1" w:styleId="WW8Num9z3">
    <w:name w:val="WW8Num9z3"/>
    <w:rsid w:val="00AF097F"/>
  </w:style>
  <w:style w:type="character" w:customStyle="1" w:styleId="WW8Num9z4">
    <w:name w:val="WW8Num9z4"/>
    <w:rsid w:val="00AF097F"/>
  </w:style>
  <w:style w:type="character" w:customStyle="1" w:styleId="WW8Num9z5">
    <w:name w:val="WW8Num9z5"/>
    <w:rsid w:val="00AF097F"/>
  </w:style>
  <w:style w:type="character" w:customStyle="1" w:styleId="WW8Num9z6">
    <w:name w:val="WW8Num9z6"/>
    <w:rsid w:val="00AF097F"/>
  </w:style>
  <w:style w:type="character" w:customStyle="1" w:styleId="WW8Num9z7">
    <w:name w:val="WW8Num9z7"/>
    <w:rsid w:val="00AF097F"/>
  </w:style>
  <w:style w:type="character" w:customStyle="1" w:styleId="WW8Num9z8">
    <w:name w:val="WW8Num9z8"/>
    <w:rsid w:val="00AF097F"/>
  </w:style>
  <w:style w:type="character" w:customStyle="1" w:styleId="WW8Num10z0">
    <w:name w:val="WW8Num10z0"/>
    <w:rsid w:val="00AF097F"/>
  </w:style>
  <w:style w:type="character" w:customStyle="1" w:styleId="WW8Num10z1">
    <w:name w:val="WW8Num10z1"/>
    <w:rsid w:val="00AF097F"/>
  </w:style>
  <w:style w:type="character" w:customStyle="1" w:styleId="WW8Num10z2">
    <w:name w:val="WW8Num10z2"/>
    <w:rsid w:val="00AF097F"/>
  </w:style>
  <w:style w:type="character" w:customStyle="1" w:styleId="WW8Num10z3">
    <w:name w:val="WW8Num10z3"/>
    <w:rsid w:val="00AF097F"/>
  </w:style>
  <w:style w:type="character" w:customStyle="1" w:styleId="WW8Num10z4">
    <w:name w:val="WW8Num10z4"/>
    <w:rsid w:val="00AF097F"/>
  </w:style>
  <w:style w:type="character" w:customStyle="1" w:styleId="WW8Num10z5">
    <w:name w:val="WW8Num10z5"/>
    <w:rsid w:val="00AF097F"/>
  </w:style>
  <w:style w:type="character" w:customStyle="1" w:styleId="WW8Num10z6">
    <w:name w:val="WW8Num10z6"/>
    <w:rsid w:val="00AF097F"/>
  </w:style>
  <w:style w:type="character" w:customStyle="1" w:styleId="WW8Num10z7">
    <w:name w:val="WW8Num10z7"/>
    <w:rsid w:val="00AF097F"/>
  </w:style>
  <w:style w:type="character" w:customStyle="1" w:styleId="WW8Num10z8">
    <w:name w:val="WW8Num10z8"/>
    <w:rsid w:val="00AF097F"/>
  </w:style>
  <w:style w:type="character" w:customStyle="1" w:styleId="WW8Num11z0">
    <w:name w:val="WW8Num11z0"/>
    <w:rsid w:val="00AF097F"/>
  </w:style>
  <w:style w:type="character" w:customStyle="1" w:styleId="WW8Num11z1">
    <w:name w:val="WW8Num11z1"/>
    <w:rsid w:val="00AF097F"/>
  </w:style>
  <w:style w:type="character" w:customStyle="1" w:styleId="WW8Num11z2">
    <w:name w:val="WW8Num11z2"/>
    <w:rsid w:val="00AF097F"/>
  </w:style>
  <w:style w:type="character" w:customStyle="1" w:styleId="WW8Num11z3">
    <w:name w:val="WW8Num11z3"/>
    <w:rsid w:val="00AF097F"/>
  </w:style>
  <w:style w:type="character" w:customStyle="1" w:styleId="WW8Num11z4">
    <w:name w:val="WW8Num11z4"/>
    <w:rsid w:val="00AF097F"/>
  </w:style>
  <w:style w:type="character" w:customStyle="1" w:styleId="WW8Num11z5">
    <w:name w:val="WW8Num11z5"/>
    <w:rsid w:val="00AF097F"/>
  </w:style>
  <w:style w:type="character" w:customStyle="1" w:styleId="WW8Num11z6">
    <w:name w:val="WW8Num11z6"/>
    <w:rsid w:val="00AF097F"/>
  </w:style>
  <w:style w:type="character" w:customStyle="1" w:styleId="WW8Num11z7">
    <w:name w:val="WW8Num11z7"/>
    <w:rsid w:val="00AF097F"/>
  </w:style>
  <w:style w:type="character" w:customStyle="1" w:styleId="WW8Num11z8">
    <w:name w:val="WW8Num11z8"/>
    <w:rsid w:val="00AF097F"/>
  </w:style>
  <w:style w:type="character" w:customStyle="1" w:styleId="WW8Num12z0">
    <w:name w:val="WW8Num12z0"/>
    <w:rsid w:val="00AF097F"/>
  </w:style>
  <w:style w:type="character" w:customStyle="1" w:styleId="WW8Num12z1">
    <w:name w:val="WW8Num12z1"/>
    <w:rsid w:val="00AF097F"/>
  </w:style>
  <w:style w:type="character" w:customStyle="1" w:styleId="WW8Num12z2">
    <w:name w:val="WW8Num12z2"/>
    <w:rsid w:val="00AF097F"/>
  </w:style>
  <w:style w:type="character" w:customStyle="1" w:styleId="WW8Num12z3">
    <w:name w:val="WW8Num12z3"/>
    <w:rsid w:val="00AF097F"/>
  </w:style>
  <w:style w:type="character" w:customStyle="1" w:styleId="WW8Num12z4">
    <w:name w:val="WW8Num12z4"/>
    <w:rsid w:val="00AF097F"/>
  </w:style>
  <w:style w:type="character" w:customStyle="1" w:styleId="WW8Num12z5">
    <w:name w:val="WW8Num12z5"/>
    <w:rsid w:val="00AF097F"/>
  </w:style>
  <w:style w:type="character" w:customStyle="1" w:styleId="WW8Num12z6">
    <w:name w:val="WW8Num12z6"/>
    <w:rsid w:val="00AF097F"/>
  </w:style>
  <w:style w:type="character" w:customStyle="1" w:styleId="WW8Num12z7">
    <w:name w:val="WW8Num12z7"/>
    <w:rsid w:val="00AF097F"/>
  </w:style>
  <w:style w:type="character" w:customStyle="1" w:styleId="WW8Num12z8">
    <w:name w:val="WW8Num12z8"/>
    <w:rsid w:val="00AF097F"/>
  </w:style>
  <w:style w:type="character" w:customStyle="1" w:styleId="WW8Num13z0">
    <w:name w:val="WW8Num13z0"/>
    <w:rsid w:val="00AF097F"/>
  </w:style>
  <w:style w:type="character" w:customStyle="1" w:styleId="WW8Num13z1">
    <w:name w:val="WW8Num13z1"/>
    <w:rsid w:val="00AF097F"/>
  </w:style>
  <w:style w:type="character" w:customStyle="1" w:styleId="WW8Num13z2">
    <w:name w:val="WW8Num13z2"/>
    <w:rsid w:val="00AF097F"/>
  </w:style>
  <w:style w:type="character" w:customStyle="1" w:styleId="WW8Num13z3">
    <w:name w:val="WW8Num13z3"/>
    <w:rsid w:val="00AF097F"/>
  </w:style>
  <w:style w:type="character" w:customStyle="1" w:styleId="WW8Num13z4">
    <w:name w:val="WW8Num13z4"/>
    <w:rsid w:val="00AF097F"/>
  </w:style>
  <w:style w:type="character" w:customStyle="1" w:styleId="WW8Num13z5">
    <w:name w:val="WW8Num13z5"/>
    <w:rsid w:val="00AF097F"/>
  </w:style>
  <w:style w:type="character" w:customStyle="1" w:styleId="WW8Num13z6">
    <w:name w:val="WW8Num13z6"/>
    <w:rsid w:val="00AF097F"/>
  </w:style>
  <w:style w:type="character" w:customStyle="1" w:styleId="WW8Num13z7">
    <w:name w:val="WW8Num13z7"/>
    <w:rsid w:val="00AF097F"/>
  </w:style>
  <w:style w:type="character" w:customStyle="1" w:styleId="WW8Num13z8">
    <w:name w:val="WW8Num13z8"/>
    <w:rsid w:val="00AF097F"/>
  </w:style>
  <w:style w:type="character" w:customStyle="1" w:styleId="WW8Num14z0">
    <w:name w:val="WW8Num14z0"/>
    <w:rsid w:val="00AF097F"/>
    <w:rPr>
      <w:rFonts w:ascii="Symbol" w:eastAsia="Times New Roman" w:hAnsi="Symbol" w:cs="Times New Roman" w:hint="default"/>
    </w:rPr>
  </w:style>
  <w:style w:type="character" w:customStyle="1" w:styleId="WW8Num14z1">
    <w:name w:val="WW8Num14z1"/>
    <w:rsid w:val="00AF097F"/>
    <w:rPr>
      <w:rFonts w:ascii="Courier New" w:hAnsi="Courier New" w:cs="Courier New" w:hint="default"/>
    </w:rPr>
  </w:style>
  <w:style w:type="character" w:customStyle="1" w:styleId="WW8Num14z2">
    <w:name w:val="WW8Num14z2"/>
    <w:rsid w:val="00AF097F"/>
    <w:rPr>
      <w:rFonts w:ascii="Wingdings" w:hAnsi="Wingdings" w:cs="Wingdings" w:hint="default"/>
    </w:rPr>
  </w:style>
  <w:style w:type="character" w:customStyle="1" w:styleId="WW8Num14z3">
    <w:name w:val="WW8Num14z3"/>
    <w:rsid w:val="00AF097F"/>
    <w:rPr>
      <w:rFonts w:ascii="Symbol" w:hAnsi="Symbol" w:cs="Symbol" w:hint="default"/>
    </w:rPr>
  </w:style>
  <w:style w:type="character" w:customStyle="1" w:styleId="WW8Num15z0">
    <w:name w:val="WW8Num15z0"/>
    <w:rsid w:val="00AF097F"/>
    <w:rPr>
      <w:rFonts w:ascii="Symbol" w:eastAsia="Times New Roman" w:hAnsi="Symbol" w:cs="Times New Roman" w:hint="default"/>
    </w:rPr>
  </w:style>
  <w:style w:type="character" w:customStyle="1" w:styleId="WW8Num15z1">
    <w:name w:val="WW8Num15z1"/>
    <w:rsid w:val="00AF097F"/>
    <w:rPr>
      <w:rFonts w:ascii="Courier New" w:hAnsi="Courier New" w:cs="Courier New" w:hint="default"/>
    </w:rPr>
  </w:style>
  <w:style w:type="character" w:customStyle="1" w:styleId="WW8Num15z2">
    <w:name w:val="WW8Num15z2"/>
    <w:rsid w:val="00AF097F"/>
    <w:rPr>
      <w:rFonts w:ascii="Wingdings" w:hAnsi="Wingdings" w:cs="Wingdings" w:hint="default"/>
    </w:rPr>
  </w:style>
  <w:style w:type="character" w:customStyle="1" w:styleId="WW8Num15z3">
    <w:name w:val="WW8Num15z3"/>
    <w:rsid w:val="00AF097F"/>
    <w:rPr>
      <w:rFonts w:ascii="Symbol" w:hAnsi="Symbol" w:cs="Symbol" w:hint="default"/>
    </w:rPr>
  </w:style>
  <w:style w:type="character" w:customStyle="1" w:styleId="WW8Num16z0">
    <w:name w:val="WW8Num16z0"/>
    <w:rsid w:val="00AF097F"/>
  </w:style>
  <w:style w:type="character" w:customStyle="1" w:styleId="WW8Num16z1">
    <w:name w:val="WW8Num16z1"/>
    <w:rsid w:val="00AF097F"/>
  </w:style>
  <w:style w:type="character" w:customStyle="1" w:styleId="WW8Num16z2">
    <w:name w:val="WW8Num16z2"/>
    <w:rsid w:val="00AF097F"/>
  </w:style>
  <w:style w:type="character" w:customStyle="1" w:styleId="WW8Num16z3">
    <w:name w:val="WW8Num16z3"/>
    <w:rsid w:val="00AF097F"/>
  </w:style>
  <w:style w:type="character" w:customStyle="1" w:styleId="WW8Num16z4">
    <w:name w:val="WW8Num16z4"/>
    <w:rsid w:val="00AF097F"/>
  </w:style>
  <w:style w:type="character" w:customStyle="1" w:styleId="WW8Num16z5">
    <w:name w:val="WW8Num16z5"/>
    <w:rsid w:val="00AF097F"/>
  </w:style>
  <w:style w:type="character" w:customStyle="1" w:styleId="WW8Num16z6">
    <w:name w:val="WW8Num16z6"/>
    <w:rsid w:val="00AF097F"/>
  </w:style>
  <w:style w:type="character" w:customStyle="1" w:styleId="WW8Num16z7">
    <w:name w:val="WW8Num16z7"/>
    <w:rsid w:val="00AF097F"/>
  </w:style>
  <w:style w:type="character" w:customStyle="1" w:styleId="WW8Num16z8">
    <w:name w:val="WW8Num16z8"/>
    <w:rsid w:val="00AF097F"/>
  </w:style>
  <w:style w:type="character" w:customStyle="1" w:styleId="WW8Num17z0">
    <w:name w:val="WW8Num17z0"/>
    <w:rsid w:val="00AF097F"/>
  </w:style>
  <w:style w:type="character" w:customStyle="1" w:styleId="WW8Num17z1">
    <w:name w:val="WW8Num17z1"/>
    <w:rsid w:val="00AF097F"/>
  </w:style>
  <w:style w:type="character" w:customStyle="1" w:styleId="WW8Num17z2">
    <w:name w:val="WW8Num17z2"/>
    <w:rsid w:val="00AF097F"/>
  </w:style>
  <w:style w:type="character" w:customStyle="1" w:styleId="WW8Num17z3">
    <w:name w:val="WW8Num17z3"/>
    <w:rsid w:val="00AF097F"/>
  </w:style>
  <w:style w:type="character" w:customStyle="1" w:styleId="WW8Num17z4">
    <w:name w:val="WW8Num17z4"/>
    <w:rsid w:val="00AF097F"/>
  </w:style>
  <w:style w:type="character" w:customStyle="1" w:styleId="WW8Num17z5">
    <w:name w:val="WW8Num17z5"/>
    <w:rsid w:val="00AF097F"/>
  </w:style>
  <w:style w:type="character" w:customStyle="1" w:styleId="WW8Num17z6">
    <w:name w:val="WW8Num17z6"/>
    <w:rsid w:val="00AF097F"/>
  </w:style>
  <w:style w:type="character" w:customStyle="1" w:styleId="WW8Num17z7">
    <w:name w:val="WW8Num17z7"/>
    <w:rsid w:val="00AF097F"/>
  </w:style>
  <w:style w:type="character" w:customStyle="1" w:styleId="WW8Num17z8">
    <w:name w:val="WW8Num17z8"/>
    <w:rsid w:val="00AF097F"/>
  </w:style>
  <w:style w:type="character" w:customStyle="1" w:styleId="WW8Num18z0">
    <w:name w:val="WW8Num18z0"/>
    <w:rsid w:val="00AF097F"/>
  </w:style>
  <w:style w:type="character" w:customStyle="1" w:styleId="WW8Num18z1">
    <w:name w:val="WW8Num18z1"/>
    <w:rsid w:val="00AF097F"/>
  </w:style>
  <w:style w:type="character" w:customStyle="1" w:styleId="WW8Num18z2">
    <w:name w:val="WW8Num18z2"/>
    <w:rsid w:val="00AF097F"/>
  </w:style>
  <w:style w:type="character" w:customStyle="1" w:styleId="WW8Num18z3">
    <w:name w:val="WW8Num18z3"/>
    <w:rsid w:val="00AF097F"/>
  </w:style>
  <w:style w:type="character" w:customStyle="1" w:styleId="WW8Num18z4">
    <w:name w:val="WW8Num18z4"/>
    <w:rsid w:val="00AF097F"/>
  </w:style>
  <w:style w:type="character" w:customStyle="1" w:styleId="WW8Num18z5">
    <w:name w:val="WW8Num18z5"/>
    <w:rsid w:val="00AF097F"/>
  </w:style>
  <w:style w:type="character" w:customStyle="1" w:styleId="WW8Num18z6">
    <w:name w:val="WW8Num18z6"/>
    <w:rsid w:val="00AF097F"/>
  </w:style>
  <w:style w:type="character" w:customStyle="1" w:styleId="WW8Num18z7">
    <w:name w:val="WW8Num18z7"/>
    <w:rsid w:val="00AF097F"/>
  </w:style>
  <w:style w:type="character" w:customStyle="1" w:styleId="WW8Num18z8">
    <w:name w:val="WW8Num18z8"/>
    <w:rsid w:val="00AF097F"/>
  </w:style>
  <w:style w:type="character" w:customStyle="1" w:styleId="WW8Num19z0">
    <w:name w:val="WW8Num19z0"/>
    <w:rsid w:val="00AF097F"/>
  </w:style>
  <w:style w:type="character" w:customStyle="1" w:styleId="WW8Num19z1">
    <w:name w:val="WW8Num19z1"/>
    <w:rsid w:val="00AF097F"/>
  </w:style>
  <w:style w:type="character" w:customStyle="1" w:styleId="WW8Num19z2">
    <w:name w:val="WW8Num19z2"/>
    <w:rsid w:val="00AF097F"/>
  </w:style>
  <w:style w:type="character" w:customStyle="1" w:styleId="WW8Num19z3">
    <w:name w:val="WW8Num19z3"/>
    <w:rsid w:val="00AF097F"/>
  </w:style>
  <w:style w:type="character" w:customStyle="1" w:styleId="WW8Num19z4">
    <w:name w:val="WW8Num19z4"/>
    <w:rsid w:val="00AF097F"/>
  </w:style>
  <w:style w:type="character" w:customStyle="1" w:styleId="WW8Num19z5">
    <w:name w:val="WW8Num19z5"/>
    <w:rsid w:val="00AF097F"/>
  </w:style>
  <w:style w:type="character" w:customStyle="1" w:styleId="WW8Num19z6">
    <w:name w:val="WW8Num19z6"/>
    <w:rsid w:val="00AF097F"/>
  </w:style>
  <w:style w:type="character" w:customStyle="1" w:styleId="WW8Num19z7">
    <w:name w:val="WW8Num19z7"/>
    <w:rsid w:val="00AF097F"/>
  </w:style>
  <w:style w:type="character" w:customStyle="1" w:styleId="WW8Num19z8">
    <w:name w:val="WW8Num19z8"/>
    <w:rsid w:val="00AF097F"/>
  </w:style>
  <w:style w:type="character" w:customStyle="1" w:styleId="affffffffff1">
    <w:name w:val="Символ нумерации"/>
    <w:rsid w:val="00AF097F"/>
  </w:style>
  <w:style w:type="paragraph" w:customStyle="1" w:styleId="221">
    <w:name w:val="Основной текст 22"/>
    <w:basedOn w:val="a2"/>
    <w:qFormat/>
    <w:rsid w:val="001274B3"/>
    <w:pPr>
      <w:widowControl w:val="0"/>
      <w:suppressAutoHyphens/>
      <w:spacing w:after="120" w:line="480" w:lineRule="auto"/>
    </w:pPr>
    <w:rPr>
      <w:rFonts w:ascii="Times New Roman" w:eastAsia="Andale Sans UI" w:hAnsi="Times New Roman" w:cs="Times New Roman"/>
      <w:kern w:val="2"/>
      <w:sz w:val="24"/>
      <w:szCs w:val="24"/>
      <w:lang w:eastAsia="ar-SA"/>
    </w:rPr>
  </w:style>
  <w:style w:type="paragraph" w:customStyle="1" w:styleId="44">
    <w:name w:val="Без интервала4"/>
    <w:uiPriority w:val="99"/>
    <w:qFormat/>
    <w:rsid w:val="000D2361"/>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45">
    <w:name w:val="Абзац списка4"/>
    <w:basedOn w:val="a2"/>
    <w:uiPriority w:val="99"/>
    <w:qFormat/>
    <w:rsid w:val="000D2361"/>
    <w:pPr>
      <w:suppressAutoHyphens/>
      <w:spacing w:line="100" w:lineRule="atLeast"/>
      <w:ind w:left="720"/>
    </w:pPr>
    <w:rPr>
      <w:rFonts w:ascii="Times New Roman" w:eastAsia="Times New Roman" w:hAnsi="Times New Roman" w:cs="Times New Roman"/>
      <w:kern w:val="1"/>
      <w:sz w:val="24"/>
      <w:szCs w:val="24"/>
      <w:lang w:eastAsia="ar-SA"/>
    </w:rPr>
  </w:style>
  <w:style w:type="character" w:customStyle="1" w:styleId="46">
    <w:name w:val="Замещающий текст4"/>
    <w:semiHidden/>
    <w:rsid w:val="000D2361"/>
    <w:rPr>
      <w:rFonts w:ascii="Times New Roman" w:hAnsi="Times New Roman" w:cs="Times New Roman" w:hint="default"/>
      <w:color w:val="808080"/>
    </w:rPr>
  </w:style>
  <w:style w:type="paragraph" w:customStyle="1" w:styleId="Standarduser">
    <w:name w:val="Standard (user)"/>
    <w:rsid w:val="000D2361"/>
    <w:pPr>
      <w:widowControl w:val="0"/>
      <w:suppressAutoHyphens/>
      <w:autoSpaceDN w:val="0"/>
      <w:spacing w:after="0" w:line="240" w:lineRule="auto"/>
    </w:pPr>
    <w:rPr>
      <w:rFonts w:ascii="Times New Roman" w:eastAsia="SimSun, 宋体" w:hAnsi="Times New Roman" w:cs="Mangal"/>
      <w:kern w:val="3"/>
      <w:sz w:val="24"/>
      <w:szCs w:val="24"/>
      <w:lang w:eastAsia="zh-CN" w:bidi="hi-IN"/>
    </w:rPr>
  </w:style>
  <w:style w:type="character" w:customStyle="1" w:styleId="83">
    <w:name w:val="Основной текст (8)_"/>
    <w:link w:val="84"/>
    <w:uiPriority w:val="99"/>
    <w:locked/>
    <w:rsid w:val="000D2361"/>
    <w:rPr>
      <w:b/>
      <w:bCs/>
      <w:sz w:val="14"/>
      <w:szCs w:val="14"/>
      <w:shd w:val="clear" w:color="auto" w:fill="FFFFFF"/>
    </w:rPr>
  </w:style>
  <w:style w:type="paragraph" w:customStyle="1" w:styleId="84">
    <w:name w:val="Основной текст (8)"/>
    <w:basedOn w:val="a2"/>
    <w:link w:val="83"/>
    <w:uiPriority w:val="99"/>
    <w:qFormat/>
    <w:rsid w:val="000D2361"/>
    <w:pPr>
      <w:widowControl w:val="0"/>
      <w:shd w:val="clear" w:color="auto" w:fill="FFFFFF"/>
      <w:spacing w:before="120" w:after="0" w:line="269" w:lineRule="exact"/>
      <w:jc w:val="center"/>
    </w:pPr>
    <w:rPr>
      <w:b/>
      <w:bCs/>
      <w:sz w:val="14"/>
      <w:szCs w:val="14"/>
    </w:rPr>
  </w:style>
  <w:style w:type="character" w:customStyle="1" w:styleId="2fa">
    <w:name w:val="Основной текст (2) + Малые прописные"/>
    <w:uiPriority w:val="99"/>
    <w:rsid w:val="000D2361"/>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character" w:customStyle="1" w:styleId="extended-textfullmailrucssattributepostfix">
    <w:name w:val="extended-text__full_mailru_css_attribute_postfix"/>
    <w:uiPriority w:val="99"/>
    <w:rsid w:val="000D2361"/>
    <w:rPr>
      <w:rFonts w:cs="Times New Roman"/>
    </w:rPr>
  </w:style>
  <w:style w:type="paragraph" w:customStyle="1" w:styleId="1fff0">
    <w:name w:val="Знак1 Знак Знак Знак"/>
    <w:basedOn w:val="a2"/>
    <w:uiPriority w:val="99"/>
    <w:rsid w:val="000D2361"/>
    <w:pPr>
      <w:spacing w:after="160" w:line="240" w:lineRule="exact"/>
      <w:ind w:firstLine="539"/>
      <w:jc w:val="both"/>
    </w:pPr>
    <w:rPr>
      <w:rFonts w:ascii="Verdana" w:eastAsia="Times New Roman" w:hAnsi="Verdana" w:cs="Times New Roman"/>
      <w:sz w:val="24"/>
      <w:szCs w:val="24"/>
      <w:lang w:val="en-US"/>
    </w:rPr>
  </w:style>
  <w:style w:type="character" w:customStyle="1" w:styleId="PointChar">
    <w:name w:val="Point Char"/>
    <w:link w:val="Point"/>
    <w:locked/>
    <w:rsid w:val="000D2361"/>
    <w:rPr>
      <w:sz w:val="24"/>
      <w:szCs w:val="24"/>
    </w:rPr>
  </w:style>
  <w:style w:type="paragraph" w:customStyle="1" w:styleId="Point">
    <w:name w:val="Point"/>
    <w:basedOn w:val="a2"/>
    <w:link w:val="PointChar"/>
    <w:rsid w:val="000D2361"/>
    <w:pPr>
      <w:spacing w:before="120" w:after="0" w:line="288" w:lineRule="auto"/>
      <w:ind w:firstLine="720"/>
      <w:jc w:val="both"/>
    </w:pPr>
    <w:rPr>
      <w:sz w:val="24"/>
      <w:szCs w:val="24"/>
    </w:rPr>
  </w:style>
  <w:style w:type="paragraph" w:customStyle="1" w:styleId="affffffffff2">
    <w:name w:val="Знак Знак Знак"/>
    <w:basedOn w:val="a2"/>
    <w:uiPriority w:val="99"/>
    <w:rsid w:val="000D2361"/>
    <w:pPr>
      <w:spacing w:after="160" w:line="240" w:lineRule="exact"/>
      <w:ind w:firstLine="539"/>
      <w:jc w:val="both"/>
    </w:pPr>
    <w:rPr>
      <w:rFonts w:ascii="Verdana" w:eastAsia="Times New Roman" w:hAnsi="Verdana" w:cs="Times New Roman"/>
      <w:sz w:val="20"/>
      <w:szCs w:val="20"/>
      <w:lang w:val="en-US"/>
    </w:rPr>
  </w:style>
  <w:style w:type="character" w:customStyle="1" w:styleId="85">
    <w:name w:val="Заголовок №8_"/>
    <w:link w:val="86"/>
    <w:locked/>
    <w:rsid w:val="000D2361"/>
    <w:rPr>
      <w:sz w:val="17"/>
      <w:szCs w:val="17"/>
      <w:shd w:val="clear" w:color="auto" w:fill="FFFFFF"/>
    </w:rPr>
  </w:style>
  <w:style w:type="paragraph" w:customStyle="1" w:styleId="86">
    <w:name w:val="Заголовок №8"/>
    <w:basedOn w:val="a2"/>
    <w:link w:val="85"/>
    <w:rsid w:val="000D2361"/>
    <w:pPr>
      <w:shd w:val="clear" w:color="auto" w:fill="FFFFFF"/>
      <w:spacing w:after="0" w:line="206" w:lineRule="exact"/>
      <w:ind w:firstLine="539"/>
      <w:jc w:val="both"/>
      <w:outlineLvl w:val="7"/>
    </w:pPr>
    <w:rPr>
      <w:sz w:val="17"/>
      <w:szCs w:val="17"/>
    </w:rPr>
  </w:style>
  <w:style w:type="character" w:customStyle="1" w:styleId="122">
    <w:name w:val="Основной текст (12)_"/>
    <w:link w:val="123"/>
    <w:locked/>
    <w:rsid w:val="000D2361"/>
    <w:rPr>
      <w:sz w:val="14"/>
      <w:szCs w:val="14"/>
      <w:shd w:val="clear" w:color="auto" w:fill="FFFFFF"/>
    </w:rPr>
  </w:style>
  <w:style w:type="paragraph" w:customStyle="1" w:styleId="123">
    <w:name w:val="Основной текст (12)"/>
    <w:basedOn w:val="a2"/>
    <w:link w:val="122"/>
    <w:rsid w:val="000D2361"/>
    <w:pPr>
      <w:shd w:val="clear" w:color="auto" w:fill="FFFFFF"/>
      <w:spacing w:before="240" w:after="240" w:line="194" w:lineRule="exact"/>
      <w:ind w:hanging="1240"/>
      <w:jc w:val="both"/>
    </w:pPr>
    <w:rPr>
      <w:sz w:val="14"/>
      <w:szCs w:val="14"/>
    </w:rPr>
  </w:style>
  <w:style w:type="paragraph" w:customStyle="1" w:styleId="p10">
    <w:name w:val="p10"/>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middle">
    <w:name w:val="msonormalcxspmiddle"/>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last">
    <w:name w:val="msonormalcxsplast"/>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oaenoniinee">
    <w:name w:val="oaeno niinee"/>
    <w:basedOn w:val="a2"/>
    <w:uiPriority w:val="99"/>
    <w:rsid w:val="000D2361"/>
    <w:pPr>
      <w:spacing w:after="0" w:line="240" w:lineRule="auto"/>
      <w:ind w:firstLine="539"/>
      <w:jc w:val="both"/>
    </w:pPr>
    <w:rPr>
      <w:rFonts w:ascii="Times New Roman" w:eastAsia="Calibri" w:hAnsi="Times New Roman" w:cs="Times New Roman"/>
      <w:sz w:val="24"/>
      <w:szCs w:val="24"/>
      <w:lang w:eastAsia="ru-RU"/>
    </w:rPr>
  </w:style>
  <w:style w:type="paragraph" w:customStyle="1" w:styleId="doktekstj">
    <w:name w:val="doktekstj"/>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3d">
    <w:name w:val="Обычный3"/>
    <w:uiPriority w:val="99"/>
    <w:rsid w:val="000D2361"/>
    <w:pPr>
      <w:spacing w:after="0" w:line="240" w:lineRule="auto"/>
      <w:ind w:firstLine="539"/>
      <w:jc w:val="both"/>
    </w:pPr>
    <w:rPr>
      <w:rFonts w:ascii="Times New Roman" w:eastAsia="Times New Roman" w:hAnsi="Times New Roman" w:cs="Times New Roman"/>
      <w:color w:val="000000"/>
      <w:sz w:val="20"/>
      <w:lang w:eastAsia="ru-RU"/>
    </w:rPr>
  </w:style>
  <w:style w:type="paragraph" w:customStyle="1" w:styleId="47">
    <w:name w:val="Обычный4"/>
    <w:uiPriority w:val="99"/>
    <w:rsid w:val="000D2361"/>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character" w:styleId="affffffffff3">
    <w:name w:val="footnote reference"/>
    <w:uiPriority w:val="99"/>
    <w:unhideWhenUsed/>
    <w:qFormat/>
    <w:rsid w:val="000D2361"/>
    <w:rPr>
      <w:vertAlign w:val="superscript"/>
    </w:rPr>
  </w:style>
  <w:style w:type="character" w:customStyle="1" w:styleId="style41">
    <w:name w:val="style41"/>
    <w:rsid w:val="000D2361"/>
    <w:rPr>
      <w:b/>
      <w:bCs/>
      <w:sz w:val="24"/>
      <w:szCs w:val="24"/>
    </w:rPr>
  </w:style>
  <w:style w:type="character" w:customStyle="1" w:styleId="affffffffff4">
    <w:name w:val="Основной текст + Курсив"/>
    <w:rsid w:val="000D2361"/>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0D2361"/>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4">
    <w:name w:val="Основной текст (12) + Курсив"/>
    <w:rsid w:val="000D2361"/>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s6">
    <w:name w:val="s6"/>
    <w:rsid w:val="000D2361"/>
  </w:style>
  <w:style w:type="character" w:customStyle="1" w:styleId="87">
    <w:name w:val="Основной текст8"/>
    <w:rsid w:val="000D2361"/>
    <w:rPr>
      <w:rFonts w:ascii="Times New Roman" w:eastAsia="Times New Roman" w:hAnsi="Times New Roman" w:cs="Times New Roman" w:hint="default"/>
      <w:b w:val="0"/>
      <w:bCs w:val="0"/>
      <w:i w:val="0"/>
      <w:iCs w:val="0"/>
      <w:smallCaps w:val="0"/>
      <w:strike w:val="0"/>
      <w:dstrike w:val="0"/>
      <w:color w:val="00000A"/>
      <w:spacing w:val="0"/>
      <w:kern w:val="2"/>
      <w:sz w:val="26"/>
      <w:szCs w:val="26"/>
      <w:u w:val="none"/>
      <w:effect w:val="none"/>
      <w:lang w:val="ru-RU" w:eastAsia="ru-RU" w:bidi="ar-SA"/>
    </w:rPr>
  </w:style>
  <w:style w:type="paragraph" w:customStyle="1" w:styleId="caaieiaie1">
    <w:name w:val="caaieiaie 1"/>
    <w:basedOn w:val="a2"/>
    <w:next w:val="a2"/>
    <w:rsid w:val="000D2361"/>
    <w:pPr>
      <w:keepNext/>
      <w:overflowPunct w:val="0"/>
      <w:autoSpaceDE w:val="0"/>
      <w:autoSpaceDN w:val="0"/>
      <w:adjustRightInd w:val="0"/>
      <w:spacing w:after="0" w:line="240" w:lineRule="auto"/>
      <w:ind w:left="-567"/>
      <w:jc w:val="center"/>
      <w:textAlignment w:val="baseline"/>
    </w:pPr>
    <w:rPr>
      <w:rFonts w:ascii="Times New Roman" w:eastAsia="Times New Roman" w:hAnsi="Times New Roman" w:cs="Times New Roman"/>
      <w:b/>
      <w:szCs w:val="20"/>
      <w:lang w:eastAsia="ru-RU"/>
    </w:rPr>
  </w:style>
  <w:style w:type="paragraph" w:customStyle="1" w:styleId="Aaoieeeieiioeooe">
    <w:name w:val="Aa?o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
    <w:name w:val="Ie?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aoieeeieiioeooe1">
    <w:name w:val="Aa?o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1">
    <w:name w:val="Ie?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newncpi">
    <w:name w:val="newncpi"/>
    <w:basedOn w:val="a2"/>
    <w:rsid w:val="000D2361"/>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
    <w:name w:val="u"/>
    <w:basedOn w:val="a2"/>
    <w:rsid w:val="000D2361"/>
    <w:pPr>
      <w:spacing w:after="0" w:line="240" w:lineRule="auto"/>
      <w:ind w:firstLine="288"/>
      <w:jc w:val="both"/>
    </w:pPr>
    <w:rPr>
      <w:rFonts w:ascii="Times New Roman" w:eastAsia="Times New Roman" w:hAnsi="Times New Roman" w:cs="Times New Roman"/>
      <w:color w:val="000000"/>
      <w:sz w:val="24"/>
      <w:szCs w:val="24"/>
      <w:lang w:eastAsia="ru-RU"/>
    </w:rPr>
  </w:style>
  <w:style w:type="paragraph" w:customStyle="1" w:styleId="affffffffff5">
    <w:name w:val="a"/>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 Style14"/>
    <w:rsid w:val="000D2361"/>
    <w:rPr>
      <w:rFonts w:ascii="Times New Roman" w:hAnsi="Times New Roman" w:cs="Times New Roman"/>
      <w:sz w:val="26"/>
      <w:szCs w:val="26"/>
    </w:rPr>
  </w:style>
  <w:style w:type="paragraph" w:customStyle="1" w:styleId="affffffffff6">
    <w:name w:val="Устав"/>
    <w:basedOn w:val="a2"/>
    <w:link w:val="affffffffff7"/>
    <w:qFormat/>
    <w:rsid w:val="000D2361"/>
    <w:pPr>
      <w:overflowPunct w:val="0"/>
      <w:autoSpaceDE w:val="0"/>
      <w:autoSpaceDN w:val="0"/>
      <w:adjustRightInd w:val="0"/>
      <w:spacing w:after="0" w:line="288" w:lineRule="auto"/>
      <w:jc w:val="both"/>
      <w:textAlignment w:val="baseline"/>
    </w:pPr>
    <w:rPr>
      <w:rFonts w:ascii="Times New Roman" w:eastAsia="Times New Roman" w:hAnsi="Times New Roman" w:cs="Times New Roman"/>
      <w:sz w:val="28"/>
      <w:szCs w:val="28"/>
      <w:lang w:val="x-none" w:eastAsia="x-none"/>
    </w:rPr>
  </w:style>
  <w:style w:type="character" w:customStyle="1" w:styleId="affffffffff7">
    <w:name w:val="Устав Знак"/>
    <w:link w:val="affffffffff6"/>
    <w:rsid w:val="000D2361"/>
    <w:rPr>
      <w:rFonts w:ascii="Times New Roman" w:eastAsia="Times New Roman" w:hAnsi="Times New Roman" w:cs="Times New Roman"/>
      <w:sz w:val="28"/>
      <w:szCs w:val="28"/>
      <w:lang w:val="x-none" w:eastAsia="x-none"/>
    </w:rPr>
  </w:style>
  <w:style w:type="paragraph" w:customStyle="1" w:styleId="230">
    <w:name w:val="Основной текст 23"/>
    <w:basedOn w:val="a2"/>
    <w:uiPriority w:val="99"/>
    <w:qFormat/>
    <w:rsid w:val="000D2361"/>
    <w:pPr>
      <w:suppressAutoHyphens/>
      <w:spacing w:after="0" w:line="240" w:lineRule="auto"/>
      <w:jc w:val="both"/>
    </w:pPr>
    <w:rPr>
      <w:rFonts w:ascii="Times New Roman" w:eastAsia="Times New Roman" w:hAnsi="Times New Roman" w:cs="Times New Roman"/>
      <w:sz w:val="28"/>
      <w:szCs w:val="24"/>
      <w:lang w:eastAsia="ar-SA"/>
    </w:rPr>
  </w:style>
  <w:style w:type="character" w:customStyle="1" w:styleId="Bodytext">
    <w:name w:val="Body text_"/>
    <w:link w:val="Bodytext1"/>
    <w:uiPriority w:val="99"/>
    <w:locked/>
    <w:rsid w:val="000D2361"/>
    <w:rPr>
      <w:sz w:val="18"/>
      <w:szCs w:val="18"/>
      <w:shd w:val="clear" w:color="auto" w:fill="FFFFFF"/>
    </w:rPr>
  </w:style>
  <w:style w:type="paragraph" w:customStyle="1" w:styleId="Bodytext1">
    <w:name w:val="Body text1"/>
    <w:basedOn w:val="a2"/>
    <w:link w:val="Bodytext"/>
    <w:uiPriority w:val="99"/>
    <w:qFormat/>
    <w:rsid w:val="000D2361"/>
    <w:pPr>
      <w:widowControl w:val="0"/>
      <w:shd w:val="clear" w:color="auto" w:fill="FFFFFF"/>
      <w:spacing w:before="120" w:after="120" w:line="210" w:lineRule="exact"/>
    </w:pPr>
    <w:rPr>
      <w:sz w:val="18"/>
      <w:szCs w:val="18"/>
    </w:rPr>
  </w:style>
  <w:style w:type="table" w:customStyle="1" w:styleId="88">
    <w:name w:val="Сетка таблицы8"/>
    <w:basedOn w:val="a4"/>
    <w:next w:val="af1"/>
    <w:uiPriority w:val="59"/>
    <w:rsid w:val="000D236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b">
    <w:name w:val="List 2"/>
    <w:basedOn w:val="a2"/>
    <w:uiPriority w:val="99"/>
    <w:unhideWhenUsed/>
    <w:rsid w:val="000D2361"/>
    <w:pPr>
      <w:ind w:left="566" w:hanging="283"/>
    </w:pPr>
    <w:rPr>
      <w:rFonts w:ascii="Calibri" w:eastAsia="Times New Roman" w:hAnsi="Calibri" w:cs="Times New Roman"/>
    </w:rPr>
  </w:style>
  <w:style w:type="paragraph" w:styleId="affffffffff8">
    <w:name w:val="Salutation"/>
    <w:basedOn w:val="a2"/>
    <w:next w:val="a2"/>
    <w:link w:val="affffffffff9"/>
    <w:uiPriority w:val="99"/>
    <w:unhideWhenUsed/>
    <w:rsid w:val="000D2361"/>
    <w:rPr>
      <w:rFonts w:ascii="Calibri" w:eastAsia="Calibri" w:hAnsi="Calibri" w:cs="Times New Roman"/>
      <w:sz w:val="20"/>
      <w:szCs w:val="20"/>
      <w:lang w:val="x-none" w:eastAsia="x-none"/>
    </w:rPr>
  </w:style>
  <w:style w:type="character" w:customStyle="1" w:styleId="affffffffff9">
    <w:name w:val="Приветствие Знак"/>
    <w:basedOn w:val="a3"/>
    <w:link w:val="affffffffff8"/>
    <w:uiPriority w:val="99"/>
    <w:rsid w:val="000D2361"/>
    <w:rPr>
      <w:rFonts w:ascii="Calibri" w:eastAsia="Calibri" w:hAnsi="Calibri" w:cs="Times New Roman"/>
      <w:sz w:val="20"/>
      <w:szCs w:val="20"/>
      <w:lang w:val="x-none" w:eastAsia="x-none"/>
    </w:rPr>
  </w:style>
  <w:style w:type="paragraph" w:customStyle="1" w:styleId="affffffffffa">
    <w:name w:val="НИР"/>
    <w:basedOn w:val="a2"/>
    <w:uiPriority w:val="99"/>
    <w:rsid w:val="000D2361"/>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font6">
    <w:name w:val="font6"/>
    <w:basedOn w:val="a2"/>
    <w:uiPriority w:val="99"/>
    <w:rsid w:val="000D2361"/>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character" w:customStyle="1" w:styleId="HTML20">
    <w:name w:val="Стандартный HTML Знак2"/>
    <w:uiPriority w:val="99"/>
    <w:locked/>
    <w:rsid w:val="000D2361"/>
    <w:rPr>
      <w:rFonts w:ascii="Courier New" w:hAnsi="Courier New" w:cs="Courier New" w:hint="default"/>
    </w:rPr>
  </w:style>
  <w:style w:type="character" w:customStyle="1" w:styleId="HeaderChar">
    <w:name w:val="Header Char"/>
    <w:uiPriority w:val="99"/>
    <w:rsid w:val="000D2361"/>
    <w:rPr>
      <w:rFonts w:ascii="Times New Roman" w:hAnsi="Times New Roman" w:cs="Times New Roman" w:hint="default"/>
    </w:rPr>
  </w:style>
  <w:style w:type="character" w:customStyle="1" w:styleId="FooterChar">
    <w:name w:val="Footer Char"/>
    <w:uiPriority w:val="99"/>
    <w:rsid w:val="000D2361"/>
    <w:rPr>
      <w:rFonts w:ascii="Times New Roman" w:hAnsi="Times New Roman" w:cs="Times New Roman" w:hint="default"/>
    </w:rPr>
  </w:style>
  <w:style w:type="character" w:customStyle="1" w:styleId="Heading1Char">
    <w:name w:val="Heading 1 Char"/>
    <w:rsid w:val="000D2361"/>
    <w:rPr>
      <w:rFonts w:ascii="Times New Roman" w:hAnsi="Times New Roman" w:cs="Times New Roman" w:hint="default"/>
      <w:sz w:val="24"/>
      <w:lang w:val="x-none" w:eastAsia="ru-RU"/>
    </w:rPr>
  </w:style>
  <w:style w:type="character" w:customStyle="1" w:styleId="Heading2Char">
    <w:name w:val="Heading 2 Char"/>
    <w:uiPriority w:val="99"/>
    <w:rsid w:val="000D2361"/>
    <w:rPr>
      <w:rFonts w:ascii="Times New Roman" w:hAnsi="Times New Roman" w:cs="Times New Roman" w:hint="default"/>
      <w:b/>
      <w:bCs w:val="0"/>
      <w:caps/>
      <w:sz w:val="26"/>
      <w:lang w:val="x-none" w:eastAsia="ru-RU"/>
    </w:rPr>
  </w:style>
  <w:style w:type="character" w:customStyle="1" w:styleId="HTML4">
    <w:name w:val="Стандартный HTML Знак4"/>
    <w:uiPriority w:val="99"/>
    <w:semiHidden/>
    <w:rsid w:val="000D2361"/>
    <w:rPr>
      <w:rFonts w:ascii="Consolas" w:hAnsi="Consolas" w:cs="Times New Roman" w:hint="default"/>
      <w:lang w:val="x-none" w:eastAsia="en-US"/>
    </w:rPr>
  </w:style>
  <w:style w:type="character" w:customStyle="1" w:styleId="HTML30">
    <w:name w:val="Стандартный HTML Знак3"/>
    <w:uiPriority w:val="99"/>
    <w:semiHidden/>
    <w:rsid w:val="000D2361"/>
    <w:rPr>
      <w:rFonts w:ascii="Courier New" w:hAnsi="Courier New" w:cs="Courier New" w:hint="default"/>
      <w:sz w:val="20"/>
      <w:lang w:val="x-none" w:eastAsia="en-US"/>
    </w:rPr>
  </w:style>
  <w:style w:type="character" w:customStyle="1" w:styleId="HTML11">
    <w:name w:val="Стандартный HTML Знак11"/>
    <w:uiPriority w:val="99"/>
    <w:semiHidden/>
    <w:rsid w:val="000D2361"/>
    <w:rPr>
      <w:rFonts w:ascii="Courier New" w:hAnsi="Courier New" w:cs="Courier New" w:hint="default"/>
      <w:sz w:val="20"/>
      <w:lang w:val="x-none" w:eastAsia="en-US"/>
    </w:rPr>
  </w:style>
  <w:style w:type="character" w:customStyle="1" w:styleId="2fc">
    <w:name w:val="Основной текст с отступом Знак2"/>
    <w:uiPriority w:val="99"/>
    <w:semiHidden/>
    <w:locked/>
    <w:rsid w:val="000D2361"/>
    <w:rPr>
      <w:rFonts w:ascii="Baltica Chv" w:hAnsi="Baltica Chv"/>
      <w:lang w:val="x-none"/>
    </w:rPr>
  </w:style>
  <w:style w:type="character" w:customStyle="1" w:styleId="HTMLPreformattedChar">
    <w:name w:val="HTML Preformatted Char"/>
    <w:uiPriority w:val="99"/>
    <w:rsid w:val="000D2361"/>
    <w:rPr>
      <w:rFonts w:ascii="Courier New" w:hAnsi="Courier New" w:cs="Courier New" w:hint="default"/>
      <w:sz w:val="20"/>
      <w:lang w:val="x-none" w:eastAsia="ru-RU"/>
    </w:rPr>
  </w:style>
  <w:style w:type="character" w:customStyle="1" w:styleId="48">
    <w:name w:val="Основной текст с отступом Знак4"/>
    <w:uiPriority w:val="99"/>
    <w:semiHidden/>
    <w:rsid w:val="000D2361"/>
    <w:rPr>
      <w:rFonts w:ascii="Times New Roman" w:hAnsi="Times New Roman" w:cs="Times New Roman" w:hint="default"/>
      <w:sz w:val="22"/>
      <w:szCs w:val="22"/>
      <w:lang w:val="x-none" w:eastAsia="en-US"/>
    </w:rPr>
  </w:style>
  <w:style w:type="character" w:customStyle="1" w:styleId="3e">
    <w:name w:val="Основной текст с отступом Знак3"/>
    <w:uiPriority w:val="99"/>
    <w:semiHidden/>
    <w:rsid w:val="000D2361"/>
    <w:rPr>
      <w:rFonts w:ascii="Calibri" w:hAnsi="Calibri" w:hint="default"/>
      <w:lang w:val="x-none" w:eastAsia="en-US"/>
    </w:rPr>
  </w:style>
  <w:style w:type="character" w:customStyle="1" w:styleId="115">
    <w:name w:val="Основной текст с отступом Знак11"/>
    <w:uiPriority w:val="99"/>
    <w:semiHidden/>
    <w:rsid w:val="000D2361"/>
    <w:rPr>
      <w:rFonts w:ascii="Calibri" w:hAnsi="Calibri" w:hint="default"/>
      <w:lang w:val="x-none" w:eastAsia="en-US"/>
    </w:rPr>
  </w:style>
  <w:style w:type="character" w:customStyle="1" w:styleId="2fd">
    <w:name w:val="Название Знак2"/>
    <w:locked/>
    <w:rsid w:val="000D2361"/>
    <w:rPr>
      <w:sz w:val="26"/>
      <w:lang w:val="x-none"/>
    </w:rPr>
  </w:style>
  <w:style w:type="character" w:customStyle="1" w:styleId="BodyText2Char">
    <w:name w:val="Body Text 2 Char"/>
    <w:uiPriority w:val="99"/>
    <w:rsid w:val="000D2361"/>
    <w:rPr>
      <w:rFonts w:ascii="Times New Roman" w:hAnsi="Times New Roman" w:cs="Times New Roman" w:hint="default"/>
      <w:sz w:val="26"/>
      <w:lang w:val="x-none" w:eastAsia="ru-RU"/>
    </w:rPr>
  </w:style>
  <w:style w:type="character" w:customStyle="1" w:styleId="49">
    <w:name w:val="Название Знак4"/>
    <w:uiPriority w:val="10"/>
    <w:rsid w:val="000D2361"/>
    <w:rPr>
      <w:rFonts w:ascii="Cambria" w:eastAsia="Times New Roman" w:hAnsi="Cambria" w:cs="Times New Roman" w:hint="default"/>
      <w:color w:val="17365D"/>
      <w:spacing w:val="5"/>
      <w:kern w:val="28"/>
      <w:sz w:val="52"/>
      <w:szCs w:val="52"/>
      <w:lang w:val="x-none" w:eastAsia="en-US"/>
    </w:rPr>
  </w:style>
  <w:style w:type="character" w:customStyle="1" w:styleId="3f">
    <w:name w:val="Название Знак3"/>
    <w:uiPriority w:val="10"/>
    <w:rsid w:val="000D2361"/>
    <w:rPr>
      <w:rFonts w:ascii="Cambria" w:hAnsi="Cambria" w:hint="default"/>
      <w:b/>
      <w:bCs w:val="0"/>
      <w:kern w:val="28"/>
      <w:sz w:val="32"/>
      <w:lang w:val="x-none" w:eastAsia="en-US"/>
    </w:rPr>
  </w:style>
  <w:style w:type="character" w:customStyle="1" w:styleId="116">
    <w:name w:val="Название Знак11"/>
    <w:uiPriority w:val="99"/>
    <w:rsid w:val="000D2361"/>
    <w:rPr>
      <w:rFonts w:ascii="Calibri Light" w:hAnsi="Calibri Light" w:hint="default"/>
      <w:b/>
      <w:bCs w:val="0"/>
      <w:kern w:val="28"/>
      <w:sz w:val="32"/>
      <w:lang w:val="x-none" w:eastAsia="en-US"/>
    </w:rPr>
  </w:style>
  <w:style w:type="character" w:customStyle="1" w:styleId="2fe">
    <w:name w:val="Основной текст Знак2"/>
    <w:locked/>
    <w:rsid w:val="000D2361"/>
    <w:rPr>
      <w:rFonts w:ascii="Calibri" w:hAnsi="Calibri" w:hint="default"/>
      <w:sz w:val="22"/>
      <w:lang w:val="x-none" w:eastAsia="en-US"/>
    </w:rPr>
  </w:style>
  <w:style w:type="character" w:customStyle="1" w:styleId="TitleChar">
    <w:name w:val="Title Char"/>
    <w:uiPriority w:val="99"/>
    <w:rsid w:val="000D2361"/>
    <w:rPr>
      <w:rFonts w:ascii="Times New Roman" w:hAnsi="Times New Roman" w:cs="Times New Roman" w:hint="default"/>
      <w:sz w:val="26"/>
    </w:rPr>
  </w:style>
  <w:style w:type="character" w:customStyle="1" w:styleId="3f0">
    <w:name w:val="Основной текст Знак3"/>
    <w:uiPriority w:val="99"/>
    <w:semiHidden/>
    <w:rsid w:val="000D2361"/>
    <w:rPr>
      <w:rFonts w:ascii="Calibri" w:hAnsi="Calibri" w:hint="default"/>
      <w:lang w:val="x-none" w:eastAsia="en-US"/>
    </w:rPr>
  </w:style>
  <w:style w:type="character" w:customStyle="1" w:styleId="117">
    <w:name w:val="Основной текст Знак11"/>
    <w:uiPriority w:val="99"/>
    <w:semiHidden/>
    <w:rsid w:val="000D2361"/>
    <w:rPr>
      <w:rFonts w:ascii="Calibri" w:hAnsi="Calibri" w:hint="default"/>
      <w:lang w:val="x-none" w:eastAsia="en-US"/>
    </w:rPr>
  </w:style>
  <w:style w:type="character" w:customStyle="1" w:styleId="222">
    <w:name w:val="Основной текст с отступом 2 Знак2"/>
    <w:uiPriority w:val="99"/>
    <w:semiHidden/>
    <w:locked/>
    <w:rsid w:val="000D2361"/>
    <w:rPr>
      <w:sz w:val="24"/>
      <w:lang w:val="x-none"/>
    </w:rPr>
  </w:style>
  <w:style w:type="character" w:customStyle="1" w:styleId="BodyTextChar">
    <w:name w:val="Body Text Char"/>
    <w:uiPriority w:val="99"/>
    <w:rsid w:val="000D2361"/>
    <w:rPr>
      <w:rFonts w:ascii="Times New Roman" w:hAnsi="Times New Roman" w:cs="Times New Roman" w:hint="default"/>
    </w:rPr>
  </w:style>
  <w:style w:type="character" w:customStyle="1" w:styleId="240">
    <w:name w:val="Основной текст с отступом 2 Знак4"/>
    <w:uiPriority w:val="99"/>
    <w:semiHidden/>
    <w:rsid w:val="000D2361"/>
    <w:rPr>
      <w:rFonts w:ascii="Times New Roman" w:hAnsi="Times New Roman" w:cs="Times New Roman" w:hint="default"/>
      <w:sz w:val="22"/>
      <w:szCs w:val="22"/>
      <w:lang w:val="x-none" w:eastAsia="en-US"/>
    </w:rPr>
  </w:style>
  <w:style w:type="character" w:customStyle="1" w:styleId="231">
    <w:name w:val="Основной текст с отступом 2 Знак3"/>
    <w:uiPriority w:val="99"/>
    <w:semiHidden/>
    <w:rsid w:val="000D2361"/>
    <w:rPr>
      <w:rFonts w:ascii="Calibri" w:hAnsi="Calibri" w:hint="default"/>
      <w:lang w:val="x-none" w:eastAsia="en-US"/>
    </w:rPr>
  </w:style>
  <w:style w:type="character" w:customStyle="1" w:styleId="2110">
    <w:name w:val="Основной текст с отступом 2 Знак11"/>
    <w:uiPriority w:val="99"/>
    <w:semiHidden/>
    <w:rsid w:val="000D2361"/>
    <w:rPr>
      <w:rFonts w:ascii="Calibri" w:hAnsi="Calibri" w:hint="default"/>
      <w:lang w:val="x-none" w:eastAsia="en-US"/>
    </w:rPr>
  </w:style>
  <w:style w:type="character" w:customStyle="1" w:styleId="2ff">
    <w:name w:val="Приветствие Знак2"/>
    <w:uiPriority w:val="99"/>
    <w:locked/>
    <w:rsid w:val="000D2361"/>
    <w:rPr>
      <w:lang w:val="x-none"/>
    </w:rPr>
  </w:style>
  <w:style w:type="character" w:customStyle="1" w:styleId="BodyTextIndent2Char">
    <w:name w:val="Body Text Indent 2 Char"/>
    <w:uiPriority w:val="99"/>
    <w:rsid w:val="000D2361"/>
    <w:rPr>
      <w:rFonts w:ascii="Times New Roman" w:hAnsi="Times New Roman" w:cs="Times New Roman" w:hint="default"/>
    </w:rPr>
  </w:style>
  <w:style w:type="character" w:customStyle="1" w:styleId="4a">
    <w:name w:val="Приветствие Знак4"/>
    <w:uiPriority w:val="99"/>
    <w:semiHidden/>
    <w:rsid w:val="000D2361"/>
    <w:rPr>
      <w:rFonts w:ascii="Times New Roman" w:hAnsi="Times New Roman" w:cs="Times New Roman" w:hint="default"/>
      <w:sz w:val="22"/>
      <w:szCs w:val="22"/>
      <w:lang w:val="x-none" w:eastAsia="en-US"/>
    </w:rPr>
  </w:style>
  <w:style w:type="character" w:customStyle="1" w:styleId="3f1">
    <w:name w:val="Приветствие Знак3"/>
    <w:uiPriority w:val="99"/>
    <w:semiHidden/>
    <w:rsid w:val="000D2361"/>
    <w:rPr>
      <w:rFonts w:ascii="Calibri" w:hAnsi="Calibri" w:hint="default"/>
      <w:lang w:val="x-none" w:eastAsia="en-US"/>
    </w:rPr>
  </w:style>
  <w:style w:type="character" w:customStyle="1" w:styleId="1fff1">
    <w:name w:val="Приветствие Знак1"/>
    <w:uiPriority w:val="99"/>
    <w:semiHidden/>
    <w:rsid w:val="000D2361"/>
    <w:rPr>
      <w:rFonts w:ascii="Calibri" w:hAnsi="Calibri" w:hint="default"/>
      <w:lang w:val="x-none" w:eastAsia="en-US"/>
    </w:rPr>
  </w:style>
  <w:style w:type="character" w:customStyle="1" w:styleId="118">
    <w:name w:val="Приветствие Знак11"/>
    <w:uiPriority w:val="99"/>
    <w:semiHidden/>
    <w:rsid w:val="000D2361"/>
    <w:rPr>
      <w:rFonts w:ascii="Calibri" w:hAnsi="Calibri" w:hint="default"/>
      <w:lang w:val="x-none" w:eastAsia="en-US"/>
    </w:rPr>
  </w:style>
  <w:style w:type="character" w:customStyle="1" w:styleId="2ff0">
    <w:name w:val="Подзаголовок Знак2"/>
    <w:uiPriority w:val="99"/>
    <w:locked/>
    <w:rsid w:val="000D2361"/>
    <w:rPr>
      <w:rFonts w:ascii="Arial" w:hAnsi="Arial" w:cs="Arial" w:hint="default"/>
      <w:sz w:val="24"/>
      <w:lang w:val="x-none"/>
    </w:rPr>
  </w:style>
  <w:style w:type="character" w:customStyle="1" w:styleId="4b">
    <w:name w:val="Подзаголовок Знак4"/>
    <w:uiPriority w:val="11"/>
    <w:rsid w:val="000D2361"/>
    <w:rPr>
      <w:rFonts w:ascii="Cambria" w:eastAsia="Times New Roman" w:hAnsi="Cambria" w:cs="Times New Roman" w:hint="default"/>
      <w:i/>
      <w:iCs/>
      <w:color w:val="4F81BD"/>
      <w:spacing w:val="15"/>
      <w:sz w:val="24"/>
      <w:szCs w:val="24"/>
      <w:lang w:val="x-none" w:eastAsia="en-US"/>
    </w:rPr>
  </w:style>
  <w:style w:type="character" w:customStyle="1" w:styleId="3f2">
    <w:name w:val="Подзаголовок Знак3"/>
    <w:uiPriority w:val="11"/>
    <w:rsid w:val="000D2361"/>
    <w:rPr>
      <w:rFonts w:ascii="Cambria" w:hAnsi="Cambria" w:hint="default"/>
      <w:sz w:val="24"/>
      <w:lang w:val="x-none" w:eastAsia="en-US"/>
    </w:rPr>
  </w:style>
  <w:style w:type="character" w:customStyle="1" w:styleId="119">
    <w:name w:val="Подзаголовок Знак11"/>
    <w:uiPriority w:val="99"/>
    <w:rsid w:val="000D2361"/>
    <w:rPr>
      <w:rFonts w:ascii="Calibri Light" w:hAnsi="Calibri Light" w:hint="default"/>
      <w:sz w:val="24"/>
      <w:lang w:val="x-none" w:eastAsia="en-US"/>
    </w:rPr>
  </w:style>
  <w:style w:type="table" w:customStyle="1" w:styleId="132">
    <w:name w:val="Сетка таблицы13"/>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3">
    <w:name w:val="Обычный5"/>
    <w:rsid w:val="000D2361"/>
    <w:pPr>
      <w:widowControl w:val="0"/>
      <w:spacing w:after="0" w:line="300" w:lineRule="auto"/>
      <w:ind w:left="200" w:firstLine="360"/>
    </w:pPr>
    <w:rPr>
      <w:rFonts w:ascii="Times New Roman" w:eastAsia="Times New Roman" w:hAnsi="Times New Roman" w:cs="Times New Roman"/>
      <w:snapToGrid w:val="0"/>
      <w:szCs w:val="20"/>
    </w:rPr>
  </w:style>
  <w:style w:type="paragraph" w:customStyle="1" w:styleId="Style3">
    <w:name w:val="Style3"/>
    <w:basedOn w:val="a2"/>
    <w:rsid w:val="000D236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1fff2">
    <w:name w:val="Обычный (веб)1"/>
    <w:basedOn w:val="a2"/>
    <w:rsid w:val="000D2361"/>
    <w:pPr>
      <w:suppressAutoHyphens/>
      <w:spacing w:before="28" w:after="100" w:line="100" w:lineRule="atLeast"/>
    </w:pPr>
    <w:rPr>
      <w:rFonts w:ascii="Times New Roman" w:eastAsia="Times New Roman" w:hAnsi="Times New Roman" w:cs="Times New Roman"/>
      <w:kern w:val="1"/>
      <w:sz w:val="24"/>
      <w:szCs w:val="24"/>
      <w:lang w:eastAsia="ar-SA"/>
    </w:rPr>
  </w:style>
  <w:style w:type="paragraph" w:customStyle="1" w:styleId="western">
    <w:name w:val="western"/>
    <w:basedOn w:val="a2"/>
    <w:uiPriority w:val="99"/>
    <w:qFormat/>
    <w:rsid w:val="000D2361"/>
    <w:pPr>
      <w:spacing w:before="100" w:beforeAutospacing="1" w:after="119" w:line="240" w:lineRule="auto"/>
    </w:pPr>
    <w:rPr>
      <w:rFonts w:ascii="Times New Roman" w:eastAsia="Times New Roman" w:hAnsi="Times New Roman" w:cs="Times New Roman"/>
      <w:color w:val="000000"/>
      <w:sz w:val="24"/>
      <w:szCs w:val="24"/>
      <w:lang w:eastAsia="ru-RU"/>
    </w:rPr>
  </w:style>
  <w:style w:type="character" w:styleId="affffffffffb">
    <w:name w:val="line number"/>
    <w:uiPriority w:val="99"/>
    <w:unhideWhenUsed/>
    <w:rsid w:val="000D2361"/>
  </w:style>
  <w:style w:type="character" w:customStyle="1" w:styleId="74">
    <w:name w:val="Основной текст (7)_"/>
    <w:link w:val="75"/>
    <w:uiPriority w:val="99"/>
    <w:locked/>
    <w:rsid w:val="000D2361"/>
    <w:rPr>
      <w:b/>
      <w:bCs/>
      <w:shd w:val="clear" w:color="auto" w:fill="FFFFFF"/>
    </w:rPr>
  </w:style>
  <w:style w:type="character" w:customStyle="1" w:styleId="223">
    <w:name w:val="Основной текст (2)2"/>
    <w:uiPriority w:val="99"/>
    <w:rsid w:val="000D2361"/>
    <w:rPr>
      <w:sz w:val="22"/>
      <w:szCs w:val="22"/>
      <w:u w:val="single"/>
      <w:shd w:val="clear" w:color="auto" w:fill="FFFFFF"/>
    </w:rPr>
  </w:style>
  <w:style w:type="paragraph" w:customStyle="1" w:styleId="75">
    <w:name w:val="Основной текст (7)"/>
    <w:basedOn w:val="a2"/>
    <w:link w:val="74"/>
    <w:uiPriority w:val="99"/>
    <w:rsid w:val="000D2361"/>
    <w:pPr>
      <w:widowControl w:val="0"/>
      <w:shd w:val="clear" w:color="auto" w:fill="FFFFFF"/>
      <w:spacing w:before="720" w:after="120" w:line="240" w:lineRule="atLeast"/>
      <w:jc w:val="center"/>
    </w:pPr>
    <w:rPr>
      <w:b/>
      <w:bCs/>
    </w:rPr>
  </w:style>
  <w:style w:type="paragraph" w:customStyle="1" w:styleId="1fff3">
    <w:name w:val="Колонтитул1"/>
    <w:basedOn w:val="a2"/>
    <w:uiPriority w:val="99"/>
    <w:rsid w:val="000D2361"/>
    <w:pPr>
      <w:widowControl w:val="0"/>
      <w:shd w:val="clear" w:color="auto" w:fill="FFFFFF"/>
      <w:spacing w:after="0" w:line="240" w:lineRule="atLeast"/>
    </w:pPr>
    <w:rPr>
      <w:rFonts w:ascii="Times New Roman" w:eastAsia="Times New Roman" w:hAnsi="Times New Roman" w:cs="Times New Roman"/>
      <w:b/>
      <w:bCs/>
      <w:lang w:eastAsia="ru-RU"/>
    </w:rPr>
  </w:style>
  <w:style w:type="character" w:customStyle="1" w:styleId="markedcontent">
    <w:name w:val="markedcontent"/>
    <w:rsid w:val="000D2361"/>
  </w:style>
  <w:style w:type="character" w:customStyle="1" w:styleId="normaltextrunmrcssattr">
    <w:name w:val="normaltextrun_mr_css_attr"/>
    <w:rsid w:val="000D2361"/>
  </w:style>
  <w:style w:type="character" w:customStyle="1" w:styleId="eopmrcssattr">
    <w:name w:val="eop_mr_css_attr"/>
    <w:rsid w:val="000D2361"/>
  </w:style>
  <w:style w:type="character" w:customStyle="1" w:styleId="312">
    <w:name w:val="Основной текст с отступом 31 Знак"/>
    <w:link w:val="311"/>
    <w:locked/>
    <w:rsid w:val="000D2361"/>
    <w:rPr>
      <w:rFonts w:ascii="Times New Roman" w:eastAsia="Times New Roman" w:hAnsi="Times New Roman" w:cs="Times New Roman"/>
      <w:sz w:val="24"/>
      <w:szCs w:val="20"/>
      <w:lang w:eastAsia="ar-SA"/>
    </w:rPr>
  </w:style>
  <w:style w:type="paragraph" w:customStyle="1" w:styleId="330">
    <w:name w:val="Основной текст 33"/>
    <w:basedOn w:val="a2"/>
    <w:uiPriority w:val="99"/>
    <w:qFormat/>
    <w:rsid w:val="000D236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c4">
    <w:name w:val="c4"/>
    <w:rsid w:val="000D2361"/>
  </w:style>
  <w:style w:type="character" w:customStyle="1" w:styleId="c29">
    <w:name w:val="c29"/>
    <w:rsid w:val="000D2361"/>
  </w:style>
  <w:style w:type="character" w:customStyle="1" w:styleId="c25">
    <w:name w:val="c25"/>
    <w:rsid w:val="000D2361"/>
  </w:style>
  <w:style w:type="paragraph" w:customStyle="1" w:styleId="c18">
    <w:name w:val="c18"/>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ntentsuser">
    <w:name w:val="Table Contents (user)"/>
    <w:basedOn w:val="Standard"/>
    <w:rsid w:val="000D2361"/>
    <w:pPr>
      <w:suppressLineNumbers/>
      <w:autoSpaceDN w:val="0"/>
      <w:textAlignment w:val="baseline"/>
    </w:pPr>
    <w:rPr>
      <w:rFonts w:eastAsia="SimSun, 宋体" w:cs="Arial"/>
      <w:kern w:val="3"/>
      <w:lang w:eastAsia="zh-CN"/>
    </w:rPr>
  </w:style>
  <w:style w:type="character" w:customStyle="1" w:styleId="oqoid">
    <w:name w:val="_oqoid"/>
    <w:basedOn w:val="a3"/>
    <w:rsid w:val="001B24C7"/>
  </w:style>
  <w:style w:type="paragraph" w:customStyle="1" w:styleId="s22">
    <w:name w:val="s_22"/>
    <w:qFormat/>
    <w:rsid w:val="001B24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c">
    <w:name w:val="Основной текст4"/>
    <w:basedOn w:val="a2"/>
    <w:rsid w:val="001B24C7"/>
    <w:pPr>
      <w:widowControl w:val="0"/>
      <w:shd w:val="clear" w:color="auto" w:fill="FFFFFF"/>
      <w:spacing w:after="60" w:line="0" w:lineRule="atLeast"/>
    </w:pPr>
    <w:rPr>
      <w:rFonts w:ascii="Sylfaen" w:eastAsia="Sylfaen" w:hAnsi="Sylfaen" w:cs="Times New Roman"/>
      <w:spacing w:val="1"/>
      <w:sz w:val="21"/>
      <w:szCs w:val="21"/>
      <w:lang w:val="x-none" w:eastAsia="x-none"/>
    </w:rPr>
  </w:style>
  <w:style w:type="numbering" w:customStyle="1" w:styleId="2ff1">
    <w:name w:val="Нет списка2"/>
    <w:next w:val="a5"/>
    <w:uiPriority w:val="99"/>
    <w:semiHidden/>
    <w:unhideWhenUsed/>
    <w:rsid w:val="001B24C7"/>
  </w:style>
  <w:style w:type="numbering" w:customStyle="1" w:styleId="3f3">
    <w:name w:val="Нет списка3"/>
    <w:next w:val="a5"/>
    <w:uiPriority w:val="99"/>
    <w:semiHidden/>
    <w:unhideWhenUsed/>
    <w:rsid w:val="001B24C7"/>
  </w:style>
  <w:style w:type="character" w:customStyle="1" w:styleId="FontStyle11">
    <w:name w:val="Font Style11"/>
    <w:uiPriority w:val="99"/>
    <w:rsid w:val="001B24C7"/>
    <w:rPr>
      <w:rFonts w:ascii="Times New Roman" w:hAnsi="Times New Roman" w:cs="Times New Roman"/>
      <w:sz w:val="28"/>
      <w:szCs w:val="28"/>
    </w:rPr>
  </w:style>
  <w:style w:type="paragraph" w:styleId="1fff4">
    <w:name w:val="toc 1"/>
    <w:basedOn w:val="a2"/>
    <w:next w:val="a2"/>
    <w:autoRedefine/>
    <w:uiPriority w:val="39"/>
    <w:rsid w:val="001B24C7"/>
    <w:pPr>
      <w:tabs>
        <w:tab w:val="right" w:leader="dot" w:pos="8931"/>
        <w:tab w:val="left" w:pos="9214"/>
      </w:tabs>
      <w:spacing w:after="120" w:line="240" w:lineRule="auto"/>
      <w:ind w:right="282" w:firstLine="567"/>
      <w:jc w:val="center"/>
    </w:pPr>
    <w:rPr>
      <w:rFonts w:ascii="Times New Roman" w:eastAsia="Times New Roman" w:hAnsi="Times New Roman" w:cs="Times New Roman"/>
      <w:b/>
      <w:bCs/>
      <w:caps/>
      <w:sz w:val="24"/>
      <w:szCs w:val="24"/>
      <w:lang w:eastAsia="ru-RU"/>
    </w:rPr>
  </w:style>
  <w:style w:type="character" w:customStyle="1" w:styleId="3pt">
    <w:name w:val="Основной текст + Интервал 3 pt"/>
    <w:rsid w:val="001B24C7"/>
    <w:rPr>
      <w:rFonts w:ascii="Times New Roman" w:eastAsia="Times New Roman" w:hAnsi="Times New Roman" w:cs="Times New Roman"/>
      <w:b w:val="0"/>
      <w:bCs w:val="0"/>
      <w:i w:val="0"/>
      <w:iCs w:val="0"/>
      <w:smallCaps w:val="0"/>
      <w:strike w:val="0"/>
      <w:color w:val="000000"/>
      <w:spacing w:val="60"/>
      <w:w w:val="100"/>
      <w:position w:val="0"/>
      <w:sz w:val="26"/>
      <w:szCs w:val="26"/>
      <w:u w:val="none"/>
      <w:lang w:val="ru-RU"/>
    </w:rPr>
  </w:style>
  <w:style w:type="character" w:customStyle="1" w:styleId="321">
    <w:name w:val="Основной текст с отступом 3 Знак2"/>
    <w:semiHidden/>
    <w:rsid w:val="001B24C7"/>
    <w:rPr>
      <w:sz w:val="16"/>
      <w:szCs w:val="16"/>
    </w:rPr>
  </w:style>
  <w:style w:type="paragraph" w:customStyle="1" w:styleId="affffffffffc">
    <w:name w:val="Текст документа"/>
    <w:basedOn w:val="a2"/>
    <w:rsid w:val="001B24C7"/>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rvps706640">
    <w:name w:val="rvps706640"/>
    <w:basedOn w:val="a2"/>
    <w:rsid w:val="001B24C7"/>
    <w:pPr>
      <w:spacing w:before="100" w:beforeAutospacing="1" w:after="100" w:afterAutospacing="1" w:line="240" w:lineRule="auto"/>
    </w:pPr>
    <w:rPr>
      <w:rFonts w:ascii="Arial" w:eastAsia="Times New Roman" w:hAnsi="Arial" w:cs="Arial"/>
      <w:color w:val="000000"/>
      <w:sz w:val="18"/>
      <w:szCs w:val="18"/>
      <w:lang w:eastAsia="ru-RU"/>
    </w:rPr>
  </w:style>
  <w:style w:type="character" w:customStyle="1" w:styleId="affffffffffd">
    <w:name w:val="Символы концевой сноски"/>
    <w:rsid w:val="001B24C7"/>
    <w:rPr>
      <w:rFonts w:ascii="Times New Roman" w:hAnsi="Times New Roman" w:cs="Times New Roman" w:hint="default"/>
      <w:vertAlign w:val="superscript"/>
    </w:rPr>
  </w:style>
  <w:style w:type="paragraph" w:customStyle="1" w:styleId="1">
    <w:name w:val="Большой список уровень 1"/>
    <w:basedOn w:val="a2"/>
    <w:next w:val="a2"/>
    <w:uiPriority w:val="99"/>
    <w:rsid w:val="001B24C7"/>
    <w:pPr>
      <w:keepNext/>
      <w:numPr>
        <w:numId w:val="6"/>
      </w:numPr>
      <w:spacing w:before="360" w:after="0" w:line="240" w:lineRule="auto"/>
      <w:ind w:right="709"/>
      <w:jc w:val="center"/>
    </w:pPr>
    <w:rPr>
      <w:rFonts w:ascii="Times New Roman" w:eastAsia="Times New Roman" w:hAnsi="Times New Roman" w:cs="Times New Roman"/>
      <w:b/>
      <w:bCs/>
      <w:caps/>
      <w:sz w:val="26"/>
      <w:szCs w:val="28"/>
      <w:lang w:eastAsia="ru-RU"/>
    </w:rPr>
  </w:style>
  <w:style w:type="paragraph" w:customStyle="1" w:styleId="2">
    <w:name w:val="Большой список уровень 2"/>
    <w:basedOn w:val="a2"/>
    <w:uiPriority w:val="99"/>
    <w:rsid w:val="001B24C7"/>
    <w:pPr>
      <w:numPr>
        <w:ilvl w:val="1"/>
        <w:numId w:val="6"/>
      </w:numPr>
      <w:tabs>
        <w:tab w:val="num" w:pos="1276"/>
      </w:tabs>
      <w:spacing w:after="0" w:line="240" w:lineRule="auto"/>
      <w:ind w:left="0"/>
      <w:jc w:val="both"/>
    </w:pPr>
    <w:rPr>
      <w:rFonts w:ascii="Times New Roman" w:eastAsia="Calibri" w:hAnsi="Times New Roman" w:cs="Times New Roman"/>
      <w:sz w:val="26"/>
      <w:szCs w:val="28"/>
    </w:rPr>
  </w:style>
  <w:style w:type="paragraph" w:customStyle="1" w:styleId="3">
    <w:name w:val="Большой список уровень 3"/>
    <w:basedOn w:val="a2"/>
    <w:uiPriority w:val="99"/>
    <w:rsid w:val="001B24C7"/>
    <w:pPr>
      <w:numPr>
        <w:numId w:val="5"/>
      </w:numPr>
      <w:spacing w:after="0" w:line="240" w:lineRule="auto"/>
      <w:jc w:val="both"/>
    </w:pPr>
    <w:rPr>
      <w:rFonts w:ascii="Times New Roman" w:eastAsia="Calibri" w:hAnsi="Times New Roman" w:cs="Times New Roman"/>
      <w:sz w:val="26"/>
      <w:szCs w:val="28"/>
    </w:rPr>
  </w:style>
  <w:style w:type="paragraph" w:customStyle="1" w:styleId="affffffffffe">
    <w:name w:val="Название таблицы"/>
    <w:basedOn w:val="a2"/>
    <w:uiPriority w:val="99"/>
    <w:rsid w:val="001B24C7"/>
    <w:pPr>
      <w:spacing w:after="0" w:line="240" w:lineRule="auto"/>
      <w:jc w:val="center"/>
    </w:pPr>
    <w:rPr>
      <w:rFonts w:ascii="Times New Roman" w:eastAsia="Times New Roman" w:hAnsi="Times New Roman" w:cs="Times New Roman"/>
      <w:bCs/>
      <w:sz w:val="26"/>
      <w:szCs w:val="20"/>
    </w:rPr>
  </w:style>
  <w:style w:type="paragraph" w:customStyle="1" w:styleId="afffffffffff">
    <w:name w:val="Номер строки таблицы"/>
    <w:basedOn w:val="a2"/>
    <w:autoRedefine/>
    <w:uiPriority w:val="99"/>
    <w:rsid w:val="001B24C7"/>
    <w:pPr>
      <w:spacing w:after="0" w:line="240" w:lineRule="auto"/>
      <w:jc w:val="center"/>
    </w:pPr>
    <w:rPr>
      <w:rFonts w:ascii="Times New Roman" w:eastAsia="Times New Roman" w:hAnsi="Times New Roman" w:cs="Times New Roman"/>
      <w:sz w:val="20"/>
      <w:szCs w:val="20"/>
      <w:lang w:eastAsia="ru-RU"/>
    </w:rPr>
  </w:style>
  <w:style w:type="numbering" w:customStyle="1" w:styleId="a1">
    <w:name w:val="Список с маркерами"/>
    <w:rsid w:val="001B24C7"/>
    <w:pPr>
      <w:numPr>
        <w:numId w:val="5"/>
      </w:numPr>
    </w:pPr>
  </w:style>
  <w:style w:type="numbering" w:customStyle="1" w:styleId="a0">
    <w:name w:val="Большой список"/>
    <w:rsid w:val="001B24C7"/>
    <w:pPr>
      <w:numPr>
        <w:numId w:val="6"/>
      </w:numPr>
    </w:pPr>
  </w:style>
  <w:style w:type="paragraph" w:customStyle="1" w:styleId="FR3">
    <w:name w:val="FR3"/>
    <w:qFormat/>
    <w:rsid w:val="001B24C7"/>
    <w:pPr>
      <w:widowControl w:val="0"/>
      <w:spacing w:after="0" w:line="240" w:lineRule="auto"/>
      <w:jc w:val="center"/>
    </w:pPr>
    <w:rPr>
      <w:rFonts w:ascii="Times New Roman" w:eastAsia="Times New Roman" w:hAnsi="Times New Roman" w:cs="Times New Roman"/>
      <w:sz w:val="18"/>
      <w:szCs w:val="20"/>
      <w:lang w:eastAsia="ru-RU"/>
    </w:rPr>
  </w:style>
  <w:style w:type="character" w:customStyle="1" w:styleId="1fff5">
    <w:name w:val="Слабое выделение1"/>
    <w:uiPriority w:val="19"/>
    <w:qFormat/>
    <w:rsid w:val="00FE22F2"/>
    <w:rPr>
      <w:i/>
      <w:iCs/>
      <w:color w:val="404040"/>
    </w:rPr>
  </w:style>
  <w:style w:type="character" w:customStyle="1" w:styleId="1fff6">
    <w:name w:val="Сильное выделение1"/>
    <w:uiPriority w:val="21"/>
    <w:qFormat/>
    <w:rsid w:val="00FE22F2"/>
    <w:rPr>
      <w:b/>
      <w:bCs/>
      <w:i/>
      <w:iCs/>
      <w:color w:val="auto"/>
    </w:rPr>
  </w:style>
  <w:style w:type="character" w:customStyle="1" w:styleId="1fff7">
    <w:name w:val="Слабая ссылка1"/>
    <w:uiPriority w:val="31"/>
    <w:qFormat/>
    <w:rsid w:val="00FE22F2"/>
    <w:rPr>
      <w:smallCaps/>
      <w:color w:val="404040"/>
    </w:rPr>
  </w:style>
  <w:style w:type="character" w:customStyle="1" w:styleId="1fff8">
    <w:name w:val="Сильная ссылка1"/>
    <w:uiPriority w:val="32"/>
    <w:qFormat/>
    <w:rsid w:val="00FE22F2"/>
    <w:rPr>
      <w:b/>
      <w:bCs/>
      <w:smallCaps/>
      <w:color w:val="404040"/>
      <w:spacing w:val="5"/>
    </w:rPr>
  </w:style>
  <w:style w:type="character" w:customStyle="1" w:styleId="1fff9">
    <w:name w:val="Название книги1"/>
    <w:uiPriority w:val="33"/>
    <w:qFormat/>
    <w:rsid w:val="00FE22F2"/>
    <w:rPr>
      <w:b/>
      <w:bCs/>
      <w:i/>
      <w:iCs/>
      <w:spacing w:val="5"/>
    </w:rPr>
  </w:style>
  <w:style w:type="paragraph" w:customStyle="1" w:styleId="1fffa">
    <w:name w:val="Заголовок1"/>
    <w:basedOn w:val="afff7"/>
    <w:next w:val="a2"/>
    <w:autoRedefine/>
    <w:uiPriority w:val="99"/>
    <w:qFormat/>
    <w:rsid w:val="002D5562"/>
    <w:pPr>
      <w:shd w:val="clear" w:color="auto" w:fill="F0F0F0"/>
      <w:tabs>
        <w:tab w:val="clear" w:pos="708"/>
      </w:tabs>
    </w:pPr>
    <w:rPr>
      <w:rFonts w:ascii="Arial" w:hAnsi="Arial" w:cs="Arial"/>
      <w:b/>
      <w:bCs/>
      <w:color w:val="0058A9"/>
    </w:rPr>
  </w:style>
  <w:style w:type="paragraph" w:customStyle="1" w:styleId="322">
    <w:name w:val="Основной текст с отступом 32"/>
    <w:autoRedefine/>
    <w:uiPriority w:val="99"/>
    <w:qFormat/>
    <w:rsid w:val="002D5562"/>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s37">
    <w:name w:val="s_37"/>
    <w:autoRedefine/>
    <w:uiPriority w:val="99"/>
    <w:qFormat/>
    <w:rsid w:val="002D55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4">
    <w:name w:val="Абзац списка5"/>
    <w:autoRedefine/>
    <w:uiPriority w:val="99"/>
    <w:qFormat/>
    <w:rsid w:val="002D5562"/>
    <w:pPr>
      <w:suppressAutoHyphens/>
      <w:spacing w:line="100" w:lineRule="atLeast"/>
      <w:ind w:left="720"/>
    </w:pPr>
    <w:rPr>
      <w:rFonts w:ascii="Times New Roman" w:eastAsia="Times New Roman" w:hAnsi="Times New Roman" w:cs="Times New Roman"/>
      <w:kern w:val="2"/>
      <w:sz w:val="24"/>
      <w:szCs w:val="24"/>
      <w:lang w:eastAsia="ar-SA"/>
    </w:rPr>
  </w:style>
  <w:style w:type="table" w:customStyle="1" w:styleId="-11">
    <w:name w:val="Веб-таблица 11"/>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93">
    <w:name w:val="Сетка таблицы9"/>
    <w:basedOn w:val="a4"/>
    <w:rsid w:val="002D556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Веб-таблица 12"/>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afffffffffff0">
    <w:name w:val="Содержимое списка"/>
    <w:basedOn w:val="a2"/>
    <w:rsid w:val="00901271"/>
    <w:pPr>
      <w:widowControl w:val="0"/>
      <w:suppressAutoHyphens/>
      <w:spacing w:after="0" w:line="100" w:lineRule="atLeast"/>
      <w:ind w:left="567"/>
    </w:pPr>
    <w:rPr>
      <w:rFonts w:ascii="Times New Roman" w:eastAsia="SimSun" w:hAnsi="Times New Roman" w:cs="Mangal"/>
      <w:kern w:val="1"/>
      <w:sz w:val="24"/>
      <w:szCs w:val="24"/>
      <w:lang w:eastAsia="hi-IN" w:bidi="hi-IN"/>
    </w:rPr>
  </w:style>
  <w:style w:type="paragraph" w:customStyle="1" w:styleId="66">
    <w:name w:val="Абзац списка6"/>
    <w:basedOn w:val="a2"/>
    <w:rsid w:val="00E52AE3"/>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76">
    <w:name w:val="Абзац списка7"/>
    <w:basedOn w:val="a2"/>
    <w:rsid w:val="009C1598"/>
    <w:pPr>
      <w:suppressAutoHyphens/>
      <w:spacing w:line="100" w:lineRule="atLeast"/>
      <w:ind w:left="720"/>
    </w:pPr>
    <w:rPr>
      <w:rFonts w:ascii="Times New Roman" w:eastAsia="Times New Roman" w:hAnsi="Times New Roman" w:cs="Times New Roman"/>
      <w:kern w:val="2"/>
      <w:sz w:val="24"/>
      <w:szCs w:val="24"/>
      <w:lang w:eastAsia="ar-SA"/>
    </w:rPr>
  </w:style>
  <w:style w:type="numbering" w:customStyle="1" w:styleId="WWNum1">
    <w:name w:val="WWNum1"/>
    <w:rsid w:val="00F73F30"/>
    <w:pPr>
      <w:numPr>
        <w:numId w:val="7"/>
      </w:numPr>
    </w:pPr>
  </w:style>
  <w:style w:type="numbering" w:customStyle="1" w:styleId="WWNum2">
    <w:name w:val="WWNum2"/>
    <w:rsid w:val="00F73F30"/>
    <w:pPr>
      <w:numPr>
        <w:numId w:val="8"/>
      </w:numPr>
    </w:pPr>
  </w:style>
  <w:style w:type="character" w:customStyle="1" w:styleId="520">
    <w:name w:val="Заголовок 5 Знак2"/>
    <w:aliases w:val="H5 Знак1,Заголовок 5 Знак1 Знак1,Заголовок 5 Знак Знак Знак1"/>
    <w:basedOn w:val="a3"/>
    <w:uiPriority w:val="9"/>
    <w:semiHidden/>
    <w:rsid w:val="009A73A8"/>
    <w:rPr>
      <w:rFonts w:asciiTheme="majorHAnsi" w:eastAsiaTheme="majorEastAsia" w:hAnsiTheme="majorHAnsi" w:cstheme="majorBidi"/>
      <w:color w:val="365F91" w:themeColor="accent1" w:themeShade="BF"/>
      <w:sz w:val="22"/>
      <w:szCs w:val="22"/>
      <w:lang w:eastAsia="en-US"/>
    </w:rPr>
  </w:style>
  <w:style w:type="character" w:customStyle="1" w:styleId="afffffffffff1">
    <w:name w:val="Тема примечания Знак"/>
    <w:basedOn w:val="1f8"/>
    <w:link w:val="afffffffffff2"/>
    <w:uiPriority w:val="99"/>
    <w:semiHidden/>
    <w:qFormat/>
    <w:locked/>
    <w:rsid w:val="009A73A8"/>
    <w:rPr>
      <w:rFonts w:ascii="Arial" w:eastAsia="Times New Roman" w:hAnsi="Arial" w:cs="Arial"/>
      <w:b/>
      <w:bCs/>
      <w:sz w:val="20"/>
      <w:szCs w:val="20"/>
    </w:rPr>
  </w:style>
  <w:style w:type="character" w:customStyle="1" w:styleId="afffffffffff3">
    <w:name w:val="Текст абзаца Знак"/>
    <w:link w:val="afffffffffff4"/>
    <w:locked/>
    <w:rsid w:val="009A73A8"/>
    <w:rPr>
      <w:rFonts w:ascii="Times New Roman" w:eastAsia="Times New Roman" w:hAnsi="Times New Roman" w:cs="Times New Roman"/>
      <w:sz w:val="24"/>
      <w:szCs w:val="24"/>
    </w:rPr>
  </w:style>
  <w:style w:type="paragraph" w:customStyle="1" w:styleId="afffffffffff4">
    <w:name w:val="Текст абзаца"/>
    <w:basedOn w:val="a2"/>
    <w:link w:val="afffffffffff3"/>
    <w:qFormat/>
    <w:rsid w:val="009A73A8"/>
    <w:pPr>
      <w:tabs>
        <w:tab w:val="left" w:pos="708"/>
      </w:tabs>
      <w:spacing w:after="0" w:line="240" w:lineRule="auto"/>
      <w:ind w:firstLine="709"/>
      <w:jc w:val="both"/>
    </w:pPr>
    <w:rPr>
      <w:rFonts w:ascii="Times New Roman" w:eastAsia="Times New Roman" w:hAnsi="Times New Roman" w:cs="Times New Roman"/>
      <w:sz w:val="24"/>
      <w:szCs w:val="24"/>
    </w:rPr>
  </w:style>
  <w:style w:type="paragraph" w:customStyle="1" w:styleId="11a">
    <w:name w:val="Заголовок 11"/>
    <w:basedOn w:val="a2"/>
    <w:uiPriority w:val="1"/>
    <w:qFormat/>
    <w:rsid w:val="009A73A8"/>
    <w:pPr>
      <w:widowControl w:val="0"/>
      <w:tabs>
        <w:tab w:val="left" w:pos="708"/>
      </w:tabs>
      <w:autoSpaceDE w:val="0"/>
      <w:autoSpaceDN w:val="0"/>
      <w:ind w:left="2912" w:hanging="244"/>
      <w:outlineLvl w:val="1"/>
    </w:pPr>
    <w:rPr>
      <w:rFonts w:ascii="Times New Roman" w:eastAsia="Times New Roman" w:hAnsi="Times New Roman" w:cs="Times New Roman"/>
      <w:b/>
      <w:bCs/>
      <w:sz w:val="24"/>
      <w:szCs w:val="24"/>
      <w:lang w:eastAsia="zh-CN" w:bidi="ru-RU"/>
    </w:rPr>
  </w:style>
  <w:style w:type="paragraph" w:customStyle="1" w:styleId="pboth">
    <w:name w:val="pboth"/>
    <w:basedOn w:val="a2"/>
    <w:uiPriority w:val="99"/>
    <w:qFormat/>
    <w:rsid w:val="009A73A8"/>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d">
    <w:name w:val="Основной текст (4)_"/>
    <w:link w:val="4e"/>
    <w:locked/>
    <w:rsid w:val="009A73A8"/>
    <w:rPr>
      <w:b/>
      <w:bCs/>
      <w:spacing w:val="3"/>
      <w:shd w:val="clear" w:color="auto" w:fill="FFFFFF"/>
    </w:rPr>
  </w:style>
  <w:style w:type="paragraph" w:customStyle="1" w:styleId="4e">
    <w:name w:val="Основной текст (4)"/>
    <w:basedOn w:val="a2"/>
    <w:link w:val="4d"/>
    <w:qFormat/>
    <w:rsid w:val="009A73A8"/>
    <w:pPr>
      <w:widowControl w:val="0"/>
      <w:shd w:val="clear" w:color="auto" w:fill="FFFFFF"/>
      <w:tabs>
        <w:tab w:val="left" w:pos="708"/>
      </w:tabs>
      <w:spacing w:before="600" w:after="480" w:line="324" w:lineRule="exact"/>
      <w:jc w:val="center"/>
    </w:pPr>
    <w:rPr>
      <w:b/>
      <w:bCs/>
      <w:spacing w:val="3"/>
    </w:rPr>
  </w:style>
  <w:style w:type="character" w:styleId="afffffffffff5">
    <w:name w:val="Placeholder Text"/>
    <w:uiPriority w:val="99"/>
    <w:semiHidden/>
    <w:rsid w:val="009A73A8"/>
    <w:rPr>
      <w:color w:val="808080"/>
    </w:rPr>
  </w:style>
  <w:style w:type="character" w:customStyle="1" w:styleId="afffffffffff6">
    <w:name w:val="Название Знак"/>
    <w:locked/>
    <w:rsid w:val="009A73A8"/>
    <w:rPr>
      <w:rFonts w:ascii="Calibri Light" w:eastAsia="SimSun" w:hAnsi="Calibri Light" w:cs="Calibri Light" w:hint="default"/>
      <w:spacing w:val="-10"/>
      <w:sz w:val="56"/>
      <w:szCs w:val="56"/>
    </w:rPr>
  </w:style>
  <w:style w:type="paragraph" w:styleId="afffffffffff2">
    <w:name w:val="annotation subject"/>
    <w:basedOn w:val="aff7"/>
    <w:next w:val="aff7"/>
    <w:link w:val="afffffffffff1"/>
    <w:uiPriority w:val="99"/>
    <w:semiHidden/>
    <w:unhideWhenUsed/>
    <w:qFormat/>
    <w:rsid w:val="009A73A8"/>
    <w:pPr>
      <w:widowControl w:val="0"/>
      <w:tabs>
        <w:tab w:val="left" w:pos="708"/>
      </w:tabs>
      <w:autoSpaceDE w:val="0"/>
      <w:autoSpaceDN w:val="0"/>
      <w:adjustRightInd w:val="0"/>
      <w:spacing w:after="0"/>
      <w:ind w:firstLine="720"/>
      <w:jc w:val="both"/>
    </w:pPr>
    <w:rPr>
      <w:rFonts w:ascii="Arial" w:eastAsia="Times New Roman" w:hAnsi="Arial" w:cs="Arial"/>
      <w:b/>
      <w:bCs/>
      <w:sz w:val="20"/>
      <w:szCs w:val="20"/>
    </w:rPr>
  </w:style>
  <w:style w:type="character" w:customStyle="1" w:styleId="1fffb">
    <w:name w:val="Тема примечания Знак1"/>
    <w:basedOn w:val="aff6"/>
    <w:uiPriority w:val="99"/>
    <w:semiHidden/>
    <w:rsid w:val="009A73A8"/>
    <w:rPr>
      <w:b/>
      <w:bCs/>
      <w:sz w:val="20"/>
      <w:szCs w:val="20"/>
    </w:rPr>
  </w:style>
  <w:style w:type="character" w:customStyle="1" w:styleId="212pt">
    <w:name w:val="Основной текст (2) + 12 pt"/>
    <w:aliases w:val="Полужирный"/>
    <w:rsid w:val="009A73A8"/>
    <w:rPr>
      <w:rFonts w:ascii="Times New Roman" w:hAnsi="Times New Roman" w:cs="Times New Roman" w:hint="default"/>
      <w:b/>
      <w:bCs/>
      <w:color w:val="000000"/>
      <w:spacing w:val="0"/>
      <w:w w:val="100"/>
      <w:position w:val="0"/>
      <w:sz w:val="20"/>
      <w:szCs w:val="20"/>
      <w:shd w:val="clear" w:color="auto" w:fill="FFFFFF"/>
      <w:lang w:val="ru-RU" w:eastAsia="ru-RU"/>
    </w:rPr>
  </w:style>
  <w:style w:type="character" w:customStyle="1" w:styleId="username">
    <w:name w:val="username"/>
    <w:basedOn w:val="a3"/>
    <w:rsid w:val="009A73A8"/>
  </w:style>
  <w:style w:type="paragraph" w:styleId="afffffffffff7">
    <w:name w:val="Revision"/>
    <w:uiPriority w:val="99"/>
    <w:semiHidden/>
    <w:rsid w:val="009A73A8"/>
    <w:pPr>
      <w:tabs>
        <w:tab w:val="left" w:pos="708"/>
      </w:tabs>
      <w:spacing w:after="0" w:line="240" w:lineRule="auto"/>
    </w:pPr>
    <w:rPr>
      <w:rFonts w:ascii="Arial" w:eastAsia="Times New Roman" w:hAnsi="Arial" w:cs="Arial"/>
      <w:sz w:val="24"/>
      <w:szCs w:val="24"/>
      <w:lang w:eastAsia="ru-RU"/>
    </w:rPr>
  </w:style>
  <w:style w:type="paragraph" w:styleId="afffffffffff8">
    <w:name w:val="TOC Heading"/>
    <w:basedOn w:val="10"/>
    <w:next w:val="a2"/>
    <w:uiPriority w:val="39"/>
    <w:semiHidden/>
    <w:unhideWhenUsed/>
    <w:qFormat/>
    <w:rsid w:val="009A73A8"/>
    <w:pPr>
      <w:keepLines/>
      <w:tabs>
        <w:tab w:val="left" w:pos="708"/>
      </w:tabs>
      <w:suppressAutoHyphens w:val="0"/>
      <w:autoSpaceDN/>
      <w:spacing w:before="480" w:after="0" w:line="276" w:lineRule="auto"/>
      <w:ind w:left="-851"/>
      <w:outlineLvl w:val="9"/>
    </w:pPr>
    <w:rPr>
      <w:rFonts w:ascii="Cambria" w:hAnsi="Cambria" w:cs="Times New Roman"/>
      <w:color w:val="365F91"/>
      <w:kern w:val="0"/>
      <w:sz w:val="28"/>
      <w:szCs w:val="28"/>
      <w:lang w:eastAsia="en-US"/>
    </w:rPr>
  </w:style>
  <w:style w:type="paragraph" w:customStyle="1" w:styleId="89">
    <w:name w:val="Абзац списка8"/>
    <w:basedOn w:val="a2"/>
    <w:rsid w:val="00161BA4"/>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msonormal0">
    <w:name w:val="msonormal"/>
    <w:basedOn w:val="a2"/>
    <w:rsid w:val="003755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ffc">
    <w:name w:val="Рецензия1"/>
    <w:uiPriority w:val="99"/>
    <w:semiHidden/>
    <w:qFormat/>
    <w:rsid w:val="00375513"/>
    <w:pPr>
      <w:spacing w:after="0" w:line="240" w:lineRule="auto"/>
    </w:pPr>
  </w:style>
  <w:style w:type="paragraph" w:customStyle="1" w:styleId="1fffd">
    <w:name w:val="Текст концевой сноски1"/>
    <w:basedOn w:val="a2"/>
    <w:next w:val="aff9"/>
    <w:uiPriority w:val="99"/>
    <w:qFormat/>
    <w:rsid w:val="00375513"/>
    <w:pPr>
      <w:spacing w:after="0" w:line="240" w:lineRule="auto"/>
    </w:pPr>
    <w:rPr>
      <w:sz w:val="20"/>
      <w:szCs w:val="20"/>
    </w:rPr>
  </w:style>
  <w:style w:type="character" w:customStyle="1" w:styleId="CharStyle28">
    <w:name w:val="Char Style 28"/>
    <w:basedOn w:val="a3"/>
    <w:link w:val="Style10"/>
    <w:uiPriority w:val="99"/>
    <w:qFormat/>
    <w:locked/>
    <w:rsid w:val="00375513"/>
    <w:rPr>
      <w:b/>
      <w:bCs/>
      <w:sz w:val="26"/>
      <w:szCs w:val="26"/>
      <w:shd w:val="clear" w:color="auto" w:fill="FFFFFF"/>
    </w:rPr>
  </w:style>
  <w:style w:type="paragraph" w:customStyle="1" w:styleId="Style10">
    <w:name w:val="Style 10"/>
    <w:basedOn w:val="a2"/>
    <w:link w:val="CharStyle28"/>
    <w:uiPriority w:val="99"/>
    <w:qFormat/>
    <w:rsid w:val="00375513"/>
    <w:pPr>
      <w:widowControl w:val="0"/>
      <w:shd w:val="clear" w:color="auto" w:fill="FFFFFF"/>
      <w:spacing w:after="420" w:line="240" w:lineRule="atLeast"/>
      <w:jc w:val="center"/>
    </w:pPr>
    <w:rPr>
      <w:b/>
      <w:bCs/>
      <w:sz w:val="26"/>
      <w:szCs w:val="26"/>
    </w:rPr>
  </w:style>
  <w:style w:type="character" w:customStyle="1" w:styleId="CharStyle13">
    <w:name w:val="Char Style 13"/>
    <w:basedOn w:val="a3"/>
    <w:link w:val="Style4"/>
    <w:uiPriority w:val="99"/>
    <w:qFormat/>
    <w:locked/>
    <w:rsid w:val="00375513"/>
    <w:rPr>
      <w:sz w:val="26"/>
      <w:szCs w:val="26"/>
      <w:shd w:val="clear" w:color="auto" w:fill="FFFFFF"/>
    </w:rPr>
  </w:style>
  <w:style w:type="paragraph" w:customStyle="1" w:styleId="Style4">
    <w:name w:val="Style 4"/>
    <w:basedOn w:val="a2"/>
    <w:link w:val="CharStyle13"/>
    <w:uiPriority w:val="99"/>
    <w:qFormat/>
    <w:rsid w:val="00375513"/>
    <w:pPr>
      <w:widowControl w:val="0"/>
      <w:shd w:val="clear" w:color="auto" w:fill="FFFFFF"/>
      <w:spacing w:after="0" w:line="240" w:lineRule="atLeast"/>
    </w:pPr>
    <w:rPr>
      <w:sz w:val="26"/>
      <w:szCs w:val="26"/>
    </w:rPr>
  </w:style>
  <w:style w:type="paragraph" w:customStyle="1" w:styleId="94">
    <w:name w:val="Абзац списка9"/>
    <w:basedOn w:val="a2"/>
    <w:rsid w:val="00FF7B53"/>
    <w:pPr>
      <w:suppressAutoHyphens/>
      <w:ind w:left="720"/>
    </w:pPr>
    <w:rPr>
      <w:rFonts w:ascii="Calibri" w:eastAsia="Calibri" w:hAnsi="Calibri" w:cs="Calibri"/>
      <w:lang w:eastAsia="ar-SA"/>
    </w:rPr>
  </w:style>
  <w:style w:type="character" w:customStyle="1" w:styleId="1fffe">
    <w:name w:val="Заголовок Знак1"/>
    <w:basedOn w:val="a3"/>
    <w:uiPriority w:val="10"/>
    <w:rsid w:val="00257567"/>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5286">
      <w:bodyDiv w:val="1"/>
      <w:marLeft w:val="0"/>
      <w:marRight w:val="0"/>
      <w:marTop w:val="0"/>
      <w:marBottom w:val="0"/>
      <w:divBdr>
        <w:top w:val="none" w:sz="0" w:space="0" w:color="auto"/>
        <w:left w:val="none" w:sz="0" w:space="0" w:color="auto"/>
        <w:bottom w:val="none" w:sz="0" w:space="0" w:color="auto"/>
        <w:right w:val="none" w:sz="0" w:space="0" w:color="auto"/>
      </w:divBdr>
    </w:div>
    <w:div w:id="3288268">
      <w:bodyDiv w:val="1"/>
      <w:marLeft w:val="0"/>
      <w:marRight w:val="0"/>
      <w:marTop w:val="0"/>
      <w:marBottom w:val="0"/>
      <w:divBdr>
        <w:top w:val="none" w:sz="0" w:space="0" w:color="auto"/>
        <w:left w:val="none" w:sz="0" w:space="0" w:color="auto"/>
        <w:bottom w:val="none" w:sz="0" w:space="0" w:color="auto"/>
        <w:right w:val="none" w:sz="0" w:space="0" w:color="auto"/>
      </w:divBdr>
    </w:div>
    <w:div w:id="4021537">
      <w:bodyDiv w:val="1"/>
      <w:marLeft w:val="0"/>
      <w:marRight w:val="0"/>
      <w:marTop w:val="0"/>
      <w:marBottom w:val="0"/>
      <w:divBdr>
        <w:top w:val="none" w:sz="0" w:space="0" w:color="auto"/>
        <w:left w:val="none" w:sz="0" w:space="0" w:color="auto"/>
        <w:bottom w:val="none" w:sz="0" w:space="0" w:color="auto"/>
        <w:right w:val="none" w:sz="0" w:space="0" w:color="auto"/>
      </w:divBdr>
    </w:div>
    <w:div w:id="5794165">
      <w:bodyDiv w:val="1"/>
      <w:marLeft w:val="0"/>
      <w:marRight w:val="0"/>
      <w:marTop w:val="0"/>
      <w:marBottom w:val="0"/>
      <w:divBdr>
        <w:top w:val="none" w:sz="0" w:space="0" w:color="auto"/>
        <w:left w:val="none" w:sz="0" w:space="0" w:color="auto"/>
        <w:bottom w:val="none" w:sz="0" w:space="0" w:color="auto"/>
        <w:right w:val="none" w:sz="0" w:space="0" w:color="auto"/>
      </w:divBdr>
    </w:div>
    <w:div w:id="7144737">
      <w:bodyDiv w:val="1"/>
      <w:marLeft w:val="0"/>
      <w:marRight w:val="0"/>
      <w:marTop w:val="0"/>
      <w:marBottom w:val="0"/>
      <w:divBdr>
        <w:top w:val="none" w:sz="0" w:space="0" w:color="auto"/>
        <w:left w:val="none" w:sz="0" w:space="0" w:color="auto"/>
        <w:bottom w:val="none" w:sz="0" w:space="0" w:color="auto"/>
        <w:right w:val="none" w:sz="0" w:space="0" w:color="auto"/>
      </w:divBdr>
    </w:div>
    <w:div w:id="8915646">
      <w:bodyDiv w:val="1"/>
      <w:marLeft w:val="0"/>
      <w:marRight w:val="0"/>
      <w:marTop w:val="0"/>
      <w:marBottom w:val="0"/>
      <w:divBdr>
        <w:top w:val="none" w:sz="0" w:space="0" w:color="auto"/>
        <w:left w:val="none" w:sz="0" w:space="0" w:color="auto"/>
        <w:bottom w:val="none" w:sz="0" w:space="0" w:color="auto"/>
        <w:right w:val="none" w:sz="0" w:space="0" w:color="auto"/>
      </w:divBdr>
    </w:div>
    <w:div w:id="9643399">
      <w:bodyDiv w:val="1"/>
      <w:marLeft w:val="0"/>
      <w:marRight w:val="0"/>
      <w:marTop w:val="0"/>
      <w:marBottom w:val="0"/>
      <w:divBdr>
        <w:top w:val="none" w:sz="0" w:space="0" w:color="auto"/>
        <w:left w:val="none" w:sz="0" w:space="0" w:color="auto"/>
        <w:bottom w:val="none" w:sz="0" w:space="0" w:color="auto"/>
        <w:right w:val="none" w:sz="0" w:space="0" w:color="auto"/>
      </w:divBdr>
    </w:div>
    <w:div w:id="10255699">
      <w:bodyDiv w:val="1"/>
      <w:marLeft w:val="0"/>
      <w:marRight w:val="0"/>
      <w:marTop w:val="0"/>
      <w:marBottom w:val="0"/>
      <w:divBdr>
        <w:top w:val="none" w:sz="0" w:space="0" w:color="auto"/>
        <w:left w:val="none" w:sz="0" w:space="0" w:color="auto"/>
        <w:bottom w:val="none" w:sz="0" w:space="0" w:color="auto"/>
        <w:right w:val="none" w:sz="0" w:space="0" w:color="auto"/>
      </w:divBdr>
    </w:div>
    <w:div w:id="11030902">
      <w:bodyDiv w:val="1"/>
      <w:marLeft w:val="0"/>
      <w:marRight w:val="0"/>
      <w:marTop w:val="0"/>
      <w:marBottom w:val="0"/>
      <w:divBdr>
        <w:top w:val="none" w:sz="0" w:space="0" w:color="auto"/>
        <w:left w:val="none" w:sz="0" w:space="0" w:color="auto"/>
        <w:bottom w:val="none" w:sz="0" w:space="0" w:color="auto"/>
        <w:right w:val="none" w:sz="0" w:space="0" w:color="auto"/>
      </w:divBdr>
    </w:div>
    <w:div w:id="11541494">
      <w:bodyDiv w:val="1"/>
      <w:marLeft w:val="0"/>
      <w:marRight w:val="0"/>
      <w:marTop w:val="0"/>
      <w:marBottom w:val="0"/>
      <w:divBdr>
        <w:top w:val="none" w:sz="0" w:space="0" w:color="auto"/>
        <w:left w:val="none" w:sz="0" w:space="0" w:color="auto"/>
        <w:bottom w:val="none" w:sz="0" w:space="0" w:color="auto"/>
        <w:right w:val="none" w:sz="0" w:space="0" w:color="auto"/>
      </w:divBdr>
    </w:div>
    <w:div w:id="12072897">
      <w:bodyDiv w:val="1"/>
      <w:marLeft w:val="0"/>
      <w:marRight w:val="0"/>
      <w:marTop w:val="0"/>
      <w:marBottom w:val="0"/>
      <w:divBdr>
        <w:top w:val="none" w:sz="0" w:space="0" w:color="auto"/>
        <w:left w:val="none" w:sz="0" w:space="0" w:color="auto"/>
        <w:bottom w:val="none" w:sz="0" w:space="0" w:color="auto"/>
        <w:right w:val="none" w:sz="0" w:space="0" w:color="auto"/>
      </w:divBdr>
    </w:div>
    <w:div w:id="13042493">
      <w:bodyDiv w:val="1"/>
      <w:marLeft w:val="0"/>
      <w:marRight w:val="0"/>
      <w:marTop w:val="0"/>
      <w:marBottom w:val="0"/>
      <w:divBdr>
        <w:top w:val="none" w:sz="0" w:space="0" w:color="auto"/>
        <w:left w:val="none" w:sz="0" w:space="0" w:color="auto"/>
        <w:bottom w:val="none" w:sz="0" w:space="0" w:color="auto"/>
        <w:right w:val="none" w:sz="0" w:space="0" w:color="auto"/>
      </w:divBdr>
    </w:div>
    <w:div w:id="13043278">
      <w:bodyDiv w:val="1"/>
      <w:marLeft w:val="0"/>
      <w:marRight w:val="0"/>
      <w:marTop w:val="0"/>
      <w:marBottom w:val="0"/>
      <w:divBdr>
        <w:top w:val="none" w:sz="0" w:space="0" w:color="auto"/>
        <w:left w:val="none" w:sz="0" w:space="0" w:color="auto"/>
        <w:bottom w:val="none" w:sz="0" w:space="0" w:color="auto"/>
        <w:right w:val="none" w:sz="0" w:space="0" w:color="auto"/>
      </w:divBdr>
    </w:div>
    <w:div w:id="14381482">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21980728">
      <w:bodyDiv w:val="1"/>
      <w:marLeft w:val="0"/>
      <w:marRight w:val="0"/>
      <w:marTop w:val="0"/>
      <w:marBottom w:val="0"/>
      <w:divBdr>
        <w:top w:val="none" w:sz="0" w:space="0" w:color="auto"/>
        <w:left w:val="none" w:sz="0" w:space="0" w:color="auto"/>
        <w:bottom w:val="none" w:sz="0" w:space="0" w:color="auto"/>
        <w:right w:val="none" w:sz="0" w:space="0" w:color="auto"/>
      </w:divBdr>
    </w:div>
    <w:div w:id="22369777">
      <w:bodyDiv w:val="1"/>
      <w:marLeft w:val="0"/>
      <w:marRight w:val="0"/>
      <w:marTop w:val="0"/>
      <w:marBottom w:val="0"/>
      <w:divBdr>
        <w:top w:val="none" w:sz="0" w:space="0" w:color="auto"/>
        <w:left w:val="none" w:sz="0" w:space="0" w:color="auto"/>
        <w:bottom w:val="none" w:sz="0" w:space="0" w:color="auto"/>
        <w:right w:val="none" w:sz="0" w:space="0" w:color="auto"/>
      </w:divBdr>
    </w:div>
    <w:div w:id="23218531">
      <w:bodyDiv w:val="1"/>
      <w:marLeft w:val="0"/>
      <w:marRight w:val="0"/>
      <w:marTop w:val="0"/>
      <w:marBottom w:val="0"/>
      <w:divBdr>
        <w:top w:val="none" w:sz="0" w:space="0" w:color="auto"/>
        <w:left w:val="none" w:sz="0" w:space="0" w:color="auto"/>
        <w:bottom w:val="none" w:sz="0" w:space="0" w:color="auto"/>
        <w:right w:val="none" w:sz="0" w:space="0" w:color="auto"/>
      </w:divBdr>
    </w:div>
    <w:div w:id="26371389">
      <w:bodyDiv w:val="1"/>
      <w:marLeft w:val="0"/>
      <w:marRight w:val="0"/>
      <w:marTop w:val="0"/>
      <w:marBottom w:val="0"/>
      <w:divBdr>
        <w:top w:val="none" w:sz="0" w:space="0" w:color="auto"/>
        <w:left w:val="none" w:sz="0" w:space="0" w:color="auto"/>
        <w:bottom w:val="none" w:sz="0" w:space="0" w:color="auto"/>
        <w:right w:val="none" w:sz="0" w:space="0" w:color="auto"/>
      </w:divBdr>
    </w:div>
    <w:div w:id="26490738">
      <w:bodyDiv w:val="1"/>
      <w:marLeft w:val="0"/>
      <w:marRight w:val="0"/>
      <w:marTop w:val="0"/>
      <w:marBottom w:val="0"/>
      <w:divBdr>
        <w:top w:val="none" w:sz="0" w:space="0" w:color="auto"/>
        <w:left w:val="none" w:sz="0" w:space="0" w:color="auto"/>
        <w:bottom w:val="none" w:sz="0" w:space="0" w:color="auto"/>
        <w:right w:val="none" w:sz="0" w:space="0" w:color="auto"/>
      </w:divBdr>
    </w:div>
    <w:div w:id="33388787">
      <w:bodyDiv w:val="1"/>
      <w:marLeft w:val="0"/>
      <w:marRight w:val="0"/>
      <w:marTop w:val="0"/>
      <w:marBottom w:val="0"/>
      <w:divBdr>
        <w:top w:val="none" w:sz="0" w:space="0" w:color="auto"/>
        <w:left w:val="none" w:sz="0" w:space="0" w:color="auto"/>
        <w:bottom w:val="none" w:sz="0" w:space="0" w:color="auto"/>
        <w:right w:val="none" w:sz="0" w:space="0" w:color="auto"/>
      </w:divBdr>
    </w:div>
    <w:div w:id="34500495">
      <w:bodyDiv w:val="1"/>
      <w:marLeft w:val="0"/>
      <w:marRight w:val="0"/>
      <w:marTop w:val="0"/>
      <w:marBottom w:val="0"/>
      <w:divBdr>
        <w:top w:val="none" w:sz="0" w:space="0" w:color="auto"/>
        <w:left w:val="none" w:sz="0" w:space="0" w:color="auto"/>
        <w:bottom w:val="none" w:sz="0" w:space="0" w:color="auto"/>
        <w:right w:val="none" w:sz="0" w:space="0" w:color="auto"/>
      </w:divBdr>
    </w:div>
    <w:div w:id="34548002">
      <w:bodyDiv w:val="1"/>
      <w:marLeft w:val="0"/>
      <w:marRight w:val="0"/>
      <w:marTop w:val="0"/>
      <w:marBottom w:val="0"/>
      <w:divBdr>
        <w:top w:val="none" w:sz="0" w:space="0" w:color="auto"/>
        <w:left w:val="none" w:sz="0" w:space="0" w:color="auto"/>
        <w:bottom w:val="none" w:sz="0" w:space="0" w:color="auto"/>
        <w:right w:val="none" w:sz="0" w:space="0" w:color="auto"/>
      </w:divBdr>
    </w:div>
    <w:div w:id="35471725">
      <w:bodyDiv w:val="1"/>
      <w:marLeft w:val="0"/>
      <w:marRight w:val="0"/>
      <w:marTop w:val="0"/>
      <w:marBottom w:val="0"/>
      <w:divBdr>
        <w:top w:val="none" w:sz="0" w:space="0" w:color="auto"/>
        <w:left w:val="none" w:sz="0" w:space="0" w:color="auto"/>
        <w:bottom w:val="none" w:sz="0" w:space="0" w:color="auto"/>
        <w:right w:val="none" w:sz="0" w:space="0" w:color="auto"/>
      </w:divBdr>
    </w:div>
    <w:div w:id="37634878">
      <w:bodyDiv w:val="1"/>
      <w:marLeft w:val="0"/>
      <w:marRight w:val="0"/>
      <w:marTop w:val="0"/>
      <w:marBottom w:val="0"/>
      <w:divBdr>
        <w:top w:val="none" w:sz="0" w:space="0" w:color="auto"/>
        <w:left w:val="none" w:sz="0" w:space="0" w:color="auto"/>
        <w:bottom w:val="none" w:sz="0" w:space="0" w:color="auto"/>
        <w:right w:val="none" w:sz="0" w:space="0" w:color="auto"/>
      </w:divBdr>
    </w:div>
    <w:div w:id="38895164">
      <w:bodyDiv w:val="1"/>
      <w:marLeft w:val="0"/>
      <w:marRight w:val="0"/>
      <w:marTop w:val="0"/>
      <w:marBottom w:val="0"/>
      <w:divBdr>
        <w:top w:val="none" w:sz="0" w:space="0" w:color="auto"/>
        <w:left w:val="none" w:sz="0" w:space="0" w:color="auto"/>
        <w:bottom w:val="none" w:sz="0" w:space="0" w:color="auto"/>
        <w:right w:val="none" w:sz="0" w:space="0" w:color="auto"/>
      </w:divBdr>
    </w:div>
    <w:div w:id="42798610">
      <w:bodyDiv w:val="1"/>
      <w:marLeft w:val="0"/>
      <w:marRight w:val="0"/>
      <w:marTop w:val="0"/>
      <w:marBottom w:val="0"/>
      <w:divBdr>
        <w:top w:val="none" w:sz="0" w:space="0" w:color="auto"/>
        <w:left w:val="none" w:sz="0" w:space="0" w:color="auto"/>
        <w:bottom w:val="none" w:sz="0" w:space="0" w:color="auto"/>
        <w:right w:val="none" w:sz="0" w:space="0" w:color="auto"/>
      </w:divBdr>
    </w:div>
    <w:div w:id="45371635">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49423605">
      <w:bodyDiv w:val="1"/>
      <w:marLeft w:val="0"/>
      <w:marRight w:val="0"/>
      <w:marTop w:val="0"/>
      <w:marBottom w:val="0"/>
      <w:divBdr>
        <w:top w:val="none" w:sz="0" w:space="0" w:color="auto"/>
        <w:left w:val="none" w:sz="0" w:space="0" w:color="auto"/>
        <w:bottom w:val="none" w:sz="0" w:space="0" w:color="auto"/>
        <w:right w:val="none" w:sz="0" w:space="0" w:color="auto"/>
      </w:divBdr>
    </w:div>
    <w:div w:id="50009075">
      <w:bodyDiv w:val="1"/>
      <w:marLeft w:val="0"/>
      <w:marRight w:val="0"/>
      <w:marTop w:val="0"/>
      <w:marBottom w:val="0"/>
      <w:divBdr>
        <w:top w:val="none" w:sz="0" w:space="0" w:color="auto"/>
        <w:left w:val="none" w:sz="0" w:space="0" w:color="auto"/>
        <w:bottom w:val="none" w:sz="0" w:space="0" w:color="auto"/>
        <w:right w:val="none" w:sz="0" w:space="0" w:color="auto"/>
      </w:divBdr>
    </w:div>
    <w:div w:id="53890285">
      <w:bodyDiv w:val="1"/>
      <w:marLeft w:val="0"/>
      <w:marRight w:val="0"/>
      <w:marTop w:val="0"/>
      <w:marBottom w:val="0"/>
      <w:divBdr>
        <w:top w:val="none" w:sz="0" w:space="0" w:color="auto"/>
        <w:left w:val="none" w:sz="0" w:space="0" w:color="auto"/>
        <w:bottom w:val="none" w:sz="0" w:space="0" w:color="auto"/>
        <w:right w:val="none" w:sz="0" w:space="0" w:color="auto"/>
      </w:divBdr>
    </w:div>
    <w:div w:id="54284212">
      <w:bodyDiv w:val="1"/>
      <w:marLeft w:val="0"/>
      <w:marRight w:val="0"/>
      <w:marTop w:val="0"/>
      <w:marBottom w:val="0"/>
      <w:divBdr>
        <w:top w:val="none" w:sz="0" w:space="0" w:color="auto"/>
        <w:left w:val="none" w:sz="0" w:space="0" w:color="auto"/>
        <w:bottom w:val="none" w:sz="0" w:space="0" w:color="auto"/>
        <w:right w:val="none" w:sz="0" w:space="0" w:color="auto"/>
      </w:divBdr>
    </w:div>
    <w:div w:id="54395477">
      <w:bodyDiv w:val="1"/>
      <w:marLeft w:val="0"/>
      <w:marRight w:val="0"/>
      <w:marTop w:val="0"/>
      <w:marBottom w:val="0"/>
      <w:divBdr>
        <w:top w:val="none" w:sz="0" w:space="0" w:color="auto"/>
        <w:left w:val="none" w:sz="0" w:space="0" w:color="auto"/>
        <w:bottom w:val="none" w:sz="0" w:space="0" w:color="auto"/>
        <w:right w:val="none" w:sz="0" w:space="0" w:color="auto"/>
      </w:divBdr>
    </w:div>
    <w:div w:id="56053494">
      <w:bodyDiv w:val="1"/>
      <w:marLeft w:val="0"/>
      <w:marRight w:val="0"/>
      <w:marTop w:val="0"/>
      <w:marBottom w:val="0"/>
      <w:divBdr>
        <w:top w:val="none" w:sz="0" w:space="0" w:color="auto"/>
        <w:left w:val="none" w:sz="0" w:space="0" w:color="auto"/>
        <w:bottom w:val="none" w:sz="0" w:space="0" w:color="auto"/>
        <w:right w:val="none" w:sz="0" w:space="0" w:color="auto"/>
      </w:divBdr>
    </w:div>
    <w:div w:id="60296151">
      <w:bodyDiv w:val="1"/>
      <w:marLeft w:val="0"/>
      <w:marRight w:val="0"/>
      <w:marTop w:val="0"/>
      <w:marBottom w:val="0"/>
      <w:divBdr>
        <w:top w:val="none" w:sz="0" w:space="0" w:color="auto"/>
        <w:left w:val="none" w:sz="0" w:space="0" w:color="auto"/>
        <w:bottom w:val="none" w:sz="0" w:space="0" w:color="auto"/>
        <w:right w:val="none" w:sz="0" w:space="0" w:color="auto"/>
      </w:divBdr>
    </w:div>
    <w:div w:id="63768012">
      <w:bodyDiv w:val="1"/>
      <w:marLeft w:val="0"/>
      <w:marRight w:val="0"/>
      <w:marTop w:val="0"/>
      <w:marBottom w:val="0"/>
      <w:divBdr>
        <w:top w:val="none" w:sz="0" w:space="0" w:color="auto"/>
        <w:left w:val="none" w:sz="0" w:space="0" w:color="auto"/>
        <w:bottom w:val="none" w:sz="0" w:space="0" w:color="auto"/>
        <w:right w:val="none" w:sz="0" w:space="0" w:color="auto"/>
      </w:divBdr>
    </w:div>
    <w:div w:id="71513655">
      <w:bodyDiv w:val="1"/>
      <w:marLeft w:val="0"/>
      <w:marRight w:val="0"/>
      <w:marTop w:val="0"/>
      <w:marBottom w:val="0"/>
      <w:divBdr>
        <w:top w:val="none" w:sz="0" w:space="0" w:color="auto"/>
        <w:left w:val="none" w:sz="0" w:space="0" w:color="auto"/>
        <w:bottom w:val="none" w:sz="0" w:space="0" w:color="auto"/>
        <w:right w:val="none" w:sz="0" w:space="0" w:color="auto"/>
      </w:divBdr>
    </w:div>
    <w:div w:id="72047582">
      <w:bodyDiv w:val="1"/>
      <w:marLeft w:val="0"/>
      <w:marRight w:val="0"/>
      <w:marTop w:val="0"/>
      <w:marBottom w:val="0"/>
      <w:divBdr>
        <w:top w:val="none" w:sz="0" w:space="0" w:color="auto"/>
        <w:left w:val="none" w:sz="0" w:space="0" w:color="auto"/>
        <w:bottom w:val="none" w:sz="0" w:space="0" w:color="auto"/>
        <w:right w:val="none" w:sz="0" w:space="0" w:color="auto"/>
      </w:divBdr>
    </w:div>
    <w:div w:id="72359996">
      <w:bodyDiv w:val="1"/>
      <w:marLeft w:val="0"/>
      <w:marRight w:val="0"/>
      <w:marTop w:val="0"/>
      <w:marBottom w:val="0"/>
      <w:divBdr>
        <w:top w:val="none" w:sz="0" w:space="0" w:color="auto"/>
        <w:left w:val="none" w:sz="0" w:space="0" w:color="auto"/>
        <w:bottom w:val="none" w:sz="0" w:space="0" w:color="auto"/>
        <w:right w:val="none" w:sz="0" w:space="0" w:color="auto"/>
      </w:divBdr>
    </w:div>
    <w:div w:id="73861529">
      <w:bodyDiv w:val="1"/>
      <w:marLeft w:val="0"/>
      <w:marRight w:val="0"/>
      <w:marTop w:val="0"/>
      <w:marBottom w:val="0"/>
      <w:divBdr>
        <w:top w:val="none" w:sz="0" w:space="0" w:color="auto"/>
        <w:left w:val="none" w:sz="0" w:space="0" w:color="auto"/>
        <w:bottom w:val="none" w:sz="0" w:space="0" w:color="auto"/>
        <w:right w:val="none" w:sz="0" w:space="0" w:color="auto"/>
      </w:divBdr>
    </w:div>
    <w:div w:id="74599219">
      <w:bodyDiv w:val="1"/>
      <w:marLeft w:val="0"/>
      <w:marRight w:val="0"/>
      <w:marTop w:val="0"/>
      <w:marBottom w:val="0"/>
      <w:divBdr>
        <w:top w:val="none" w:sz="0" w:space="0" w:color="auto"/>
        <w:left w:val="none" w:sz="0" w:space="0" w:color="auto"/>
        <w:bottom w:val="none" w:sz="0" w:space="0" w:color="auto"/>
        <w:right w:val="none" w:sz="0" w:space="0" w:color="auto"/>
      </w:divBdr>
    </w:div>
    <w:div w:id="75442306">
      <w:bodyDiv w:val="1"/>
      <w:marLeft w:val="0"/>
      <w:marRight w:val="0"/>
      <w:marTop w:val="0"/>
      <w:marBottom w:val="0"/>
      <w:divBdr>
        <w:top w:val="none" w:sz="0" w:space="0" w:color="auto"/>
        <w:left w:val="none" w:sz="0" w:space="0" w:color="auto"/>
        <w:bottom w:val="none" w:sz="0" w:space="0" w:color="auto"/>
        <w:right w:val="none" w:sz="0" w:space="0" w:color="auto"/>
      </w:divBdr>
    </w:div>
    <w:div w:id="76053174">
      <w:bodyDiv w:val="1"/>
      <w:marLeft w:val="0"/>
      <w:marRight w:val="0"/>
      <w:marTop w:val="0"/>
      <w:marBottom w:val="0"/>
      <w:divBdr>
        <w:top w:val="none" w:sz="0" w:space="0" w:color="auto"/>
        <w:left w:val="none" w:sz="0" w:space="0" w:color="auto"/>
        <w:bottom w:val="none" w:sz="0" w:space="0" w:color="auto"/>
        <w:right w:val="none" w:sz="0" w:space="0" w:color="auto"/>
      </w:divBdr>
    </w:div>
    <w:div w:id="78064330">
      <w:bodyDiv w:val="1"/>
      <w:marLeft w:val="0"/>
      <w:marRight w:val="0"/>
      <w:marTop w:val="0"/>
      <w:marBottom w:val="0"/>
      <w:divBdr>
        <w:top w:val="none" w:sz="0" w:space="0" w:color="auto"/>
        <w:left w:val="none" w:sz="0" w:space="0" w:color="auto"/>
        <w:bottom w:val="none" w:sz="0" w:space="0" w:color="auto"/>
        <w:right w:val="none" w:sz="0" w:space="0" w:color="auto"/>
      </w:divBdr>
    </w:div>
    <w:div w:id="79378451">
      <w:bodyDiv w:val="1"/>
      <w:marLeft w:val="0"/>
      <w:marRight w:val="0"/>
      <w:marTop w:val="0"/>
      <w:marBottom w:val="0"/>
      <w:divBdr>
        <w:top w:val="none" w:sz="0" w:space="0" w:color="auto"/>
        <w:left w:val="none" w:sz="0" w:space="0" w:color="auto"/>
        <w:bottom w:val="none" w:sz="0" w:space="0" w:color="auto"/>
        <w:right w:val="none" w:sz="0" w:space="0" w:color="auto"/>
      </w:divBdr>
    </w:div>
    <w:div w:id="79643677">
      <w:bodyDiv w:val="1"/>
      <w:marLeft w:val="0"/>
      <w:marRight w:val="0"/>
      <w:marTop w:val="0"/>
      <w:marBottom w:val="0"/>
      <w:divBdr>
        <w:top w:val="none" w:sz="0" w:space="0" w:color="auto"/>
        <w:left w:val="none" w:sz="0" w:space="0" w:color="auto"/>
        <w:bottom w:val="none" w:sz="0" w:space="0" w:color="auto"/>
        <w:right w:val="none" w:sz="0" w:space="0" w:color="auto"/>
      </w:divBdr>
    </w:div>
    <w:div w:id="80875163">
      <w:bodyDiv w:val="1"/>
      <w:marLeft w:val="0"/>
      <w:marRight w:val="0"/>
      <w:marTop w:val="0"/>
      <w:marBottom w:val="0"/>
      <w:divBdr>
        <w:top w:val="none" w:sz="0" w:space="0" w:color="auto"/>
        <w:left w:val="none" w:sz="0" w:space="0" w:color="auto"/>
        <w:bottom w:val="none" w:sz="0" w:space="0" w:color="auto"/>
        <w:right w:val="none" w:sz="0" w:space="0" w:color="auto"/>
      </w:divBdr>
    </w:div>
    <w:div w:id="88165444">
      <w:bodyDiv w:val="1"/>
      <w:marLeft w:val="0"/>
      <w:marRight w:val="0"/>
      <w:marTop w:val="0"/>
      <w:marBottom w:val="0"/>
      <w:divBdr>
        <w:top w:val="none" w:sz="0" w:space="0" w:color="auto"/>
        <w:left w:val="none" w:sz="0" w:space="0" w:color="auto"/>
        <w:bottom w:val="none" w:sz="0" w:space="0" w:color="auto"/>
        <w:right w:val="none" w:sz="0" w:space="0" w:color="auto"/>
      </w:divBdr>
    </w:div>
    <w:div w:id="89013960">
      <w:bodyDiv w:val="1"/>
      <w:marLeft w:val="0"/>
      <w:marRight w:val="0"/>
      <w:marTop w:val="0"/>
      <w:marBottom w:val="0"/>
      <w:divBdr>
        <w:top w:val="none" w:sz="0" w:space="0" w:color="auto"/>
        <w:left w:val="none" w:sz="0" w:space="0" w:color="auto"/>
        <w:bottom w:val="none" w:sz="0" w:space="0" w:color="auto"/>
        <w:right w:val="none" w:sz="0" w:space="0" w:color="auto"/>
      </w:divBdr>
    </w:div>
    <w:div w:id="94253502">
      <w:bodyDiv w:val="1"/>
      <w:marLeft w:val="0"/>
      <w:marRight w:val="0"/>
      <w:marTop w:val="0"/>
      <w:marBottom w:val="0"/>
      <w:divBdr>
        <w:top w:val="none" w:sz="0" w:space="0" w:color="auto"/>
        <w:left w:val="none" w:sz="0" w:space="0" w:color="auto"/>
        <w:bottom w:val="none" w:sz="0" w:space="0" w:color="auto"/>
        <w:right w:val="none" w:sz="0" w:space="0" w:color="auto"/>
      </w:divBdr>
    </w:div>
    <w:div w:id="94399739">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106319396">
      <w:bodyDiv w:val="1"/>
      <w:marLeft w:val="0"/>
      <w:marRight w:val="0"/>
      <w:marTop w:val="0"/>
      <w:marBottom w:val="0"/>
      <w:divBdr>
        <w:top w:val="none" w:sz="0" w:space="0" w:color="auto"/>
        <w:left w:val="none" w:sz="0" w:space="0" w:color="auto"/>
        <w:bottom w:val="none" w:sz="0" w:space="0" w:color="auto"/>
        <w:right w:val="none" w:sz="0" w:space="0" w:color="auto"/>
      </w:divBdr>
    </w:div>
    <w:div w:id="106970446">
      <w:bodyDiv w:val="1"/>
      <w:marLeft w:val="0"/>
      <w:marRight w:val="0"/>
      <w:marTop w:val="0"/>
      <w:marBottom w:val="0"/>
      <w:divBdr>
        <w:top w:val="none" w:sz="0" w:space="0" w:color="auto"/>
        <w:left w:val="none" w:sz="0" w:space="0" w:color="auto"/>
        <w:bottom w:val="none" w:sz="0" w:space="0" w:color="auto"/>
        <w:right w:val="none" w:sz="0" w:space="0" w:color="auto"/>
      </w:divBdr>
    </w:div>
    <w:div w:id="107237068">
      <w:bodyDiv w:val="1"/>
      <w:marLeft w:val="0"/>
      <w:marRight w:val="0"/>
      <w:marTop w:val="0"/>
      <w:marBottom w:val="0"/>
      <w:divBdr>
        <w:top w:val="none" w:sz="0" w:space="0" w:color="auto"/>
        <w:left w:val="none" w:sz="0" w:space="0" w:color="auto"/>
        <w:bottom w:val="none" w:sz="0" w:space="0" w:color="auto"/>
        <w:right w:val="none" w:sz="0" w:space="0" w:color="auto"/>
      </w:divBdr>
    </w:div>
    <w:div w:id="109935988">
      <w:bodyDiv w:val="1"/>
      <w:marLeft w:val="0"/>
      <w:marRight w:val="0"/>
      <w:marTop w:val="0"/>
      <w:marBottom w:val="0"/>
      <w:divBdr>
        <w:top w:val="none" w:sz="0" w:space="0" w:color="auto"/>
        <w:left w:val="none" w:sz="0" w:space="0" w:color="auto"/>
        <w:bottom w:val="none" w:sz="0" w:space="0" w:color="auto"/>
        <w:right w:val="none" w:sz="0" w:space="0" w:color="auto"/>
      </w:divBdr>
    </w:div>
    <w:div w:id="111360085">
      <w:bodyDiv w:val="1"/>
      <w:marLeft w:val="0"/>
      <w:marRight w:val="0"/>
      <w:marTop w:val="0"/>
      <w:marBottom w:val="0"/>
      <w:divBdr>
        <w:top w:val="none" w:sz="0" w:space="0" w:color="auto"/>
        <w:left w:val="none" w:sz="0" w:space="0" w:color="auto"/>
        <w:bottom w:val="none" w:sz="0" w:space="0" w:color="auto"/>
        <w:right w:val="none" w:sz="0" w:space="0" w:color="auto"/>
      </w:divBdr>
    </w:div>
    <w:div w:id="113527566">
      <w:bodyDiv w:val="1"/>
      <w:marLeft w:val="0"/>
      <w:marRight w:val="0"/>
      <w:marTop w:val="0"/>
      <w:marBottom w:val="0"/>
      <w:divBdr>
        <w:top w:val="none" w:sz="0" w:space="0" w:color="auto"/>
        <w:left w:val="none" w:sz="0" w:space="0" w:color="auto"/>
        <w:bottom w:val="none" w:sz="0" w:space="0" w:color="auto"/>
        <w:right w:val="none" w:sz="0" w:space="0" w:color="auto"/>
      </w:divBdr>
    </w:div>
    <w:div w:id="115755455">
      <w:bodyDiv w:val="1"/>
      <w:marLeft w:val="0"/>
      <w:marRight w:val="0"/>
      <w:marTop w:val="0"/>
      <w:marBottom w:val="0"/>
      <w:divBdr>
        <w:top w:val="none" w:sz="0" w:space="0" w:color="auto"/>
        <w:left w:val="none" w:sz="0" w:space="0" w:color="auto"/>
        <w:bottom w:val="none" w:sz="0" w:space="0" w:color="auto"/>
        <w:right w:val="none" w:sz="0" w:space="0" w:color="auto"/>
      </w:divBdr>
    </w:div>
    <w:div w:id="121073002">
      <w:bodyDiv w:val="1"/>
      <w:marLeft w:val="0"/>
      <w:marRight w:val="0"/>
      <w:marTop w:val="0"/>
      <w:marBottom w:val="0"/>
      <w:divBdr>
        <w:top w:val="none" w:sz="0" w:space="0" w:color="auto"/>
        <w:left w:val="none" w:sz="0" w:space="0" w:color="auto"/>
        <w:bottom w:val="none" w:sz="0" w:space="0" w:color="auto"/>
        <w:right w:val="none" w:sz="0" w:space="0" w:color="auto"/>
      </w:divBdr>
    </w:div>
    <w:div w:id="123280763">
      <w:bodyDiv w:val="1"/>
      <w:marLeft w:val="0"/>
      <w:marRight w:val="0"/>
      <w:marTop w:val="0"/>
      <w:marBottom w:val="0"/>
      <w:divBdr>
        <w:top w:val="none" w:sz="0" w:space="0" w:color="auto"/>
        <w:left w:val="none" w:sz="0" w:space="0" w:color="auto"/>
        <w:bottom w:val="none" w:sz="0" w:space="0" w:color="auto"/>
        <w:right w:val="none" w:sz="0" w:space="0" w:color="auto"/>
      </w:divBdr>
    </w:div>
    <w:div w:id="128744018">
      <w:bodyDiv w:val="1"/>
      <w:marLeft w:val="0"/>
      <w:marRight w:val="0"/>
      <w:marTop w:val="0"/>
      <w:marBottom w:val="0"/>
      <w:divBdr>
        <w:top w:val="none" w:sz="0" w:space="0" w:color="auto"/>
        <w:left w:val="none" w:sz="0" w:space="0" w:color="auto"/>
        <w:bottom w:val="none" w:sz="0" w:space="0" w:color="auto"/>
        <w:right w:val="none" w:sz="0" w:space="0" w:color="auto"/>
      </w:divBdr>
    </w:div>
    <w:div w:id="129566698">
      <w:bodyDiv w:val="1"/>
      <w:marLeft w:val="0"/>
      <w:marRight w:val="0"/>
      <w:marTop w:val="0"/>
      <w:marBottom w:val="0"/>
      <w:divBdr>
        <w:top w:val="none" w:sz="0" w:space="0" w:color="auto"/>
        <w:left w:val="none" w:sz="0" w:space="0" w:color="auto"/>
        <w:bottom w:val="none" w:sz="0" w:space="0" w:color="auto"/>
        <w:right w:val="none" w:sz="0" w:space="0" w:color="auto"/>
      </w:divBdr>
    </w:div>
    <w:div w:id="132917895">
      <w:bodyDiv w:val="1"/>
      <w:marLeft w:val="0"/>
      <w:marRight w:val="0"/>
      <w:marTop w:val="0"/>
      <w:marBottom w:val="0"/>
      <w:divBdr>
        <w:top w:val="none" w:sz="0" w:space="0" w:color="auto"/>
        <w:left w:val="none" w:sz="0" w:space="0" w:color="auto"/>
        <w:bottom w:val="none" w:sz="0" w:space="0" w:color="auto"/>
        <w:right w:val="none" w:sz="0" w:space="0" w:color="auto"/>
      </w:divBdr>
    </w:div>
    <w:div w:id="138574214">
      <w:bodyDiv w:val="1"/>
      <w:marLeft w:val="0"/>
      <w:marRight w:val="0"/>
      <w:marTop w:val="0"/>
      <w:marBottom w:val="0"/>
      <w:divBdr>
        <w:top w:val="none" w:sz="0" w:space="0" w:color="auto"/>
        <w:left w:val="none" w:sz="0" w:space="0" w:color="auto"/>
        <w:bottom w:val="none" w:sz="0" w:space="0" w:color="auto"/>
        <w:right w:val="none" w:sz="0" w:space="0" w:color="auto"/>
      </w:divBdr>
    </w:div>
    <w:div w:id="139082881">
      <w:bodyDiv w:val="1"/>
      <w:marLeft w:val="0"/>
      <w:marRight w:val="0"/>
      <w:marTop w:val="0"/>
      <w:marBottom w:val="0"/>
      <w:divBdr>
        <w:top w:val="none" w:sz="0" w:space="0" w:color="auto"/>
        <w:left w:val="none" w:sz="0" w:space="0" w:color="auto"/>
        <w:bottom w:val="none" w:sz="0" w:space="0" w:color="auto"/>
        <w:right w:val="none" w:sz="0" w:space="0" w:color="auto"/>
      </w:divBdr>
    </w:div>
    <w:div w:id="139155608">
      <w:bodyDiv w:val="1"/>
      <w:marLeft w:val="0"/>
      <w:marRight w:val="0"/>
      <w:marTop w:val="0"/>
      <w:marBottom w:val="0"/>
      <w:divBdr>
        <w:top w:val="none" w:sz="0" w:space="0" w:color="auto"/>
        <w:left w:val="none" w:sz="0" w:space="0" w:color="auto"/>
        <w:bottom w:val="none" w:sz="0" w:space="0" w:color="auto"/>
        <w:right w:val="none" w:sz="0" w:space="0" w:color="auto"/>
      </w:divBdr>
    </w:div>
    <w:div w:id="139687595">
      <w:bodyDiv w:val="1"/>
      <w:marLeft w:val="0"/>
      <w:marRight w:val="0"/>
      <w:marTop w:val="0"/>
      <w:marBottom w:val="0"/>
      <w:divBdr>
        <w:top w:val="none" w:sz="0" w:space="0" w:color="auto"/>
        <w:left w:val="none" w:sz="0" w:space="0" w:color="auto"/>
        <w:bottom w:val="none" w:sz="0" w:space="0" w:color="auto"/>
        <w:right w:val="none" w:sz="0" w:space="0" w:color="auto"/>
      </w:divBdr>
    </w:div>
    <w:div w:id="141697676">
      <w:bodyDiv w:val="1"/>
      <w:marLeft w:val="0"/>
      <w:marRight w:val="0"/>
      <w:marTop w:val="0"/>
      <w:marBottom w:val="0"/>
      <w:divBdr>
        <w:top w:val="none" w:sz="0" w:space="0" w:color="auto"/>
        <w:left w:val="none" w:sz="0" w:space="0" w:color="auto"/>
        <w:bottom w:val="none" w:sz="0" w:space="0" w:color="auto"/>
        <w:right w:val="none" w:sz="0" w:space="0" w:color="auto"/>
      </w:divBdr>
    </w:div>
    <w:div w:id="147018172">
      <w:bodyDiv w:val="1"/>
      <w:marLeft w:val="0"/>
      <w:marRight w:val="0"/>
      <w:marTop w:val="0"/>
      <w:marBottom w:val="0"/>
      <w:divBdr>
        <w:top w:val="none" w:sz="0" w:space="0" w:color="auto"/>
        <w:left w:val="none" w:sz="0" w:space="0" w:color="auto"/>
        <w:bottom w:val="none" w:sz="0" w:space="0" w:color="auto"/>
        <w:right w:val="none" w:sz="0" w:space="0" w:color="auto"/>
      </w:divBdr>
    </w:div>
    <w:div w:id="150407867">
      <w:bodyDiv w:val="1"/>
      <w:marLeft w:val="0"/>
      <w:marRight w:val="0"/>
      <w:marTop w:val="0"/>
      <w:marBottom w:val="0"/>
      <w:divBdr>
        <w:top w:val="none" w:sz="0" w:space="0" w:color="auto"/>
        <w:left w:val="none" w:sz="0" w:space="0" w:color="auto"/>
        <w:bottom w:val="none" w:sz="0" w:space="0" w:color="auto"/>
        <w:right w:val="none" w:sz="0" w:space="0" w:color="auto"/>
      </w:divBdr>
    </w:div>
    <w:div w:id="151457649">
      <w:bodyDiv w:val="1"/>
      <w:marLeft w:val="0"/>
      <w:marRight w:val="0"/>
      <w:marTop w:val="0"/>
      <w:marBottom w:val="0"/>
      <w:divBdr>
        <w:top w:val="none" w:sz="0" w:space="0" w:color="auto"/>
        <w:left w:val="none" w:sz="0" w:space="0" w:color="auto"/>
        <w:bottom w:val="none" w:sz="0" w:space="0" w:color="auto"/>
        <w:right w:val="none" w:sz="0" w:space="0" w:color="auto"/>
      </w:divBdr>
    </w:div>
    <w:div w:id="154535342">
      <w:bodyDiv w:val="1"/>
      <w:marLeft w:val="0"/>
      <w:marRight w:val="0"/>
      <w:marTop w:val="0"/>
      <w:marBottom w:val="0"/>
      <w:divBdr>
        <w:top w:val="none" w:sz="0" w:space="0" w:color="auto"/>
        <w:left w:val="none" w:sz="0" w:space="0" w:color="auto"/>
        <w:bottom w:val="none" w:sz="0" w:space="0" w:color="auto"/>
        <w:right w:val="none" w:sz="0" w:space="0" w:color="auto"/>
      </w:divBdr>
    </w:div>
    <w:div w:id="156072431">
      <w:bodyDiv w:val="1"/>
      <w:marLeft w:val="0"/>
      <w:marRight w:val="0"/>
      <w:marTop w:val="0"/>
      <w:marBottom w:val="0"/>
      <w:divBdr>
        <w:top w:val="none" w:sz="0" w:space="0" w:color="auto"/>
        <w:left w:val="none" w:sz="0" w:space="0" w:color="auto"/>
        <w:bottom w:val="none" w:sz="0" w:space="0" w:color="auto"/>
        <w:right w:val="none" w:sz="0" w:space="0" w:color="auto"/>
      </w:divBdr>
    </w:div>
    <w:div w:id="156773693">
      <w:bodyDiv w:val="1"/>
      <w:marLeft w:val="0"/>
      <w:marRight w:val="0"/>
      <w:marTop w:val="0"/>
      <w:marBottom w:val="0"/>
      <w:divBdr>
        <w:top w:val="none" w:sz="0" w:space="0" w:color="auto"/>
        <w:left w:val="none" w:sz="0" w:space="0" w:color="auto"/>
        <w:bottom w:val="none" w:sz="0" w:space="0" w:color="auto"/>
        <w:right w:val="none" w:sz="0" w:space="0" w:color="auto"/>
      </w:divBdr>
    </w:div>
    <w:div w:id="163475752">
      <w:bodyDiv w:val="1"/>
      <w:marLeft w:val="0"/>
      <w:marRight w:val="0"/>
      <w:marTop w:val="0"/>
      <w:marBottom w:val="0"/>
      <w:divBdr>
        <w:top w:val="none" w:sz="0" w:space="0" w:color="auto"/>
        <w:left w:val="none" w:sz="0" w:space="0" w:color="auto"/>
        <w:bottom w:val="none" w:sz="0" w:space="0" w:color="auto"/>
        <w:right w:val="none" w:sz="0" w:space="0" w:color="auto"/>
      </w:divBdr>
    </w:div>
    <w:div w:id="166360752">
      <w:bodyDiv w:val="1"/>
      <w:marLeft w:val="0"/>
      <w:marRight w:val="0"/>
      <w:marTop w:val="0"/>
      <w:marBottom w:val="0"/>
      <w:divBdr>
        <w:top w:val="none" w:sz="0" w:space="0" w:color="auto"/>
        <w:left w:val="none" w:sz="0" w:space="0" w:color="auto"/>
        <w:bottom w:val="none" w:sz="0" w:space="0" w:color="auto"/>
        <w:right w:val="none" w:sz="0" w:space="0" w:color="auto"/>
      </w:divBdr>
    </w:div>
    <w:div w:id="175854325">
      <w:bodyDiv w:val="1"/>
      <w:marLeft w:val="0"/>
      <w:marRight w:val="0"/>
      <w:marTop w:val="0"/>
      <w:marBottom w:val="0"/>
      <w:divBdr>
        <w:top w:val="none" w:sz="0" w:space="0" w:color="auto"/>
        <w:left w:val="none" w:sz="0" w:space="0" w:color="auto"/>
        <w:bottom w:val="none" w:sz="0" w:space="0" w:color="auto"/>
        <w:right w:val="none" w:sz="0" w:space="0" w:color="auto"/>
      </w:divBdr>
    </w:div>
    <w:div w:id="181214839">
      <w:bodyDiv w:val="1"/>
      <w:marLeft w:val="0"/>
      <w:marRight w:val="0"/>
      <w:marTop w:val="0"/>
      <w:marBottom w:val="0"/>
      <w:divBdr>
        <w:top w:val="none" w:sz="0" w:space="0" w:color="auto"/>
        <w:left w:val="none" w:sz="0" w:space="0" w:color="auto"/>
        <w:bottom w:val="none" w:sz="0" w:space="0" w:color="auto"/>
        <w:right w:val="none" w:sz="0" w:space="0" w:color="auto"/>
      </w:divBdr>
    </w:div>
    <w:div w:id="182745655">
      <w:bodyDiv w:val="1"/>
      <w:marLeft w:val="0"/>
      <w:marRight w:val="0"/>
      <w:marTop w:val="0"/>
      <w:marBottom w:val="0"/>
      <w:divBdr>
        <w:top w:val="none" w:sz="0" w:space="0" w:color="auto"/>
        <w:left w:val="none" w:sz="0" w:space="0" w:color="auto"/>
        <w:bottom w:val="none" w:sz="0" w:space="0" w:color="auto"/>
        <w:right w:val="none" w:sz="0" w:space="0" w:color="auto"/>
      </w:divBdr>
    </w:div>
    <w:div w:id="187261447">
      <w:bodyDiv w:val="1"/>
      <w:marLeft w:val="0"/>
      <w:marRight w:val="0"/>
      <w:marTop w:val="0"/>
      <w:marBottom w:val="0"/>
      <w:divBdr>
        <w:top w:val="none" w:sz="0" w:space="0" w:color="auto"/>
        <w:left w:val="none" w:sz="0" w:space="0" w:color="auto"/>
        <w:bottom w:val="none" w:sz="0" w:space="0" w:color="auto"/>
        <w:right w:val="none" w:sz="0" w:space="0" w:color="auto"/>
      </w:divBdr>
    </w:div>
    <w:div w:id="188372668">
      <w:bodyDiv w:val="1"/>
      <w:marLeft w:val="0"/>
      <w:marRight w:val="0"/>
      <w:marTop w:val="0"/>
      <w:marBottom w:val="0"/>
      <w:divBdr>
        <w:top w:val="none" w:sz="0" w:space="0" w:color="auto"/>
        <w:left w:val="none" w:sz="0" w:space="0" w:color="auto"/>
        <w:bottom w:val="none" w:sz="0" w:space="0" w:color="auto"/>
        <w:right w:val="none" w:sz="0" w:space="0" w:color="auto"/>
      </w:divBdr>
    </w:div>
    <w:div w:id="188951813">
      <w:bodyDiv w:val="1"/>
      <w:marLeft w:val="0"/>
      <w:marRight w:val="0"/>
      <w:marTop w:val="0"/>
      <w:marBottom w:val="0"/>
      <w:divBdr>
        <w:top w:val="none" w:sz="0" w:space="0" w:color="auto"/>
        <w:left w:val="none" w:sz="0" w:space="0" w:color="auto"/>
        <w:bottom w:val="none" w:sz="0" w:space="0" w:color="auto"/>
        <w:right w:val="none" w:sz="0" w:space="0" w:color="auto"/>
      </w:divBdr>
    </w:div>
    <w:div w:id="189538517">
      <w:bodyDiv w:val="1"/>
      <w:marLeft w:val="0"/>
      <w:marRight w:val="0"/>
      <w:marTop w:val="0"/>
      <w:marBottom w:val="0"/>
      <w:divBdr>
        <w:top w:val="none" w:sz="0" w:space="0" w:color="auto"/>
        <w:left w:val="none" w:sz="0" w:space="0" w:color="auto"/>
        <w:bottom w:val="none" w:sz="0" w:space="0" w:color="auto"/>
        <w:right w:val="none" w:sz="0" w:space="0" w:color="auto"/>
      </w:divBdr>
    </w:div>
    <w:div w:id="191917788">
      <w:bodyDiv w:val="1"/>
      <w:marLeft w:val="0"/>
      <w:marRight w:val="0"/>
      <w:marTop w:val="0"/>
      <w:marBottom w:val="0"/>
      <w:divBdr>
        <w:top w:val="none" w:sz="0" w:space="0" w:color="auto"/>
        <w:left w:val="none" w:sz="0" w:space="0" w:color="auto"/>
        <w:bottom w:val="none" w:sz="0" w:space="0" w:color="auto"/>
        <w:right w:val="none" w:sz="0" w:space="0" w:color="auto"/>
      </w:divBdr>
    </w:div>
    <w:div w:id="197858846">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08886542">
      <w:bodyDiv w:val="1"/>
      <w:marLeft w:val="0"/>
      <w:marRight w:val="0"/>
      <w:marTop w:val="0"/>
      <w:marBottom w:val="0"/>
      <w:divBdr>
        <w:top w:val="none" w:sz="0" w:space="0" w:color="auto"/>
        <w:left w:val="none" w:sz="0" w:space="0" w:color="auto"/>
        <w:bottom w:val="none" w:sz="0" w:space="0" w:color="auto"/>
        <w:right w:val="none" w:sz="0" w:space="0" w:color="auto"/>
      </w:divBdr>
    </w:div>
    <w:div w:id="209538696">
      <w:bodyDiv w:val="1"/>
      <w:marLeft w:val="0"/>
      <w:marRight w:val="0"/>
      <w:marTop w:val="0"/>
      <w:marBottom w:val="0"/>
      <w:divBdr>
        <w:top w:val="none" w:sz="0" w:space="0" w:color="auto"/>
        <w:left w:val="none" w:sz="0" w:space="0" w:color="auto"/>
        <w:bottom w:val="none" w:sz="0" w:space="0" w:color="auto"/>
        <w:right w:val="none" w:sz="0" w:space="0" w:color="auto"/>
      </w:divBdr>
    </w:div>
    <w:div w:id="211582356">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12429544">
      <w:bodyDiv w:val="1"/>
      <w:marLeft w:val="0"/>
      <w:marRight w:val="0"/>
      <w:marTop w:val="0"/>
      <w:marBottom w:val="0"/>
      <w:divBdr>
        <w:top w:val="none" w:sz="0" w:space="0" w:color="auto"/>
        <w:left w:val="none" w:sz="0" w:space="0" w:color="auto"/>
        <w:bottom w:val="none" w:sz="0" w:space="0" w:color="auto"/>
        <w:right w:val="none" w:sz="0" w:space="0" w:color="auto"/>
      </w:divBdr>
    </w:div>
    <w:div w:id="213391788">
      <w:bodyDiv w:val="1"/>
      <w:marLeft w:val="0"/>
      <w:marRight w:val="0"/>
      <w:marTop w:val="0"/>
      <w:marBottom w:val="0"/>
      <w:divBdr>
        <w:top w:val="none" w:sz="0" w:space="0" w:color="auto"/>
        <w:left w:val="none" w:sz="0" w:space="0" w:color="auto"/>
        <w:bottom w:val="none" w:sz="0" w:space="0" w:color="auto"/>
        <w:right w:val="none" w:sz="0" w:space="0" w:color="auto"/>
      </w:divBdr>
    </w:div>
    <w:div w:id="214128387">
      <w:bodyDiv w:val="1"/>
      <w:marLeft w:val="0"/>
      <w:marRight w:val="0"/>
      <w:marTop w:val="0"/>
      <w:marBottom w:val="0"/>
      <w:divBdr>
        <w:top w:val="none" w:sz="0" w:space="0" w:color="auto"/>
        <w:left w:val="none" w:sz="0" w:space="0" w:color="auto"/>
        <w:bottom w:val="none" w:sz="0" w:space="0" w:color="auto"/>
        <w:right w:val="none" w:sz="0" w:space="0" w:color="auto"/>
      </w:divBdr>
    </w:div>
    <w:div w:id="215360384">
      <w:bodyDiv w:val="1"/>
      <w:marLeft w:val="0"/>
      <w:marRight w:val="0"/>
      <w:marTop w:val="0"/>
      <w:marBottom w:val="0"/>
      <w:divBdr>
        <w:top w:val="none" w:sz="0" w:space="0" w:color="auto"/>
        <w:left w:val="none" w:sz="0" w:space="0" w:color="auto"/>
        <w:bottom w:val="none" w:sz="0" w:space="0" w:color="auto"/>
        <w:right w:val="none" w:sz="0" w:space="0" w:color="auto"/>
      </w:divBdr>
    </w:div>
    <w:div w:id="218513940">
      <w:bodyDiv w:val="1"/>
      <w:marLeft w:val="0"/>
      <w:marRight w:val="0"/>
      <w:marTop w:val="0"/>
      <w:marBottom w:val="0"/>
      <w:divBdr>
        <w:top w:val="none" w:sz="0" w:space="0" w:color="auto"/>
        <w:left w:val="none" w:sz="0" w:space="0" w:color="auto"/>
        <w:bottom w:val="none" w:sz="0" w:space="0" w:color="auto"/>
        <w:right w:val="none" w:sz="0" w:space="0" w:color="auto"/>
      </w:divBdr>
    </w:div>
    <w:div w:id="218562890">
      <w:bodyDiv w:val="1"/>
      <w:marLeft w:val="0"/>
      <w:marRight w:val="0"/>
      <w:marTop w:val="0"/>
      <w:marBottom w:val="0"/>
      <w:divBdr>
        <w:top w:val="none" w:sz="0" w:space="0" w:color="auto"/>
        <w:left w:val="none" w:sz="0" w:space="0" w:color="auto"/>
        <w:bottom w:val="none" w:sz="0" w:space="0" w:color="auto"/>
        <w:right w:val="none" w:sz="0" w:space="0" w:color="auto"/>
      </w:divBdr>
    </w:div>
    <w:div w:id="219168539">
      <w:bodyDiv w:val="1"/>
      <w:marLeft w:val="0"/>
      <w:marRight w:val="0"/>
      <w:marTop w:val="0"/>
      <w:marBottom w:val="0"/>
      <w:divBdr>
        <w:top w:val="none" w:sz="0" w:space="0" w:color="auto"/>
        <w:left w:val="none" w:sz="0" w:space="0" w:color="auto"/>
        <w:bottom w:val="none" w:sz="0" w:space="0" w:color="auto"/>
        <w:right w:val="none" w:sz="0" w:space="0" w:color="auto"/>
      </w:divBdr>
    </w:div>
    <w:div w:id="226301469">
      <w:bodyDiv w:val="1"/>
      <w:marLeft w:val="0"/>
      <w:marRight w:val="0"/>
      <w:marTop w:val="0"/>
      <w:marBottom w:val="0"/>
      <w:divBdr>
        <w:top w:val="none" w:sz="0" w:space="0" w:color="auto"/>
        <w:left w:val="none" w:sz="0" w:space="0" w:color="auto"/>
        <w:bottom w:val="none" w:sz="0" w:space="0" w:color="auto"/>
        <w:right w:val="none" w:sz="0" w:space="0" w:color="auto"/>
      </w:divBdr>
    </w:div>
    <w:div w:id="226578646">
      <w:bodyDiv w:val="1"/>
      <w:marLeft w:val="0"/>
      <w:marRight w:val="0"/>
      <w:marTop w:val="0"/>
      <w:marBottom w:val="0"/>
      <w:divBdr>
        <w:top w:val="none" w:sz="0" w:space="0" w:color="auto"/>
        <w:left w:val="none" w:sz="0" w:space="0" w:color="auto"/>
        <w:bottom w:val="none" w:sz="0" w:space="0" w:color="auto"/>
        <w:right w:val="none" w:sz="0" w:space="0" w:color="auto"/>
      </w:divBdr>
    </w:div>
    <w:div w:id="228149871">
      <w:bodyDiv w:val="1"/>
      <w:marLeft w:val="0"/>
      <w:marRight w:val="0"/>
      <w:marTop w:val="0"/>
      <w:marBottom w:val="0"/>
      <w:divBdr>
        <w:top w:val="none" w:sz="0" w:space="0" w:color="auto"/>
        <w:left w:val="none" w:sz="0" w:space="0" w:color="auto"/>
        <w:bottom w:val="none" w:sz="0" w:space="0" w:color="auto"/>
        <w:right w:val="none" w:sz="0" w:space="0" w:color="auto"/>
      </w:divBdr>
    </w:div>
    <w:div w:id="230239610">
      <w:bodyDiv w:val="1"/>
      <w:marLeft w:val="0"/>
      <w:marRight w:val="0"/>
      <w:marTop w:val="0"/>
      <w:marBottom w:val="0"/>
      <w:divBdr>
        <w:top w:val="none" w:sz="0" w:space="0" w:color="auto"/>
        <w:left w:val="none" w:sz="0" w:space="0" w:color="auto"/>
        <w:bottom w:val="none" w:sz="0" w:space="0" w:color="auto"/>
        <w:right w:val="none" w:sz="0" w:space="0" w:color="auto"/>
      </w:divBdr>
    </w:div>
    <w:div w:id="232544322">
      <w:bodyDiv w:val="1"/>
      <w:marLeft w:val="0"/>
      <w:marRight w:val="0"/>
      <w:marTop w:val="0"/>
      <w:marBottom w:val="0"/>
      <w:divBdr>
        <w:top w:val="none" w:sz="0" w:space="0" w:color="auto"/>
        <w:left w:val="none" w:sz="0" w:space="0" w:color="auto"/>
        <w:bottom w:val="none" w:sz="0" w:space="0" w:color="auto"/>
        <w:right w:val="none" w:sz="0" w:space="0" w:color="auto"/>
      </w:divBdr>
    </w:div>
    <w:div w:id="233047055">
      <w:bodyDiv w:val="1"/>
      <w:marLeft w:val="0"/>
      <w:marRight w:val="0"/>
      <w:marTop w:val="0"/>
      <w:marBottom w:val="0"/>
      <w:divBdr>
        <w:top w:val="none" w:sz="0" w:space="0" w:color="auto"/>
        <w:left w:val="none" w:sz="0" w:space="0" w:color="auto"/>
        <w:bottom w:val="none" w:sz="0" w:space="0" w:color="auto"/>
        <w:right w:val="none" w:sz="0" w:space="0" w:color="auto"/>
      </w:divBdr>
    </w:div>
    <w:div w:id="234510766">
      <w:bodyDiv w:val="1"/>
      <w:marLeft w:val="0"/>
      <w:marRight w:val="0"/>
      <w:marTop w:val="0"/>
      <w:marBottom w:val="0"/>
      <w:divBdr>
        <w:top w:val="none" w:sz="0" w:space="0" w:color="auto"/>
        <w:left w:val="none" w:sz="0" w:space="0" w:color="auto"/>
        <w:bottom w:val="none" w:sz="0" w:space="0" w:color="auto"/>
        <w:right w:val="none" w:sz="0" w:space="0" w:color="auto"/>
      </w:divBdr>
    </w:div>
    <w:div w:id="238370944">
      <w:bodyDiv w:val="1"/>
      <w:marLeft w:val="0"/>
      <w:marRight w:val="0"/>
      <w:marTop w:val="0"/>
      <w:marBottom w:val="0"/>
      <w:divBdr>
        <w:top w:val="none" w:sz="0" w:space="0" w:color="auto"/>
        <w:left w:val="none" w:sz="0" w:space="0" w:color="auto"/>
        <w:bottom w:val="none" w:sz="0" w:space="0" w:color="auto"/>
        <w:right w:val="none" w:sz="0" w:space="0" w:color="auto"/>
      </w:divBdr>
    </w:div>
    <w:div w:id="239413870">
      <w:bodyDiv w:val="1"/>
      <w:marLeft w:val="0"/>
      <w:marRight w:val="0"/>
      <w:marTop w:val="0"/>
      <w:marBottom w:val="0"/>
      <w:divBdr>
        <w:top w:val="none" w:sz="0" w:space="0" w:color="auto"/>
        <w:left w:val="none" w:sz="0" w:space="0" w:color="auto"/>
        <w:bottom w:val="none" w:sz="0" w:space="0" w:color="auto"/>
        <w:right w:val="none" w:sz="0" w:space="0" w:color="auto"/>
      </w:divBdr>
    </w:div>
    <w:div w:id="239868775">
      <w:bodyDiv w:val="1"/>
      <w:marLeft w:val="0"/>
      <w:marRight w:val="0"/>
      <w:marTop w:val="0"/>
      <w:marBottom w:val="0"/>
      <w:divBdr>
        <w:top w:val="none" w:sz="0" w:space="0" w:color="auto"/>
        <w:left w:val="none" w:sz="0" w:space="0" w:color="auto"/>
        <w:bottom w:val="none" w:sz="0" w:space="0" w:color="auto"/>
        <w:right w:val="none" w:sz="0" w:space="0" w:color="auto"/>
      </w:divBdr>
    </w:div>
    <w:div w:id="239951981">
      <w:bodyDiv w:val="1"/>
      <w:marLeft w:val="0"/>
      <w:marRight w:val="0"/>
      <w:marTop w:val="0"/>
      <w:marBottom w:val="0"/>
      <w:divBdr>
        <w:top w:val="none" w:sz="0" w:space="0" w:color="auto"/>
        <w:left w:val="none" w:sz="0" w:space="0" w:color="auto"/>
        <w:bottom w:val="none" w:sz="0" w:space="0" w:color="auto"/>
        <w:right w:val="none" w:sz="0" w:space="0" w:color="auto"/>
      </w:divBdr>
    </w:div>
    <w:div w:id="240405601">
      <w:bodyDiv w:val="1"/>
      <w:marLeft w:val="0"/>
      <w:marRight w:val="0"/>
      <w:marTop w:val="0"/>
      <w:marBottom w:val="0"/>
      <w:divBdr>
        <w:top w:val="none" w:sz="0" w:space="0" w:color="auto"/>
        <w:left w:val="none" w:sz="0" w:space="0" w:color="auto"/>
        <w:bottom w:val="none" w:sz="0" w:space="0" w:color="auto"/>
        <w:right w:val="none" w:sz="0" w:space="0" w:color="auto"/>
      </w:divBdr>
    </w:div>
    <w:div w:id="240992818">
      <w:bodyDiv w:val="1"/>
      <w:marLeft w:val="0"/>
      <w:marRight w:val="0"/>
      <w:marTop w:val="0"/>
      <w:marBottom w:val="0"/>
      <w:divBdr>
        <w:top w:val="none" w:sz="0" w:space="0" w:color="auto"/>
        <w:left w:val="none" w:sz="0" w:space="0" w:color="auto"/>
        <w:bottom w:val="none" w:sz="0" w:space="0" w:color="auto"/>
        <w:right w:val="none" w:sz="0" w:space="0" w:color="auto"/>
      </w:divBdr>
    </w:div>
    <w:div w:id="242490202">
      <w:bodyDiv w:val="1"/>
      <w:marLeft w:val="0"/>
      <w:marRight w:val="0"/>
      <w:marTop w:val="0"/>
      <w:marBottom w:val="0"/>
      <w:divBdr>
        <w:top w:val="none" w:sz="0" w:space="0" w:color="auto"/>
        <w:left w:val="none" w:sz="0" w:space="0" w:color="auto"/>
        <w:bottom w:val="none" w:sz="0" w:space="0" w:color="auto"/>
        <w:right w:val="none" w:sz="0" w:space="0" w:color="auto"/>
      </w:divBdr>
    </w:div>
    <w:div w:id="243882915">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47736285">
      <w:bodyDiv w:val="1"/>
      <w:marLeft w:val="0"/>
      <w:marRight w:val="0"/>
      <w:marTop w:val="0"/>
      <w:marBottom w:val="0"/>
      <w:divBdr>
        <w:top w:val="none" w:sz="0" w:space="0" w:color="auto"/>
        <w:left w:val="none" w:sz="0" w:space="0" w:color="auto"/>
        <w:bottom w:val="none" w:sz="0" w:space="0" w:color="auto"/>
        <w:right w:val="none" w:sz="0" w:space="0" w:color="auto"/>
      </w:divBdr>
    </w:div>
    <w:div w:id="249122554">
      <w:bodyDiv w:val="1"/>
      <w:marLeft w:val="0"/>
      <w:marRight w:val="0"/>
      <w:marTop w:val="0"/>
      <w:marBottom w:val="0"/>
      <w:divBdr>
        <w:top w:val="none" w:sz="0" w:space="0" w:color="auto"/>
        <w:left w:val="none" w:sz="0" w:space="0" w:color="auto"/>
        <w:bottom w:val="none" w:sz="0" w:space="0" w:color="auto"/>
        <w:right w:val="none" w:sz="0" w:space="0" w:color="auto"/>
      </w:divBdr>
    </w:div>
    <w:div w:id="250629020">
      <w:bodyDiv w:val="1"/>
      <w:marLeft w:val="0"/>
      <w:marRight w:val="0"/>
      <w:marTop w:val="0"/>
      <w:marBottom w:val="0"/>
      <w:divBdr>
        <w:top w:val="none" w:sz="0" w:space="0" w:color="auto"/>
        <w:left w:val="none" w:sz="0" w:space="0" w:color="auto"/>
        <w:bottom w:val="none" w:sz="0" w:space="0" w:color="auto"/>
        <w:right w:val="none" w:sz="0" w:space="0" w:color="auto"/>
      </w:divBdr>
    </w:div>
    <w:div w:id="256253615">
      <w:bodyDiv w:val="1"/>
      <w:marLeft w:val="0"/>
      <w:marRight w:val="0"/>
      <w:marTop w:val="0"/>
      <w:marBottom w:val="0"/>
      <w:divBdr>
        <w:top w:val="none" w:sz="0" w:space="0" w:color="auto"/>
        <w:left w:val="none" w:sz="0" w:space="0" w:color="auto"/>
        <w:bottom w:val="none" w:sz="0" w:space="0" w:color="auto"/>
        <w:right w:val="none" w:sz="0" w:space="0" w:color="auto"/>
      </w:divBdr>
    </w:div>
    <w:div w:id="257296751">
      <w:bodyDiv w:val="1"/>
      <w:marLeft w:val="0"/>
      <w:marRight w:val="0"/>
      <w:marTop w:val="0"/>
      <w:marBottom w:val="0"/>
      <w:divBdr>
        <w:top w:val="none" w:sz="0" w:space="0" w:color="auto"/>
        <w:left w:val="none" w:sz="0" w:space="0" w:color="auto"/>
        <w:bottom w:val="none" w:sz="0" w:space="0" w:color="auto"/>
        <w:right w:val="none" w:sz="0" w:space="0" w:color="auto"/>
      </w:divBdr>
    </w:div>
    <w:div w:id="257908361">
      <w:bodyDiv w:val="1"/>
      <w:marLeft w:val="0"/>
      <w:marRight w:val="0"/>
      <w:marTop w:val="0"/>
      <w:marBottom w:val="0"/>
      <w:divBdr>
        <w:top w:val="none" w:sz="0" w:space="0" w:color="auto"/>
        <w:left w:val="none" w:sz="0" w:space="0" w:color="auto"/>
        <w:bottom w:val="none" w:sz="0" w:space="0" w:color="auto"/>
        <w:right w:val="none" w:sz="0" w:space="0" w:color="auto"/>
      </w:divBdr>
    </w:div>
    <w:div w:id="263460566">
      <w:bodyDiv w:val="1"/>
      <w:marLeft w:val="0"/>
      <w:marRight w:val="0"/>
      <w:marTop w:val="0"/>
      <w:marBottom w:val="0"/>
      <w:divBdr>
        <w:top w:val="none" w:sz="0" w:space="0" w:color="auto"/>
        <w:left w:val="none" w:sz="0" w:space="0" w:color="auto"/>
        <w:bottom w:val="none" w:sz="0" w:space="0" w:color="auto"/>
        <w:right w:val="none" w:sz="0" w:space="0" w:color="auto"/>
      </w:divBdr>
    </w:div>
    <w:div w:id="266692009">
      <w:bodyDiv w:val="1"/>
      <w:marLeft w:val="0"/>
      <w:marRight w:val="0"/>
      <w:marTop w:val="0"/>
      <w:marBottom w:val="0"/>
      <w:divBdr>
        <w:top w:val="none" w:sz="0" w:space="0" w:color="auto"/>
        <w:left w:val="none" w:sz="0" w:space="0" w:color="auto"/>
        <w:bottom w:val="none" w:sz="0" w:space="0" w:color="auto"/>
        <w:right w:val="none" w:sz="0" w:space="0" w:color="auto"/>
      </w:divBdr>
    </w:div>
    <w:div w:id="268704089">
      <w:bodyDiv w:val="1"/>
      <w:marLeft w:val="0"/>
      <w:marRight w:val="0"/>
      <w:marTop w:val="0"/>
      <w:marBottom w:val="0"/>
      <w:divBdr>
        <w:top w:val="none" w:sz="0" w:space="0" w:color="auto"/>
        <w:left w:val="none" w:sz="0" w:space="0" w:color="auto"/>
        <w:bottom w:val="none" w:sz="0" w:space="0" w:color="auto"/>
        <w:right w:val="none" w:sz="0" w:space="0" w:color="auto"/>
      </w:divBdr>
    </w:div>
    <w:div w:id="278418109">
      <w:bodyDiv w:val="1"/>
      <w:marLeft w:val="0"/>
      <w:marRight w:val="0"/>
      <w:marTop w:val="0"/>
      <w:marBottom w:val="0"/>
      <w:divBdr>
        <w:top w:val="none" w:sz="0" w:space="0" w:color="auto"/>
        <w:left w:val="none" w:sz="0" w:space="0" w:color="auto"/>
        <w:bottom w:val="none" w:sz="0" w:space="0" w:color="auto"/>
        <w:right w:val="none" w:sz="0" w:space="0" w:color="auto"/>
      </w:divBdr>
    </w:div>
    <w:div w:id="281158590">
      <w:bodyDiv w:val="1"/>
      <w:marLeft w:val="0"/>
      <w:marRight w:val="0"/>
      <w:marTop w:val="0"/>
      <w:marBottom w:val="0"/>
      <w:divBdr>
        <w:top w:val="none" w:sz="0" w:space="0" w:color="auto"/>
        <w:left w:val="none" w:sz="0" w:space="0" w:color="auto"/>
        <w:bottom w:val="none" w:sz="0" w:space="0" w:color="auto"/>
        <w:right w:val="none" w:sz="0" w:space="0" w:color="auto"/>
      </w:divBdr>
    </w:div>
    <w:div w:id="283312816">
      <w:bodyDiv w:val="1"/>
      <w:marLeft w:val="0"/>
      <w:marRight w:val="0"/>
      <w:marTop w:val="0"/>
      <w:marBottom w:val="0"/>
      <w:divBdr>
        <w:top w:val="none" w:sz="0" w:space="0" w:color="auto"/>
        <w:left w:val="none" w:sz="0" w:space="0" w:color="auto"/>
        <w:bottom w:val="none" w:sz="0" w:space="0" w:color="auto"/>
        <w:right w:val="none" w:sz="0" w:space="0" w:color="auto"/>
      </w:divBdr>
    </w:div>
    <w:div w:id="286358785">
      <w:bodyDiv w:val="1"/>
      <w:marLeft w:val="0"/>
      <w:marRight w:val="0"/>
      <w:marTop w:val="0"/>
      <w:marBottom w:val="0"/>
      <w:divBdr>
        <w:top w:val="none" w:sz="0" w:space="0" w:color="auto"/>
        <w:left w:val="none" w:sz="0" w:space="0" w:color="auto"/>
        <w:bottom w:val="none" w:sz="0" w:space="0" w:color="auto"/>
        <w:right w:val="none" w:sz="0" w:space="0" w:color="auto"/>
      </w:divBdr>
    </w:div>
    <w:div w:id="288166188">
      <w:bodyDiv w:val="1"/>
      <w:marLeft w:val="0"/>
      <w:marRight w:val="0"/>
      <w:marTop w:val="0"/>
      <w:marBottom w:val="0"/>
      <w:divBdr>
        <w:top w:val="none" w:sz="0" w:space="0" w:color="auto"/>
        <w:left w:val="none" w:sz="0" w:space="0" w:color="auto"/>
        <w:bottom w:val="none" w:sz="0" w:space="0" w:color="auto"/>
        <w:right w:val="none" w:sz="0" w:space="0" w:color="auto"/>
      </w:divBdr>
    </w:div>
    <w:div w:id="296111998">
      <w:bodyDiv w:val="1"/>
      <w:marLeft w:val="0"/>
      <w:marRight w:val="0"/>
      <w:marTop w:val="0"/>
      <w:marBottom w:val="0"/>
      <w:divBdr>
        <w:top w:val="none" w:sz="0" w:space="0" w:color="auto"/>
        <w:left w:val="none" w:sz="0" w:space="0" w:color="auto"/>
        <w:bottom w:val="none" w:sz="0" w:space="0" w:color="auto"/>
        <w:right w:val="none" w:sz="0" w:space="0" w:color="auto"/>
      </w:divBdr>
    </w:div>
    <w:div w:id="296571663">
      <w:bodyDiv w:val="1"/>
      <w:marLeft w:val="0"/>
      <w:marRight w:val="0"/>
      <w:marTop w:val="0"/>
      <w:marBottom w:val="0"/>
      <w:divBdr>
        <w:top w:val="none" w:sz="0" w:space="0" w:color="auto"/>
        <w:left w:val="none" w:sz="0" w:space="0" w:color="auto"/>
        <w:bottom w:val="none" w:sz="0" w:space="0" w:color="auto"/>
        <w:right w:val="none" w:sz="0" w:space="0" w:color="auto"/>
      </w:divBdr>
    </w:div>
    <w:div w:id="297565073">
      <w:bodyDiv w:val="1"/>
      <w:marLeft w:val="0"/>
      <w:marRight w:val="0"/>
      <w:marTop w:val="0"/>
      <w:marBottom w:val="0"/>
      <w:divBdr>
        <w:top w:val="none" w:sz="0" w:space="0" w:color="auto"/>
        <w:left w:val="none" w:sz="0" w:space="0" w:color="auto"/>
        <w:bottom w:val="none" w:sz="0" w:space="0" w:color="auto"/>
        <w:right w:val="none" w:sz="0" w:space="0" w:color="auto"/>
      </w:divBdr>
    </w:div>
    <w:div w:id="297731947">
      <w:bodyDiv w:val="1"/>
      <w:marLeft w:val="0"/>
      <w:marRight w:val="0"/>
      <w:marTop w:val="0"/>
      <w:marBottom w:val="0"/>
      <w:divBdr>
        <w:top w:val="none" w:sz="0" w:space="0" w:color="auto"/>
        <w:left w:val="none" w:sz="0" w:space="0" w:color="auto"/>
        <w:bottom w:val="none" w:sz="0" w:space="0" w:color="auto"/>
        <w:right w:val="none" w:sz="0" w:space="0" w:color="auto"/>
      </w:divBdr>
    </w:div>
    <w:div w:id="299069035">
      <w:bodyDiv w:val="1"/>
      <w:marLeft w:val="0"/>
      <w:marRight w:val="0"/>
      <w:marTop w:val="0"/>
      <w:marBottom w:val="0"/>
      <w:divBdr>
        <w:top w:val="none" w:sz="0" w:space="0" w:color="auto"/>
        <w:left w:val="none" w:sz="0" w:space="0" w:color="auto"/>
        <w:bottom w:val="none" w:sz="0" w:space="0" w:color="auto"/>
        <w:right w:val="none" w:sz="0" w:space="0" w:color="auto"/>
      </w:divBdr>
    </w:div>
    <w:div w:id="301540139">
      <w:bodyDiv w:val="1"/>
      <w:marLeft w:val="0"/>
      <w:marRight w:val="0"/>
      <w:marTop w:val="0"/>
      <w:marBottom w:val="0"/>
      <w:divBdr>
        <w:top w:val="none" w:sz="0" w:space="0" w:color="auto"/>
        <w:left w:val="none" w:sz="0" w:space="0" w:color="auto"/>
        <w:bottom w:val="none" w:sz="0" w:space="0" w:color="auto"/>
        <w:right w:val="none" w:sz="0" w:space="0" w:color="auto"/>
      </w:divBdr>
    </w:div>
    <w:div w:id="301545791">
      <w:bodyDiv w:val="1"/>
      <w:marLeft w:val="0"/>
      <w:marRight w:val="0"/>
      <w:marTop w:val="0"/>
      <w:marBottom w:val="0"/>
      <w:divBdr>
        <w:top w:val="none" w:sz="0" w:space="0" w:color="auto"/>
        <w:left w:val="none" w:sz="0" w:space="0" w:color="auto"/>
        <w:bottom w:val="none" w:sz="0" w:space="0" w:color="auto"/>
        <w:right w:val="none" w:sz="0" w:space="0" w:color="auto"/>
      </w:divBdr>
    </w:div>
    <w:div w:id="305474865">
      <w:bodyDiv w:val="1"/>
      <w:marLeft w:val="0"/>
      <w:marRight w:val="0"/>
      <w:marTop w:val="0"/>
      <w:marBottom w:val="0"/>
      <w:divBdr>
        <w:top w:val="none" w:sz="0" w:space="0" w:color="auto"/>
        <w:left w:val="none" w:sz="0" w:space="0" w:color="auto"/>
        <w:bottom w:val="none" w:sz="0" w:space="0" w:color="auto"/>
        <w:right w:val="none" w:sz="0" w:space="0" w:color="auto"/>
      </w:divBdr>
    </w:div>
    <w:div w:id="306932839">
      <w:bodyDiv w:val="1"/>
      <w:marLeft w:val="0"/>
      <w:marRight w:val="0"/>
      <w:marTop w:val="0"/>
      <w:marBottom w:val="0"/>
      <w:divBdr>
        <w:top w:val="none" w:sz="0" w:space="0" w:color="auto"/>
        <w:left w:val="none" w:sz="0" w:space="0" w:color="auto"/>
        <w:bottom w:val="none" w:sz="0" w:space="0" w:color="auto"/>
        <w:right w:val="none" w:sz="0" w:space="0" w:color="auto"/>
      </w:divBdr>
    </w:div>
    <w:div w:id="308440584">
      <w:bodyDiv w:val="1"/>
      <w:marLeft w:val="0"/>
      <w:marRight w:val="0"/>
      <w:marTop w:val="0"/>
      <w:marBottom w:val="0"/>
      <w:divBdr>
        <w:top w:val="none" w:sz="0" w:space="0" w:color="auto"/>
        <w:left w:val="none" w:sz="0" w:space="0" w:color="auto"/>
        <w:bottom w:val="none" w:sz="0" w:space="0" w:color="auto"/>
        <w:right w:val="none" w:sz="0" w:space="0" w:color="auto"/>
      </w:divBdr>
    </w:div>
    <w:div w:id="315304147">
      <w:bodyDiv w:val="1"/>
      <w:marLeft w:val="0"/>
      <w:marRight w:val="0"/>
      <w:marTop w:val="0"/>
      <w:marBottom w:val="0"/>
      <w:divBdr>
        <w:top w:val="none" w:sz="0" w:space="0" w:color="auto"/>
        <w:left w:val="none" w:sz="0" w:space="0" w:color="auto"/>
        <w:bottom w:val="none" w:sz="0" w:space="0" w:color="auto"/>
        <w:right w:val="none" w:sz="0" w:space="0" w:color="auto"/>
      </w:divBdr>
    </w:div>
    <w:div w:id="315914764">
      <w:bodyDiv w:val="1"/>
      <w:marLeft w:val="0"/>
      <w:marRight w:val="0"/>
      <w:marTop w:val="0"/>
      <w:marBottom w:val="0"/>
      <w:divBdr>
        <w:top w:val="none" w:sz="0" w:space="0" w:color="auto"/>
        <w:left w:val="none" w:sz="0" w:space="0" w:color="auto"/>
        <w:bottom w:val="none" w:sz="0" w:space="0" w:color="auto"/>
        <w:right w:val="none" w:sz="0" w:space="0" w:color="auto"/>
      </w:divBdr>
    </w:div>
    <w:div w:id="317612113">
      <w:bodyDiv w:val="1"/>
      <w:marLeft w:val="0"/>
      <w:marRight w:val="0"/>
      <w:marTop w:val="0"/>
      <w:marBottom w:val="0"/>
      <w:divBdr>
        <w:top w:val="none" w:sz="0" w:space="0" w:color="auto"/>
        <w:left w:val="none" w:sz="0" w:space="0" w:color="auto"/>
        <w:bottom w:val="none" w:sz="0" w:space="0" w:color="auto"/>
        <w:right w:val="none" w:sz="0" w:space="0" w:color="auto"/>
      </w:divBdr>
    </w:div>
    <w:div w:id="317929192">
      <w:bodyDiv w:val="1"/>
      <w:marLeft w:val="0"/>
      <w:marRight w:val="0"/>
      <w:marTop w:val="0"/>
      <w:marBottom w:val="0"/>
      <w:divBdr>
        <w:top w:val="none" w:sz="0" w:space="0" w:color="auto"/>
        <w:left w:val="none" w:sz="0" w:space="0" w:color="auto"/>
        <w:bottom w:val="none" w:sz="0" w:space="0" w:color="auto"/>
        <w:right w:val="none" w:sz="0" w:space="0" w:color="auto"/>
      </w:divBdr>
    </w:div>
    <w:div w:id="319114361">
      <w:bodyDiv w:val="1"/>
      <w:marLeft w:val="0"/>
      <w:marRight w:val="0"/>
      <w:marTop w:val="0"/>
      <w:marBottom w:val="0"/>
      <w:divBdr>
        <w:top w:val="none" w:sz="0" w:space="0" w:color="auto"/>
        <w:left w:val="none" w:sz="0" w:space="0" w:color="auto"/>
        <w:bottom w:val="none" w:sz="0" w:space="0" w:color="auto"/>
        <w:right w:val="none" w:sz="0" w:space="0" w:color="auto"/>
      </w:divBdr>
    </w:div>
    <w:div w:id="322010851">
      <w:bodyDiv w:val="1"/>
      <w:marLeft w:val="0"/>
      <w:marRight w:val="0"/>
      <w:marTop w:val="0"/>
      <w:marBottom w:val="0"/>
      <w:divBdr>
        <w:top w:val="none" w:sz="0" w:space="0" w:color="auto"/>
        <w:left w:val="none" w:sz="0" w:space="0" w:color="auto"/>
        <w:bottom w:val="none" w:sz="0" w:space="0" w:color="auto"/>
        <w:right w:val="none" w:sz="0" w:space="0" w:color="auto"/>
      </w:divBdr>
    </w:div>
    <w:div w:id="324166893">
      <w:bodyDiv w:val="1"/>
      <w:marLeft w:val="0"/>
      <w:marRight w:val="0"/>
      <w:marTop w:val="0"/>
      <w:marBottom w:val="0"/>
      <w:divBdr>
        <w:top w:val="none" w:sz="0" w:space="0" w:color="auto"/>
        <w:left w:val="none" w:sz="0" w:space="0" w:color="auto"/>
        <w:bottom w:val="none" w:sz="0" w:space="0" w:color="auto"/>
        <w:right w:val="none" w:sz="0" w:space="0" w:color="auto"/>
      </w:divBdr>
    </w:div>
    <w:div w:id="325982380">
      <w:bodyDiv w:val="1"/>
      <w:marLeft w:val="0"/>
      <w:marRight w:val="0"/>
      <w:marTop w:val="0"/>
      <w:marBottom w:val="0"/>
      <w:divBdr>
        <w:top w:val="none" w:sz="0" w:space="0" w:color="auto"/>
        <w:left w:val="none" w:sz="0" w:space="0" w:color="auto"/>
        <w:bottom w:val="none" w:sz="0" w:space="0" w:color="auto"/>
        <w:right w:val="none" w:sz="0" w:space="0" w:color="auto"/>
      </w:divBdr>
    </w:div>
    <w:div w:id="326783702">
      <w:bodyDiv w:val="1"/>
      <w:marLeft w:val="0"/>
      <w:marRight w:val="0"/>
      <w:marTop w:val="0"/>
      <w:marBottom w:val="0"/>
      <w:divBdr>
        <w:top w:val="none" w:sz="0" w:space="0" w:color="auto"/>
        <w:left w:val="none" w:sz="0" w:space="0" w:color="auto"/>
        <w:bottom w:val="none" w:sz="0" w:space="0" w:color="auto"/>
        <w:right w:val="none" w:sz="0" w:space="0" w:color="auto"/>
      </w:divBdr>
    </w:div>
    <w:div w:id="327176659">
      <w:bodyDiv w:val="1"/>
      <w:marLeft w:val="0"/>
      <w:marRight w:val="0"/>
      <w:marTop w:val="0"/>
      <w:marBottom w:val="0"/>
      <w:divBdr>
        <w:top w:val="none" w:sz="0" w:space="0" w:color="auto"/>
        <w:left w:val="none" w:sz="0" w:space="0" w:color="auto"/>
        <w:bottom w:val="none" w:sz="0" w:space="0" w:color="auto"/>
        <w:right w:val="none" w:sz="0" w:space="0" w:color="auto"/>
      </w:divBdr>
    </w:div>
    <w:div w:id="327945158">
      <w:bodyDiv w:val="1"/>
      <w:marLeft w:val="0"/>
      <w:marRight w:val="0"/>
      <w:marTop w:val="0"/>
      <w:marBottom w:val="0"/>
      <w:divBdr>
        <w:top w:val="none" w:sz="0" w:space="0" w:color="auto"/>
        <w:left w:val="none" w:sz="0" w:space="0" w:color="auto"/>
        <w:bottom w:val="none" w:sz="0" w:space="0" w:color="auto"/>
        <w:right w:val="none" w:sz="0" w:space="0" w:color="auto"/>
      </w:divBdr>
    </w:div>
    <w:div w:id="331185530">
      <w:bodyDiv w:val="1"/>
      <w:marLeft w:val="0"/>
      <w:marRight w:val="0"/>
      <w:marTop w:val="0"/>
      <w:marBottom w:val="0"/>
      <w:divBdr>
        <w:top w:val="none" w:sz="0" w:space="0" w:color="auto"/>
        <w:left w:val="none" w:sz="0" w:space="0" w:color="auto"/>
        <w:bottom w:val="none" w:sz="0" w:space="0" w:color="auto"/>
        <w:right w:val="none" w:sz="0" w:space="0" w:color="auto"/>
      </w:divBdr>
    </w:div>
    <w:div w:id="332489239">
      <w:bodyDiv w:val="1"/>
      <w:marLeft w:val="0"/>
      <w:marRight w:val="0"/>
      <w:marTop w:val="0"/>
      <w:marBottom w:val="0"/>
      <w:divBdr>
        <w:top w:val="none" w:sz="0" w:space="0" w:color="auto"/>
        <w:left w:val="none" w:sz="0" w:space="0" w:color="auto"/>
        <w:bottom w:val="none" w:sz="0" w:space="0" w:color="auto"/>
        <w:right w:val="none" w:sz="0" w:space="0" w:color="auto"/>
      </w:divBdr>
    </w:div>
    <w:div w:id="333799259">
      <w:bodyDiv w:val="1"/>
      <w:marLeft w:val="0"/>
      <w:marRight w:val="0"/>
      <w:marTop w:val="0"/>
      <w:marBottom w:val="0"/>
      <w:divBdr>
        <w:top w:val="none" w:sz="0" w:space="0" w:color="auto"/>
        <w:left w:val="none" w:sz="0" w:space="0" w:color="auto"/>
        <w:bottom w:val="none" w:sz="0" w:space="0" w:color="auto"/>
        <w:right w:val="none" w:sz="0" w:space="0" w:color="auto"/>
      </w:divBdr>
    </w:div>
    <w:div w:id="340204067">
      <w:bodyDiv w:val="1"/>
      <w:marLeft w:val="0"/>
      <w:marRight w:val="0"/>
      <w:marTop w:val="0"/>
      <w:marBottom w:val="0"/>
      <w:divBdr>
        <w:top w:val="none" w:sz="0" w:space="0" w:color="auto"/>
        <w:left w:val="none" w:sz="0" w:space="0" w:color="auto"/>
        <w:bottom w:val="none" w:sz="0" w:space="0" w:color="auto"/>
        <w:right w:val="none" w:sz="0" w:space="0" w:color="auto"/>
      </w:divBdr>
    </w:div>
    <w:div w:id="341513300">
      <w:bodyDiv w:val="1"/>
      <w:marLeft w:val="0"/>
      <w:marRight w:val="0"/>
      <w:marTop w:val="0"/>
      <w:marBottom w:val="0"/>
      <w:divBdr>
        <w:top w:val="none" w:sz="0" w:space="0" w:color="auto"/>
        <w:left w:val="none" w:sz="0" w:space="0" w:color="auto"/>
        <w:bottom w:val="none" w:sz="0" w:space="0" w:color="auto"/>
        <w:right w:val="none" w:sz="0" w:space="0" w:color="auto"/>
      </w:divBdr>
    </w:div>
    <w:div w:id="342360817">
      <w:bodyDiv w:val="1"/>
      <w:marLeft w:val="0"/>
      <w:marRight w:val="0"/>
      <w:marTop w:val="0"/>
      <w:marBottom w:val="0"/>
      <w:divBdr>
        <w:top w:val="none" w:sz="0" w:space="0" w:color="auto"/>
        <w:left w:val="none" w:sz="0" w:space="0" w:color="auto"/>
        <w:bottom w:val="none" w:sz="0" w:space="0" w:color="auto"/>
        <w:right w:val="none" w:sz="0" w:space="0" w:color="auto"/>
      </w:divBdr>
    </w:div>
    <w:div w:id="342711967">
      <w:bodyDiv w:val="1"/>
      <w:marLeft w:val="0"/>
      <w:marRight w:val="0"/>
      <w:marTop w:val="0"/>
      <w:marBottom w:val="0"/>
      <w:divBdr>
        <w:top w:val="none" w:sz="0" w:space="0" w:color="auto"/>
        <w:left w:val="none" w:sz="0" w:space="0" w:color="auto"/>
        <w:bottom w:val="none" w:sz="0" w:space="0" w:color="auto"/>
        <w:right w:val="none" w:sz="0" w:space="0" w:color="auto"/>
      </w:divBdr>
    </w:div>
    <w:div w:id="343023855">
      <w:bodyDiv w:val="1"/>
      <w:marLeft w:val="0"/>
      <w:marRight w:val="0"/>
      <w:marTop w:val="0"/>
      <w:marBottom w:val="0"/>
      <w:divBdr>
        <w:top w:val="none" w:sz="0" w:space="0" w:color="auto"/>
        <w:left w:val="none" w:sz="0" w:space="0" w:color="auto"/>
        <w:bottom w:val="none" w:sz="0" w:space="0" w:color="auto"/>
        <w:right w:val="none" w:sz="0" w:space="0" w:color="auto"/>
      </w:divBdr>
    </w:div>
    <w:div w:id="343629272">
      <w:bodyDiv w:val="1"/>
      <w:marLeft w:val="0"/>
      <w:marRight w:val="0"/>
      <w:marTop w:val="0"/>
      <w:marBottom w:val="0"/>
      <w:divBdr>
        <w:top w:val="none" w:sz="0" w:space="0" w:color="auto"/>
        <w:left w:val="none" w:sz="0" w:space="0" w:color="auto"/>
        <w:bottom w:val="none" w:sz="0" w:space="0" w:color="auto"/>
        <w:right w:val="none" w:sz="0" w:space="0" w:color="auto"/>
      </w:divBdr>
    </w:div>
    <w:div w:id="349768364">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57781164">
      <w:bodyDiv w:val="1"/>
      <w:marLeft w:val="0"/>
      <w:marRight w:val="0"/>
      <w:marTop w:val="0"/>
      <w:marBottom w:val="0"/>
      <w:divBdr>
        <w:top w:val="none" w:sz="0" w:space="0" w:color="auto"/>
        <w:left w:val="none" w:sz="0" w:space="0" w:color="auto"/>
        <w:bottom w:val="none" w:sz="0" w:space="0" w:color="auto"/>
        <w:right w:val="none" w:sz="0" w:space="0" w:color="auto"/>
      </w:divBdr>
    </w:div>
    <w:div w:id="358552065">
      <w:bodyDiv w:val="1"/>
      <w:marLeft w:val="0"/>
      <w:marRight w:val="0"/>
      <w:marTop w:val="0"/>
      <w:marBottom w:val="0"/>
      <w:divBdr>
        <w:top w:val="none" w:sz="0" w:space="0" w:color="auto"/>
        <w:left w:val="none" w:sz="0" w:space="0" w:color="auto"/>
        <w:bottom w:val="none" w:sz="0" w:space="0" w:color="auto"/>
        <w:right w:val="none" w:sz="0" w:space="0" w:color="auto"/>
      </w:divBdr>
    </w:div>
    <w:div w:id="360086585">
      <w:bodyDiv w:val="1"/>
      <w:marLeft w:val="0"/>
      <w:marRight w:val="0"/>
      <w:marTop w:val="0"/>
      <w:marBottom w:val="0"/>
      <w:divBdr>
        <w:top w:val="none" w:sz="0" w:space="0" w:color="auto"/>
        <w:left w:val="none" w:sz="0" w:space="0" w:color="auto"/>
        <w:bottom w:val="none" w:sz="0" w:space="0" w:color="auto"/>
        <w:right w:val="none" w:sz="0" w:space="0" w:color="auto"/>
      </w:divBdr>
    </w:div>
    <w:div w:id="360136003">
      <w:bodyDiv w:val="1"/>
      <w:marLeft w:val="0"/>
      <w:marRight w:val="0"/>
      <w:marTop w:val="0"/>
      <w:marBottom w:val="0"/>
      <w:divBdr>
        <w:top w:val="none" w:sz="0" w:space="0" w:color="auto"/>
        <w:left w:val="none" w:sz="0" w:space="0" w:color="auto"/>
        <w:bottom w:val="none" w:sz="0" w:space="0" w:color="auto"/>
        <w:right w:val="none" w:sz="0" w:space="0" w:color="auto"/>
      </w:divBdr>
    </w:div>
    <w:div w:id="361711182">
      <w:bodyDiv w:val="1"/>
      <w:marLeft w:val="0"/>
      <w:marRight w:val="0"/>
      <w:marTop w:val="0"/>
      <w:marBottom w:val="0"/>
      <w:divBdr>
        <w:top w:val="none" w:sz="0" w:space="0" w:color="auto"/>
        <w:left w:val="none" w:sz="0" w:space="0" w:color="auto"/>
        <w:bottom w:val="none" w:sz="0" w:space="0" w:color="auto"/>
        <w:right w:val="none" w:sz="0" w:space="0" w:color="auto"/>
      </w:divBdr>
    </w:div>
    <w:div w:id="365057493">
      <w:bodyDiv w:val="1"/>
      <w:marLeft w:val="0"/>
      <w:marRight w:val="0"/>
      <w:marTop w:val="0"/>
      <w:marBottom w:val="0"/>
      <w:divBdr>
        <w:top w:val="none" w:sz="0" w:space="0" w:color="auto"/>
        <w:left w:val="none" w:sz="0" w:space="0" w:color="auto"/>
        <w:bottom w:val="none" w:sz="0" w:space="0" w:color="auto"/>
        <w:right w:val="none" w:sz="0" w:space="0" w:color="auto"/>
      </w:divBdr>
    </w:div>
    <w:div w:id="369769830">
      <w:bodyDiv w:val="1"/>
      <w:marLeft w:val="0"/>
      <w:marRight w:val="0"/>
      <w:marTop w:val="0"/>
      <w:marBottom w:val="0"/>
      <w:divBdr>
        <w:top w:val="none" w:sz="0" w:space="0" w:color="auto"/>
        <w:left w:val="none" w:sz="0" w:space="0" w:color="auto"/>
        <w:bottom w:val="none" w:sz="0" w:space="0" w:color="auto"/>
        <w:right w:val="none" w:sz="0" w:space="0" w:color="auto"/>
      </w:divBdr>
    </w:div>
    <w:div w:id="374045057">
      <w:bodyDiv w:val="1"/>
      <w:marLeft w:val="0"/>
      <w:marRight w:val="0"/>
      <w:marTop w:val="0"/>
      <w:marBottom w:val="0"/>
      <w:divBdr>
        <w:top w:val="none" w:sz="0" w:space="0" w:color="auto"/>
        <w:left w:val="none" w:sz="0" w:space="0" w:color="auto"/>
        <w:bottom w:val="none" w:sz="0" w:space="0" w:color="auto"/>
        <w:right w:val="none" w:sz="0" w:space="0" w:color="auto"/>
      </w:divBdr>
    </w:div>
    <w:div w:id="378435508">
      <w:bodyDiv w:val="1"/>
      <w:marLeft w:val="0"/>
      <w:marRight w:val="0"/>
      <w:marTop w:val="0"/>
      <w:marBottom w:val="0"/>
      <w:divBdr>
        <w:top w:val="none" w:sz="0" w:space="0" w:color="auto"/>
        <w:left w:val="none" w:sz="0" w:space="0" w:color="auto"/>
        <w:bottom w:val="none" w:sz="0" w:space="0" w:color="auto"/>
        <w:right w:val="none" w:sz="0" w:space="0" w:color="auto"/>
      </w:divBdr>
    </w:div>
    <w:div w:id="379401153">
      <w:bodyDiv w:val="1"/>
      <w:marLeft w:val="0"/>
      <w:marRight w:val="0"/>
      <w:marTop w:val="0"/>
      <w:marBottom w:val="0"/>
      <w:divBdr>
        <w:top w:val="none" w:sz="0" w:space="0" w:color="auto"/>
        <w:left w:val="none" w:sz="0" w:space="0" w:color="auto"/>
        <w:bottom w:val="none" w:sz="0" w:space="0" w:color="auto"/>
        <w:right w:val="none" w:sz="0" w:space="0" w:color="auto"/>
      </w:divBdr>
    </w:div>
    <w:div w:id="383674655">
      <w:bodyDiv w:val="1"/>
      <w:marLeft w:val="0"/>
      <w:marRight w:val="0"/>
      <w:marTop w:val="0"/>
      <w:marBottom w:val="0"/>
      <w:divBdr>
        <w:top w:val="none" w:sz="0" w:space="0" w:color="auto"/>
        <w:left w:val="none" w:sz="0" w:space="0" w:color="auto"/>
        <w:bottom w:val="none" w:sz="0" w:space="0" w:color="auto"/>
        <w:right w:val="none" w:sz="0" w:space="0" w:color="auto"/>
      </w:divBdr>
    </w:div>
    <w:div w:id="386034758">
      <w:bodyDiv w:val="1"/>
      <w:marLeft w:val="0"/>
      <w:marRight w:val="0"/>
      <w:marTop w:val="0"/>
      <w:marBottom w:val="0"/>
      <w:divBdr>
        <w:top w:val="none" w:sz="0" w:space="0" w:color="auto"/>
        <w:left w:val="none" w:sz="0" w:space="0" w:color="auto"/>
        <w:bottom w:val="none" w:sz="0" w:space="0" w:color="auto"/>
        <w:right w:val="none" w:sz="0" w:space="0" w:color="auto"/>
      </w:divBdr>
    </w:div>
    <w:div w:id="389814959">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392626581">
      <w:bodyDiv w:val="1"/>
      <w:marLeft w:val="0"/>
      <w:marRight w:val="0"/>
      <w:marTop w:val="0"/>
      <w:marBottom w:val="0"/>
      <w:divBdr>
        <w:top w:val="none" w:sz="0" w:space="0" w:color="auto"/>
        <w:left w:val="none" w:sz="0" w:space="0" w:color="auto"/>
        <w:bottom w:val="none" w:sz="0" w:space="0" w:color="auto"/>
        <w:right w:val="none" w:sz="0" w:space="0" w:color="auto"/>
      </w:divBdr>
    </w:div>
    <w:div w:id="397435504">
      <w:bodyDiv w:val="1"/>
      <w:marLeft w:val="0"/>
      <w:marRight w:val="0"/>
      <w:marTop w:val="0"/>
      <w:marBottom w:val="0"/>
      <w:divBdr>
        <w:top w:val="none" w:sz="0" w:space="0" w:color="auto"/>
        <w:left w:val="none" w:sz="0" w:space="0" w:color="auto"/>
        <w:bottom w:val="none" w:sz="0" w:space="0" w:color="auto"/>
        <w:right w:val="none" w:sz="0" w:space="0" w:color="auto"/>
      </w:divBdr>
    </w:div>
    <w:div w:id="399060464">
      <w:bodyDiv w:val="1"/>
      <w:marLeft w:val="0"/>
      <w:marRight w:val="0"/>
      <w:marTop w:val="0"/>
      <w:marBottom w:val="0"/>
      <w:divBdr>
        <w:top w:val="none" w:sz="0" w:space="0" w:color="auto"/>
        <w:left w:val="none" w:sz="0" w:space="0" w:color="auto"/>
        <w:bottom w:val="none" w:sz="0" w:space="0" w:color="auto"/>
        <w:right w:val="none" w:sz="0" w:space="0" w:color="auto"/>
      </w:divBdr>
    </w:div>
    <w:div w:id="399594862">
      <w:bodyDiv w:val="1"/>
      <w:marLeft w:val="0"/>
      <w:marRight w:val="0"/>
      <w:marTop w:val="0"/>
      <w:marBottom w:val="0"/>
      <w:divBdr>
        <w:top w:val="none" w:sz="0" w:space="0" w:color="auto"/>
        <w:left w:val="none" w:sz="0" w:space="0" w:color="auto"/>
        <w:bottom w:val="none" w:sz="0" w:space="0" w:color="auto"/>
        <w:right w:val="none" w:sz="0" w:space="0" w:color="auto"/>
      </w:divBdr>
    </w:div>
    <w:div w:id="400056749">
      <w:bodyDiv w:val="1"/>
      <w:marLeft w:val="0"/>
      <w:marRight w:val="0"/>
      <w:marTop w:val="0"/>
      <w:marBottom w:val="0"/>
      <w:divBdr>
        <w:top w:val="none" w:sz="0" w:space="0" w:color="auto"/>
        <w:left w:val="none" w:sz="0" w:space="0" w:color="auto"/>
        <w:bottom w:val="none" w:sz="0" w:space="0" w:color="auto"/>
        <w:right w:val="none" w:sz="0" w:space="0" w:color="auto"/>
      </w:divBdr>
    </w:div>
    <w:div w:id="401830267">
      <w:bodyDiv w:val="1"/>
      <w:marLeft w:val="0"/>
      <w:marRight w:val="0"/>
      <w:marTop w:val="0"/>
      <w:marBottom w:val="0"/>
      <w:divBdr>
        <w:top w:val="none" w:sz="0" w:space="0" w:color="auto"/>
        <w:left w:val="none" w:sz="0" w:space="0" w:color="auto"/>
        <w:bottom w:val="none" w:sz="0" w:space="0" w:color="auto"/>
        <w:right w:val="none" w:sz="0" w:space="0" w:color="auto"/>
      </w:divBdr>
    </w:div>
    <w:div w:id="401875533">
      <w:bodyDiv w:val="1"/>
      <w:marLeft w:val="0"/>
      <w:marRight w:val="0"/>
      <w:marTop w:val="0"/>
      <w:marBottom w:val="0"/>
      <w:divBdr>
        <w:top w:val="none" w:sz="0" w:space="0" w:color="auto"/>
        <w:left w:val="none" w:sz="0" w:space="0" w:color="auto"/>
        <w:bottom w:val="none" w:sz="0" w:space="0" w:color="auto"/>
        <w:right w:val="none" w:sz="0" w:space="0" w:color="auto"/>
      </w:divBdr>
    </w:div>
    <w:div w:id="402991423">
      <w:bodyDiv w:val="1"/>
      <w:marLeft w:val="0"/>
      <w:marRight w:val="0"/>
      <w:marTop w:val="0"/>
      <w:marBottom w:val="0"/>
      <w:divBdr>
        <w:top w:val="none" w:sz="0" w:space="0" w:color="auto"/>
        <w:left w:val="none" w:sz="0" w:space="0" w:color="auto"/>
        <w:bottom w:val="none" w:sz="0" w:space="0" w:color="auto"/>
        <w:right w:val="none" w:sz="0" w:space="0" w:color="auto"/>
      </w:divBdr>
    </w:div>
    <w:div w:id="407922627">
      <w:bodyDiv w:val="1"/>
      <w:marLeft w:val="0"/>
      <w:marRight w:val="0"/>
      <w:marTop w:val="0"/>
      <w:marBottom w:val="0"/>
      <w:divBdr>
        <w:top w:val="none" w:sz="0" w:space="0" w:color="auto"/>
        <w:left w:val="none" w:sz="0" w:space="0" w:color="auto"/>
        <w:bottom w:val="none" w:sz="0" w:space="0" w:color="auto"/>
        <w:right w:val="none" w:sz="0" w:space="0" w:color="auto"/>
      </w:divBdr>
    </w:div>
    <w:div w:id="409160883">
      <w:bodyDiv w:val="1"/>
      <w:marLeft w:val="0"/>
      <w:marRight w:val="0"/>
      <w:marTop w:val="0"/>
      <w:marBottom w:val="0"/>
      <w:divBdr>
        <w:top w:val="none" w:sz="0" w:space="0" w:color="auto"/>
        <w:left w:val="none" w:sz="0" w:space="0" w:color="auto"/>
        <w:bottom w:val="none" w:sz="0" w:space="0" w:color="auto"/>
        <w:right w:val="none" w:sz="0" w:space="0" w:color="auto"/>
      </w:divBdr>
    </w:div>
    <w:div w:id="411781232">
      <w:bodyDiv w:val="1"/>
      <w:marLeft w:val="0"/>
      <w:marRight w:val="0"/>
      <w:marTop w:val="0"/>
      <w:marBottom w:val="0"/>
      <w:divBdr>
        <w:top w:val="none" w:sz="0" w:space="0" w:color="auto"/>
        <w:left w:val="none" w:sz="0" w:space="0" w:color="auto"/>
        <w:bottom w:val="none" w:sz="0" w:space="0" w:color="auto"/>
        <w:right w:val="none" w:sz="0" w:space="0" w:color="auto"/>
      </w:divBdr>
    </w:div>
    <w:div w:id="413283042">
      <w:bodyDiv w:val="1"/>
      <w:marLeft w:val="0"/>
      <w:marRight w:val="0"/>
      <w:marTop w:val="0"/>
      <w:marBottom w:val="0"/>
      <w:divBdr>
        <w:top w:val="none" w:sz="0" w:space="0" w:color="auto"/>
        <w:left w:val="none" w:sz="0" w:space="0" w:color="auto"/>
        <w:bottom w:val="none" w:sz="0" w:space="0" w:color="auto"/>
        <w:right w:val="none" w:sz="0" w:space="0" w:color="auto"/>
      </w:divBdr>
    </w:div>
    <w:div w:id="420958097">
      <w:bodyDiv w:val="1"/>
      <w:marLeft w:val="0"/>
      <w:marRight w:val="0"/>
      <w:marTop w:val="0"/>
      <w:marBottom w:val="0"/>
      <w:divBdr>
        <w:top w:val="none" w:sz="0" w:space="0" w:color="auto"/>
        <w:left w:val="none" w:sz="0" w:space="0" w:color="auto"/>
        <w:bottom w:val="none" w:sz="0" w:space="0" w:color="auto"/>
        <w:right w:val="none" w:sz="0" w:space="0" w:color="auto"/>
      </w:divBdr>
    </w:div>
    <w:div w:id="422645995">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3385065">
      <w:bodyDiv w:val="1"/>
      <w:marLeft w:val="0"/>
      <w:marRight w:val="0"/>
      <w:marTop w:val="0"/>
      <w:marBottom w:val="0"/>
      <w:divBdr>
        <w:top w:val="none" w:sz="0" w:space="0" w:color="auto"/>
        <w:left w:val="none" w:sz="0" w:space="0" w:color="auto"/>
        <w:bottom w:val="none" w:sz="0" w:space="0" w:color="auto"/>
        <w:right w:val="none" w:sz="0" w:space="0" w:color="auto"/>
      </w:divBdr>
    </w:div>
    <w:div w:id="423722499">
      <w:bodyDiv w:val="1"/>
      <w:marLeft w:val="0"/>
      <w:marRight w:val="0"/>
      <w:marTop w:val="0"/>
      <w:marBottom w:val="0"/>
      <w:divBdr>
        <w:top w:val="none" w:sz="0" w:space="0" w:color="auto"/>
        <w:left w:val="none" w:sz="0" w:space="0" w:color="auto"/>
        <w:bottom w:val="none" w:sz="0" w:space="0" w:color="auto"/>
        <w:right w:val="none" w:sz="0" w:space="0" w:color="auto"/>
      </w:divBdr>
    </w:div>
    <w:div w:id="424424744">
      <w:bodyDiv w:val="1"/>
      <w:marLeft w:val="0"/>
      <w:marRight w:val="0"/>
      <w:marTop w:val="0"/>
      <w:marBottom w:val="0"/>
      <w:divBdr>
        <w:top w:val="none" w:sz="0" w:space="0" w:color="auto"/>
        <w:left w:val="none" w:sz="0" w:space="0" w:color="auto"/>
        <w:bottom w:val="none" w:sz="0" w:space="0" w:color="auto"/>
        <w:right w:val="none" w:sz="0" w:space="0" w:color="auto"/>
      </w:divBdr>
    </w:div>
    <w:div w:id="425686324">
      <w:bodyDiv w:val="1"/>
      <w:marLeft w:val="0"/>
      <w:marRight w:val="0"/>
      <w:marTop w:val="0"/>
      <w:marBottom w:val="0"/>
      <w:divBdr>
        <w:top w:val="none" w:sz="0" w:space="0" w:color="auto"/>
        <w:left w:val="none" w:sz="0" w:space="0" w:color="auto"/>
        <w:bottom w:val="none" w:sz="0" w:space="0" w:color="auto"/>
        <w:right w:val="none" w:sz="0" w:space="0" w:color="auto"/>
      </w:divBdr>
    </w:div>
    <w:div w:id="432479739">
      <w:bodyDiv w:val="1"/>
      <w:marLeft w:val="0"/>
      <w:marRight w:val="0"/>
      <w:marTop w:val="0"/>
      <w:marBottom w:val="0"/>
      <w:divBdr>
        <w:top w:val="none" w:sz="0" w:space="0" w:color="auto"/>
        <w:left w:val="none" w:sz="0" w:space="0" w:color="auto"/>
        <w:bottom w:val="none" w:sz="0" w:space="0" w:color="auto"/>
        <w:right w:val="none" w:sz="0" w:space="0" w:color="auto"/>
      </w:divBdr>
    </w:div>
    <w:div w:id="433012108">
      <w:bodyDiv w:val="1"/>
      <w:marLeft w:val="0"/>
      <w:marRight w:val="0"/>
      <w:marTop w:val="0"/>
      <w:marBottom w:val="0"/>
      <w:divBdr>
        <w:top w:val="none" w:sz="0" w:space="0" w:color="auto"/>
        <w:left w:val="none" w:sz="0" w:space="0" w:color="auto"/>
        <w:bottom w:val="none" w:sz="0" w:space="0" w:color="auto"/>
        <w:right w:val="none" w:sz="0" w:space="0" w:color="auto"/>
      </w:divBdr>
    </w:div>
    <w:div w:id="435830895">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412377">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4231409">
      <w:bodyDiv w:val="1"/>
      <w:marLeft w:val="0"/>
      <w:marRight w:val="0"/>
      <w:marTop w:val="0"/>
      <w:marBottom w:val="0"/>
      <w:divBdr>
        <w:top w:val="none" w:sz="0" w:space="0" w:color="auto"/>
        <w:left w:val="none" w:sz="0" w:space="0" w:color="auto"/>
        <w:bottom w:val="none" w:sz="0" w:space="0" w:color="auto"/>
        <w:right w:val="none" w:sz="0" w:space="0" w:color="auto"/>
      </w:divBdr>
    </w:div>
    <w:div w:id="445077859">
      <w:bodyDiv w:val="1"/>
      <w:marLeft w:val="0"/>
      <w:marRight w:val="0"/>
      <w:marTop w:val="0"/>
      <w:marBottom w:val="0"/>
      <w:divBdr>
        <w:top w:val="none" w:sz="0" w:space="0" w:color="auto"/>
        <w:left w:val="none" w:sz="0" w:space="0" w:color="auto"/>
        <w:bottom w:val="none" w:sz="0" w:space="0" w:color="auto"/>
        <w:right w:val="none" w:sz="0" w:space="0" w:color="auto"/>
      </w:divBdr>
    </w:div>
    <w:div w:id="450823833">
      <w:bodyDiv w:val="1"/>
      <w:marLeft w:val="0"/>
      <w:marRight w:val="0"/>
      <w:marTop w:val="0"/>
      <w:marBottom w:val="0"/>
      <w:divBdr>
        <w:top w:val="none" w:sz="0" w:space="0" w:color="auto"/>
        <w:left w:val="none" w:sz="0" w:space="0" w:color="auto"/>
        <w:bottom w:val="none" w:sz="0" w:space="0" w:color="auto"/>
        <w:right w:val="none" w:sz="0" w:space="0" w:color="auto"/>
      </w:divBdr>
    </w:div>
    <w:div w:id="453445848">
      <w:bodyDiv w:val="1"/>
      <w:marLeft w:val="0"/>
      <w:marRight w:val="0"/>
      <w:marTop w:val="0"/>
      <w:marBottom w:val="0"/>
      <w:divBdr>
        <w:top w:val="none" w:sz="0" w:space="0" w:color="auto"/>
        <w:left w:val="none" w:sz="0" w:space="0" w:color="auto"/>
        <w:bottom w:val="none" w:sz="0" w:space="0" w:color="auto"/>
        <w:right w:val="none" w:sz="0" w:space="0" w:color="auto"/>
      </w:divBdr>
    </w:div>
    <w:div w:id="460003971">
      <w:bodyDiv w:val="1"/>
      <w:marLeft w:val="0"/>
      <w:marRight w:val="0"/>
      <w:marTop w:val="0"/>
      <w:marBottom w:val="0"/>
      <w:divBdr>
        <w:top w:val="none" w:sz="0" w:space="0" w:color="auto"/>
        <w:left w:val="none" w:sz="0" w:space="0" w:color="auto"/>
        <w:bottom w:val="none" w:sz="0" w:space="0" w:color="auto"/>
        <w:right w:val="none" w:sz="0" w:space="0" w:color="auto"/>
      </w:divBdr>
    </w:div>
    <w:div w:id="465120249">
      <w:bodyDiv w:val="1"/>
      <w:marLeft w:val="0"/>
      <w:marRight w:val="0"/>
      <w:marTop w:val="0"/>
      <w:marBottom w:val="0"/>
      <w:divBdr>
        <w:top w:val="none" w:sz="0" w:space="0" w:color="auto"/>
        <w:left w:val="none" w:sz="0" w:space="0" w:color="auto"/>
        <w:bottom w:val="none" w:sz="0" w:space="0" w:color="auto"/>
        <w:right w:val="none" w:sz="0" w:space="0" w:color="auto"/>
      </w:divBdr>
    </w:div>
    <w:div w:id="466171205">
      <w:bodyDiv w:val="1"/>
      <w:marLeft w:val="0"/>
      <w:marRight w:val="0"/>
      <w:marTop w:val="0"/>
      <w:marBottom w:val="0"/>
      <w:divBdr>
        <w:top w:val="none" w:sz="0" w:space="0" w:color="auto"/>
        <w:left w:val="none" w:sz="0" w:space="0" w:color="auto"/>
        <w:bottom w:val="none" w:sz="0" w:space="0" w:color="auto"/>
        <w:right w:val="none" w:sz="0" w:space="0" w:color="auto"/>
      </w:divBdr>
    </w:div>
    <w:div w:id="467557737">
      <w:bodyDiv w:val="1"/>
      <w:marLeft w:val="0"/>
      <w:marRight w:val="0"/>
      <w:marTop w:val="0"/>
      <w:marBottom w:val="0"/>
      <w:divBdr>
        <w:top w:val="none" w:sz="0" w:space="0" w:color="auto"/>
        <w:left w:val="none" w:sz="0" w:space="0" w:color="auto"/>
        <w:bottom w:val="none" w:sz="0" w:space="0" w:color="auto"/>
        <w:right w:val="none" w:sz="0" w:space="0" w:color="auto"/>
      </w:divBdr>
    </w:div>
    <w:div w:id="468131860">
      <w:bodyDiv w:val="1"/>
      <w:marLeft w:val="0"/>
      <w:marRight w:val="0"/>
      <w:marTop w:val="0"/>
      <w:marBottom w:val="0"/>
      <w:divBdr>
        <w:top w:val="none" w:sz="0" w:space="0" w:color="auto"/>
        <w:left w:val="none" w:sz="0" w:space="0" w:color="auto"/>
        <w:bottom w:val="none" w:sz="0" w:space="0" w:color="auto"/>
        <w:right w:val="none" w:sz="0" w:space="0" w:color="auto"/>
      </w:divBdr>
    </w:div>
    <w:div w:id="469975802">
      <w:bodyDiv w:val="1"/>
      <w:marLeft w:val="0"/>
      <w:marRight w:val="0"/>
      <w:marTop w:val="0"/>
      <w:marBottom w:val="0"/>
      <w:divBdr>
        <w:top w:val="none" w:sz="0" w:space="0" w:color="auto"/>
        <w:left w:val="none" w:sz="0" w:space="0" w:color="auto"/>
        <w:bottom w:val="none" w:sz="0" w:space="0" w:color="auto"/>
        <w:right w:val="none" w:sz="0" w:space="0" w:color="auto"/>
      </w:divBdr>
    </w:div>
    <w:div w:id="477577935">
      <w:bodyDiv w:val="1"/>
      <w:marLeft w:val="0"/>
      <w:marRight w:val="0"/>
      <w:marTop w:val="0"/>
      <w:marBottom w:val="0"/>
      <w:divBdr>
        <w:top w:val="none" w:sz="0" w:space="0" w:color="auto"/>
        <w:left w:val="none" w:sz="0" w:space="0" w:color="auto"/>
        <w:bottom w:val="none" w:sz="0" w:space="0" w:color="auto"/>
        <w:right w:val="none" w:sz="0" w:space="0" w:color="auto"/>
      </w:divBdr>
    </w:div>
    <w:div w:id="478617381">
      <w:bodyDiv w:val="1"/>
      <w:marLeft w:val="0"/>
      <w:marRight w:val="0"/>
      <w:marTop w:val="0"/>
      <w:marBottom w:val="0"/>
      <w:divBdr>
        <w:top w:val="none" w:sz="0" w:space="0" w:color="auto"/>
        <w:left w:val="none" w:sz="0" w:space="0" w:color="auto"/>
        <w:bottom w:val="none" w:sz="0" w:space="0" w:color="auto"/>
        <w:right w:val="none" w:sz="0" w:space="0" w:color="auto"/>
      </w:divBdr>
    </w:div>
    <w:div w:id="478813658">
      <w:bodyDiv w:val="1"/>
      <w:marLeft w:val="0"/>
      <w:marRight w:val="0"/>
      <w:marTop w:val="0"/>
      <w:marBottom w:val="0"/>
      <w:divBdr>
        <w:top w:val="none" w:sz="0" w:space="0" w:color="auto"/>
        <w:left w:val="none" w:sz="0" w:space="0" w:color="auto"/>
        <w:bottom w:val="none" w:sz="0" w:space="0" w:color="auto"/>
        <w:right w:val="none" w:sz="0" w:space="0" w:color="auto"/>
      </w:divBdr>
    </w:div>
    <w:div w:id="480925261">
      <w:bodyDiv w:val="1"/>
      <w:marLeft w:val="0"/>
      <w:marRight w:val="0"/>
      <w:marTop w:val="0"/>
      <w:marBottom w:val="0"/>
      <w:divBdr>
        <w:top w:val="none" w:sz="0" w:space="0" w:color="auto"/>
        <w:left w:val="none" w:sz="0" w:space="0" w:color="auto"/>
        <w:bottom w:val="none" w:sz="0" w:space="0" w:color="auto"/>
        <w:right w:val="none" w:sz="0" w:space="0" w:color="auto"/>
      </w:divBdr>
    </w:div>
    <w:div w:id="483280516">
      <w:bodyDiv w:val="1"/>
      <w:marLeft w:val="0"/>
      <w:marRight w:val="0"/>
      <w:marTop w:val="0"/>
      <w:marBottom w:val="0"/>
      <w:divBdr>
        <w:top w:val="none" w:sz="0" w:space="0" w:color="auto"/>
        <w:left w:val="none" w:sz="0" w:space="0" w:color="auto"/>
        <w:bottom w:val="none" w:sz="0" w:space="0" w:color="auto"/>
        <w:right w:val="none" w:sz="0" w:space="0" w:color="auto"/>
      </w:divBdr>
    </w:div>
    <w:div w:id="487671167">
      <w:bodyDiv w:val="1"/>
      <w:marLeft w:val="0"/>
      <w:marRight w:val="0"/>
      <w:marTop w:val="0"/>
      <w:marBottom w:val="0"/>
      <w:divBdr>
        <w:top w:val="none" w:sz="0" w:space="0" w:color="auto"/>
        <w:left w:val="none" w:sz="0" w:space="0" w:color="auto"/>
        <w:bottom w:val="none" w:sz="0" w:space="0" w:color="auto"/>
        <w:right w:val="none" w:sz="0" w:space="0" w:color="auto"/>
      </w:divBdr>
    </w:div>
    <w:div w:id="487745706">
      <w:bodyDiv w:val="1"/>
      <w:marLeft w:val="0"/>
      <w:marRight w:val="0"/>
      <w:marTop w:val="0"/>
      <w:marBottom w:val="0"/>
      <w:divBdr>
        <w:top w:val="none" w:sz="0" w:space="0" w:color="auto"/>
        <w:left w:val="none" w:sz="0" w:space="0" w:color="auto"/>
        <w:bottom w:val="none" w:sz="0" w:space="0" w:color="auto"/>
        <w:right w:val="none" w:sz="0" w:space="0" w:color="auto"/>
      </w:divBdr>
    </w:div>
    <w:div w:id="488135014">
      <w:bodyDiv w:val="1"/>
      <w:marLeft w:val="0"/>
      <w:marRight w:val="0"/>
      <w:marTop w:val="0"/>
      <w:marBottom w:val="0"/>
      <w:divBdr>
        <w:top w:val="none" w:sz="0" w:space="0" w:color="auto"/>
        <w:left w:val="none" w:sz="0" w:space="0" w:color="auto"/>
        <w:bottom w:val="none" w:sz="0" w:space="0" w:color="auto"/>
        <w:right w:val="none" w:sz="0" w:space="0" w:color="auto"/>
      </w:divBdr>
    </w:div>
    <w:div w:id="488253796">
      <w:bodyDiv w:val="1"/>
      <w:marLeft w:val="0"/>
      <w:marRight w:val="0"/>
      <w:marTop w:val="0"/>
      <w:marBottom w:val="0"/>
      <w:divBdr>
        <w:top w:val="none" w:sz="0" w:space="0" w:color="auto"/>
        <w:left w:val="none" w:sz="0" w:space="0" w:color="auto"/>
        <w:bottom w:val="none" w:sz="0" w:space="0" w:color="auto"/>
        <w:right w:val="none" w:sz="0" w:space="0" w:color="auto"/>
      </w:divBdr>
    </w:div>
    <w:div w:id="488787503">
      <w:bodyDiv w:val="1"/>
      <w:marLeft w:val="0"/>
      <w:marRight w:val="0"/>
      <w:marTop w:val="0"/>
      <w:marBottom w:val="0"/>
      <w:divBdr>
        <w:top w:val="none" w:sz="0" w:space="0" w:color="auto"/>
        <w:left w:val="none" w:sz="0" w:space="0" w:color="auto"/>
        <w:bottom w:val="none" w:sz="0" w:space="0" w:color="auto"/>
        <w:right w:val="none" w:sz="0" w:space="0" w:color="auto"/>
      </w:divBdr>
    </w:div>
    <w:div w:id="492187216">
      <w:bodyDiv w:val="1"/>
      <w:marLeft w:val="0"/>
      <w:marRight w:val="0"/>
      <w:marTop w:val="0"/>
      <w:marBottom w:val="0"/>
      <w:divBdr>
        <w:top w:val="none" w:sz="0" w:space="0" w:color="auto"/>
        <w:left w:val="none" w:sz="0" w:space="0" w:color="auto"/>
        <w:bottom w:val="none" w:sz="0" w:space="0" w:color="auto"/>
        <w:right w:val="none" w:sz="0" w:space="0" w:color="auto"/>
      </w:divBdr>
    </w:div>
    <w:div w:id="494566197">
      <w:bodyDiv w:val="1"/>
      <w:marLeft w:val="0"/>
      <w:marRight w:val="0"/>
      <w:marTop w:val="0"/>
      <w:marBottom w:val="0"/>
      <w:divBdr>
        <w:top w:val="none" w:sz="0" w:space="0" w:color="auto"/>
        <w:left w:val="none" w:sz="0" w:space="0" w:color="auto"/>
        <w:bottom w:val="none" w:sz="0" w:space="0" w:color="auto"/>
        <w:right w:val="none" w:sz="0" w:space="0" w:color="auto"/>
      </w:divBdr>
    </w:div>
    <w:div w:id="494690944">
      <w:bodyDiv w:val="1"/>
      <w:marLeft w:val="0"/>
      <w:marRight w:val="0"/>
      <w:marTop w:val="0"/>
      <w:marBottom w:val="0"/>
      <w:divBdr>
        <w:top w:val="none" w:sz="0" w:space="0" w:color="auto"/>
        <w:left w:val="none" w:sz="0" w:space="0" w:color="auto"/>
        <w:bottom w:val="none" w:sz="0" w:space="0" w:color="auto"/>
        <w:right w:val="none" w:sz="0" w:space="0" w:color="auto"/>
      </w:divBdr>
    </w:div>
    <w:div w:id="496112197">
      <w:bodyDiv w:val="1"/>
      <w:marLeft w:val="0"/>
      <w:marRight w:val="0"/>
      <w:marTop w:val="0"/>
      <w:marBottom w:val="0"/>
      <w:divBdr>
        <w:top w:val="none" w:sz="0" w:space="0" w:color="auto"/>
        <w:left w:val="none" w:sz="0" w:space="0" w:color="auto"/>
        <w:bottom w:val="none" w:sz="0" w:space="0" w:color="auto"/>
        <w:right w:val="none" w:sz="0" w:space="0" w:color="auto"/>
      </w:divBdr>
    </w:div>
    <w:div w:id="496574273">
      <w:bodyDiv w:val="1"/>
      <w:marLeft w:val="0"/>
      <w:marRight w:val="0"/>
      <w:marTop w:val="0"/>
      <w:marBottom w:val="0"/>
      <w:divBdr>
        <w:top w:val="none" w:sz="0" w:space="0" w:color="auto"/>
        <w:left w:val="none" w:sz="0" w:space="0" w:color="auto"/>
        <w:bottom w:val="none" w:sz="0" w:space="0" w:color="auto"/>
        <w:right w:val="none" w:sz="0" w:space="0" w:color="auto"/>
      </w:divBdr>
    </w:div>
    <w:div w:id="498351174">
      <w:bodyDiv w:val="1"/>
      <w:marLeft w:val="0"/>
      <w:marRight w:val="0"/>
      <w:marTop w:val="0"/>
      <w:marBottom w:val="0"/>
      <w:divBdr>
        <w:top w:val="none" w:sz="0" w:space="0" w:color="auto"/>
        <w:left w:val="none" w:sz="0" w:space="0" w:color="auto"/>
        <w:bottom w:val="none" w:sz="0" w:space="0" w:color="auto"/>
        <w:right w:val="none" w:sz="0" w:space="0" w:color="auto"/>
      </w:divBdr>
    </w:div>
    <w:div w:id="499278906">
      <w:bodyDiv w:val="1"/>
      <w:marLeft w:val="0"/>
      <w:marRight w:val="0"/>
      <w:marTop w:val="0"/>
      <w:marBottom w:val="0"/>
      <w:divBdr>
        <w:top w:val="none" w:sz="0" w:space="0" w:color="auto"/>
        <w:left w:val="none" w:sz="0" w:space="0" w:color="auto"/>
        <w:bottom w:val="none" w:sz="0" w:space="0" w:color="auto"/>
        <w:right w:val="none" w:sz="0" w:space="0" w:color="auto"/>
      </w:divBdr>
    </w:div>
    <w:div w:id="500048669">
      <w:bodyDiv w:val="1"/>
      <w:marLeft w:val="0"/>
      <w:marRight w:val="0"/>
      <w:marTop w:val="0"/>
      <w:marBottom w:val="0"/>
      <w:divBdr>
        <w:top w:val="none" w:sz="0" w:space="0" w:color="auto"/>
        <w:left w:val="none" w:sz="0" w:space="0" w:color="auto"/>
        <w:bottom w:val="none" w:sz="0" w:space="0" w:color="auto"/>
        <w:right w:val="none" w:sz="0" w:space="0" w:color="auto"/>
      </w:divBdr>
    </w:div>
    <w:div w:id="503740380">
      <w:bodyDiv w:val="1"/>
      <w:marLeft w:val="0"/>
      <w:marRight w:val="0"/>
      <w:marTop w:val="0"/>
      <w:marBottom w:val="0"/>
      <w:divBdr>
        <w:top w:val="none" w:sz="0" w:space="0" w:color="auto"/>
        <w:left w:val="none" w:sz="0" w:space="0" w:color="auto"/>
        <w:bottom w:val="none" w:sz="0" w:space="0" w:color="auto"/>
        <w:right w:val="none" w:sz="0" w:space="0" w:color="auto"/>
      </w:divBdr>
    </w:div>
    <w:div w:id="504368674">
      <w:bodyDiv w:val="1"/>
      <w:marLeft w:val="0"/>
      <w:marRight w:val="0"/>
      <w:marTop w:val="0"/>
      <w:marBottom w:val="0"/>
      <w:divBdr>
        <w:top w:val="none" w:sz="0" w:space="0" w:color="auto"/>
        <w:left w:val="none" w:sz="0" w:space="0" w:color="auto"/>
        <w:bottom w:val="none" w:sz="0" w:space="0" w:color="auto"/>
        <w:right w:val="none" w:sz="0" w:space="0" w:color="auto"/>
      </w:divBdr>
    </w:div>
    <w:div w:id="505247826">
      <w:bodyDiv w:val="1"/>
      <w:marLeft w:val="0"/>
      <w:marRight w:val="0"/>
      <w:marTop w:val="0"/>
      <w:marBottom w:val="0"/>
      <w:divBdr>
        <w:top w:val="none" w:sz="0" w:space="0" w:color="auto"/>
        <w:left w:val="none" w:sz="0" w:space="0" w:color="auto"/>
        <w:bottom w:val="none" w:sz="0" w:space="0" w:color="auto"/>
        <w:right w:val="none" w:sz="0" w:space="0" w:color="auto"/>
      </w:divBdr>
    </w:div>
    <w:div w:id="507253848">
      <w:bodyDiv w:val="1"/>
      <w:marLeft w:val="0"/>
      <w:marRight w:val="0"/>
      <w:marTop w:val="0"/>
      <w:marBottom w:val="0"/>
      <w:divBdr>
        <w:top w:val="none" w:sz="0" w:space="0" w:color="auto"/>
        <w:left w:val="none" w:sz="0" w:space="0" w:color="auto"/>
        <w:bottom w:val="none" w:sz="0" w:space="0" w:color="auto"/>
        <w:right w:val="none" w:sz="0" w:space="0" w:color="auto"/>
      </w:divBdr>
    </w:div>
    <w:div w:id="511723493">
      <w:bodyDiv w:val="1"/>
      <w:marLeft w:val="0"/>
      <w:marRight w:val="0"/>
      <w:marTop w:val="0"/>
      <w:marBottom w:val="0"/>
      <w:divBdr>
        <w:top w:val="none" w:sz="0" w:space="0" w:color="auto"/>
        <w:left w:val="none" w:sz="0" w:space="0" w:color="auto"/>
        <w:bottom w:val="none" w:sz="0" w:space="0" w:color="auto"/>
        <w:right w:val="none" w:sz="0" w:space="0" w:color="auto"/>
      </w:divBdr>
    </w:div>
    <w:div w:id="511839245">
      <w:bodyDiv w:val="1"/>
      <w:marLeft w:val="0"/>
      <w:marRight w:val="0"/>
      <w:marTop w:val="0"/>
      <w:marBottom w:val="0"/>
      <w:divBdr>
        <w:top w:val="none" w:sz="0" w:space="0" w:color="auto"/>
        <w:left w:val="none" w:sz="0" w:space="0" w:color="auto"/>
        <w:bottom w:val="none" w:sz="0" w:space="0" w:color="auto"/>
        <w:right w:val="none" w:sz="0" w:space="0" w:color="auto"/>
      </w:divBdr>
    </w:div>
    <w:div w:id="513232111">
      <w:bodyDiv w:val="1"/>
      <w:marLeft w:val="0"/>
      <w:marRight w:val="0"/>
      <w:marTop w:val="0"/>
      <w:marBottom w:val="0"/>
      <w:divBdr>
        <w:top w:val="none" w:sz="0" w:space="0" w:color="auto"/>
        <w:left w:val="none" w:sz="0" w:space="0" w:color="auto"/>
        <w:bottom w:val="none" w:sz="0" w:space="0" w:color="auto"/>
        <w:right w:val="none" w:sz="0" w:space="0" w:color="auto"/>
      </w:divBdr>
    </w:div>
    <w:div w:id="515264804">
      <w:bodyDiv w:val="1"/>
      <w:marLeft w:val="0"/>
      <w:marRight w:val="0"/>
      <w:marTop w:val="0"/>
      <w:marBottom w:val="0"/>
      <w:divBdr>
        <w:top w:val="none" w:sz="0" w:space="0" w:color="auto"/>
        <w:left w:val="none" w:sz="0" w:space="0" w:color="auto"/>
        <w:bottom w:val="none" w:sz="0" w:space="0" w:color="auto"/>
        <w:right w:val="none" w:sz="0" w:space="0" w:color="auto"/>
      </w:divBdr>
    </w:div>
    <w:div w:id="521480106">
      <w:bodyDiv w:val="1"/>
      <w:marLeft w:val="0"/>
      <w:marRight w:val="0"/>
      <w:marTop w:val="0"/>
      <w:marBottom w:val="0"/>
      <w:divBdr>
        <w:top w:val="none" w:sz="0" w:space="0" w:color="auto"/>
        <w:left w:val="none" w:sz="0" w:space="0" w:color="auto"/>
        <w:bottom w:val="none" w:sz="0" w:space="0" w:color="auto"/>
        <w:right w:val="none" w:sz="0" w:space="0" w:color="auto"/>
      </w:divBdr>
    </w:div>
    <w:div w:id="526404321">
      <w:bodyDiv w:val="1"/>
      <w:marLeft w:val="0"/>
      <w:marRight w:val="0"/>
      <w:marTop w:val="0"/>
      <w:marBottom w:val="0"/>
      <w:divBdr>
        <w:top w:val="none" w:sz="0" w:space="0" w:color="auto"/>
        <w:left w:val="none" w:sz="0" w:space="0" w:color="auto"/>
        <w:bottom w:val="none" w:sz="0" w:space="0" w:color="auto"/>
        <w:right w:val="none" w:sz="0" w:space="0" w:color="auto"/>
      </w:divBdr>
    </w:div>
    <w:div w:id="529883043">
      <w:bodyDiv w:val="1"/>
      <w:marLeft w:val="0"/>
      <w:marRight w:val="0"/>
      <w:marTop w:val="0"/>
      <w:marBottom w:val="0"/>
      <w:divBdr>
        <w:top w:val="none" w:sz="0" w:space="0" w:color="auto"/>
        <w:left w:val="none" w:sz="0" w:space="0" w:color="auto"/>
        <w:bottom w:val="none" w:sz="0" w:space="0" w:color="auto"/>
        <w:right w:val="none" w:sz="0" w:space="0" w:color="auto"/>
      </w:divBdr>
    </w:div>
    <w:div w:id="531111210">
      <w:bodyDiv w:val="1"/>
      <w:marLeft w:val="0"/>
      <w:marRight w:val="0"/>
      <w:marTop w:val="0"/>
      <w:marBottom w:val="0"/>
      <w:divBdr>
        <w:top w:val="none" w:sz="0" w:space="0" w:color="auto"/>
        <w:left w:val="none" w:sz="0" w:space="0" w:color="auto"/>
        <w:bottom w:val="none" w:sz="0" w:space="0" w:color="auto"/>
        <w:right w:val="none" w:sz="0" w:space="0" w:color="auto"/>
      </w:divBdr>
    </w:div>
    <w:div w:id="534854252">
      <w:bodyDiv w:val="1"/>
      <w:marLeft w:val="0"/>
      <w:marRight w:val="0"/>
      <w:marTop w:val="0"/>
      <w:marBottom w:val="0"/>
      <w:divBdr>
        <w:top w:val="none" w:sz="0" w:space="0" w:color="auto"/>
        <w:left w:val="none" w:sz="0" w:space="0" w:color="auto"/>
        <w:bottom w:val="none" w:sz="0" w:space="0" w:color="auto"/>
        <w:right w:val="none" w:sz="0" w:space="0" w:color="auto"/>
      </w:divBdr>
    </w:div>
    <w:div w:id="534931092">
      <w:bodyDiv w:val="1"/>
      <w:marLeft w:val="0"/>
      <w:marRight w:val="0"/>
      <w:marTop w:val="0"/>
      <w:marBottom w:val="0"/>
      <w:divBdr>
        <w:top w:val="none" w:sz="0" w:space="0" w:color="auto"/>
        <w:left w:val="none" w:sz="0" w:space="0" w:color="auto"/>
        <w:bottom w:val="none" w:sz="0" w:space="0" w:color="auto"/>
        <w:right w:val="none" w:sz="0" w:space="0" w:color="auto"/>
      </w:divBdr>
    </w:div>
    <w:div w:id="535049757">
      <w:bodyDiv w:val="1"/>
      <w:marLeft w:val="0"/>
      <w:marRight w:val="0"/>
      <w:marTop w:val="0"/>
      <w:marBottom w:val="0"/>
      <w:divBdr>
        <w:top w:val="none" w:sz="0" w:space="0" w:color="auto"/>
        <w:left w:val="none" w:sz="0" w:space="0" w:color="auto"/>
        <w:bottom w:val="none" w:sz="0" w:space="0" w:color="auto"/>
        <w:right w:val="none" w:sz="0" w:space="0" w:color="auto"/>
      </w:divBdr>
    </w:div>
    <w:div w:id="535196210">
      <w:bodyDiv w:val="1"/>
      <w:marLeft w:val="0"/>
      <w:marRight w:val="0"/>
      <w:marTop w:val="0"/>
      <w:marBottom w:val="0"/>
      <w:divBdr>
        <w:top w:val="none" w:sz="0" w:space="0" w:color="auto"/>
        <w:left w:val="none" w:sz="0" w:space="0" w:color="auto"/>
        <w:bottom w:val="none" w:sz="0" w:space="0" w:color="auto"/>
        <w:right w:val="none" w:sz="0" w:space="0" w:color="auto"/>
      </w:divBdr>
    </w:div>
    <w:div w:id="536310691">
      <w:bodyDiv w:val="1"/>
      <w:marLeft w:val="0"/>
      <w:marRight w:val="0"/>
      <w:marTop w:val="0"/>
      <w:marBottom w:val="0"/>
      <w:divBdr>
        <w:top w:val="none" w:sz="0" w:space="0" w:color="auto"/>
        <w:left w:val="none" w:sz="0" w:space="0" w:color="auto"/>
        <w:bottom w:val="none" w:sz="0" w:space="0" w:color="auto"/>
        <w:right w:val="none" w:sz="0" w:space="0" w:color="auto"/>
      </w:divBdr>
    </w:div>
    <w:div w:id="537666689">
      <w:bodyDiv w:val="1"/>
      <w:marLeft w:val="0"/>
      <w:marRight w:val="0"/>
      <w:marTop w:val="0"/>
      <w:marBottom w:val="0"/>
      <w:divBdr>
        <w:top w:val="none" w:sz="0" w:space="0" w:color="auto"/>
        <w:left w:val="none" w:sz="0" w:space="0" w:color="auto"/>
        <w:bottom w:val="none" w:sz="0" w:space="0" w:color="auto"/>
        <w:right w:val="none" w:sz="0" w:space="0" w:color="auto"/>
      </w:divBdr>
    </w:div>
    <w:div w:id="537815155">
      <w:bodyDiv w:val="1"/>
      <w:marLeft w:val="0"/>
      <w:marRight w:val="0"/>
      <w:marTop w:val="0"/>
      <w:marBottom w:val="0"/>
      <w:divBdr>
        <w:top w:val="none" w:sz="0" w:space="0" w:color="auto"/>
        <w:left w:val="none" w:sz="0" w:space="0" w:color="auto"/>
        <w:bottom w:val="none" w:sz="0" w:space="0" w:color="auto"/>
        <w:right w:val="none" w:sz="0" w:space="0" w:color="auto"/>
      </w:divBdr>
    </w:div>
    <w:div w:id="540359837">
      <w:bodyDiv w:val="1"/>
      <w:marLeft w:val="0"/>
      <w:marRight w:val="0"/>
      <w:marTop w:val="0"/>
      <w:marBottom w:val="0"/>
      <w:divBdr>
        <w:top w:val="none" w:sz="0" w:space="0" w:color="auto"/>
        <w:left w:val="none" w:sz="0" w:space="0" w:color="auto"/>
        <w:bottom w:val="none" w:sz="0" w:space="0" w:color="auto"/>
        <w:right w:val="none" w:sz="0" w:space="0" w:color="auto"/>
      </w:divBdr>
    </w:div>
    <w:div w:id="542404055">
      <w:bodyDiv w:val="1"/>
      <w:marLeft w:val="0"/>
      <w:marRight w:val="0"/>
      <w:marTop w:val="0"/>
      <w:marBottom w:val="0"/>
      <w:divBdr>
        <w:top w:val="none" w:sz="0" w:space="0" w:color="auto"/>
        <w:left w:val="none" w:sz="0" w:space="0" w:color="auto"/>
        <w:bottom w:val="none" w:sz="0" w:space="0" w:color="auto"/>
        <w:right w:val="none" w:sz="0" w:space="0" w:color="auto"/>
      </w:divBdr>
    </w:div>
    <w:div w:id="544146360">
      <w:bodyDiv w:val="1"/>
      <w:marLeft w:val="0"/>
      <w:marRight w:val="0"/>
      <w:marTop w:val="0"/>
      <w:marBottom w:val="0"/>
      <w:divBdr>
        <w:top w:val="none" w:sz="0" w:space="0" w:color="auto"/>
        <w:left w:val="none" w:sz="0" w:space="0" w:color="auto"/>
        <w:bottom w:val="none" w:sz="0" w:space="0" w:color="auto"/>
        <w:right w:val="none" w:sz="0" w:space="0" w:color="auto"/>
      </w:divBdr>
    </w:div>
    <w:div w:id="545290076">
      <w:bodyDiv w:val="1"/>
      <w:marLeft w:val="0"/>
      <w:marRight w:val="0"/>
      <w:marTop w:val="0"/>
      <w:marBottom w:val="0"/>
      <w:divBdr>
        <w:top w:val="none" w:sz="0" w:space="0" w:color="auto"/>
        <w:left w:val="none" w:sz="0" w:space="0" w:color="auto"/>
        <w:bottom w:val="none" w:sz="0" w:space="0" w:color="auto"/>
        <w:right w:val="none" w:sz="0" w:space="0" w:color="auto"/>
      </w:divBdr>
    </w:div>
    <w:div w:id="548030615">
      <w:bodyDiv w:val="1"/>
      <w:marLeft w:val="0"/>
      <w:marRight w:val="0"/>
      <w:marTop w:val="0"/>
      <w:marBottom w:val="0"/>
      <w:divBdr>
        <w:top w:val="none" w:sz="0" w:space="0" w:color="auto"/>
        <w:left w:val="none" w:sz="0" w:space="0" w:color="auto"/>
        <w:bottom w:val="none" w:sz="0" w:space="0" w:color="auto"/>
        <w:right w:val="none" w:sz="0" w:space="0" w:color="auto"/>
      </w:divBdr>
    </w:div>
    <w:div w:id="548956922">
      <w:bodyDiv w:val="1"/>
      <w:marLeft w:val="0"/>
      <w:marRight w:val="0"/>
      <w:marTop w:val="0"/>
      <w:marBottom w:val="0"/>
      <w:divBdr>
        <w:top w:val="none" w:sz="0" w:space="0" w:color="auto"/>
        <w:left w:val="none" w:sz="0" w:space="0" w:color="auto"/>
        <w:bottom w:val="none" w:sz="0" w:space="0" w:color="auto"/>
        <w:right w:val="none" w:sz="0" w:space="0" w:color="auto"/>
      </w:divBdr>
    </w:div>
    <w:div w:id="551889423">
      <w:bodyDiv w:val="1"/>
      <w:marLeft w:val="0"/>
      <w:marRight w:val="0"/>
      <w:marTop w:val="0"/>
      <w:marBottom w:val="0"/>
      <w:divBdr>
        <w:top w:val="none" w:sz="0" w:space="0" w:color="auto"/>
        <w:left w:val="none" w:sz="0" w:space="0" w:color="auto"/>
        <w:bottom w:val="none" w:sz="0" w:space="0" w:color="auto"/>
        <w:right w:val="none" w:sz="0" w:space="0" w:color="auto"/>
      </w:divBdr>
    </w:div>
    <w:div w:id="553350905">
      <w:bodyDiv w:val="1"/>
      <w:marLeft w:val="0"/>
      <w:marRight w:val="0"/>
      <w:marTop w:val="0"/>
      <w:marBottom w:val="0"/>
      <w:divBdr>
        <w:top w:val="none" w:sz="0" w:space="0" w:color="auto"/>
        <w:left w:val="none" w:sz="0" w:space="0" w:color="auto"/>
        <w:bottom w:val="none" w:sz="0" w:space="0" w:color="auto"/>
        <w:right w:val="none" w:sz="0" w:space="0" w:color="auto"/>
      </w:divBdr>
    </w:div>
    <w:div w:id="561529765">
      <w:bodyDiv w:val="1"/>
      <w:marLeft w:val="0"/>
      <w:marRight w:val="0"/>
      <w:marTop w:val="0"/>
      <w:marBottom w:val="0"/>
      <w:divBdr>
        <w:top w:val="none" w:sz="0" w:space="0" w:color="auto"/>
        <w:left w:val="none" w:sz="0" w:space="0" w:color="auto"/>
        <w:bottom w:val="none" w:sz="0" w:space="0" w:color="auto"/>
        <w:right w:val="none" w:sz="0" w:space="0" w:color="auto"/>
      </w:divBdr>
    </w:div>
    <w:div w:id="566182723">
      <w:bodyDiv w:val="1"/>
      <w:marLeft w:val="0"/>
      <w:marRight w:val="0"/>
      <w:marTop w:val="0"/>
      <w:marBottom w:val="0"/>
      <w:divBdr>
        <w:top w:val="none" w:sz="0" w:space="0" w:color="auto"/>
        <w:left w:val="none" w:sz="0" w:space="0" w:color="auto"/>
        <w:bottom w:val="none" w:sz="0" w:space="0" w:color="auto"/>
        <w:right w:val="none" w:sz="0" w:space="0" w:color="auto"/>
      </w:divBdr>
    </w:div>
    <w:div w:id="566762903">
      <w:bodyDiv w:val="1"/>
      <w:marLeft w:val="0"/>
      <w:marRight w:val="0"/>
      <w:marTop w:val="0"/>
      <w:marBottom w:val="0"/>
      <w:divBdr>
        <w:top w:val="none" w:sz="0" w:space="0" w:color="auto"/>
        <w:left w:val="none" w:sz="0" w:space="0" w:color="auto"/>
        <w:bottom w:val="none" w:sz="0" w:space="0" w:color="auto"/>
        <w:right w:val="none" w:sz="0" w:space="0" w:color="auto"/>
      </w:divBdr>
    </w:div>
    <w:div w:id="569272972">
      <w:bodyDiv w:val="1"/>
      <w:marLeft w:val="0"/>
      <w:marRight w:val="0"/>
      <w:marTop w:val="0"/>
      <w:marBottom w:val="0"/>
      <w:divBdr>
        <w:top w:val="none" w:sz="0" w:space="0" w:color="auto"/>
        <w:left w:val="none" w:sz="0" w:space="0" w:color="auto"/>
        <w:bottom w:val="none" w:sz="0" w:space="0" w:color="auto"/>
        <w:right w:val="none" w:sz="0" w:space="0" w:color="auto"/>
      </w:divBdr>
    </w:div>
    <w:div w:id="570772111">
      <w:bodyDiv w:val="1"/>
      <w:marLeft w:val="0"/>
      <w:marRight w:val="0"/>
      <w:marTop w:val="0"/>
      <w:marBottom w:val="0"/>
      <w:divBdr>
        <w:top w:val="none" w:sz="0" w:space="0" w:color="auto"/>
        <w:left w:val="none" w:sz="0" w:space="0" w:color="auto"/>
        <w:bottom w:val="none" w:sz="0" w:space="0" w:color="auto"/>
        <w:right w:val="none" w:sz="0" w:space="0" w:color="auto"/>
      </w:divBdr>
    </w:div>
    <w:div w:id="572199613">
      <w:bodyDiv w:val="1"/>
      <w:marLeft w:val="0"/>
      <w:marRight w:val="0"/>
      <w:marTop w:val="0"/>
      <w:marBottom w:val="0"/>
      <w:divBdr>
        <w:top w:val="none" w:sz="0" w:space="0" w:color="auto"/>
        <w:left w:val="none" w:sz="0" w:space="0" w:color="auto"/>
        <w:bottom w:val="none" w:sz="0" w:space="0" w:color="auto"/>
        <w:right w:val="none" w:sz="0" w:space="0" w:color="auto"/>
      </w:divBdr>
    </w:div>
    <w:div w:id="574245569">
      <w:bodyDiv w:val="1"/>
      <w:marLeft w:val="0"/>
      <w:marRight w:val="0"/>
      <w:marTop w:val="0"/>
      <w:marBottom w:val="0"/>
      <w:divBdr>
        <w:top w:val="none" w:sz="0" w:space="0" w:color="auto"/>
        <w:left w:val="none" w:sz="0" w:space="0" w:color="auto"/>
        <w:bottom w:val="none" w:sz="0" w:space="0" w:color="auto"/>
        <w:right w:val="none" w:sz="0" w:space="0" w:color="auto"/>
      </w:divBdr>
    </w:div>
    <w:div w:id="574586134">
      <w:bodyDiv w:val="1"/>
      <w:marLeft w:val="0"/>
      <w:marRight w:val="0"/>
      <w:marTop w:val="0"/>
      <w:marBottom w:val="0"/>
      <w:divBdr>
        <w:top w:val="none" w:sz="0" w:space="0" w:color="auto"/>
        <w:left w:val="none" w:sz="0" w:space="0" w:color="auto"/>
        <w:bottom w:val="none" w:sz="0" w:space="0" w:color="auto"/>
        <w:right w:val="none" w:sz="0" w:space="0" w:color="auto"/>
      </w:divBdr>
    </w:div>
    <w:div w:id="576477036">
      <w:bodyDiv w:val="1"/>
      <w:marLeft w:val="0"/>
      <w:marRight w:val="0"/>
      <w:marTop w:val="0"/>
      <w:marBottom w:val="0"/>
      <w:divBdr>
        <w:top w:val="none" w:sz="0" w:space="0" w:color="auto"/>
        <w:left w:val="none" w:sz="0" w:space="0" w:color="auto"/>
        <w:bottom w:val="none" w:sz="0" w:space="0" w:color="auto"/>
        <w:right w:val="none" w:sz="0" w:space="0" w:color="auto"/>
      </w:divBdr>
    </w:div>
    <w:div w:id="579871714">
      <w:bodyDiv w:val="1"/>
      <w:marLeft w:val="0"/>
      <w:marRight w:val="0"/>
      <w:marTop w:val="0"/>
      <w:marBottom w:val="0"/>
      <w:divBdr>
        <w:top w:val="none" w:sz="0" w:space="0" w:color="auto"/>
        <w:left w:val="none" w:sz="0" w:space="0" w:color="auto"/>
        <w:bottom w:val="none" w:sz="0" w:space="0" w:color="auto"/>
        <w:right w:val="none" w:sz="0" w:space="0" w:color="auto"/>
      </w:divBdr>
    </w:div>
    <w:div w:id="581644401">
      <w:bodyDiv w:val="1"/>
      <w:marLeft w:val="0"/>
      <w:marRight w:val="0"/>
      <w:marTop w:val="0"/>
      <w:marBottom w:val="0"/>
      <w:divBdr>
        <w:top w:val="none" w:sz="0" w:space="0" w:color="auto"/>
        <w:left w:val="none" w:sz="0" w:space="0" w:color="auto"/>
        <w:bottom w:val="none" w:sz="0" w:space="0" w:color="auto"/>
        <w:right w:val="none" w:sz="0" w:space="0" w:color="auto"/>
      </w:divBdr>
    </w:div>
    <w:div w:id="583416089">
      <w:bodyDiv w:val="1"/>
      <w:marLeft w:val="0"/>
      <w:marRight w:val="0"/>
      <w:marTop w:val="0"/>
      <w:marBottom w:val="0"/>
      <w:divBdr>
        <w:top w:val="none" w:sz="0" w:space="0" w:color="auto"/>
        <w:left w:val="none" w:sz="0" w:space="0" w:color="auto"/>
        <w:bottom w:val="none" w:sz="0" w:space="0" w:color="auto"/>
        <w:right w:val="none" w:sz="0" w:space="0" w:color="auto"/>
      </w:divBdr>
    </w:div>
    <w:div w:id="585378730">
      <w:bodyDiv w:val="1"/>
      <w:marLeft w:val="0"/>
      <w:marRight w:val="0"/>
      <w:marTop w:val="0"/>
      <w:marBottom w:val="0"/>
      <w:divBdr>
        <w:top w:val="none" w:sz="0" w:space="0" w:color="auto"/>
        <w:left w:val="none" w:sz="0" w:space="0" w:color="auto"/>
        <w:bottom w:val="none" w:sz="0" w:space="0" w:color="auto"/>
        <w:right w:val="none" w:sz="0" w:space="0" w:color="auto"/>
      </w:divBdr>
    </w:div>
    <w:div w:id="602231700">
      <w:bodyDiv w:val="1"/>
      <w:marLeft w:val="0"/>
      <w:marRight w:val="0"/>
      <w:marTop w:val="0"/>
      <w:marBottom w:val="0"/>
      <w:divBdr>
        <w:top w:val="none" w:sz="0" w:space="0" w:color="auto"/>
        <w:left w:val="none" w:sz="0" w:space="0" w:color="auto"/>
        <w:bottom w:val="none" w:sz="0" w:space="0" w:color="auto"/>
        <w:right w:val="none" w:sz="0" w:space="0" w:color="auto"/>
      </w:divBdr>
    </w:div>
    <w:div w:id="605620166">
      <w:bodyDiv w:val="1"/>
      <w:marLeft w:val="0"/>
      <w:marRight w:val="0"/>
      <w:marTop w:val="0"/>
      <w:marBottom w:val="0"/>
      <w:divBdr>
        <w:top w:val="none" w:sz="0" w:space="0" w:color="auto"/>
        <w:left w:val="none" w:sz="0" w:space="0" w:color="auto"/>
        <w:bottom w:val="none" w:sz="0" w:space="0" w:color="auto"/>
        <w:right w:val="none" w:sz="0" w:space="0" w:color="auto"/>
      </w:divBdr>
    </w:div>
    <w:div w:id="605774410">
      <w:bodyDiv w:val="1"/>
      <w:marLeft w:val="0"/>
      <w:marRight w:val="0"/>
      <w:marTop w:val="0"/>
      <w:marBottom w:val="0"/>
      <w:divBdr>
        <w:top w:val="none" w:sz="0" w:space="0" w:color="auto"/>
        <w:left w:val="none" w:sz="0" w:space="0" w:color="auto"/>
        <w:bottom w:val="none" w:sz="0" w:space="0" w:color="auto"/>
        <w:right w:val="none" w:sz="0" w:space="0" w:color="auto"/>
      </w:divBdr>
    </w:div>
    <w:div w:id="607011107">
      <w:bodyDiv w:val="1"/>
      <w:marLeft w:val="0"/>
      <w:marRight w:val="0"/>
      <w:marTop w:val="0"/>
      <w:marBottom w:val="0"/>
      <w:divBdr>
        <w:top w:val="none" w:sz="0" w:space="0" w:color="auto"/>
        <w:left w:val="none" w:sz="0" w:space="0" w:color="auto"/>
        <w:bottom w:val="none" w:sz="0" w:space="0" w:color="auto"/>
        <w:right w:val="none" w:sz="0" w:space="0" w:color="auto"/>
      </w:divBdr>
    </w:div>
    <w:div w:id="607810713">
      <w:bodyDiv w:val="1"/>
      <w:marLeft w:val="0"/>
      <w:marRight w:val="0"/>
      <w:marTop w:val="0"/>
      <w:marBottom w:val="0"/>
      <w:divBdr>
        <w:top w:val="none" w:sz="0" w:space="0" w:color="auto"/>
        <w:left w:val="none" w:sz="0" w:space="0" w:color="auto"/>
        <w:bottom w:val="none" w:sz="0" w:space="0" w:color="auto"/>
        <w:right w:val="none" w:sz="0" w:space="0" w:color="auto"/>
      </w:divBdr>
    </w:div>
    <w:div w:id="607930966">
      <w:bodyDiv w:val="1"/>
      <w:marLeft w:val="0"/>
      <w:marRight w:val="0"/>
      <w:marTop w:val="0"/>
      <w:marBottom w:val="0"/>
      <w:divBdr>
        <w:top w:val="none" w:sz="0" w:space="0" w:color="auto"/>
        <w:left w:val="none" w:sz="0" w:space="0" w:color="auto"/>
        <w:bottom w:val="none" w:sz="0" w:space="0" w:color="auto"/>
        <w:right w:val="none" w:sz="0" w:space="0" w:color="auto"/>
      </w:divBdr>
    </w:div>
    <w:div w:id="609163463">
      <w:bodyDiv w:val="1"/>
      <w:marLeft w:val="0"/>
      <w:marRight w:val="0"/>
      <w:marTop w:val="0"/>
      <w:marBottom w:val="0"/>
      <w:divBdr>
        <w:top w:val="none" w:sz="0" w:space="0" w:color="auto"/>
        <w:left w:val="none" w:sz="0" w:space="0" w:color="auto"/>
        <w:bottom w:val="none" w:sz="0" w:space="0" w:color="auto"/>
        <w:right w:val="none" w:sz="0" w:space="0" w:color="auto"/>
      </w:divBdr>
    </w:div>
    <w:div w:id="609820387">
      <w:bodyDiv w:val="1"/>
      <w:marLeft w:val="0"/>
      <w:marRight w:val="0"/>
      <w:marTop w:val="0"/>
      <w:marBottom w:val="0"/>
      <w:divBdr>
        <w:top w:val="none" w:sz="0" w:space="0" w:color="auto"/>
        <w:left w:val="none" w:sz="0" w:space="0" w:color="auto"/>
        <w:bottom w:val="none" w:sz="0" w:space="0" w:color="auto"/>
        <w:right w:val="none" w:sz="0" w:space="0" w:color="auto"/>
      </w:divBdr>
    </w:div>
    <w:div w:id="610551948">
      <w:bodyDiv w:val="1"/>
      <w:marLeft w:val="0"/>
      <w:marRight w:val="0"/>
      <w:marTop w:val="0"/>
      <w:marBottom w:val="0"/>
      <w:divBdr>
        <w:top w:val="none" w:sz="0" w:space="0" w:color="auto"/>
        <w:left w:val="none" w:sz="0" w:space="0" w:color="auto"/>
        <w:bottom w:val="none" w:sz="0" w:space="0" w:color="auto"/>
        <w:right w:val="none" w:sz="0" w:space="0" w:color="auto"/>
      </w:divBdr>
    </w:div>
    <w:div w:id="614215875">
      <w:bodyDiv w:val="1"/>
      <w:marLeft w:val="0"/>
      <w:marRight w:val="0"/>
      <w:marTop w:val="0"/>
      <w:marBottom w:val="0"/>
      <w:divBdr>
        <w:top w:val="none" w:sz="0" w:space="0" w:color="auto"/>
        <w:left w:val="none" w:sz="0" w:space="0" w:color="auto"/>
        <w:bottom w:val="none" w:sz="0" w:space="0" w:color="auto"/>
        <w:right w:val="none" w:sz="0" w:space="0" w:color="auto"/>
      </w:divBdr>
    </w:div>
    <w:div w:id="615449991">
      <w:bodyDiv w:val="1"/>
      <w:marLeft w:val="0"/>
      <w:marRight w:val="0"/>
      <w:marTop w:val="0"/>
      <w:marBottom w:val="0"/>
      <w:divBdr>
        <w:top w:val="none" w:sz="0" w:space="0" w:color="auto"/>
        <w:left w:val="none" w:sz="0" w:space="0" w:color="auto"/>
        <w:bottom w:val="none" w:sz="0" w:space="0" w:color="auto"/>
        <w:right w:val="none" w:sz="0" w:space="0" w:color="auto"/>
      </w:divBdr>
    </w:div>
    <w:div w:id="615452701">
      <w:bodyDiv w:val="1"/>
      <w:marLeft w:val="0"/>
      <w:marRight w:val="0"/>
      <w:marTop w:val="0"/>
      <w:marBottom w:val="0"/>
      <w:divBdr>
        <w:top w:val="none" w:sz="0" w:space="0" w:color="auto"/>
        <w:left w:val="none" w:sz="0" w:space="0" w:color="auto"/>
        <w:bottom w:val="none" w:sz="0" w:space="0" w:color="auto"/>
        <w:right w:val="none" w:sz="0" w:space="0" w:color="auto"/>
      </w:divBdr>
    </w:div>
    <w:div w:id="619141738">
      <w:bodyDiv w:val="1"/>
      <w:marLeft w:val="0"/>
      <w:marRight w:val="0"/>
      <w:marTop w:val="0"/>
      <w:marBottom w:val="0"/>
      <w:divBdr>
        <w:top w:val="none" w:sz="0" w:space="0" w:color="auto"/>
        <w:left w:val="none" w:sz="0" w:space="0" w:color="auto"/>
        <w:bottom w:val="none" w:sz="0" w:space="0" w:color="auto"/>
        <w:right w:val="none" w:sz="0" w:space="0" w:color="auto"/>
      </w:divBdr>
    </w:div>
    <w:div w:id="621114988">
      <w:bodyDiv w:val="1"/>
      <w:marLeft w:val="0"/>
      <w:marRight w:val="0"/>
      <w:marTop w:val="0"/>
      <w:marBottom w:val="0"/>
      <w:divBdr>
        <w:top w:val="none" w:sz="0" w:space="0" w:color="auto"/>
        <w:left w:val="none" w:sz="0" w:space="0" w:color="auto"/>
        <w:bottom w:val="none" w:sz="0" w:space="0" w:color="auto"/>
        <w:right w:val="none" w:sz="0" w:space="0" w:color="auto"/>
      </w:divBdr>
    </w:div>
    <w:div w:id="625935747">
      <w:bodyDiv w:val="1"/>
      <w:marLeft w:val="0"/>
      <w:marRight w:val="0"/>
      <w:marTop w:val="0"/>
      <w:marBottom w:val="0"/>
      <w:divBdr>
        <w:top w:val="none" w:sz="0" w:space="0" w:color="auto"/>
        <w:left w:val="none" w:sz="0" w:space="0" w:color="auto"/>
        <w:bottom w:val="none" w:sz="0" w:space="0" w:color="auto"/>
        <w:right w:val="none" w:sz="0" w:space="0" w:color="auto"/>
      </w:divBdr>
    </w:div>
    <w:div w:id="626082931">
      <w:bodyDiv w:val="1"/>
      <w:marLeft w:val="0"/>
      <w:marRight w:val="0"/>
      <w:marTop w:val="0"/>
      <w:marBottom w:val="0"/>
      <w:divBdr>
        <w:top w:val="none" w:sz="0" w:space="0" w:color="auto"/>
        <w:left w:val="none" w:sz="0" w:space="0" w:color="auto"/>
        <w:bottom w:val="none" w:sz="0" w:space="0" w:color="auto"/>
        <w:right w:val="none" w:sz="0" w:space="0" w:color="auto"/>
      </w:divBdr>
    </w:div>
    <w:div w:id="628391084">
      <w:bodyDiv w:val="1"/>
      <w:marLeft w:val="0"/>
      <w:marRight w:val="0"/>
      <w:marTop w:val="0"/>
      <w:marBottom w:val="0"/>
      <w:divBdr>
        <w:top w:val="none" w:sz="0" w:space="0" w:color="auto"/>
        <w:left w:val="none" w:sz="0" w:space="0" w:color="auto"/>
        <w:bottom w:val="none" w:sz="0" w:space="0" w:color="auto"/>
        <w:right w:val="none" w:sz="0" w:space="0" w:color="auto"/>
      </w:divBdr>
    </w:div>
    <w:div w:id="628634154">
      <w:bodyDiv w:val="1"/>
      <w:marLeft w:val="0"/>
      <w:marRight w:val="0"/>
      <w:marTop w:val="0"/>
      <w:marBottom w:val="0"/>
      <w:divBdr>
        <w:top w:val="none" w:sz="0" w:space="0" w:color="auto"/>
        <w:left w:val="none" w:sz="0" w:space="0" w:color="auto"/>
        <w:bottom w:val="none" w:sz="0" w:space="0" w:color="auto"/>
        <w:right w:val="none" w:sz="0" w:space="0" w:color="auto"/>
      </w:divBdr>
    </w:div>
    <w:div w:id="629819695">
      <w:bodyDiv w:val="1"/>
      <w:marLeft w:val="0"/>
      <w:marRight w:val="0"/>
      <w:marTop w:val="0"/>
      <w:marBottom w:val="0"/>
      <w:divBdr>
        <w:top w:val="none" w:sz="0" w:space="0" w:color="auto"/>
        <w:left w:val="none" w:sz="0" w:space="0" w:color="auto"/>
        <w:bottom w:val="none" w:sz="0" w:space="0" w:color="auto"/>
        <w:right w:val="none" w:sz="0" w:space="0" w:color="auto"/>
      </w:divBdr>
    </w:div>
    <w:div w:id="630136586">
      <w:bodyDiv w:val="1"/>
      <w:marLeft w:val="0"/>
      <w:marRight w:val="0"/>
      <w:marTop w:val="0"/>
      <w:marBottom w:val="0"/>
      <w:divBdr>
        <w:top w:val="none" w:sz="0" w:space="0" w:color="auto"/>
        <w:left w:val="none" w:sz="0" w:space="0" w:color="auto"/>
        <w:bottom w:val="none" w:sz="0" w:space="0" w:color="auto"/>
        <w:right w:val="none" w:sz="0" w:space="0" w:color="auto"/>
      </w:divBdr>
    </w:div>
    <w:div w:id="634869198">
      <w:bodyDiv w:val="1"/>
      <w:marLeft w:val="0"/>
      <w:marRight w:val="0"/>
      <w:marTop w:val="0"/>
      <w:marBottom w:val="0"/>
      <w:divBdr>
        <w:top w:val="none" w:sz="0" w:space="0" w:color="auto"/>
        <w:left w:val="none" w:sz="0" w:space="0" w:color="auto"/>
        <w:bottom w:val="none" w:sz="0" w:space="0" w:color="auto"/>
        <w:right w:val="none" w:sz="0" w:space="0" w:color="auto"/>
      </w:divBdr>
    </w:div>
    <w:div w:id="636378449">
      <w:bodyDiv w:val="1"/>
      <w:marLeft w:val="0"/>
      <w:marRight w:val="0"/>
      <w:marTop w:val="0"/>
      <w:marBottom w:val="0"/>
      <w:divBdr>
        <w:top w:val="none" w:sz="0" w:space="0" w:color="auto"/>
        <w:left w:val="none" w:sz="0" w:space="0" w:color="auto"/>
        <w:bottom w:val="none" w:sz="0" w:space="0" w:color="auto"/>
        <w:right w:val="none" w:sz="0" w:space="0" w:color="auto"/>
      </w:divBdr>
    </w:div>
    <w:div w:id="642318462">
      <w:bodyDiv w:val="1"/>
      <w:marLeft w:val="0"/>
      <w:marRight w:val="0"/>
      <w:marTop w:val="0"/>
      <w:marBottom w:val="0"/>
      <w:divBdr>
        <w:top w:val="none" w:sz="0" w:space="0" w:color="auto"/>
        <w:left w:val="none" w:sz="0" w:space="0" w:color="auto"/>
        <w:bottom w:val="none" w:sz="0" w:space="0" w:color="auto"/>
        <w:right w:val="none" w:sz="0" w:space="0" w:color="auto"/>
      </w:divBdr>
    </w:div>
    <w:div w:id="642924675">
      <w:bodyDiv w:val="1"/>
      <w:marLeft w:val="0"/>
      <w:marRight w:val="0"/>
      <w:marTop w:val="0"/>
      <w:marBottom w:val="0"/>
      <w:divBdr>
        <w:top w:val="none" w:sz="0" w:space="0" w:color="auto"/>
        <w:left w:val="none" w:sz="0" w:space="0" w:color="auto"/>
        <w:bottom w:val="none" w:sz="0" w:space="0" w:color="auto"/>
        <w:right w:val="none" w:sz="0" w:space="0" w:color="auto"/>
      </w:divBdr>
    </w:div>
    <w:div w:id="643582661">
      <w:bodyDiv w:val="1"/>
      <w:marLeft w:val="0"/>
      <w:marRight w:val="0"/>
      <w:marTop w:val="0"/>
      <w:marBottom w:val="0"/>
      <w:divBdr>
        <w:top w:val="none" w:sz="0" w:space="0" w:color="auto"/>
        <w:left w:val="none" w:sz="0" w:space="0" w:color="auto"/>
        <w:bottom w:val="none" w:sz="0" w:space="0" w:color="auto"/>
        <w:right w:val="none" w:sz="0" w:space="0" w:color="auto"/>
      </w:divBdr>
    </w:div>
    <w:div w:id="647367816">
      <w:bodyDiv w:val="1"/>
      <w:marLeft w:val="0"/>
      <w:marRight w:val="0"/>
      <w:marTop w:val="0"/>
      <w:marBottom w:val="0"/>
      <w:divBdr>
        <w:top w:val="none" w:sz="0" w:space="0" w:color="auto"/>
        <w:left w:val="none" w:sz="0" w:space="0" w:color="auto"/>
        <w:bottom w:val="none" w:sz="0" w:space="0" w:color="auto"/>
        <w:right w:val="none" w:sz="0" w:space="0" w:color="auto"/>
      </w:divBdr>
    </w:div>
    <w:div w:id="648023943">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55189507">
      <w:bodyDiv w:val="1"/>
      <w:marLeft w:val="0"/>
      <w:marRight w:val="0"/>
      <w:marTop w:val="0"/>
      <w:marBottom w:val="0"/>
      <w:divBdr>
        <w:top w:val="none" w:sz="0" w:space="0" w:color="auto"/>
        <w:left w:val="none" w:sz="0" w:space="0" w:color="auto"/>
        <w:bottom w:val="none" w:sz="0" w:space="0" w:color="auto"/>
        <w:right w:val="none" w:sz="0" w:space="0" w:color="auto"/>
      </w:divBdr>
    </w:div>
    <w:div w:id="657226435">
      <w:bodyDiv w:val="1"/>
      <w:marLeft w:val="0"/>
      <w:marRight w:val="0"/>
      <w:marTop w:val="0"/>
      <w:marBottom w:val="0"/>
      <w:divBdr>
        <w:top w:val="none" w:sz="0" w:space="0" w:color="auto"/>
        <w:left w:val="none" w:sz="0" w:space="0" w:color="auto"/>
        <w:bottom w:val="none" w:sz="0" w:space="0" w:color="auto"/>
        <w:right w:val="none" w:sz="0" w:space="0" w:color="auto"/>
      </w:divBdr>
    </w:div>
    <w:div w:id="657459929">
      <w:bodyDiv w:val="1"/>
      <w:marLeft w:val="0"/>
      <w:marRight w:val="0"/>
      <w:marTop w:val="0"/>
      <w:marBottom w:val="0"/>
      <w:divBdr>
        <w:top w:val="none" w:sz="0" w:space="0" w:color="auto"/>
        <w:left w:val="none" w:sz="0" w:space="0" w:color="auto"/>
        <w:bottom w:val="none" w:sz="0" w:space="0" w:color="auto"/>
        <w:right w:val="none" w:sz="0" w:space="0" w:color="auto"/>
      </w:divBdr>
    </w:div>
    <w:div w:id="658534478">
      <w:bodyDiv w:val="1"/>
      <w:marLeft w:val="0"/>
      <w:marRight w:val="0"/>
      <w:marTop w:val="0"/>
      <w:marBottom w:val="0"/>
      <w:divBdr>
        <w:top w:val="none" w:sz="0" w:space="0" w:color="auto"/>
        <w:left w:val="none" w:sz="0" w:space="0" w:color="auto"/>
        <w:bottom w:val="none" w:sz="0" w:space="0" w:color="auto"/>
        <w:right w:val="none" w:sz="0" w:space="0" w:color="auto"/>
      </w:divBdr>
    </w:div>
    <w:div w:id="660082081">
      <w:bodyDiv w:val="1"/>
      <w:marLeft w:val="0"/>
      <w:marRight w:val="0"/>
      <w:marTop w:val="0"/>
      <w:marBottom w:val="0"/>
      <w:divBdr>
        <w:top w:val="none" w:sz="0" w:space="0" w:color="auto"/>
        <w:left w:val="none" w:sz="0" w:space="0" w:color="auto"/>
        <w:bottom w:val="none" w:sz="0" w:space="0" w:color="auto"/>
        <w:right w:val="none" w:sz="0" w:space="0" w:color="auto"/>
      </w:divBdr>
    </w:div>
    <w:div w:id="662126273">
      <w:bodyDiv w:val="1"/>
      <w:marLeft w:val="0"/>
      <w:marRight w:val="0"/>
      <w:marTop w:val="0"/>
      <w:marBottom w:val="0"/>
      <w:divBdr>
        <w:top w:val="none" w:sz="0" w:space="0" w:color="auto"/>
        <w:left w:val="none" w:sz="0" w:space="0" w:color="auto"/>
        <w:bottom w:val="none" w:sz="0" w:space="0" w:color="auto"/>
        <w:right w:val="none" w:sz="0" w:space="0" w:color="auto"/>
      </w:divBdr>
    </w:div>
    <w:div w:id="663823158">
      <w:bodyDiv w:val="1"/>
      <w:marLeft w:val="0"/>
      <w:marRight w:val="0"/>
      <w:marTop w:val="0"/>
      <w:marBottom w:val="0"/>
      <w:divBdr>
        <w:top w:val="none" w:sz="0" w:space="0" w:color="auto"/>
        <w:left w:val="none" w:sz="0" w:space="0" w:color="auto"/>
        <w:bottom w:val="none" w:sz="0" w:space="0" w:color="auto"/>
        <w:right w:val="none" w:sz="0" w:space="0" w:color="auto"/>
      </w:divBdr>
    </w:div>
    <w:div w:id="666516371">
      <w:bodyDiv w:val="1"/>
      <w:marLeft w:val="0"/>
      <w:marRight w:val="0"/>
      <w:marTop w:val="0"/>
      <w:marBottom w:val="0"/>
      <w:divBdr>
        <w:top w:val="none" w:sz="0" w:space="0" w:color="auto"/>
        <w:left w:val="none" w:sz="0" w:space="0" w:color="auto"/>
        <w:bottom w:val="none" w:sz="0" w:space="0" w:color="auto"/>
        <w:right w:val="none" w:sz="0" w:space="0" w:color="auto"/>
      </w:divBdr>
    </w:div>
    <w:div w:id="671638007">
      <w:bodyDiv w:val="1"/>
      <w:marLeft w:val="0"/>
      <w:marRight w:val="0"/>
      <w:marTop w:val="0"/>
      <w:marBottom w:val="0"/>
      <w:divBdr>
        <w:top w:val="none" w:sz="0" w:space="0" w:color="auto"/>
        <w:left w:val="none" w:sz="0" w:space="0" w:color="auto"/>
        <w:bottom w:val="none" w:sz="0" w:space="0" w:color="auto"/>
        <w:right w:val="none" w:sz="0" w:space="0" w:color="auto"/>
      </w:divBdr>
    </w:div>
    <w:div w:id="671681699">
      <w:bodyDiv w:val="1"/>
      <w:marLeft w:val="0"/>
      <w:marRight w:val="0"/>
      <w:marTop w:val="0"/>
      <w:marBottom w:val="0"/>
      <w:divBdr>
        <w:top w:val="none" w:sz="0" w:space="0" w:color="auto"/>
        <w:left w:val="none" w:sz="0" w:space="0" w:color="auto"/>
        <w:bottom w:val="none" w:sz="0" w:space="0" w:color="auto"/>
        <w:right w:val="none" w:sz="0" w:space="0" w:color="auto"/>
      </w:divBdr>
    </w:div>
    <w:div w:id="673994166">
      <w:bodyDiv w:val="1"/>
      <w:marLeft w:val="0"/>
      <w:marRight w:val="0"/>
      <w:marTop w:val="0"/>
      <w:marBottom w:val="0"/>
      <w:divBdr>
        <w:top w:val="none" w:sz="0" w:space="0" w:color="auto"/>
        <w:left w:val="none" w:sz="0" w:space="0" w:color="auto"/>
        <w:bottom w:val="none" w:sz="0" w:space="0" w:color="auto"/>
        <w:right w:val="none" w:sz="0" w:space="0" w:color="auto"/>
      </w:divBdr>
    </w:div>
    <w:div w:id="676031794">
      <w:bodyDiv w:val="1"/>
      <w:marLeft w:val="0"/>
      <w:marRight w:val="0"/>
      <w:marTop w:val="0"/>
      <w:marBottom w:val="0"/>
      <w:divBdr>
        <w:top w:val="none" w:sz="0" w:space="0" w:color="auto"/>
        <w:left w:val="none" w:sz="0" w:space="0" w:color="auto"/>
        <w:bottom w:val="none" w:sz="0" w:space="0" w:color="auto"/>
        <w:right w:val="none" w:sz="0" w:space="0" w:color="auto"/>
      </w:divBdr>
    </w:div>
    <w:div w:id="682442712">
      <w:bodyDiv w:val="1"/>
      <w:marLeft w:val="0"/>
      <w:marRight w:val="0"/>
      <w:marTop w:val="0"/>
      <w:marBottom w:val="0"/>
      <w:divBdr>
        <w:top w:val="none" w:sz="0" w:space="0" w:color="auto"/>
        <w:left w:val="none" w:sz="0" w:space="0" w:color="auto"/>
        <w:bottom w:val="none" w:sz="0" w:space="0" w:color="auto"/>
        <w:right w:val="none" w:sz="0" w:space="0" w:color="auto"/>
      </w:divBdr>
    </w:div>
    <w:div w:id="684138561">
      <w:bodyDiv w:val="1"/>
      <w:marLeft w:val="0"/>
      <w:marRight w:val="0"/>
      <w:marTop w:val="0"/>
      <w:marBottom w:val="0"/>
      <w:divBdr>
        <w:top w:val="none" w:sz="0" w:space="0" w:color="auto"/>
        <w:left w:val="none" w:sz="0" w:space="0" w:color="auto"/>
        <w:bottom w:val="none" w:sz="0" w:space="0" w:color="auto"/>
        <w:right w:val="none" w:sz="0" w:space="0" w:color="auto"/>
      </w:divBdr>
    </w:div>
    <w:div w:id="685982253">
      <w:bodyDiv w:val="1"/>
      <w:marLeft w:val="0"/>
      <w:marRight w:val="0"/>
      <w:marTop w:val="0"/>
      <w:marBottom w:val="0"/>
      <w:divBdr>
        <w:top w:val="none" w:sz="0" w:space="0" w:color="auto"/>
        <w:left w:val="none" w:sz="0" w:space="0" w:color="auto"/>
        <w:bottom w:val="none" w:sz="0" w:space="0" w:color="auto"/>
        <w:right w:val="none" w:sz="0" w:space="0" w:color="auto"/>
      </w:divBdr>
    </w:div>
    <w:div w:id="687372624">
      <w:bodyDiv w:val="1"/>
      <w:marLeft w:val="0"/>
      <w:marRight w:val="0"/>
      <w:marTop w:val="0"/>
      <w:marBottom w:val="0"/>
      <w:divBdr>
        <w:top w:val="none" w:sz="0" w:space="0" w:color="auto"/>
        <w:left w:val="none" w:sz="0" w:space="0" w:color="auto"/>
        <w:bottom w:val="none" w:sz="0" w:space="0" w:color="auto"/>
        <w:right w:val="none" w:sz="0" w:space="0" w:color="auto"/>
      </w:divBdr>
    </w:div>
    <w:div w:id="688065367">
      <w:bodyDiv w:val="1"/>
      <w:marLeft w:val="0"/>
      <w:marRight w:val="0"/>
      <w:marTop w:val="0"/>
      <w:marBottom w:val="0"/>
      <w:divBdr>
        <w:top w:val="none" w:sz="0" w:space="0" w:color="auto"/>
        <w:left w:val="none" w:sz="0" w:space="0" w:color="auto"/>
        <w:bottom w:val="none" w:sz="0" w:space="0" w:color="auto"/>
        <w:right w:val="none" w:sz="0" w:space="0" w:color="auto"/>
      </w:divBdr>
    </w:div>
    <w:div w:id="694887108">
      <w:bodyDiv w:val="1"/>
      <w:marLeft w:val="0"/>
      <w:marRight w:val="0"/>
      <w:marTop w:val="0"/>
      <w:marBottom w:val="0"/>
      <w:divBdr>
        <w:top w:val="none" w:sz="0" w:space="0" w:color="auto"/>
        <w:left w:val="none" w:sz="0" w:space="0" w:color="auto"/>
        <w:bottom w:val="none" w:sz="0" w:space="0" w:color="auto"/>
        <w:right w:val="none" w:sz="0" w:space="0" w:color="auto"/>
      </w:divBdr>
    </w:div>
    <w:div w:id="704869525">
      <w:bodyDiv w:val="1"/>
      <w:marLeft w:val="0"/>
      <w:marRight w:val="0"/>
      <w:marTop w:val="0"/>
      <w:marBottom w:val="0"/>
      <w:divBdr>
        <w:top w:val="none" w:sz="0" w:space="0" w:color="auto"/>
        <w:left w:val="none" w:sz="0" w:space="0" w:color="auto"/>
        <w:bottom w:val="none" w:sz="0" w:space="0" w:color="auto"/>
        <w:right w:val="none" w:sz="0" w:space="0" w:color="auto"/>
      </w:divBdr>
    </w:div>
    <w:div w:id="704987763">
      <w:bodyDiv w:val="1"/>
      <w:marLeft w:val="0"/>
      <w:marRight w:val="0"/>
      <w:marTop w:val="0"/>
      <w:marBottom w:val="0"/>
      <w:divBdr>
        <w:top w:val="none" w:sz="0" w:space="0" w:color="auto"/>
        <w:left w:val="none" w:sz="0" w:space="0" w:color="auto"/>
        <w:bottom w:val="none" w:sz="0" w:space="0" w:color="auto"/>
        <w:right w:val="none" w:sz="0" w:space="0" w:color="auto"/>
      </w:divBdr>
    </w:div>
    <w:div w:id="705059571">
      <w:bodyDiv w:val="1"/>
      <w:marLeft w:val="0"/>
      <w:marRight w:val="0"/>
      <w:marTop w:val="0"/>
      <w:marBottom w:val="0"/>
      <w:divBdr>
        <w:top w:val="none" w:sz="0" w:space="0" w:color="auto"/>
        <w:left w:val="none" w:sz="0" w:space="0" w:color="auto"/>
        <w:bottom w:val="none" w:sz="0" w:space="0" w:color="auto"/>
        <w:right w:val="none" w:sz="0" w:space="0" w:color="auto"/>
      </w:divBdr>
    </w:div>
    <w:div w:id="705713534">
      <w:bodyDiv w:val="1"/>
      <w:marLeft w:val="0"/>
      <w:marRight w:val="0"/>
      <w:marTop w:val="0"/>
      <w:marBottom w:val="0"/>
      <w:divBdr>
        <w:top w:val="none" w:sz="0" w:space="0" w:color="auto"/>
        <w:left w:val="none" w:sz="0" w:space="0" w:color="auto"/>
        <w:bottom w:val="none" w:sz="0" w:space="0" w:color="auto"/>
        <w:right w:val="none" w:sz="0" w:space="0" w:color="auto"/>
      </w:divBdr>
    </w:div>
    <w:div w:id="706612961">
      <w:bodyDiv w:val="1"/>
      <w:marLeft w:val="0"/>
      <w:marRight w:val="0"/>
      <w:marTop w:val="0"/>
      <w:marBottom w:val="0"/>
      <w:divBdr>
        <w:top w:val="none" w:sz="0" w:space="0" w:color="auto"/>
        <w:left w:val="none" w:sz="0" w:space="0" w:color="auto"/>
        <w:bottom w:val="none" w:sz="0" w:space="0" w:color="auto"/>
        <w:right w:val="none" w:sz="0" w:space="0" w:color="auto"/>
      </w:divBdr>
    </w:div>
    <w:div w:id="707533293">
      <w:bodyDiv w:val="1"/>
      <w:marLeft w:val="0"/>
      <w:marRight w:val="0"/>
      <w:marTop w:val="0"/>
      <w:marBottom w:val="0"/>
      <w:divBdr>
        <w:top w:val="none" w:sz="0" w:space="0" w:color="auto"/>
        <w:left w:val="none" w:sz="0" w:space="0" w:color="auto"/>
        <w:bottom w:val="none" w:sz="0" w:space="0" w:color="auto"/>
        <w:right w:val="none" w:sz="0" w:space="0" w:color="auto"/>
      </w:divBdr>
    </w:div>
    <w:div w:id="709763131">
      <w:bodyDiv w:val="1"/>
      <w:marLeft w:val="0"/>
      <w:marRight w:val="0"/>
      <w:marTop w:val="0"/>
      <w:marBottom w:val="0"/>
      <w:divBdr>
        <w:top w:val="none" w:sz="0" w:space="0" w:color="auto"/>
        <w:left w:val="none" w:sz="0" w:space="0" w:color="auto"/>
        <w:bottom w:val="none" w:sz="0" w:space="0" w:color="auto"/>
        <w:right w:val="none" w:sz="0" w:space="0" w:color="auto"/>
      </w:divBdr>
    </w:div>
    <w:div w:id="714504711">
      <w:bodyDiv w:val="1"/>
      <w:marLeft w:val="0"/>
      <w:marRight w:val="0"/>
      <w:marTop w:val="0"/>
      <w:marBottom w:val="0"/>
      <w:divBdr>
        <w:top w:val="none" w:sz="0" w:space="0" w:color="auto"/>
        <w:left w:val="none" w:sz="0" w:space="0" w:color="auto"/>
        <w:bottom w:val="none" w:sz="0" w:space="0" w:color="auto"/>
        <w:right w:val="none" w:sz="0" w:space="0" w:color="auto"/>
      </w:divBdr>
    </w:div>
    <w:div w:id="718044226">
      <w:bodyDiv w:val="1"/>
      <w:marLeft w:val="0"/>
      <w:marRight w:val="0"/>
      <w:marTop w:val="0"/>
      <w:marBottom w:val="0"/>
      <w:divBdr>
        <w:top w:val="none" w:sz="0" w:space="0" w:color="auto"/>
        <w:left w:val="none" w:sz="0" w:space="0" w:color="auto"/>
        <w:bottom w:val="none" w:sz="0" w:space="0" w:color="auto"/>
        <w:right w:val="none" w:sz="0" w:space="0" w:color="auto"/>
      </w:divBdr>
    </w:div>
    <w:div w:id="720983589">
      <w:bodyDiv w:val="1"/>
      <w:marLeft w:val="0"/>
      <w:marRight w:val="0"/>
      <w:marTop w:val="0"/>
      <w:marBottom w:val="0"/>
      <w:divBdr>
        <w:top w:val="none" w:sz="0" w:space="0" w:color="auto"/>
        <w:left w:val="none" w:sz="0" w:space="0" w:color="auto"/>
        <w:bottom w:val="none" w:sz="0" w:space="0" w:color="auto"/>
        <w:right w:val="none" w:sz="0" w:space="0" w:color="auto"/>
      </w:divBdr>
    </w:div>
    <w:div w:id="725686611">
      <w:bodyDiv w:val="1"/>
      <w:marLeft w:val="0"/>
      <w:marRight w:val="0"/>
      <w:marTop w:val="0"/>
      <w:marBottom w:val="0"/>
      <w:divBdr>
        <w:top w:val="none" w:sz="0" w:space="0" w:color="auto"/>
        <w:left w:val="none" w:sz="0" w:space="0" w:color="auto"/>
        <w:bottom w:val="none" w:sz="0" w:space="0" w:color="auto"/>
        <w:right w:val="none" w:sz="0" w:space="0" w:color="auto"/>
      </w:divBdr>
    </w:div>
    <w:div w:id="726419992">
      <w:bodyDiv w:val="1"/>
      <w:marLeft w:val="0"/>
      <w:marRight w:val="0"/>
      <w:marTop w:val="0"/>
      <w:marBottom w:val="0"/>
      <w:divBdr>
        <w:top w:val="none" w:sz="0" w:space="0" w:color="auto"/>
        <w:left w:val="none" w:sz="0" w:space="0" w:color="auto"/>
        <w:bottom w:val="none" w:sz="0" w:space="0" w:color="auto"/>
        <w:right w:val="none" w:sz="0" w:space="0" w:color="auto"/>
      </w:divBdr>
    </w:div>
    <w:div w:id="727806040">
      <w:bodyDiv w:val="1"/>
      <w:marLeft w:val="0"/>
      <w:marRight w:val="0"/>
      <w:marTop w:val="0"/>
      <w:marBottom w:val="0"/>
      <w:divBdr>
        <w:top w:val="none" w:sz="0" w:space="0" w:color="auto"/>
        <w:left w:val="none" w:sz="0" w:space="0" w:color="auto"/>
        <w:bottom w:val="none" w:sz="0" w:space="0" w:color="auto"/>
        <w:right w:val="none" w:sz="0" w:space="0" w:color="auto"/>
      </w:divBdr>
    </w:div>
    <w:div w:id="729419975">
      <w:bodyDiv w:val="1"/>
      <w:marLeft w:val="0"/>
      <w:marRight w:val="0"/>
      <w:marTop w:val="0"/>
      <w:marBottom w:val="0"/>
      <w:divBdr>
        <w:top w:val="none" w:sz="0" w:space="0" w:color="auto"/>
        <w:left w:val="none" w:sz="0" w:space="0" w:color="auto"/>
        <w:bottom w:val="none" w:sz="0" w:space="0" w:color="auto"/>
        <w:right w:val="none" w:sz="0" w:space="0" w:color="auto"/>
      </w:divBdr>
    </w:div>
    <w:div w:id="729574408">
      <w:bodyDiv w:val="1"/>
      <w:marLeft w:val="0"/>
      <w:marRight w:val="0"/>
      <w:marTop w:val="0"/>
      <w:marBottom w:val="0"/>
      <w:divBdr>
        <w:top w:val="none" w:sz="0" w:space="0" w:color="auto"/>
        <w:left w:val="none" w:sz="0" w:space="0" w:color="auto"/>
        <w:bottom w:val="none" w:sz="0" w:space="0" w:color="auto"/>
        <w:right w:val="none" w:sz="0" w:space="0" w:color="auto"/>
      </w:divBdr>
    </w:div>
    <w:div w:id="730231503">
      <w:bodyDiv w:val="1"/>
      <w:marLeft w:val="0"/>
      <w:marRight w:val="0"/>
      <w:marTop w:val="0"/>
      <w:marBottom w:val="0"/>
      <w:divBdr>
        <w:top w:val="none" w:sz="0" w:space="0" w:color="auto"/>
        <w:left w:val="none" w:sz="0" w:space="0" w:color="auto"/>
        <w:bottom w:val="none" w:sz="0" w:space="0" w:color="auto"/>
        <w:right w:val="none" w:sz="0" w:space="0" w:color="auto"/>
      </w:divBdr>
    </w:div>
    <w:div w:id="733314539">
      <w:bodyDiv w:val="1"/>
      <w:marLeft w:val="0"/>
      <w:marRight w:val="0"/>
      <w:marTop w:val="0"/>
      <w:marBottom w:val="0"/>
      <w:divBdr>
        <w:top w:val="none" w:sz="0" w:space="0" w:color="auto"/>
        <w:left w:val="none" w:sz="0" w:space="0" w:color="auto"/>
        <w:bottom w:val="none" w:sz="0" w:space="0" w:color="auto"/>
        <w:right w:val="none" w:sz="0" w:space="0" w:color="auto"/>
      </w:divBdr>
    </w:div>
    <w:div w:id="734856277">
      <w:bodyDiv w:val="1"/>
      <w:marLeft w:val="0"/>
      <w:marRight w:val="0"/>
      <w:marTop w:val="0"/>
      <w:marBottom w:val="0"/>
      <w:divBdr>
        <w:top w:val="none" w:sz="0" w:space="0" w:color="auto"/>
        <w:left w:val="none" w:sz="0" w:space="0" w:color="auto"/>
        <w:bottom w:val="none" w:sz="0" w:space="0" w:color="auto"/>
        <w:right w:val="none" w:sz="0" w:space="0" w:color="auto"/>
      </w:divBdr>
    </w:div>
    <w:div w:id="738939370">
      <w:bodyDiv w:val="1"/>
      <w:marLeft w:val="0"/>
      <w:marRight w:val="0"/>
      <w:marTop w:val="0"/>
      <w:marBottom w:val="0"/>
      <w:divBdr>
        <w:top w:val="none" w:sz="0" w:space="0" w:color="auto"/>
        <w:left w:val="none" w:sz="0" w:space="0" w:color="auto"/>
        <w:bottom w:val="none" w:sz="0" w:space="0" w:color="auto"/>
        <w:right w:val="none" w:sz="0" w:space="0" w:color="auto"/>
      </w:divBdr>
    </w:div>
    <w:div w:id="739327431">
      <w:bodyDiv w:val="1"/>
      <w:marLeft w:val="0"/>
      <w:marRight w:val="0"/>
      <w:marTop w:val="0"/>
      <w:marBottom w:val="0"/>
      <w:divBdr>
        <w:top w:val="none" w:sz="0" w:space="0" w:color="auto"/>
        <w:left w:val="none" w:sz="0" w:space="0" w:color="auto"/>
        <w:bottom w:val="none" w:sz="0" w:space="0" w:color="auto"/>
        <w:right w:val="none" w:sz="0" w:space="0" w:color="auto"/>
      </w:divBdr>
    </w:div>
    <w:div w:id="740446444">
      <w:bodyDiv w:val="1"/>
      <w:marLeft w:val="0"/>
      <w:marRight w:val="0"/>
      <w:marTop w:val="0"/>
      <w:marBottom w:val="0"/>
      <w:divBdr>
        <w:top w:val="none" w:sz="0" w:space="0" w:color="auto"/>
        <w:left w:val="none" w:sz="0" w:space="0" w:color="auto"/>
        <w:bottom w:val="none" w:sz="0" w:space="0" w:color="auto"/>
        <w:right w:val="none" w:sz="0" w:space="0" w:color="auto"/>
      </w:divBdr>
    </w:div>
    <w:div w:id="740639124">
      <w:bodyDiv w:val="1"/>
      <w:marLeft w:val="0"/>
      <w:marRight w:val="0"/>
      <w:marTop w:val="0"/>
      <w:marBottom w:val="0"/>
      <w:divBdr>
        <w:top w:val="none" w:sz="0" w:space="0" w:color="auto"/>
        <w:left w:val="none" w:sz="0" w:space="0" w:color="auto"/>
        <w:bottom w:val="none" w:sz="0" w:space="0" w:color="auto"/>
        <w:right w:val="none" w:sz="0" w:space="0" w:color="auto"/>
      </w:divBdr>
    </w:div>
    <w:div w:id="740643104">
      <w:bodyDiv w:val="1"/>
      <w:marLeft w:val="0"/>
      <w:marRight w:val="0"/>
      <w:marTop w:val="0"/>
      <w:marBottom w:val="0"/>
      <w:divBdr>
        <w:top w:val="none" w:sz="0" w:space="0" w:color="auto"/>
        <w:left w:val="none" w:sz="0" w:space="0" w:color="auto"/>
        <w:bottom w:val="none" w:sz="0" w:space="0" w:color="auto"/>
        <w:right w:val="none" w:sz="0" w:space="0" w:color="auto"/>
      </w:divBdr>
    </w:div>
    <w:div w:id="746152412">
      <w:bodyDiv w:val="1"/>
      <w:marLeft w:val="0"/>
      <w:marRight w:val="0"/>
      <w:marTop w:val="0"/>
      <w:marBottom w:val="0"/>
      <w:divBdr>
        <w:top w:val="none" w:sz="0" w:space="0" w:color="auto"/>
        <w:left w:val="none" w:sz="0" w:space="0" w:color="auto"/>
        <w:bottom w:val="none" w:sz="0" w:space="0" w:color="auto"/>
        <w:right w:val="none" w:sz="0" w:space="0" w:color="auto"/>
      </w:divBdr>
    </w:div>
    <w:div w:id="749810677">
      <w:bodyDiv w:val="1"/>
      <w:marLeft w:val="0"/>
      <w:marRight w:val="0"/>
      <w:marTop w:val="0"/>
      <w:marBottom w:val="0"/>
      <w:divBdr>
        <w:top w:val="none" w:sz="0" w:space="0" w:color="auto"/>
        <w:left w:val="none" w:sz="0" w:space="0" w:color="auto"/>
        <w:bottom w:val="none" w:sz="0" w:space="0" w:color="auto"/>
        <w:right w:val="none" w:sz="0" w:space="0" w:color="auto"/>
      </w:divBdr>
    </w:div>
    <w:div w:id="752972919">
      <w:bodyDiv w:val="1"/>
      <w:marLeft w:val="0"/>
      <w:marRight w:val="0"/>
      <w:marTop w:val="0"/>
      <w:marBottom w:val="0"/>
      <w:divBdr>
        <w:top w:val="none" w:sz="0" w:space="0" w:color="auto"/>
        <w:left w:val="none" w:sz="0" w:space="0" w:color="auto"/>
        <w:bottom w:val="none" w:sz="0" w:space="0" w:color="auto"/>
        <w:right w:val="none" w:sz="0" w:space="0" w:color="auto"/>
      </w:divBdr>
    </w:div>
    <w:div w:id="755322195">
      <w:bodyDiv w:val="1"/>
      <w:marLeft w:val="0"/>
      <w:marRight w:val="0"/>
      <w:marTop w:val="0"/>
      <w:marBottom w:val="0"/>
      <w:divBdr>
        <w:top w:val="none" w:sz="0" w:space="0" w:color="auto"/>
        <w:left w:val="none" w:sz="0" w:space="0" w:color="auto"/>
        <w:bottom w:val="none" w:sz="0" w:space="0" w:color="auto"/>
        <w:right w:val="none" w:sz="0" w:space="0" w:color="auto"/>
      </w:divBdr>
    </w:div>
    <w:div w:id="757553893">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63645109">
      <w:bodyDiv w:val="1"/>
      <w:marLeft w:val="0"/>
      <w:marRight w:val="0"/>
      <w:marTop w:val="0"/>
      <w:marBottom w:val="0"/>
      <w:divBdr>
        <w:top w:val="none" w:sz="0" w:space="0" w:color="auto"/>
        <w:left w:val="none" w:sz="0" w:space="0" w:color="auto"/>
        <w:bottom w:val="none" w:sz="0" w:space="0" w:color="auto"/>
        <w:right w:val="none" w:sz="0" w:space="0" w:color="auto"/>
      </w:divBdr>
    </w:div>
    <w:div w:id="766579347">
      <w:bodyDiv w:val="1"/>
      <w:marLeft w:val="0"/>
      <w:marRight w:val="0"/>
      <w:marTop w:val="0"/>
      <w:marBottom w:val="0"/>
      <w:divBdr>
        <w:top w:val="none" w:sz="0" w:space="0" w:color="auto"/>
        <w:left w:val="none" w:sz="0" w:space="0" w:color="auto"/>
        <w:bottom w:val="none" w:sz="0" w:space="0" w:color="auto"/>
        <w:right w:val="none" w:sz="0" w:space="0" w:color="auto"/>
      </w:divBdr>
    </w:div>
    <w:div w:id="769084963">
      <w:bodyDiv w:val="1"/>
      <w:marLeft w:val="0"/>
      <w:marRight w:val="0"/>
      <w:marTop w:val="0"/>
      <w:marBottom w:val="0"/>
      <w:divBdr>
        <w:top w:val="none" w:sz="0" w:space="0" w:color="auto"/>
        <w:left w:val="none" w:sz="0" w:space="0" w:color="auto"/>
        <w:bottom w:val="none" w:sz="0" w:space="0" w:color="auto"/>
        <w:right w:val="none" w:sz="0" w:space="0" w:color="auto"/>
      </w:divBdr>
    </w:div>
    <w:div w:id="770778750">
      <w:bodyDiv w:val="1"/>
      <w:marLeft w:val="0"/>
      <w:marRight w:val="0"/>
      <w:marTop w:val="0"/>
      <w:marBottom w:val="0"/>
      <w:divBdr>
        <w:top w:val="none" w:sz="0" w:space="0" w:color="auto"/>
        <w:left w:val="none" w:sz="0" w:space="0" w:color="auto"/>
        <w:bottom w:val="none" w:sz="0" w:space="0" w:color="auto"/>
        <w:right w:val="none" w:sz="0" w:space="0" w:color="auto"/>
      </w:divBdr>
    </w:div>
    <w:div w:id="775174273">
      <w:bodyDiv w:val="1"/>
      <w:marLeft w:val="0"/>
      <w:marRight w:val="0"/>
      <w:marTop w:val="0"/>
      <w:marBottom w:val="0"/>
      <w:divBdr>
        <w:top w:val="none" w:sz="0" w:space="0" w:color="auto"/>
        <w:left w:val="none" w:sz="0" w:space="0" w:color="auto"/>
        <w:bottom w:val="none" w:sz="0" w:space="0" w:color="auto"/>
        <w:right w:val="none" w:sz="0" w:space="0" w:color="auto"/>
      </w:divBdr>
    </w:div>
    <w:div w:id="775371214">
      <w:bodyDiv w:val="1"/>
      <w:marLeft w:val="0"/>
      <w:marRight w:val="0"/>
      <w:marTop w:val="0"/>
      <w:marBottom w:val="0"/>
      <w:divBdr>
        <w:top w:val="none" w:sz="0" w:space="0" w:color="auto"/>
        <w:left w:val="none" w:sz="0" w:space="0" w:color="auto"/>
        <w:bottom w:val="none" w:sz="0" w:space="0" w:color="auto"/>
        <w:right w:val="none" w:sz="0" w:space="0" w:color="auto"/>
      </w:divBdr>
    </w:div>
    <w:div w:id="781732986">
      <w:bodyDiv w:val="1"/>
      <w:marLeft w:val="0"/>
      <w:marRight w:val="0"/>
      <w:marTop w:val="0"/>
      <w:marBottom w:val="0"/>
      <w:divBdr>
        <w:top w:val="none" w:sz="0" w:space="0" w:color="auto"/>
        <w:left w:val="none" w:sz="0" w:space="0" w:color="auto"/>
        <w:bottom w:val="none" w:sz="0" w:space="0" w:color="auto"/>
        <w:right w:val="none" w:sz="0" w:space="0" w:color="auto"/>
      </w:divBdr>
    </w:div>
    <w:div w:id="781916949">
      <w:bodyDiv w:val="1"/>
      <w:marLeft w:val="0"/>
      <w:marRight w:val="0"/>
      <w:marTop w:val="0"/>
      <w:marBottom w:val="0"/>
      <w:divBdr>
        <w:top w:val="none" w:sz="0" w:space="0" w:color="auto"/>
        <w:left w:val="none" w:sz="0" w:space="0" w:color="auto"/>
        <w:bottom w:val="none" w:sz="0" w:space="0" w:color="auto"/>
        <w:right w:val="none" w:sz="0" w:space="0" w:color="auto"/>
      </w:divBdr>
    </w:div>
    <w:div w:id="782767807">
      <w:bodyDiv w:val="1"/>
      <w:marLeft w:val="0"/>
      <w:marRight w:val="0"/>
      <w:marTop w:val="0"/>
      <w:marBottom w:val="0"/>
      <w:divBdr>
        <w:top w:val="none" w:sz="0" w:space="0" w:color="auto"/>
        <w:left w:val="none" w:sz="0" w:space="0" w:color="auto"/>
        <w:bottom w:val="none" w:sz="0" w:space="0" w:color="auto"/>
        <w:right w:val="none" w:sz="0" w:space="0" w:color="auto"/>
      </w:divBdr>
    </w:div>
    <w:div w:id="783614230">
      <w:bodyDiv w:val="1"/>
      <w:marLeft w:val="0"/>
      <w:marRight w:val="0"/>
      <w:marTop w:val="0"/>
      <w:marBottom w:val="0"/>
      <w:divBdr>
        <w:top w:val="none" w:sz="0" w:space="0" w:color="auto"/>
        <w:left w:val="none" w:sz="0" w:space="0" w:color="auto"/>
        <w:bottom w:val="none" w:sz="0" w:space="0" w:color="auto"/>
        <w:right w:val="none" w:sz="0" w:space="0" w:color="auto"/>
      </w:divBdr>
    </w:div>
    <w:div w:id="786000470">
      <w:bodyDiv w:val="1"/>
      <w:marLeft w:val="0"/>
      <w:marRight w:val="0"/>
      <w:marTop w:val="0"/>
      <w:marBottom w:val="0"/>
      <w:divBdr>
        <w:top w:val="none" w:sz="0" w:space="0" w:color="auto"/>
        <w:left w:val="none" w:sz="0" w:space="0" w:color="auto"/>
        <w:bottom w:val="none" w:sz="0" w:space="0" w:color="auto"/>
        <w:right w:val="none" w:sz="0" w:space="0" w:color="auto"/>
      </w:divBdr>
    </w:div>
    <w:div w:id="786583009">
      <w:bodyDiv w:val="1"/>
      <w:marLeft w:val="0"/>
      <w:marRight w:val="0"/>
      <w:marTop w:val="0"/>
      <w:marBottom w:val="0"/>
      <w:divBdr>
        <w:top w:val="none" w:sz="0" w:space="0" w:color="auto"/>
        <w:left w:val="none" w:sz="0" w:space="0" w:color="auto"/>
        <w:bottom w:val="none" w:sz="0" w:space="0" w:color="auto"/>
        <w:right w:val="none" w:sz="0" w:space="0" w:color="auto"/>
      </w:divBdr>
    </w:div>
    <w:div w:id="789009033">
      <w:bodyDiv w:val="1"/>
      <w:marLeft w:val="0"/>
      <w:marRight w:val="0"/>
      <w:marTop w:val="0"/>
      <w:marBottom w:val="0"/>
      <w:divBdr>
        <w:top w:val="none" w:sz="0" w:space="0" w:color="auto"/>
        <w:left w:val="none" w:sz="0" w:space="0" w:color="auto"/>
        <w:bottom w:val="none" w:sz="0" w:space="0" w:color="auto"/>
        <w:right w:val="none" w:sz="0" w:space="0" w:color="auto"/>
      </w:divBdr>
    </w:div>
    <w:div w:id="790513331">
      <w:bodyDiv w:val="1"/>
      <w:marLeft w:val="0"/>
      <w:marRight w:val="0"/>
      <w:marTop w:val="0"/>
      <w:marBottom w:val="0"/>
      <w:divBdr>
        <w:top w:val="none" w:sz="0" w:space="0" w:color="auto"/>
        <w:left w:val="none" w:sz="0" w:space="0" w:color="auto"/>
        <w:bottom w:val="none" w:sz="0" w:space="0" w:color="auto"/>
        <w:right w:val="none" w:sz="0" w:space="0" w:color="auto"/>
      </w:divBdr>
    </w:div>
    <w:div w:id="790562409">
      <w:bodyDiv w:val="1"/>
      <w:marLeft w:val="0"/>
      <w:marRight w:val="0"/>
      <w:marTop w:val="0"/>
      <w:marBottom w:val="0"/>
      <w:divBdr>
        <w:top w:val="none" w:sz="0" w:space="0" w:color="auto"/>
        <w:left w:val="none" w:sz="0" w:space="0" w:color="auto"/>
        <w:bottom w:val="none" w:sz="0" w:space="0" w:color="auto"/>
        <w:right w:val="none" w:sz="0" w:space="0" w:color="auto"/>
      </w:divBdr>
    </w:div>
    <w:div w:id="795098469">
      <w:bodyDiv w:val="1"/>
      <w:marLeft w:val="0"/>
      <w:marRight w:val="0"/>
      <w:marTop w:val="0"/>
      <w:marBottom w:val="0"/>
      <w:divBdr>
        <w:top w:val="none" w:sz="0" w:space="0" w:color="auto"/>
        <w:left w:val="none" w:sz="0" w:space="0" w:color="auto"/>
        <w:bottom w:val="none" w:sz="0" w:space="0" w:color="auto"/>
        <w:right w:val="none" w:sz="0" w:space="0" w:color="auto"/>
      </w:divBdr>
    </w:div>
    <w:div w:id="805003010">
      <w:bodyDiv w:val="1"/>
      <w:marLeft w:val="0"/>
      <w:marRight w:val="0"/>
      <w:marTop w:val="0"/>
      <w:marBottom w:val="0"/>
      <w:divBdr>
        <w:top w:val="none" w:sz="0" w:space="0" w:color="auto"/>
        <w:left w:val="none" w:sz="0" w:space="0" w:color="auto"/>
        <w:bottom w:val="none" w:sz="0" w:space="0" w:color="auto"/>
        <w:right w:val="none" w:sz="0" w:space="0" w:color="auto"/>
      </w:divBdr>
    </w:div>
    <w:div w:id="808741436">
      <w:bodyDiv w:val="1"/>
      <w:marLeft w:val="0"/>
      <w:marRight w:val="0"/>
      <w:marTop w:val="0"/>
      <w:marBottom w:val="0"/>
      <w:divBdr>
        <w:top w:val="none" w:sz="0" w:space="0" w:color="auto"/>
        <w:left w:val="none" w:sz="0" w:space="0" w:color="auto"/>
        <w:bottom w:val="none" w:sz="0" w:space="0" w:color="auto"/>
        <w:right w:val="none" w:sz="0" w:space="0" w:color="auto"/>
      </w:divBdr>
    </w:div>
    <w:div w:id="810949189">
      <w:bodyDiv w:val="1"/>
      <w:marLeft w:val="0"/>
      <w:marRight w:val="0"/>
      <w:marTop w:val="0"/>
      <w:marBottom w:val="0"/>
      <w:divBdr>
        <w:top w:val="none" w:sz="0" w:space="0" w:color="auto"/>
        <w:left w:val="none" w:sz="0" w:space="0" w:color="auto"/>
        <w:bottom w:val="none" w:sz="0" w:space="0" w:color="auto"/>
        <w:right w:val="none" w:sz="0" w:space="0" w:color="auto"/>
      </w:divBdr>
    </w:div>
    <w:div w:id="813177156">
      <w:bodyDiv w:val="1"/>
      <w:marLeft w:val="0"/>
      <w:marRight w:val="0"/>
      <w:marTop w:val="0"/>
      <w:marBottom w:val="0"/>
      <w:divBdr>
        <w:top w:val="none" w:sz="0" w:space="0" w:color="auto"/>
        <w:left w:val="none" w:sz="0" w:space="0" w:color="auto"/>
        <w:bottom w:val="none" w:sz="0" w:space="0" w:color="auto"/>
        <w:right w:val="none" w:sz="0" w:space="0" w:color="auto"/>
      </w:divBdr>
    </w:div>
    <w:div w:id="815799299">
      <w:bodyDiv w:val="1"/>
      <w:marLeft w:val="0"/>
      <w:marRight w:val="0"/>
      <w:marTop w:val="0"/>
      <w:marBottom w:val="0"/>
      <w:divBdr>
        <w:top w:val="none" w:sz="0" w:space="0" w:color="auto"/>
        <w:left w:val="none" w:sz="0" w:space="0" w:color="auto"/>
        <w:bottom w:val="none" w:sz="0" w:space="0" w:color="auto"/>
        <w:right w:val="none" w:sz="0" w:space="0" w:color="auto"/>
      </w:divBdr>
    </w:div>
    <w:div w:id="818228462">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26937304">
      <w:bodyDiv w:val="1"/>
      <w:marLeft w:val="0"/>
      <w:marRight w:val="0"/>
      <w:marTop w:val="0"/>
      <w:marBottom w:val="0"/>
      <w:divBdr>
        <w:top w:val="none" w:sz="0" w:space="0" w:color="auto"/>
        <w:left w:val="none" w:sz="0" w:space="0" w:color="auto"/>
        <w:bottom w:val="none" w:sz="0" w:space="0" w:color="auto"/>
        <w:right w:val="none" w:sz="0" w:space="0" w:color="auto"/>
      </w:divBdr>
    </w:div>
    <w:div w:id="827358033">
      <w:bodyDiv w:val="1"/>
      <w:marLeft w:val="0"/>
      <w:marRight w:val="0"/>
      <w:marTop w:val="0"/>
      <w:marBottom w:val="0"/>
      <w:divBdr>
        <w:top w:val="none" w:sz="0" w:space="0" w:color="auto"/>
        <w:left w:val="none" w:sz="0" w:space="0" w:color="auto"/>
        <w:bottom w:val="none" w:sz="0" w:space="0" w:color="auto"/>
        <w:right w:val="none" w:sz="0" w:space="0" w:color="auto"/>
      </w:divBdr>
    </w:div>
    <w:div w:id="827862863">
      <w:bodyDiv w:val="1"/>
      <w:marLeft w:val="0"/>
      <w:marRight w:val="0"/>
      <w:marTop w:val="0"/>
      <w:marBottom w:val="0"/>
      <w:divBdr>
        <w:top w:val="none" w:sz="0" w:space="0" w:color="auto"/>
        <w:left w:val="none" w:sz="0" w:space="0" w:color="auto"/>
        <w:bottom w:val="none" w:sz="0" w:space="0" w:color="auto"/>
        <w:right w:val="none" w:sz="0" w:space="0" w:color="auto"/>
      </w:divBdr>
    </w:div>
    <w:div w:id="832069757">
      <w:bodyDiv w:val="1"/>
      <w:marLeft w:val="0"/>
      <w:marRight w:val="0"/>
      <w:marTop w:val="0"/>
      <w:marBottom w:val="0"/>
      <w:divBdr>
        <w:top w:val="none" w:sz="0" w:space="0" w:color="auto"/>
        <w:left w:val="none" w:sz="0" w:space="0" w:color="auto"/>
        <w:bottom w:val="none" w:sz="0" w:space="0" w:color="auto"/>
        <w:right w:val="none" w:sz="0" w:space="0" w:color="auto"/>
      </w:divBdr>
    </w:div>
    <w:div w:id="832646954">
      <w:bodyDiv w:val="1"/>
      <w:marLeft w:val="0"/>
      <w:marRight w:val="0"/>
      <w:marTop w:val="0"/>
      <w:marBottom w:val="0"/>
      <w:divBdr>
        <w:top w:val="none" w:sz="0" w:space="0" w:color="auto"/>
        <w:left w:val="none" w:sz="0" w:space="0" w:color="auto"/>
        <w:bottom w:val="none" w:sz="0" w:space="0" w:color="auto"/>
        <w:right w:val="none" w:sz="0" w:space="0" w:color="auto"/>
      </w:divBdr>
    </w:div>
    <w:div w:id="834607245">
      <w:bodyDiv w:val="1"/>
      <w:marLeft w:val="0"/>
      <w:marRight w:val="0"/>
      <w:marTop w:val="0"/>
      <w:marBottom w:val="0"/>
      <w:divBdr>
        <w:top w:val="none" w:sz="0" w:space="0" w:color="auto"/>
        <w:left w:val="none" w:sz="0" w:space="0" w:color="auto"/>
        <w:bottom w:val="none" w:sz="0" w:space="0" w:color="auto"/>
        <w:right w:val="none" w:sz="0" w:space="0" w:color="auto"/>
      </w:divBdr>
    </w:div>
    <w:div w:id="834880642">
      <w:bodyDiv w:val="1"/>
      <w:marLeft w:val="0"/>
      <w:marRight w:val="0"/>
      <w:marTop w:val="0"/>
      <w:marBottom w:val="0"/>
      <w:divBdr>
        <w:top w:val="none" w:sz="0" w:space="0" w:color="auto"/>
        <w:left w:val="none" w:sz="0" w:space="0" w:color="auto"/>
        <w:bottom w:val="none" w:sz="0" w:space="0" w:color="auto"/>
        <w:right w:val="none" w:sz="0" w:space="0" w:color="auto"/>
      </w:divBdr>
    </w:div>
    <w:div w:id="836113147">
      <w:bodyDiv w:val="1"/>
      <w:marLeft w:val="0"/>
      <w:marRight w:val="0"/>
      <w:marTop w:val="0"/>
      <w:marBottom w:val="0"/>
      <w:divBdr>
        <w:top w:val="none" w:sz="0" w:space="0" w:color="auto"/>
        <w:left w:val="none" w:sz="0" w:space="0" w:color="auto"/>
        <w:bottom w:val="none" w:sz="0" w:space="0" w:color="auto"/>
        <w:right w:val="none" w:sz="0" w:space="0" w:color="auto"/>
      </w:divBdr>
    </w:div>
    <w:div w:id="839931056">
      <w:bodyDiv w:val="1"/>
      <w:marLeft w:val="0"/>
      <w:marRight w:val="0"/>
      <w:marTop w:val="0"/>
      <w:marBottom w:val="0"/>
      <w:divBdr>
        <w:top w:val="none" w:sz="0" w:space="0" w:color="auto"/>
        <w:left w:val="none" w:sz="0" w:space="0" w:color="auto"/>
        <w:bottom w:val="none" w:sz="0" w:space="0" w:color="auto"/>
        <w:right w:val="none" w:sz="0" w:space="0" w:color="auto"/>
      </w:divBdr>
    </w:div>
    <w:div w:id="844520617">
      <w:bodyDiv w:val="1"/>
      <w:marLeft w:val="0"/>
      <w:marRight w:val="0"/>
      <w:marTop w:val="0"/>
      <w:marBottom w:val="0"/>
      <w:divBdr>
        <w:top w:val="none" w:sz="0" w:space="0" w:color="auto"/>
        <w:left w:val="none" w:sz="0" w:space="0" w:color="auto"/>
        <w:bottom w:val="none" w:sz="0" w:space="0" w:color="auto"/>
        <w:right w:val="none" w:sz="0" w:space="0" w:color="auto"/>
      </w:divBdr>
    </w:div>
    <w:div w:id="845485520">
      <w:bodyDiv w:val="1"/>
      <w:marLeft w:val="0"/>
      <w:marRight w:val="0"/>
      <w:marTop w:val="0"/>
      <w:marBottom w:val="0"/>
      <w:divBdr>
        <w:top w:val="none" w:sz="0" w:space="0" w:color="auto"/>
        <w:left w:val="none" w:sz="0" w:space="0" w:color="auto"/>
        <w:bottom w:val="none" w:sz="0" w:space="0" w:color="auto"/>
        <w:right w:val="none" w:sz="0" w:space="0" w:color="auto"/>
      </w:divBdr>
    </w:div>
    <w:div w:id="847670030">
      <w:bodyDiv w:val="1"/>
      <w:marLeft w:val="0"/>
      <w:marRight w:val="0"/>
      <w:marTop w:val="0"/>
      <w:marBottom w:val="0"/>
      <w:divBdr>
        <w:top w:val="none" w:sz="0" w:space="0" w:color="auto"/>
        <w:left w:val="none" w:sz="0" w:space="0" w:color="auto"/>
        <w:bottom w:val="none" w:sz="0" w:space="0" w:color="auto"/>
        <w:right w:val="none" w:sz="0" w:space="0" w:color="auto"/>
      </w:divBdr>
    </w:div>
    <w:div w:id="851528270">
      <w:bodyDiv w:val="1"/>
      <w:marLeft w:val="0"/>
      <w:marRight w:val="0"/>
      <w:marTop w:val="0"/>
      <w:marBottom w:val="0"/>
      <w:divBdr>
        <w:top w:val="none" w:sz="0" w:space="0" w:color="auto"/>
        <w:left w:val="none" w:sz="0" w:space="0" w:color="auto"/>
        <w:bottom w:val="none" w:sz="0" w:space="0" w:color="auto"/>
        <w:right w:val="none" w:sz="0" w:space="0" w:color="auto"/>
      </w:divBdr>
    </w:div>
    <w:div w:id="852841767">
      <w:bodyDiv w:val="1"/>
      <w:marLeft w:val="0"/>
      <w:marRight w:val="0"/>
      <w:marTop w:val="0"/>
      <w:marBottom w:val="0"/>
      <w:divBdr>
        <w:top w:val="none" w:sz="0" w:space="0" w:color="auto"/>
        <w:left w:val="none" w:sz="0" w:space="0" w:color="auto"/>
        <w:bottom w:val="none" w:sz="0" w:space="0" w:color="auto"/>
        <w:right w:val="none" w:sz="0" w:space="0" w:color="auto"/>
      </w:divBdr>
    </w:div>
    <w:div w:id="855847410">
      <w:bodyDiv w:val="1"/>
      <w:marLeft w:val="0"/>
      <w:marRight w:val="0"/>
      <w:marTop w:val="0"/>
      <w:marBottom w:val="0"/>
      <w:divBdr>
        <w:top w:val="none" w:sz="0" w:space="0" w:color="auto"/>
        <w:left w:val="none" w:sz="0" w:space="0" w:color="auto"/>
        <w:bottom w:val="none" w:sz="0" w:space="0" w:color="auto"/>
        <w:right w:val="none" w:sz="0" w:space="0" w:color="auto"/>
      </w:divBdr>
    </w:div>
    <w:div w:id="858004451">
      <w:bodyDiv w:val="1"/>
      <w:marLeft w:val="0"/>
      <w:marRight w:val="0"/>
      <w:marTop w:val="0"/>
      <w:marBottom w:val="0"/>
      <w:divBdr>
        <w:top w:val="none" w:sz="0" w:space="0" w:color="auto"/>
        <w:left w:val="none" w:sz="0" w:space="0" w:color="auto"/>
        <w:bottom w:val="none" w:sz="0" w:space="0" w:color="auto"/>
        <w:right w:val="none" w:sz="0" w:space="0" w:color="auto"/>
      </w:divBdr>
    </w:div>
    <w:div w:id="859928569">
      <w:bodyDiv w:val="1"/>
      <w:marLeft w:val="0"/>
      <w:marRight w:val="0"/>
      <w:marTop w:val="0"/>
      <w:marBottom w:val="0"/>
      <w:divBdr>
        <w:top w:val="none" w:sz="0" w:space="0" w:color="auto"/>
        <w:left w:val="none" w:sz="0" w:space="0" w:color="auto"/>
        <w:bottom w:val="none" w:sz="0" w:space="0" w:color="auto"/>
        <w:right w:val="none" w:sz="0" w:space="0" w:color="auto"/>
      </w:divBdr>
    </w:div>
    <w:div w:id="862867478">
      <w:bodyDiv w:val="1"/>
      <w:marLeft w:val="0"/>
      <w:marRight w:val="0"/>
      <w:marTop w:val="0"/>
      <w:marBottom w:val="0"/>
      <w:divBdr>
        <w:top w:val="none" w:sz="0" w:space="0" w:color="auto"/>
        <w:left w:val="none" w:sz="0" w:space="0" w:color="auto"/>
        <w:bottom w:val="none" w:sz="0" w:space="0" w:color="auto"/>
        <w:right w:val="none" w:sz="0" w:space="0" w:color="auto"/>
      </w:divBdr>
    </w:div>
    <w:div w:id="864830684">
      <w:bodyDiv w:val="1"/>
      <w:marLeft w:val="0"/>
      <w:marRight w:val="0"/>
      <w:marTop w:val="0"/>
      <w:marBottom w:val="0"/>
      <w:divBdr>
        <w:top w:val="none" w:sz="0" w:space="0" w:color="auto"/>
        <w:left w:val="none" w:sz="0" w:space="0" w:color="auto"/>
        <w:bottom w:val="none" w:sz="0" w:space="0" w:color="auto"/>
        <w:right w:val="none" w:sz="0" w:space="0" w:color="auto"/>
      </w:divBdr>
    </w:div>
    <w:div w:id="864832357">
      <w:bodyDiv w:val="1"/>
      <w:marLeft w:val="0"/>
      <w:marRight w:val="0"/>
      <w:marTop w:val="0"/>
      <w:marBottom w:val="0"/>
      <w:divBdr>
        <w:top w:val="none" w:sz="0" w:space="0" w:color="auto"/>
        <w:left w:val="none" w:sz="0" w:space="0" w:color="auto"/>
        <w:bottom w:val="none" w:sz="0" w:space="0" w:color="auto"/>
        <w:right w:val="none" w:sz="0" w:space="0" w:color="auto"/>
      </w:divBdr>
    </w:div>
    <w:div w:id="864900627">
      <w:bodyDiv w:val="1"/>
      <w:marLeft w:val="0"/>
      <w:marRight w:val="0"/>
      <w:marTop w:val="0"/>
      <w:marBottom w:val="0"/>
      <w:divBdr>
        <w:top w:val="none" w:sz="0" w:space="0" w:color="auto"/>
        <w:left w:val="none" w:sz="0" w:space="0" w:color="auto"/>
        <w:bottom w:val="none" w:sz="0" w:space="0" w:color="auto"/>
        <w:right w:val="none" w:sz="0" w:space="0" w:color="auto"/>
      </w:divBdr>
    </w:div>
    <w:div w:id="865950356">
      <w:bodyDiv w:val="1"/>
      <w:marLeft w:val="0"/>
      <w:marRight w:val="0"/>
      <w:marTop w:val="0"/>
      <w:marBottom w:val="0"/>
      <w:divBdr>
        <w:top w:val="none" w:sz="0" w:space="0" w:color="auto"/>
        <w:left w:val="none" w:sz="0" w:space="0" w:color="auto"/>
        <w:bottom w:val="none" w:sz="0" w:space="0" w:color="auto"/>
        <w:right w:val="none" w:sz="0" w:space="0" w:color="auto"/>
      </w:divBdr>
    </w:div>
    <w:div w:id="869535672">
      <w:bodyDiv w:val="1"/>
      <w:marLeft w:val="0"/>
      <w:marRight w:val="0"/>
      <w:marTop w:val="0"/>
      <w:marBottom w:val="0"/>
      <w:divBdr>
        <w:top w:val="none" w:sz="0" w:space="0" w:color="auto"/>
        <w:left w:val="none" w:sz="0" w:space="0" w:color="auto"/>
        <w:bottom w:val="none" w:sz="0" w:space="0" w:color="auto"/>
        <w:right w:val="none" w:sz="0" w:space="0" w:color="auto"/>
      </w:divBdr>
    </w:div>
    <w:div w:id="870144397">
      <w:bodyDiv w:val="1"/>
      <w:marLeft w:val="0"/>
      <w:marRight w:val="0"/>
      <w:marTop w:val="0"/>
      <w:marBottom w:val="0"/>
      <w:divBdr>
        <w:top w:val="none" w:sz="0" w:space="0" w:color="auto"/>
        <w:left w:val="none" w:sz="0" w:space="0" w:color="auto"/>
        <w:bottom w:val="none" w:sz="0" w:space="0" w:color="auto"/>
        <w:right w:val="none" w:sz="0" w:space="0" w:color="auto"/>
      </w:divBdr>
    </w:div>
    <w:div w:id="870731626">
      <w:bodyDiv w:val="1"/>
      <w:marLeft w:val="0"/>
      <w:marRight w:val="0"/>
      <w:marTop w:val="0"/>
      <w:marBottom w:val="0"/>
      <w:divBdr>
        <w:top w:val="none" w:sz="0" w:space="0" w:color="auto"/>
        <w:left w:val="none" w:sz="0" w:space="0" w:color="auto"/>
        <w:bottom w:val="none" w:sz="0" w:space="0" w:color="auto"/>
        <w:right w:val="none" w:sz="0" w:space="0" w:color="auto"/>
      </w:divBdr>
    </w:div>
    <w:div w:id="872815040">
      <w:bodyDiv w:val="1"/>
      <w:marLeft w:val="0"/>
      <w:marRight w:val="0"/>
      <w:marTop w:val="0"/>
      <w:marBottom w:val="0"/>
      <w:divBdr>
        <w:top w:val="none" w:sz="0" w:space="0" w:color="auto"/>
        <w:left w:val="none" w:sz="0" w:space="0" w:color="auto"/>
        <w:bottom w:val="none" w:sz="0" w:space="0" w:color="auto"/>
        <w:right w:val="none" w:sz="0" w:space="0" w:color="auto"/>
      </w:divBdr>
    </w:div>
    <w:div w:id="873540314">
      <w:bodyDiv w:val="1"/>
      <w:marLeft w:val="0"/>
      <w:marRight w:val="0"/>
      <w:marTop w:val="0"/>
      <w:marBottom w:val="0"/>
      <w:divBdr>
        <w:top w:val="none" w:sz="0" w:space="0" w:color="auto"/>
        <w:left w:val="none" w:sz="0" w:space="0" w:color="auto"/>
        <w:bottom w:val="none" w:sz="0" w:space="0" w:color="auto"/>
        <w:right w:val="none" w:sz="0" w:space="0" w:color="auto"/>
      </w:divBdr>
    </w:div>
    <w:div w:id="875199939">
      <w:bodyDiv w:val="1"/>
      <w:marLeft w:val="0"/>
      <w:marRight w:val="0"/>
      <w:marTop w:val="0"/>
      <w:marBottom w:val="0"/>
      <w:divBdr>
        <w:top w:val="none" w:sz="0" w:space="0" w:color="auto"/>
        <w:left w:val="none" w:sz="0" w:space="0" w:color="auto"/>
        <w:bottom w:val="none" w:sz="0" w:space="0" w:color="auto"/>
        <w:right w:val="none" w:sz="0" w:space="0" w:color="auto"/>
      </w:divBdr>
    </w:div>
    <w:div w:id="875504845">
      <w:bodyDiv w:val="1"/>
      <w:marLeft w:val="0"/>
      <w:marRight w:val="0"/>
      <w:marTop w:val="0"/>
      <w:marBottom w:val="0"/>
      <w:divBdr>
        <w:top w:val="none" w:sz="0" w:space="0" w:color="auto"/>
        <w:left w:val="none" w:sz="0" w:space="0" w:color="auto"/>
        <w:bottom w:val="none" w:sz="0" w:space="0" w:color="auto"/>
        <w:right w:val="none" w:sz="0" w:space="0" w:color="auto"/>
      </w:divBdr>
    </w:div>
    <w:div w:id="877399137">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883517207">
      <w:bodyDiv w:val="1"/>
      <w:marLeft w:val="0"/>
      <w:marRight w:val="0"/>
      <w:marTop w:val="0"/>
      <w:marBottom w:val="0"/>
      <w:divBdr>
        <w:top w:val="none" w:sz="0" w:space="0" w:color="auto"/>
        <w:left w:val="none" w:sz="0" w:space="0" w:color="auto"/>
        <w:bottom w:val="none" w:sz="0" w:space="0" w:color="auto"/>
        <w:right w:val="none" w:sz="0" w:space="0" w:color="auto"/>
      </w:divBdr>
    </w:div>
    <w:div w:id="888878330">
      <w:bodyDiv w:val="1"/>
      <w:marLeft w:val="0"/>
      <w:marRight w:val="0"/>
      <w:marTop w:val="0"/>
      <w:marBottom w:val="0"/>
      <w:divBdr>
        <w:top w:val="none" w:sz="0" w:space="0" w:color="auto"/>
        <w:left w:val="none" w:sz="0" w:space="0" w:color="auto"/>
        <w:bottom w:val="none" w:sz="0" w:space="0" w:color="auto"/>
        <w:right w:val="none" w:sz="0" w:space="0" w:color="auto"/>
      </w:divBdr>
    </w:div>
    <w:div w:id="894967313">
      <w:bodyDiv w:val="1"/>
      <w:marLeft w:val="0"/>
      <w:marRight w:val="0"/>
      <w:marTop w:val="0"/>
      <w:marBottom w:val="0"/>
      <w:divBdr>
        <w:top w:val="none" w:sz="0" w:space="0" w:color="auto"/>
        <w:left w:val="none" w:sz="0" w:space="0" w:color="auto"/>
        <w:bottom w:val="none" w:sz="0" w:space="0" w:color="auto"/>
        <w:right w:val="none" w:sz="0" w:space="0" w:color="auto"/>
      </w:divBdr>
    </w:div>
    <w:div w:id="895048801">
      <w:bodyDiv w:val="1"/>
      <w:marLeft w:val="0"/>
      <w:marRight w:val="0"/>
      <w:marTop w:val="0"/>
      <w:marBottom w:val="0"/>
      <w:divBdr>
        <w:top w:val="none" w:sz="0" w:space="0" w:color="auto"/>
        <w:left w:val="none" w:sz="0" w:space="0" w:color="auto"/>
        <w:bottom w:val="none" w:sz="0" w:space="0" w:color="auto"/>
        <w:right w:val="none" w:sz="0" w:space="0" w:color="auto"/>
      </w:divBdr>
    </w:div>
    <w:div w:id="895506274">
      <w:bodyDiv w:val="1"/>
      <w:marLeft w:val="0"/>
      <w:marRight w:val="0"/>
      <w:marTop w:val="0"/>
      <w:marBottom w:val="0"/>
      <w:divBdr>
        <w:top w:val="none" w:sz="0" w:space="0" w:color="auto"/>
        <w:left w:val="none" w:sz="0" w:space="0" w:color="auto"/>
        <w:bottom w:val="none" w:sz="0" w:space="0" w:color="auto"/>
        <w:right w:val="none" w:sz="0" w:space="0" w:color="auto"/>
      </w:divBdr>
    </w:div>
    <w:div w:id="895823625">
      <w:bodyDiv w:val="1"/>
      <w:marLeft w:val="0"/>
      <w:marRight w:val="0"/>
      <w:marTop w:val="0"/>
      <w:marBottom w:val="0"/>
      <w:divBdr>
        <w:top w:val="none" w:sz="0" w:space="0" w:color="auto"/>
        <w:left w:val="none" w:sz="0" w:space="0" w:color="auto"/>
        <w:bottom w:val="none" w:sz="0" w:space="0" w:color="auto"/>
        <w:right w:val="none" w:sz="0" w:space="0" w:color="auto"/>
      </w:divBdr>
    </w:div>
    <w:div w:id="896935651">
      <w:bodyDiv w:val="1"/>
      <w:marLeft w:val="0"/>
      <w:marRight w:val="0"/>
      <w:marTop w:val="0"/>
      <w:marBottom w:val="0"/>
      <w:divBdr>
        <w:top w:val="none" w:sz="0" w:space="0" w:color="auto"/>
        <w:left w:val="none" w:sz="0" w:space="0" w:color="auto"/>
        <w:bottom w:val="none" w:sz="0" w:space="0" w:color="auto"/>
        <w:right w:val="none" w:sz="0" w:space="0" w:color="auto"/>
      </w:divBdr>
    </w:div>
    <w:div w:id="897521226">
      <w:bodyDiv w:val="1"/>
      <w:marLeft w:val="0"/>
      <w:marRight w:val="0"/>
      <w:marTop w:val="0"/>
      <w:marBottom w:val="0"/>
      <w:divBdr>
        <w:top w:val="none" w:sz="0" w:space="0" w:color="auto"/>
        <w:left w:val="none" w:sz="0" w:space="0" w:color="auto"/>
        <w:bottom w:val="none" w:sz="0" w:space="0" w:color="auto"/>
        <w:right w:val="none" w:sz="0" w:space="0" w:color="auto"/>
      </w:divBdr>
    </w:div>
    <w:div w:id="902569595">
      <w:bodyDiv w:val="1"/>
      <w:marLeft w:val="0"/>
      <w:marRight w:val="0"/>
      <w:marTop w:val="0"/>
      <w:marBottom w:val="0"/>
      <w:divBdr>
        <w:top w:val="none" w:sz="0" w:space="0" w:color="auto"/>
        <w:left w:val="none" w:sz="0" w:space="0" w:color="auto"/>
        <w:bottom w:val="none" w:sz="0" w:space="0" w:color="auto"/>
        <w:right w:val="none" w:sz="0" w:space="0" w:color="auto"/>
      </w:divBdr>
    </w:div>
    <w:div w:id="903950428">
      <w:bodyDiv w:val="1"/>
      <w:marLeft w:val="0"/>
      <w:marRight w:val="0"/>
      <w:marTop w:val="0"/>
      <w:marBottom w:val="0"/>
      <w:divBdr>
        <w:top w:val="none" w:sz="0" w:space="0" w:color="auto"/>
        <w:left w:val="none" w:sz="0" w:space="0" w:color="auto"/>
        <w:bottom w:val="none" w:sz="0" w:space="0" w:color="auto"/>
        <w:right w:val="none" w:sz="0" w:space="0" w:color="auto"/>
      </w:divBdr>
    </w:div>
    <w:div w:id="904267519">
      <w:bodyDiv w:val="1"/>
      <w:marLeft w:val="0"/>
      <w:marRight w:val="0"/>
      <w:marTop w:val="0"/>
      <w:marBottom w:val="0"/>
      <w:divBdr>
        <w:top w:val="none" w:sz="0" w:space="0" w:color="auto"/>
        <w:left w:val="none" w:sz="0" w:space="0" w:color="auto"/>
        <w:bottom w:val="none" w:sz="0" w:space="0" w:color="auto"/>
        <w:right w:val="none" w:sz="0" w:space="0" w:color="auto"/>
      </w:divBdr>
    </w:div>
    <w:div w:id="904993329">
      <w:bodyDiv w:val="1"/>
      <w:marLeft w:val="0"/>
      <w:marRight w:val="0"/>
      <w:marTop w:val="0"/>
      <w:marBottom w:val="0"/>
      <w:divBdr>
        <w:top w:val="none" w:sz="0" w:space="0" w:color="auto"/>
        <w:left w:val="none" w:sz="0" w:space="0" w:color="auto"/>
        <w:bottom w:val="none" w:sz="0" w:space="0" w:color="auto"/>
        <w:right w:val="none" w:sz="0" w:space="0" w:color="auto"/>
      </w:divBdr>
    </w:div>
    <w:div w:id="908269682">
      <w:bodyDiv w:val="1"/>
      <w:marLeft w:val="0"/>
      <w:marRight w:val="0"/>
      <w:marTop w:val="0"/>
      <w:marBottom w:val="0"/>
      <w:divBdr>
        <w:top w:val="none" w:sz="0" w:space="0" w:color="auto"/>
        <w:left w:val="none" w:sz="0" w:space="0" w:color="auto"/>
        <w:bottom w:val="none" w:sz="0" w:space="0" w:color="auto"/>
        <w:right w:val="none" w:sz="0" w:space="0" w:color="auto"/>
      </w:divBdr>
    </w:div>
    <w:div w:id="915242441">
      <w:bodyDiv w:val="1"/>
      <w:marLeft w:val="0"/>
      <w:marRight w:val="0"/>
      <w:marTop w:val="0"/>
      <w:marBottom w:val="0"/>
      <w:divBdr>
        <w:top w:val="none" w:sz="0" w:space="0" w:color="auto"/>
        <w:left w:val="none" w:sz="0" w:space="0" w:color="auto"/>
        <w:bottom w:val="none" w:sz="0" w:space="0" w:color="auto"/>
        <w:right w:val="none" w:sz="0" w:space="0" w:color="auto"/>
      </w:divBdr>
    </w:div>
    <w:div w:id="916667625">
      <w:bodyDiv w:val="1"/>
      <w:marLeft w:val="0"/>
      <w:marRight w:val="0"/>
      <w:marTop w:val="0"/>
      <w:marBottom w:val="0"/>
      <w:divBdr>
        <w:top w:val="none" w:sz="0" w:space="0" w:color="auto"/>
        <w:left w:val="none" w:sz="0" w:space="0" w:color="auto"/>
        <w:bottom w:val="none" w:sz="0" w:space="0" w:color="auto"/>
        <w:right w:val="none" w:sz="0" w:space="0" w:color="auto"/>
      </w:divBdr>
    </w:div>
    <w:div w:id="917790867">
      <w:bodyDiv w:val="1"/>
      <w:marLeft w:val="0"/>
      <w:marRight w:val="0"/>
      <w:marTop w:val="0"/>
      <w:marBottom w:val="0"/>
      <w:divBdr>
        <w:top w:val="none" w:sz="0" w:space="0" w:color="auto"/>
        <w:left w:val="none" w:sz="0" w:space="0" w:color="auto"/>
        <w:bottom w:val="none" w:sz="0" w:space="0" w:color="auto"/>
        <w:right w:val="none" w:sz="0" w:space="0" w:color="auto"/>
      </w:divBdr>
    </w:div>
    <w:div w:id="919602735">
      <w:bodyDiv w:val="1"/>
      <w:marLeft w:val="0"/>
      <w:marRight w:val="0"/>
      <w:marTop w:val="0"/>
      <w:marBottom w:val="0"/>
      <w:divBdr>
        <w:top w:val="none" w:sz="0" w:space="0" w:color="auto"/>
        <w:left w:val="none" w:sz="0" w:space="0" w:color="auto"/>
        <w:bottom w:val="none" w:sz="0" w:space="0" w:color="auto"/>
        <w:right w:val="none" w:sz="0" w:space="0" w:color="auto"/>
      </w:divBdr>
    </w:div>
    <w:div w:id="919751044">
      <w:bodyDiv w:val="1"/>
      <w:marLeft w:val="0"/>
      <w:marRight w:val="0"/>
      <w:marTop w:val="0"/>
      <w:marBottom w:val="0"/>
      <w:divBdr>
        <w:top w:val="none" w:sz="0" w:space="0" w:color="auto"/>
        <w:left w:val="none" w:sz="0" w:space="0" w:color="auto"/>
        <w:bottom w:val="none" w:sz="0" w:space="0" w:color="auto"/>
        <w:right w:val="none" w:sz="0" w:space="0" w:color="auto"/>
      </w:divBdr>
    </w:div>
    <w:div w:id="922447327">
      <w:bodyDiv w:val="1"/>
      <w:marLeft w:val="0"/>
      <w:marRight w:val="0"/>
      <w:marTop w:val="0"/>
      <w:marBottom w:val="0"/>
      <w:divBdr>
        <w:top w:val="none" w:sz="0" w:space="0" w:color="auto"/>
        <w:left w:val="none" w:sz="0" w:space="0" w:color="auto"/>
        <w:bottom w:val="none" w:sz="0" w:space="0" w:color="auto"/>
        <w:right w:val="none" w:sz="0" w:space="0" w:color="auto"/>
      </w:divBdr>
    </w:div>
    <w:div w:id="923028482">
      <w:bodyDiv w:val="1"/>
      <w:marLeft w:val="0"/>
      <w:marRight w:val="0"/>
      <w:marTop w:val="0"/>
      <w:marBottom w:val="0"/>
      <w:divBdr>
        <w:top w:val="none" w:sz="0" w:space="0" w:color="auto"/>
        <w:left w:val="none" w:sz="0" w:space="0" w:color="auto"/>
        <w:bottom w:val="none" w:sz="0" w:space="0" w:color="auto"/>
        <w:right w:val="none" w:sz="0" w:space="0" w:color="auto"/>
      </w:divBdr>
    </w:div>
    <w:div w:id="929974200">
      <w:bodyDiv w:val="1"/>
      <w:marLeft w:val="0"/>
      <w:marRight w:val="0"/>
      <w:marTop w:val="0"/>
      <w:marBottom w:val="0"/>
      <w:divBdr>
        <w:top w:val="none" w:sz="0" w:space="0" w:color="auto"/>
        <w:left w:val="none" w:sz="0" w:space="0" w:color="auto"/>
        <w:bottom w:val="none" w:sz="0" w:space="0" w:color="auto"/>
        <w:right w:val="none" w:sz="0" w:space="0" w:color="auto"/>
      </w:divBdr>
    </w:div>
    <w:div w:id="932206507">
      <w:bodyDiv w:val="1"/>
      <w:marLeft w:val="0"/>
      <w:marRight w:val="0"/>
      <w:marTop w:val="0"/>
      <w:marBottom w:val="0"/>
      <w:divBdr>
        <w:top w:val="none" w:sz="0" w:space="0" w:color="auto"/>
        <w:left w:val="none" w:sz="0" w:space="0" w:color="auto"/>
        <w:bottom w:val="none" w:sz="0" w:space="0" w:color="auto"/>
        <w:right w:val="none" w:sz="0" w:space="0" w:color="auto"/>
      </w:divBdr>
    </w:div>
    <w:div w:id="932250466">
      <w:bodyDiv w:val="1"/>
      <w:marLeft w:val="0"/>
      <w:marRight w:val="0"/>
      <w:marTop w:val="0"/>
      <w:marBottom w:val="0"/>
      <w:divBdr>
        <w:top w:val="none" w:sz="0" w:space="0" w:color="auto"/>
        <w:left w:val="none" w:sz="0" w:space="0" w:color="auto"/>
        <w:bottom w:val="none" w:sz="0" w:space="0" w:color="auto"/>
        <w:right w:val="none" w:sz="0" w:space="0" w:color="auto"/>
      </w:divBdr>
    </w:div>
    <w:div w:id="934557210">
      <w:bodyDiv w:val="1"/>
      <w:marLeft w:val="0"/>
      <w:marRight w:val="0"/>
      <w:marTop w:val="0"/>
      <w:marBottom w:val="0"/>
      <w:divBdr>
        <w:top w:val="none" w:sz="0" w:space="0" w:color="auto"/>
        <w:left w:val="none" w:sz="0" w:space="0" w:color="auto"/>
        <w:bottom w:val="none" w:sz="0" w:space="0" w:color="auto"/>
        <w:right w:val="none" w:sz="0" w:space="0" w:color="auto"/>
      </w:divBdr>
    </w:div>
    <w:div w:id="934871255">
      <w:bodyDiv w:val="1"/>
      <w:marLeft w:val="0"/>
      <w:marRight w:val="0"/>
      <w:marTop w:val="0"/>
      <w:marBottom w:val="0"/>
      <w:divBdr>
        <w:top w:val="none" w:sz="0" w:space="0" w:color="auto"/>
        <w:left w:val="none" w:sz="0" w:space="0" w:color="auto"/>
        <w:bottom w:val="none" w:sz="0" w:space="0" w:color="auto"/>
        <w:right w:val="none" w:sz="0" w:space="0" w:color="auto"/>
      </w:divBdr>
    </w:div>
    <w:div w:id="936788523">
      <w:bodyDiv w:val="1"/>
      <w:marLeft w:val="0"/>
      <w:marRight w:val="0"/>
      <w:marTop w:val="0"/>
      <w:marBottom w:val="0"/>
      <w:divBdr>
        <w:top w:val="none" w:sz="0" w:space="0" w:color="auto"/>
        <w:left w:val="none" w:sz="0" w:space="0" w:color="auto"/>
        <w:bottom w:val="none" w:sz="0" w:space="0" w:color="auto"/>
        <w:right w:val="none" w:sz="0" w:space="0" w:color="auto"/>
      </w:divBdr>
    </w:div>
    <w:div w:id="938948968">
      <w:bodyDiv w:val="1"/>
      <w:marLeft w:val="0"/>
      <w:marRight w:val="0"/>
      <w:marTop w:val="0"/>
      <w:marBottom w:val="0"/>
      <w:divBdr>
        <w:top w:val="none" w:sz="0" w:space="0" w:color="auto"/>
        <w:left w:val="none" w:sz="0" w:space="0" w:color="auto"/>
        <w:bottom w:val="none" w:sz="0" w:space="0" w:color="auto"/>
        <w:right w:val="none" w:sz="0" w:space="0" w:color="auto"/>
      </w:divBdr>
    </w:div>
    <w:div w:id="940331810">
      <w:bodyDiv w:val="1"/>
      <w:marLeft w:val="0"/>
      <w:marRight w:val="0"/>
      <w:marTop w:val="0"/>
      <w:marBottom w:val="0"/>
      <w:divBdr>
        <w:top w:val="none" w:sz="0" w:space="0" w:color="auto"/>
        <w:left w:val="none" w:sz="0" w:space="0" w:color="auto"/>
        <w:bottom w:val="none" w:sz="0" w:space="0" w:color="auto"/>
        <w:right w:val="none" w:sz="0" w:space="0" w:color="auto"/>
      </w:divBdr>
    </w:div>
    <w:div w:id="940525983">
      <w:bodyDiv w:val="1"/>
      <w:marLeft w:val="0"/>
      <w:marRight w:val="0"/>
      <w:marTop w:val="0"/>
      <w:marBottom w:val="0"/>
      <w:divBdr>
        <w:top w:val="none" w:sz="0" w:space="0" w:color="auto"/>
        <w:left w:val="none" w:sz="0" w:space="0" w:color="auto"/>
        <w:bottom w:val="none" w:sz="0" w:space="0" w:color="auto"/>
        <w:right w:val="none" w:sz="0" w:space="0" w:color="auto"/>
      </w:divBdr>
    </w:div>
    <w:div w:id="941644444">
      <w:bodyDiv w:val="1"/>
      <w:marLeft w:val="0"/>
      <w:marRight w:val="0"/>
      <w:marTop w:val="0"/>
      <w:marBottom w:val="0"/>
      <w:divBdr>
        <w:top w:val="none" w:sz="0" w:space="0" w:color="auto"/>
        <w:left w:val="none" w:sz="0" w:space="0" w:color="auto"/>
        <w:bottom w:val="none" w:sz="0" w:space="0" w:color="auto"/>
        <w:right w:val="none" w:sz="0" w:space="0" w:color="auto"/>
      </w:divBdr>
    </w:div>
    <w:div w:id="941840384">
      <w:bodyDiv w:val="1"/>
      <w:marLeft w:val="0"/>
      <w:marRight w:val="0"/>
      <w:marTop w:val="0"/>
      <w:marBottom w:val="0"/>
      <w:divBdr>
        <w:top w:val="none" w:sz="0" w:space="0" w:color="auto"/>
        <w:left w:val="none" w:sz="0" w:space="0" w:color="auto"/>
        <w:bottom w:val="none" w:sz="0" w:space="0" w:color="auto"/>
        <w:right w:val="none" w:sz="0" w:space="0" w:color="auto"/>
      </w:divBdr>
    </w:div>
    <w:div w:id="947782599">
      <w:bodyDiv w:val="1"/>
      <w:marLeft w:val="0"/>
      <w:marRight w:val="0"/>
      <w:marTop w:val="0"/>
      <w:marBottom w:val="0"/>
      <w:divBdr>
        <w:top w:val="none" w:sz="0" w:space="0" w:color="auto"/>
        <w:left w:val="none" w:sz="0" w:space="0" w:color="auto"/>
        <w:bottom w:val="none" w:sz="0" w:space="0" w:color="auto"/>
        <w:right w:val="none" w:sz="0" w:space="0" w:color="auto"/>
      </w:divBdr>
    </w:div>
    <w:div w:id="949702330">
      <w:bodyDiv w:val="1"/>
      <w:marLeft w:val="0"/>
      <w:marRight w:val="0"/>
      <w:marTop w:val="0"/>
      <w:marBottom w:val="0"/>
      <w:divBdr>
        <w:top w:val="none" w:sz="0" w:space="0" w:color="auto"/>
        <w:left w:val="none" w:sz="0" w:space="0" w:color="auto"/>
        <w:bottom w:val="none" w:sz="0" w:space="0" w:color="auto"/>
        <w:right w:val="none" w:sz="0" w:space="0" w:color="auto"/>
      </w:divBdr>
    </w:div>
    <w:div w:id="950015207">
      <w:bodyDiv w:val="1"/>
      <w:marLeft w:val="0"/>
      <w:marRight w:val="0"/>
      <w:marTop w:val="0"/>
      <w:marBottom w:val="0"/>
      <w:divBdr>
        <w:top w:val="none" w:sz="0" w:space="0" w:color="auto"/>
        <w:left w:val="none" w:sz="0" w:space="0" w:color="auto"/>
        <w:bottom w:val="none" w:sz="0" w:space="0" w:color="auto"/>
        <w:right w:val="none" w:sz="0" w:space="0" w:color="auto"/>
      </w:divBdr>
    </w:div>
    <w:div w:id="950405207">
      <w:bodyDiv w:val="1"/>
      <w:marLeft w:val="0"/>
      <w:marRight w:val="0"/>
      <w:marTop w:val="0"/>
      <w:marBottom w:val="0"/>
      <w:divBdr>
        <w:top w:val="none" w:sz="0" w:space="0" w:color="auto"/>
        <w:left w:val="none" w:sz="0" w:space="0" w:color="auto"/>
        <w:bottom w:val="none" w:sz="0" w:space="0" w:color="auto"/>
        <w:right w:val="none" w:sz="0" w:space="0" w:color="auto"/>
      </w:divBdr>
    </w:div>
    <w:div w:id="952244812">
      <w:bodyDiv w:val="1"/>
      <w:marLeft w:val="0"/>
      <w:marRight w:val="0"/>
      <w:marTop w:val="0"/>
      <w:marBottom w:val="0"/>
      <w:divBdr>
        <w:top w:val="none" w:sz="0" w:space="0" w:color="auto"/>
        <w:left w:val="none" w:sz="0" w:space="0" w:color="auto"/>
        <w:bottom w:val="none" w:sz="0" w:space="0" w:color="auto"/>
        <w:right w:val="none" w:sz="0" w:space="0" w:color="auto"/>
      </w:divBdr>
    </w:div>
    <w:div w:id="952710765">
      <w:bodyDiv w:val="1"/>
      <w:marLeft w:val="0"/>
      <w:marRight w:val="0"/>
      <w:marTop w:val="0"/>
      <w:marBottom w:val="0"/>
      <w:divBdr>
        <w:top w:val="none" w:sz="0" w:space="0" w:color="auto"/>
        <w:left w:val="none" w:sz="0" w:space="0" w:color="auto"/>
        <w:bottom w:val="none" w:sz="0" w:space="0" w:color="auto"/>
        <w:right w:val="none" w:sz="0" w:space="0" w:color="auto"/>
      </w:divBdr>
    </w:div>
    <w:div w:id="953949610">
      <w:bodyDiv w:val="1"/>
      <w:marLeft w:val="0"/>
      <w:marRight w:val="0"/>
      <w:marTop w:val="0"/>
      <w:marBottom w:val="0"/>
      <w:divBdr>
        <w:top w:val="none" w:sz="0" w:space="0" w:color="auto"/>
        <w:left w:val="none" w:sz="0" w:space="0" w:color="auto"/>
        <w:bottom w:val="none" w:sz="0" w:space="0" w:color="auto"/>
        <w:right w:val="none" w:sz="0" w:space="0" w:color="auto"/>
      </w:divBdr>
    </w:div>
    <w:div w:id="955451091">
      <w:bodyDiv w:val="1"/>
      <w:marLeft w:val="0"/>
      <w:marRight w:val="0"/>
      <w:marTop w:val="0"/>
      <w:marBottom w:val="0"/>
      <w:divBdr>
        <w:top w:val="none" w:sz="0" w:space="0" w:color="auto"/>
        <w:left w:val="none" w:sz="0" w:space="0" w:color="auto"/>
        <w:bottom w:val="none" w:sz="0" w:space="0" w:color="auto"/>
        <w:right w:val="none" w:sz="0" w:space="0" w:color="auto"/>
      </w:divBdr>
    </w:div>
    <w:div w:id="958101820">
      <w:bodyDiv w:val="1"/>
      <w:marLeft w:val="0"/>
      <w:marRight w:val="0"/>
      <w:marTop w:val="0"/>
      <w:marBottom w:val="0"/>
      <w:divBdr>
        <w:top w:val="none" w:sz="0" w:space="0" w:color="auto"/>
        <w:left w:val="none" w:sz="0" w:space="0" w:color="auto"/>
        <w:bottom w:val="none" w:sz="0" w:space="0" w:color="auto"/>
        <w:right w:val="none" w:sz="0" w:space="0" w:color="auto"/>
      </w:divBdr>
    </w:div>
    <w:div w:id="959145881">
      <w:bodyDiv w:val="1"/>
      <w:marLeft w:val="0"/>
      <w:marRight w:val="0"/>
      <w:marTop w:val="0"/>
      <w:marBottom w:val="0"/>
      <w:divBdr>
        <w:top w:val="none" w:sz="0" w:space="0" w:color="auto"/>
        <w:left w:val="none" w:sz="0" w:space="0" w:color="auto"/>
        <w:bottom w:val="none" w:sz="0" w:space="0" w:color="auto"/>
        <w:right w:val="none" w:sz="0" w:space="0" w:color="auto"/>
      </w:divBdr>
    </w:div>
    <w:div w:id="959268109">
      <w:bodyDiv w:val="1"/>
      <w:marLeft w:val="0"/>
      <w:marRight w:val="0"/>
      <w:marTop w:val="0"/>
      <w:marBottom w:val="0"/>
      <w:divBdr>
        <w:top w:val="none" w:sz="0" w:space="0" w:color="auto"/>
        <w:left w:val="none" w:sz="0" w:space="0" w:color="auto"/>
        <w:bottom w:val="none" w:sz="0" w:space="0" w:color="auto"/>
        <w:right w:val="none" w:sz="0" w:space="0" w:color="auto"/>
      </w:divBdr>
    </w:div>
    <w:div w:id="965769469">
      <w:bodyDiv w:val="1"/>
      <w:marLeft w:val="0"/>
      <w:marRight w:val="0"/>
      <w:marTop w:val="0"/>
      <w:marBottom w:val="0"/>
      <w:divBdr>
        <w:top w:val="none" w:sz="0" w:space="0" w:color="auto"/>
        <w:left w:val="none" w:sz="0" w:space="0" w:color="auto"/>
        <w:bottom w:val="none" w:sz="0" w:space="0" w:color="auto"/>
        <w:right w:val="none" w:sz="0" w:space="0" w:color="auto"/>
      </w:divBdr>
    </w:div>
    <w:div w:id="969898745">
      <w:bodyDiv w:val="1"/>
      <w:marLeft w:val="0"/>
      <w:marRight w:val="0"/>
      <w:marTop w:val="0"/>
      <w:marBottom w:val="0"/>
      <w:divBdr>
        <w:top w:val="none" w:sz="0" w:space="0" w:color="auto"/>
        <w:left w:val="none" w:sz="0" w:space="0" w:color="auto"/>
        <w:bottom w:val="none" w:sz="0" w:space="0" w:color="auto"/>
        <w:right w:val="none" w:sz="0" w:space="0" w:color="auto"/>
      </w:divBdr>
    </w:div>
    <w:div w:id="977995376">
      <w:bodyDiv w:val="1"/>
      <w:marLeft w:val="0"/>
      <w:marRight w:val="0"/>
      <w:marTop w:val="0"/>
      <w:marBottom w:val="0"/>
      <w:divBdr>
        <w:top w:val="none" w:sz="0" w:space="0" w:color="auto"/>
        <w:left w:val="none" w:sz="0" w:space="0" w:color="auto"/>
        <w:bottom w:val="none" w:sz="0" w:space="0" w:color="auto"/>
        <w:right w:val="none" w:sz="0" w:space="0" w:color="auto"/>
      </w:divBdr>
    </w:div>
    <w:div w:id="981232336">
      <w:bodyDiv w:val="1"/>
      <w:marLeft w:val="0"/>
      <w:marRight w:val="0"/>
      <w:marTop w:val="0"/>
      <w:marBottom w:val="0"/>
      <w:divBdr>
        <w:top w:val="none" w:sz="0" w:space="0" w:color="auto"/>
        <w:left w:val="none" w:sz="0" w:space="0" w:color="auto"/>
        <w:bottom w:val="none" w:sz="0" w:space="0" w:color="auto"/>
        <w:right w:val="none" w:sz="0" w:space="0" w:color="auto"/>
      </w:divBdr>
    </w:div>
    <w:div w:id="982277575">
      <w:bodyDiv w:val="1"/>
      <w:marLeft w:val="0"/>
      <w:marRight w:val="0"/>
      <w:marTop w:val="0"/>
      <w:marBottom w:val="0"/>
      <w:divBdr>
        <w:top w:val="none" w:sz="0" w:space="0" w:color="auto"/>
        <w:left w:val="none" w:sz="0" w:space="0" w:color="auto"/>
        <w:bottom w:val="none" w:sz="0" w:space="0" w:color="auto"/>
        <w:right w:val="none" w:sz="0" w:space="0" w:color="auto"/>
      </w:divBdr>
    </w:div>
    <w:div w:id="986131281">
      <w:bodyDiv w:val="1"/>
      <w:marLeft w:val="0"/>
      <w:marRight w:val="0"/>
      <w:marTop w:val="0"/>
      <w:marBottom w:val="0"/>
      <w:divBdr>
        <w:top w:val="none" w:sz="0" w:space="0" w:color="auto"/>
        <w:left w:val="none" w:sz="0" w:space="0" w:color="auto"/>
        <w:bottom w:val="none" w:sz="0" w:space="0" w:color="auto"/>
        <w:right w:val="none" w:sz="0" w:space="0" w:color="auto"/>
      </w:divBdr>
    </w:div>
    <w:div w:id="987515448">
      <w:bodyDiv w:val="1"/>
      <w:marLeft w:val="0"/>
      <w:marRight w:val="0"/>
      <w:marTop w:val="0"/>
      <w:marBottom w:val="0"/>
      <w:divBdr>
        <w:top w:val="none" w:sz="0" w:space="0" w:color="auto"/>
        <w:left w:val="none" w:sz="0" w:space="0" w:color="auto"/>
        <w:bottom w:val="none" w:sz="0" w:space="0" w:color="auto"/>
        <w:right w:val="none" w:sz="0" w:space="0" w:color="auto"/>
      </w:divBdr>
    </w:div>
    <w:div w:id="988099805">
      <w:bodyDiv w:val="1"/>
      <w:marLeft w:val="0"/>
      <w:marRight w:val="0"/>
      <w:marTop w:val="0"/>
      <w:marBottom w:val="0"/>
      <w:divBdr>
        <w:top w:val="none" w:sz="0" w:space="0" w:color="auto"/>
        <w:left w:val="none" w:sz="0" w:space="0" w:color="auto"/>
        <w:bottom w:val="none" w:sz="0" w:space="0" w:color="auto"/>
        <w:right w:val="none" w:sz="0" w:space="0" w:color="auto"/>
      </w:divBdr>
    </w:div>
    <w:div w:id="991831496">
      <w:bodyDiv w:val="1"/>
      <w:marLeft w:val="0"/>
      <w:marRight w:val="0"/>
      <w:marTop w:val="0"/>
      <w:marBottom w:val="0"/>
      <w:divBdr>
        <w:top w:val="none" w:sz="0" w:space="0" w:color="auto"/>
        <w:left w:val="none" w:sz="0" w:space="0" w:color="auto"/>
        <w:bottom w:val="none" w:sz="0" w:space="0" w:color="auto"/>
        <w:right w:val="none" w:sz="0" w:space="0" w:color="auto"/>
      </w:divBdr>
    </w:div>
    <w:div w:id="996882613">
      <w:bodyDiv w:val="1"/>
      <w:marLeft w:val="0"/>
      <w:marRight w:val="0"/>
      <w:marTop w:val="0"/>
      <w:marBottom w:val="0"/>
      <w:divBdr>
        <w:top w:val="none" w:sz="0" w:space="0" w:color="auto"/>
        <w:left w:val="none" w:sz="0" w:space="0" w:color="auto"/>
        <w:bottom w:val="none" w:sz="0" w:space="0" w:color="auto"/>
        <w:right w:val="none" w:sz="0" w:space="0" w:color="auto"/>
      </w:divBdr>
    </w:div>
    <w:div w:id="998073515">
      <w:bodyDiv w:val="1"/>
      <w:marLeft w:val="0"/>
      <w:marRight w:val="0"/>
      <w:marTop w:val="0"/>
      <w:marBottom w:val="0"/>
      <w:divBdr>
        <w:top w:val="none" w:sz="0" w:space="0" w:color="auto"/>
        <w:left w:val="none" w:sz="0" w:space="0" w:color="auto"/>
        <w:bottom w:val="none" w:sz="0" w:space="0" w:color="auto"/>
        <w:right w:val="none" w:sz="0" w:space="0" w:color="auto"/>
      </w:divBdr>
    </w:div>
    <w:div w:id="999456618">
      <w:bodyDiv w:val="1"/>
      <w:marLeft w:val="0"/>
      <w:marRight w:val="0"/>
      <w:marTop w:val="0"/>
      <w:marBottom w:val="0"/>
      <w:divBdr>
        <w:top w:val="none" w:sz="0" w:space="0" w:color="auto"/>
        <w:left w:val="none" w:sz="0" w:space="0" w:color="auto"/>
        <w:bottom w:val="none" w:sz="0" w:space="0" w:color="auto"/>
        <w:right w:val="none" w:sz="0" w:space="0" w:color="auto"/>
      </w:divBdr>
    </w:div>
    <w:div w:id="1003431650">
      <w:bodyDiv w:val="1"/>
      <w:marLeft w:val="0"/>
      <w:marRight w:val="0"/>
      <w:marTop w:val="0"/>
      <w:marBottom w:val="0"/>
      <w:divBdr>
        <w:top w:val="none" w:sz="0" w:space="0" w:color="auto"/>
        <w:left w:val="none" w:sz="0" w:space="0" w:color="auto"/>
        <w:bottom w:val="none" w:sz="0" w:space="0" w:color="auto"/>
        <w:right w:val="none" w:sz="0" w:space="0" w:color="auto"/>
      </w:divBdr>
    </w:div>
    <w:div w:id="1004167089">
      <w:bodyDiv w:val="1"/>
      <w:marLeft w:val="0"/>
      <w:marRight w:val="0"/>
      <w:marTop w:val="0"/>
      <w:marBottom w:val="0"/>
      <w:divBdr>
        <w:top w:val="none" w:sz="0" w:space="0" w:color="auto"/>
        <w:left w:val="none" w:sz="0" w:space="0" w:color="auto"/>
        <w:bottom w:val="none" w:sz="0" w:space="0" w:color="auto"/>
        <w:right w:val="none" w:sz="0" w:space="0" w:color="auto"/>
      </w:divBdr>
    </w:div>
    <w:div w:id="1004481712">
      <w:bodyDiv w:val="1"/>
      <w:marLeft w:val="0"/>
      <w:marRight w:val="0"/>
      <w:marTop w:val="0"/>
      <w:marBottom w:val="0"/>
      <w:divBdr>
        <w:top w:val="none" w:sz="0" w:space="0" w:color="auto"/>
        <w:left w:val="none" w:sz="0" w:space="0" w:color="auto"/>
        <w:bottom w:val="none" w:sz="0" w:space="0" w:color="auto"/>
        <w:right w:val="none" w:sz="0" w:space="0" w:color="auto"/>
      </w:divBdr>
    </w:div>
    <w:div w:id="1004628575">
      <w:bodyDiv w:val="1"/>
      <w:marLeft w:val="0"/>
      <w:marRight w:val="0"/>
      <w:marTop w:val="0"/>
      <w:marBottom w:val="0"/>
      <w:divBdr>
        <w:top w:val="none" w:sz="0" w:space="0" w:color="auto"/>
        <w:left w:val="none" w:sz="0" w:space="0" w:color="auto"/>
        <w:bottom w:val="none" w:sz="0" w:space="0" w:color="auto"/>
        <w:right w:val="none" w:sz="0" w:space="0" w:color="auto"/>
      </w:divBdr>
    </w:div>
    <w:div w:id="1007711772">
      <w:bodyDiv w:val="1"/>
      <w:marLeft w:val="0"/>
      <w:marRight w:val="0"/>
      <w:marTop w:val="0"/>
      <w:marBottom w:val="0"/>
      <w:divBdr>
        <w:top w:val="none" w:sz="0" w:space="0" w:color="auto"/>
        <w:left w:val="none" w:sz="0" w:space="0" w:color="auto"/>
        <w:bottom w:val="none" w:sz="0" w:space="0" w:color="auto"/>
        <w:right w:val="none" w:sz="0" w:space="0" w:color="auto"/>
      </w:divBdr>
    </w:div>
    <w:div w:id="1007713730">
      <w:bodyDiv w:val="1"/>
      <w:marLeft w:val="0"/>
      <w:marRight w:val="0"/>
      <w:marTop w:val="0"/>
      <w:marBottom w:val="0"/>
      <w:divBdr>
        <w:top w:val="none" w:sz="0" w:space="0" w:color="auto"/>
        <w:left w:val="none" w:sz="0" w:space="0" w:color="auto"/>
        <w:bottom w:val="none" w:sz="0" w:space="0" w:color="auto"/>
        <w:right w:val="none" w:sz="0" w:space="0" w:color="auto"/>
      </w:divBdr>
    </w:div>
    <w:div w:id="1010988609">
      <w:bodyDiv w:val="1"/>
      <w:marLeft w:val="0"/>
      <w:marRight w:val="0"/>
      <w:marTop w:val="0"/>
      <w:marBottom w:val="0"/>
      <w:divBdr>
        <w:top w:val="none" w:sz="0" w:space="0" w:color="auto"/>
        <w:left w:val="none" w:sz="0" w:space="0" w:color="auto"/>
        <w:bottom w:val="none" w:sz="0" w:space="0" w:color="auto"/>
        <w:right w:val="none" w:sz="0" w:space="0" w:color="auto"/>
      </w:divBdr>
    </w:div>
    <w:div w:id="1013149026">
      <w:bodyDiv w:val="1"/>
      <w:marLeft w:val="0"/>
      <w:marRight w:val="0"/>
      <w:marTop w:val="0"/>
      <w:marBottom w:val="0"/>
      <w:divBdr>
        <w:top w:val="none" w:sz="0" w:space="0" w:color="auto"/>
        <w:left w:val="none" w:sz="0" w:space="0" w:color="auto"/>
        <w:bottom w:val="none" w:sz="0" w:space="0" w:color="auto"/>
        <w:right w:val="none" w:sz="0" w:space="0" w:color="auto"/>
      </w:divBdr>
    </w:div>
    <w:div w:id="1018964446">
      <w:bodyDiv w:val="1"/>
      <w:marLeft w:val="0"/>
      <w:marRight w:val="0"/>
      <w:marTop w:val="0"/>
      <w:marBottom w:val="0"/>
      <w:divBdr>
        <w:top w:val="none" w:sz="0" w:space="0" w:color="auto"/>
        <w:left w:val="none" w:sz="0" w:space="0" w:color="auto"/>
        <w:bottom w:val="none" w:sz="0" w:space="0" w:color="auto"/>
        <w:right w:val="none" w:sz="0" w:space="0" w:color="auto"/>
      </w:divBdr>
    </w:div>
    <w:div w:id="1023246162">
      <w:bodyDiv w:val="1"/>
      <w:marLeft w:val="0"/>
      <w:marRight w:val="0"/>
      <w:marTop w:val="0"/>
      <w:marBottom w:val="0"/>
      <w:divBdr>
        <w:top w:val="none" w:sz="0" w:space="0" w:color="auto"/>
        <w:left w:val="none" w:sz="0" w:space="0" w:color="auto"/>
        <w:bottom w:val="none" w:sz="0" w:space="0" w:color="auto"/>
        <w:right w:val="none" w:sz="0" w:space="0" w:color="auto"/>
      </w:divBdr>
    </w:div>
    <w:div w:id="1026099350">
      <w:bodyDiv w:val="1"/>
      <w:marLeft w:val="0"/>
      <w:marRight w:val="0"/>
      <w:marTop w:val="0"/>
      <w:marBottom w:val="0"/>
      <w:divBdr>
        <w:top w:val="none" w:sz="0" w:space="0" w:color="auto"/>
        <w:left w:val="none" w:sz="0" w:space="0" w:color="auto"/>
        <w:bottom w:val="none" w:sz="0" w:space="0" w:color="auto"/>
        <w:right w:val="none" w:sz="0" w:space="0" w:color="auto"/>
      </w:divBdr>
    </w:div>
    <w:div w:id="1031343629">
      <w:bodyDiv w:val="1"/>
      <w:marLeft w:val="0"/>
      <w:marRight w:val="0"/>
      <w:marTop w:val="0"/>
      <w:marBottom w:val="0"/>
      <w:divBdr>
        <w:top w:val="none" w:sz="0" w:space="0" w:color="auto"/>
        <w:left w:val="none" w:sz="0" w:space="0" w:color="auto"/>
        <w:bottom w:val="none" w:sz="0" w:space="0" w:color="auto"/>
        <w:right w:val="none" w:sz="0" w:space="0" w:color="auto"/>
      </w:divBdr>
    </w:div>
    <w:div w:id="1037664161">
      <w:bodyDiv w:val="1"/>
      <w:marLeft w:val="0"/>
      <w:marRight w:val="0"/>
      <w:marTop w:val="0"/>
      <w:marBottom w:val="0"/>
      <w:divBdr>
        <w:top w:val="none" w:sz="0" w:space="0" w:color="auto"/>
        <w:left w:val="none" w:sz="0" w:space="0" w:color="auto"/>
        <w:bottom w:val="none" w:sz="0" w:space="0" w:color="auto"/>
        <w:right w:val="none" w:sz="0" w:space="0" w:color="auto"/>
      </w:divBdr>
    </w:div>
    <w:div w:id="1041857793">
      <w:bodyDiv w:val="1"/>
      <w:marLeft w:val="0"/>
      <w:marRight w:val="0"/>
      <w:marTop w:val="0"/>
      <w:marBottom w:val="0"/>
      <w:divBdr>
        <w:top w:val="none" w:sz="0" w:space="0" w:color="auto"/>
        <w:left w:val="none" w:sz="0" w:space="0" w:color="auto"/>
        <w:bottom w:val="none" w:sz="0" w:space="0" w:color="auto"/>
        <w:right w:val="none" w:sz="0" w:space="0" w:color="auto"/>
      </w:divBdr>
    </w:div>
    <w:div w:id="1042562829">
      <w:bodyDiv w:val="1"/>
      <w:marLeft w:val="0"/>
      <w:marRight w:val="0"/>
      <w:marTop w:val="0"/>
      <w:marBottom w:val="0"/>
      <w:divBdr>
        <w:top w:val="none" w:sz="0" w:space="0" w:color="auto"/>
        <w:left w:val="none" w:sz="0" w:space="0" w:color="auto"/>
        <w:bottom w:val="none" w:sz="0" w:space="0" w:color="auto"/>
        <w:right w:val="none" w:sz="0" w:space="0" w:color="auto"/>
      </w:divBdr>
    </w:div>
    <w:div w:id="1043409618">
      <w:bodyDiv w:val="1"/>
      <w:marLeft w:val="0"/>
      <w:marRight w:val="0"/>
      <w:marTop w:val="0"/>
      <w:marBottom w:val="0"/>
      <w:divBdr>
        <w:top w:val="none" w:sz="0" w:space="0" w:color="auto"/>
        <w:left w:val="none" w:sz="0" w:space="0" w:color="auto"/>
        <w:bottom w:val="none" w:sz="0" w:space="0" w:color="auto"/>
        <w:right w:val="none" w:sz="0" w:space="0" w:color="auto"/>
      </w:divBdr>
    </w:div>
    <w:div w:id="1043943286">
      <w:bodyDiv w:val="1"/>
      <w:marLeft w:val="0"/>
      <w:marRight w:val="0"/>
      <w:marTop w:val="0"/>
      <w:marBottom w:val="0"/>
      <w:divBdr>
        <w:top w:val="none" w:sz="0" w:space="0" w:color="auto"/>
        <w:left w:val="none" w:sz="0" w:space="0" w:color="auto"/>
        <w:bottom w:val="none" w:sz="0" w:space="0" w:color="auto"/>
        <w:right w:val="none" w:sz="0" w:space="0" w:color="auto"/>
      </w:divBdr>
    </w:div>
    <w:div w:id="1044984876">
      <w:bodyDiv w:val="1"/>
      <w:marLeft w:val="0"/>
      <w:marRight w:val="0"/>
      <w:marTop w:val="0"/>
      <w:marBottom w:val="0"/>
      <w:divBdr>
        <w:top w:val="none" w:sz="0" w:space="0" w:color="auto"/>
        <w:left w:val="none" w:sz="0" w:space="0" w:color="auto"/>
        <w:bottom w:val="none" w:sz="0" w:space="0" w:color="auto"/>
        <w:right w:val="none" w:sz="0" w:space="0" w:color="auto"/>
      </w:divBdr>
    </w:div>
    <w:div w:id="1046413376">
      <w:bodyDiv w:val="1"/>
      <w:marLeft w:val="0"/>
      <w:marRight w:val="0"/>
      <w:marTop w:val="0"/>
      <w:marBottom w:val="0"/>
      <w:divBdr>
        <w:top w:val="none" w:sz="0" w:space="0" w:color="auto"/>
        <w:left w:val="none" w:sz="0" w:space="0" w:color="auto"/>
        <w:bottom w:val="none" w:sz="0" w:space="0" w:color="auto"/>
        <w:right w:val="none" w:sz="0" w:space="0" w:color="auto"/>
      </w:divBdr>
    </w:div>
    <w:div w:id="1048184268">
      <w:bodyDiv w:val="1"/>
      <w:marLeft w:val="0"/>
      <w:marRight w:val="0"/>
      <w:marTop w:val="0"/>
      <w:marBottom w:val="0"/>
      <w:divBdr>
        <w:top w:val="none" w:sz="0" w:space="0" w:color="auto"/>
        <w:left w:val="none" w:sz="0" w:space="0" w:color="auto"/>
        <w:bottom w:val="none" w:sz="0" w:space="0" w:color="auto"/>
        <w:right w:val="none" w:sz="0" w:space="0" w:color="auto"/>
      </w:divBdr>
    </w:div>
    <w:div w:id="1048336338">
      <w:bodyDiv w:val="1"/>
      <w:marLeft w:val="0"/>
      <w:marRight w:val="0"/>
      <w:marTop w:val="0"/>
      <w:marBottom w:val="0"/>
      <w:divBdr>
        <w:top w:val="none" w:sz="0" w:space="0" w:color="auto"/>
        <w:left w:val="none" w:sz="0" w:space="0" w:color="auto"/>
        <w:bottom w:val="none" w:sz="0" w:space="0" w:color="auto"/>
        <w:right w:val="none" w:sz="0" w:space="0" w:color="auto"/>
      </w:divBdr>
    </w:div>
    <w:div w:id="1049646701">
      <w:bodyDiv w:val="1"/>
      <w:marLeft w:val="0"/>
      <w:marRight w:val="0"/>
      <w:marTop w:val="0"/>
      <w:marBottom w:val="0"/>
      <w:divBdr>
        <w:top w:val="none" w:sz="0" w:space="0" w:color="auto"/>
        <w:left w:val="none" w:sz="0" w:space="0" w:color="auto"/>
        <w:bottom w:val="none" w:sz="0" w:space="0" w:color="auto"/>
        <w:right w:val="none" w:sz="0" w:space="0" w:color="auto"/>
      </w:divBdr>
    </w:div>
    <w:div w:id="1051424343">
      <w:bodyDiv w:val="1"/>
      <w:marLeft w:val="0"/>
      <w:marRight w:val="0"/>
      <w:marTop w:val="0"/>
      <w:marBottom w:val="0"/>
      <w:divBdr>
        <w:top w:val="none" w:sz="0" w:space="0" w:color="auto"/>
        <w:left w:val="none" w:sz="0" w:space="0" w:color="auto"/>
        <w:bottom w:val="none" w:sz="0" w:space="0" w:color="auto"/>
        <w:right w:val="none" w:sz="0" w:space="0" w:color="auto"/>
      </w:divBdr>
    </w:div>
    <w:div w:id="1052575942">
      <w:bodyDiv w:val="1"/>
      <w:marLeft w:val="0"/>
      <w:marRight w:val="0"/>
      <w:marTop w:val="0"/>
      <w:marBottom w:val="0"/>
      <w:divBdr>
        <w:top w:val="none" w:sz="0" w:space="0" w:color="auto"/>
        <w:left w:val="none" w:sz="0" w:space="0" w:color="auto"/>
        <w:bottom w:val="none" w:sz="0" w:space="0" w:color="auto"/>
        <w:right w:val="none" w:sz="0" w:space="0" w:color="auto"/>
      </w:divBdr>
    </w:div>
    <w:div w:id="1052651503">
      <w:bodyDiv w:val="1"/>
      <w:marLeft w:val="0"/>
      <w:marRight w:val="0"/>
      <w:marTop w:val="0"/>
      <w:marBottom w:val="0"/>
      <w:divBdr>
        <w:top w:val="none" w:sz="0" w:space="0" w:color="auto"/>
        <w:left w:val="none" w:sz="0" w:space="0" w:color="auto"/>
        <w:bottom w:val="none" w:sz="0" w:space="0" w:color="auto"/>
        <w:right w:val="none" w:sz="0" w:space="0" w:color="auto"/>
      </w:divBdr>
    </w:div>
    <w:div w:id="1053889159">
      <w:bodyDiv w:val="1"/>
      <w:marLeft w:val="0"/>
      <w:marRight w:val="0"/>
      <w:marTop w:val="0"/>
      <w:marBottom w:val="0"/>
      <w:divBdr>
        <w:top w:val="none" w:sz="0" w:space="0" w:color="auto"/>
        <w:left w:val="none" w:sz="0" w:space="0" w:color="auto"/>
        <w:bottom w:val="none" w:sz="0" w:space="0" w:color="auto"/>
        <w:right w:val="none" w:sz="0" w:space="0" w:color="auto"/>
      </w:divBdr>
    </w:div>
    <w:div w:id="1054081080">
      <w:bodyDiv w:val="1"/>
      <w:marLeft w:val="0"/>
      <w:marRight w:val="0"/>
      <w:marTop w:val="0"/>
      <w:marBottom w:val="0"/>
      <w:divBdr>
        <w:top w:val="none" w:sz="0" w:space="0" w:color="auto"/>
        <w:left w:val="none" w:sz="0" w:space="0" w:color="auto"/>
        <w:bottom w:val="none" w:sz="0" w:space="0" w:color="auto"/>
        <w:right w:val="none" w:sz="0" w:space="0" w:color="auto"/>
      </w:divBdr>
    </w:div>
    <w:div w:id="1055472706">
      <w:bodyDiv w:val="1"/>
      <w:marLeft w:val="0"/>
      <w:marRight w:val="0"/>
      <w:marTop w:val="0"/>
      <w:marBottom w:val="0"/>
      <w:divBdr>
        <w:top w:val="none" w:sz="0" w:space="0" w:color="auto"/>
        <w:left w:val="none" w:sz="0" w:space="0" w:color="auto"/>
        <w:bottom w:val="none" w:sz="0" w:space="0" w:color="auto"/>
        <w:right w:val="none" w:sz="0" w:space="0" w:color="auto"/>
      </w:divBdr>
    </w:div>
    <w:div w:id="1057119999">
      <w:bodyDiv w:val="1"/>
      <w:marLeft w:val="0"/>
      <w:marRight w:val="0"/>
      <w:marTop w:val="0"/>
      <w:marBottom w:val="0"/>
      <w:divBdr>
        <w:top w:val="none" w:sz="0" w:space="0" w:color="auto"/>
        <w:left w:val="none" w:sz="0" w:space="0" w:color="auto"/>
        <w:bottom w:val="none" w:sz="0" w:space="0" w:color="auto"/>
        <w:right w:val="none" w:sz="0" w:space="0" w:color="auto"/>
      </w:divBdr>
    </w:div>
    <w:div w:id="1060205707">
      <w:bodyDiv w:val="1"/>
      <w:marLeft w:val="0"/>
      <w:marRight w:val="0"/>
      <w:marTop w:val="0"/>
      <w:marBottom w:val="0"/>
      <w:divBdr>
        <w:top w:val="none" w:sz="0" w:space="0" w:color="auto"/>
        <w:left w:val="none" w:sz="0" w:space="0" w:color="auto"/>
        <w:bottom w:val="none" w:sz="0" w:space="0" w:color="auto"/>
        <w:right w:val="none" w:sz="0" w:space="0" w:color="auto"/>
      </w:divBdr>
    </w:div>
    <w:div w:id="1060834833">
      <w:bodyDiv w:val="1"/>
      <w:marLeft w:val="0"/>
      <w:marRight w:val="0"/>
      <w:marTop w:val="0"/>
      <w:marBottom w:val="0"/>
      <w:divBdr>
        <w:top w:val="none" w:sz="0" w:space="0" w:color="auto"/>
        <w:left w:val="none" w:sz="0" w:space="0" w:color="auto"/>
        <w:bottom w:val="none" w:sz="0" w:space="0" w:color="auto"/>
        <w:right w:val="none" w:sz="0" w:space="0" w:color="auto"/>
      </w:divBdr>
    </w:div>
    <w:div w:id="1063717797">
      <w:bodyDiv w:val="1"/>
      <w:marLeft w:val="0"/>
      <w:marRight w:val="0"/>
      <w:marTop w:val="0"/>
      <w:marBottom w:val="0"/>
      <w:divBdr>
        <w:top w:val="none" w:sz="0" w:space="0" w:color="auto"/>
        <w:left w:val="none" w:sz="0" w:space="0" w:color="auto"/>
        <w:bottom w:val="none" w:sz="0" w:space="0" w:color="auto"/>
        <w:right w:val="none" w:sz="0" w:space="0" w:color="auto"/>
      </w:divBdr>
    </w:div>
    <w:div w:id="1070925103">
      <w:bodyDiv w:val="1"/>
      <w:marLeft w:val="0"/>
      <w:marRight w:val="0"/>
      <w:marTop w:val="0"/>
      <w:marBottom w:val="0"/>
      <w:divBdr>
        <w:top w:val="none" w:sz="0" w:space="0" w:color="auto"/>
        <w:left w:val="none" w:sz="0" w:space="0" w:color="auto"/>
        <w:bottom w:val="none" w:sz="0" w:space="0" w:color="auto"/>
        <w:right w:val="none" w:sz="0" w:space="0" w:color="auto"/>
      </w:divBdr>
    </w:div>
    <w:div w:id="1072200039">
      <w:bodyDiv w:val="1"/>
      <w:marLeft w:val="0"/>
      <w:marRight w:val="0"/>
      <w:marTop w:val="0"/>
      <w:marBottom w:val="0"/>
      <w:divBdr>
        <w:top w:val="none" w:sz="0" w:space="0" w:color="auto"/>
        <w:left w:val="none" w:sz="0" w:space="0" w:color="auto"/>
        <w:bottom w:val="none" w:sz="0" w:space="0" w:color="auto"/>
        <w:right w:val="none" w:sz="0" w:space="0" w:color="auto"/>
      </w:divBdr>
    </w:div>
    <w:div w:id="1077706491">
      <w:bodyDiv w:val="1"/>
      <w:marLeft w:val="0"/>
      <w:marRight w:val="0"/>
      <w:marTop w:val="0"/>
      <w:marBottom w:val="0"/>
      <w:divBdr>
        <w:top w:val="none" w:sz="0" w:space="0" w:color="auto"/>
        <w:left w:val="none" w:sz="0" w:space="0" w:color="auto"/>
        <w:bottom w:val="none" w:sz="0" w:space="0" w:color="auto"/>
        <w:right w:val="none" w:sz="0" w:space="0" w:color="auto"/>
      </w:divBdr>
    </w:div>
    <w:div w:id="1078331019">
      <w:bodyDiv w:val="1"/>
      <w:marLeft w:val="0"/>
      <w:marRight w:val="0"/>
      <w:marTop w:val="0"/>
      <w:marBottom w:val="0"/>
      <w:divBdr>
        <w:top w:val="none" w:sz="0" w:space="0" w:color="auto"/>
        <w:left w:val="none" w:sz="0" w:space="0" w:color="auto"/>
        <w:bottom w:val="none" w:sz="0" w:space="0" w:color="auto"/>
        <w:right w:val="none" w:sz="0" w:space="0" w:color="auto"/>
      </w:divBdr>
    </w:div>
    <w:div w:id="1086266905">
      <w:bodyDiv w:val="1"/>
      <w:marLeft w:val="0"/>
      <w:marRight w:val="0"/>
      <w:marTop w:val="0"/>
      <w:marBottom w:val="0"/>
      <w:divBdr>
        <w:top w:val="none" w:sz="0" w:space="0" w:color="auto"/>
        <w:left w:val="none" w:sz="0" w:space="0" w:color="auto"/>
        <w:bottom w:val="none" w:sz="0" w:space="0" w:color="auto"/>
        <w:right w:val="none" w:sz="0" w:space="0" w:color="auto"/>
      </w:divBdr>
    </w:div>
    <w:div w:id="1087727910">
      <w:bodyDiv w:val="1"/>
      <w:marLeft w:val="0"/>
      <w:marRight w:val="0"/>
      <w:marTop w:val="0"/>
      <w:marBottom w:val="0"/>
      <w:divBdr>
        <w:top w:val="none" w:sz="0" w:space="0" w:color="auto"/>
        <w:left w:val="none" w:sz="0" w:space="0" w:color="auto"/>
        <w:bottom w:val="none" w:sz="0" w:space="0" w:color="auto"/>
        <w:right w:val="none" w:sz="0" w:space="0" w:color="auto"/>
      </w:divBdr>
    </w:div>
    <w:div w:id="1097139009">
      <w:bodyDiv w:val="1"/>
      <w:marLeft w:val="0"/>
      <w:marRight w:val="0"/>
      <w:marTop w:val="0"/>
      <w:marBottom w:val="0"/>
      <w:divBdr>
        <w:top w:val="none" w:sz="0" w:space="0" w:color="auto"/>
        <w:left w:val="none" w:sz="0" w:space="0" w:color="auto"/>
        <w:bottom w:val="none" w:sz="0" w:space="0" w:color="auto"/>
        <w:right w:val="none" w:sz="0" w:space="0" w:color="auto"/>
      </w:divBdr>
    </w:div>
    <w:div w:id="1101679764">
      <w:bodyDiv w:val="1"/>
      <w:marLeft w:val="0"/>
      <w:marRight w:val="0"/>
      <w:marTop w:val="0"/>
      <w:marBottom w:val="0"/>
      <w:divBdr>
        <w:top w:val="none" w:sz="0" w:space="0" w:color="auto"/>
        <w:left w:val="none" w:sz="0" w:space="0" w:color="auto"/>
        <w:bottom w:val="none" w:sz="0" w:space="0" w:color="auto"/>
        <w:right w:val="none" w:sz="0" w:space="0" w:color="auto"/>
      </w:divBdr>
    </w:div>
    <w:div w:id="1102451895">
      <w:bodyDiv w:val="1"/>
      <w:marLeft w:val="0"/>
      <w:marRight w:val="0"/>
      <w:marTop w:val="0"/>
      <w:marBottom w:val="0"/>
      <w:divBdr>
        <w:top w:val="none" w:sz="0" w:space="0" w:color="auto"/>
        <w:left w:val="none" w:sz="0" w:space="0" w:color="auto"/>
        <w:bottom w:val="none" w:sz="0" w:space="0" w:color="auto"/>
        <w:right w:val="none" w:sz="0" w:space="0" w:color="auto"/>
      </w:divBdr>
    </w:div>
    <w:div w:id="1102725503">
      <w:bodyDiv w:val="1"/>
      <w:marLeft w:val="0"/>
      <w:marRight w:val="0"/>
      <w:marTop w:val="0"/>
      <w:marBottom w:val="0"/>
      <w:divBdr>
        <w:top w:val="none" w:sz="0" w:space="0" w:color="auto"/>
        <w:left w:val="none" w:sz="0" w:space="0" w:color="auto"/>
        <w:bottom w:val="none" w:sz="0" w:space="0" w:color="auto"/>
        <w:right w:val="none" w:sz="0" w:space="0" w:color="auto"/>
      </w:divBdr>
    </w:div>
    <w:div w:id="1109280164">
      <w:bodyDiv w:val="1"/>
      <w:marLeft w:val="0"/>
      <w:marRight w:val="0"/>
      <w:marTop w:val="0"/>
      <w:marBottom w:val="0"/>
      <w:divBdr>
        <w:top w:val="none" w:sz="0" w:space="0" w:color="auto"/>
        <w:left w:val="none" w:sz="0" w:space="0" w:color="auto"/>
        <w:bottom w:val="none" w:sz="0" w:space="0" w:color="auto"/>
        <w:right w:val="none" w:sz="0" w:space="0" w:color="auto"/>
      </w:divBdr>
    </w:div>
    <w:div w:id="1114205631">
      <w:bodyDiv w:val="1"/>
      <w:marLeft w:val="0"/>
      <w:marRight w:val="0"/>
      <w:marTop w:val="0"/>
      <w:marBottom w:val="0"/>
      <w:divBdr>
        <w:top w:val="none" w:sz="0" w:space="0" w:color="auto"/>
        <w:left w:val="none" w:sz="0" w:space="0" w:color="auto"/>
        <w:bottom w:val="none" w:sz="0" w:space="0" w:color="auto"/>
        <w:right w:val="none" w:sz="0" w:space="0" w:color="auto"/>
      </w:divBdr>
    </w:div>
    <w:div w:id="1116872238">
      <w:bodyDiv w:val="1"/>
      <w:marLeft w:val="0"/>
      <w:marRight w:val="0"/>
      <w:marTop w:val="0"/>
      <w:marBottom w:val="0"/>
      <w:divBdr>
        <w:top w:val="none" w:sz="0" w:space="0" w:color="auto"/>
        <w:left w:val="none" w:sz="0" w:space="0" w:color="auto"/>
        <w:bottom w:val="none" w:sz="0" w:space="0" w:color="auto"/>
        <w:right w:val="none" w:sz="0" w:space="0" w:color="auto"/>
      </w:divBdr>
    </w:div>
    <w:div w:id="1117067927">
      <w:bodyDiv w:val="1"/>
      <w:marLeft w:val="0"/>
      <w:marRight w:val="0"/>
      <w:marTop w:val="0"/>
      <w:marBottom w:val="0"/>
      <w:divBdr>
        <w:top w:val="none" w:sz="0" w:space="0" w:color="auto"/>
        <w:left w:val="none" w:sz="0" w:space="0" w:color="auto"/>
        <w:bottom w:val="none" w:sz="0" w:space="0" w:color="auto"/>
        <w:right w:val="none" w:sz="0" w:space="0" w:color="auto"/>
      </w:divBdr>
    </w:div>
    <w:div w:id="1121680693">
      <w:bodyDiv w:val="1"/>
      <w:marLeft w:val="0"/>
      <w:marRight w:val="0"/>
      <w:marTop w:val="0"/>
      <w:marBottom w:val="0"/>
      <w:divBdr>
        <w:top w:val="none" w:sz="0" w:space="0" w:color="auto"/>
        <w:left w:val="none" w:sz="0" w:space="0" w:color="auto"/>
        <w:bottom w:val="none" w:sz="0" w:space="0" w:color="auto"/>
        <w:right w:val="none" w:sz="0" w:space="0" w:color="auto"/>
      </w:divBdr>
    </w:div>
    <w:div w:id="1124617709">
      <w:bodyDiv w:val="1"/>
      <w:marLeft w:val="0"/>
      <w:marRight w:val="0"/>
      <w:marTop w:val="0"/>
      <w:marBottom w:val="0"/>
      <w:divBdr>
        <w:top w:val="none" w:sz="0" w:space="0" w:color="auto"/>
        <w:left w:val="none" w:sz="0" w:space="0" w:color="auto"/>
        <w:bottom w:val="none" w:sz="0" w:space="0" w:color="auto"/>
        <w:right w:val="none" w:sz="0" w:space="0" w:color="auto"/>
      </w:divBdr>
    </w:div>
    <w:div w:id="1126239462">
      <w:bodyDiv w:val="1"/>
      <w:marLeft w:val="0"/>
      <w:marRight w:val="0"/>
      <w:marTop w:val="0"/>
      <w:marBottom w:val="0"/>
      <w:divBdr>
        <w:top w:val="none" w:sz="0" w:space="0" w:color="auto"/>
        <w:left w:val="none" w:sz="0" w:space="0" w:color="auto"/>
        <w:bottom w:val="none" w:sz="0" w:space="0" w:color="auto"/>
        <w:right w:val="none" w:sz="0" w:space="0" w:color="auto"/>
      </w:divBdr>
    </w:div>
    <w:div w:id="1126241309">
      <w:bodyDiv w:val="1"/>
      <w:marLeft w:val="0"/>
      <w:marRight w:val="0"/>
      <w:marTop w:val="0"/>
      <w:marBottom w:val="0"/>
      <w:divBdr>
        <w:top w:val="none" w:sz="0" w:space="0" w:color="auto"/>
        <w:left w:val="none" w:sz="0" w:space="0" w:color="auto"/>
        <w:bottom w:val="none" w:sz="0" w:space="0" w:color="auto"/>
        <w:right w:val="none" w:sz="0" w:space="0" w:color="auto"/>
      </w:divBdr>
    </w:div>
    <w:div w:id="1126584126">
      <w:bodyDiv w:val="1"/>
      <w:marLeft w:val="0"/>
      <w:marRight w:val="0"/>
      <w:marTop w:val="0"/>
      <w:marBottom w:val="0"/>
      <w:divBdr>
        <w:top w:val="none" w:sz="0" w:space="0" w:color="auto"/>
        <w:left w:val="none" w:sz="0" w:space="0" w:color="auto"/>
        <w:bottom w:val="none" w:sz="0" w:space="0" w:color="auto"/>
        <w:right w:val="none" w:sz="0" w:space="0" w:color="auto"/>
      </w:divBdr>
    </w:div>
    <w:div w:id="1129863069">
      <w:bodyDiv w:val="1"/>
      <w:marLeft w:val="0"/>
      <w:marRight w:val="0"/>
      <w:marTop w:val="0"/>
      <w:marBottom w:val="0"/>
      <w:divBdr>
        <w:top w:val="none" w:sz="0" w:space="0" w:color="auto"/>
        <w:left w:val="none" w:sz="0" w:space="0" w:color="auto"/>
        <w:bottom w:val="none" w:sz="0" w:space="0" w:color="auto"/>
        <w:right w:val="none" w:sz="0" w:space="0" w:color="auto"/>
      </w:divBdr>
    </w:div>
    <w:div w:id="1134637322">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144545889">
      <w:bodyDiv w:val="1"/>
      <w:marLeft w:val="0"/>
      <w:marRight w:val="0"/>
      <w:marTop w:val="0"/>
      <w:marBottom w:val="0"/>
      <w:divBdr>
        <w:top w:val="none" w:sz="0" w:space="0" w:color="auto"/>
        <w:left w:val="none" w:sz="0" w:space="0" w:color="auto"/>
        <w:bottom w:val="none" w:sz="0" w:space="0" w:color="auto"/>
        <w:right w:val="none" w:sz="0" w:space="0" w:color="auto"/>
      </w:divBdr>
    </w:div>
    <w:div w:id="1145243843">
      <w:bodyDiv w:val="1"/>
      <w:marLeft w:val="0"/>
      <w:marRight w:val="0"/>
      <w:marTop w:val="0"/>
      <w:marBottom w:val="0"/>
      <w:divBdr>
        <w:top w:val="none" w:sz="0" w:space="0" w:color="auto"/>
        <w:left w:val="none" w:sz="0" w:space="0" w:color="auto"/>
        <w:bottom w:val="none" w:sz="0" w:space="0" w:color="auto"/>
        <w:right w:val="none" w:sz="0" w:space="0" w:color="auto"/>
      </w:divBdr>
    </w:div>
    <w:div w:id="1157527609">
      <w:bodyDiv w:val="1"/>
      <w:marLeft w:val="0"/>
      <w:marRight w:val="0"/>
      <w:marTop w:val="0"/>
      <w:marBottom w:val="0"/>
      <w:divBdr>
        <w:top w:val="none" w:sz="0" w:space="0" w:color="auto"/>
        <w:left w:val="none" w:sz="0" w:space="0" w:color="auto"/>
        <w:bottom w:val="none" w:sz="0" w:space="0" w:color="auto"/>
        <w:right w:val="none" w:sz="0" w:space="0" w:color="auto"/>
      </w:divBdr>
    </w:div>
    <w:div w:id="1161123087">
      <w:bodyDiv w:val="1"/>
      <w:marLeft w:val="0"/>
      <w:marRight w:val="0"/>
      <w:marTop w:val="0"/>
      <w:marBottom w:val="0"/>
      <w:divBdr>
        <w:top w:val="none" w:sz="0" w:space="0" w:color="auto"/>
        <w:left w:val="none" w:sz="0" w:space="0" w:color="auto"/>
        <w:bottom w:val="none" w:sz="0" w:space="0" w:color="auto"/>
        <w:right w:val="none" w:sz="0" w:space="0" w:color="auto"/>
      </w:divBdr>
    </w:div>
    <w:div w:id="1170827090">
      <w:bodyDiv w:val="1"/>
      <w:marLeft w:val="0"/>
      <w:marRight w:val="0"/>
      <w:marTop w:val="0"/>
      <w:marBottom w:val="0"/>
      <w:divBdr>
        <w:top w:val="none" w:sz="0" w:space="0" w:color="auto"/>
        <w:left w:val="none" w:sz="0" w:space="0" w:color="auto"/>
        <w:bottom w:val="none" w:sz="0" w:space="0" w:color="auto"/>
        <w:right w:val="none" w:sz="0" w:space="0" w:color="auto"/>
      </w:divBdr>
    </w:div>
    <w:div w:id="1172330982">
      <w:bodyDiv w:val="1"/>
      <w:marLeft w:val="0"/>
      <w:marRight w:val="0"/>
      <w:marTop w:val="0"/>
      <w:marBottom w:val="0"/>
      <w:divBdr>
        <w:top w:val="none" w:sz="0" w:space="0" w:color="auto"/>
        <w:left w:val="none" w:sz="0" w:space="0" w:color="auto"/>
        <w:bottom w:val="none" w:sz="0" w:space="0" w:color="auto"/>
        <w:right w:val="none" w:sz="0" w:space="0" w:color="auto"/>
      </w:divBdr>
    </w:div>
    <w:div w:id="1173758042">
      <w:bodyDiv w:val="1"/>
      <w:marLeft w:val="0"/>
      <w:marRight w:val="0"/>
      <w:marTop w:val="0"/>
      <w:marBottom w:val="0"/>
      <w:divBdr>
        <w:top w:val="none" w:sz="0" w:space="0" w:color="auto"/>
        <w:left w:val="none" w:sz="0" w:space="0" w:color="auto"/>
        <w:bottom w:val="none" w:sz="0" w:space="0" w:color="auto"/>
        <w:right w:val="none" w:sz="0" w:space="0" w:color="auto"/>
      </w:divBdr>
    </w:div>
    <w:div w:id="1177042482">
      <w:bodyDiv w:val="1"/>
      <w:marLeft w:val="0"/>
      <w:marRight w:val="0"/>
      <w:marTop w:val="0"/>
      <w:marBottom w:val="0"/>
      <w:divBdr>
        <w:top w:val="none" w:sz="0" w:space="0" w:color="auto"/>
        <w:left w:val="none" w:sz="0" w:space="0" w:color="auto"/>
        <w:bottom w:val="none" w:sz="0" w:space="0" w:color="auto"/>
        <w:right w:val="none" w:sz="0" w:space="0" w:color="auto"/>
      </w:divBdr>
    </w:div>
    <w:div w:id="1180779058">
      <w:bodyDiv w:val="1"/>
      <w:marLeft w:val="0"/>
      <w:marRight w:val="0"/>
      <w:marTop w:val="0"/>
      <w:marBottom w:val="0"/>
      <w:divBdr>
        <w:top w:val="none" w:sz="0" w:space="0" w:color="auto"/>
        <w:left w:val="none" w:sz="0" w:space="0" w:color="auto"/>
        <w:bottom w:val="none" w:sz="0" w:space="0" w:color="auto"/>
        <w:right w:val="none" w:sz="0" w:space="0" w:color="auto"/>
      </w:divBdr>
    </w:div>
    <w:div w:id="1184787336">
      <w:bodyDiv w:val="1"/>
      <w:marLeft w:val="0"/>
      <w:marRight w:val="0"/>
      <w:marTop w:val="0"/>
      <w:marBottom w:val="0"/>
      <w:divBdr>
        <w:top w:val="none" w:sz="0" w:space="0" w:color="auto"/>
        <w:left w:val="none" w:sz="0" w:space="0" w:color="auto"/>
        <w:bottom w:val="none" w:sz="0" w:space="0" w:color="auto"/>
        <w:right w:val="none" w:sz="0" w:space="0" w:color="auto"/>
      </w:divBdr>
    </w:div>
    <w:div w:id="1187132280">
      <w:bodyDiv w:val="1"/>
      <w:marLeft w:val="0"/>
      <w:marRight w:val="0"/>
      <w:marTop w:val="0"/>
      <w:marBottom w:val="0"/>
      <w:divBdr>
        <w:top w:val="none" w:sz="0" w:space="0" w:color="auto"/>
        <w:left w:val="none" w:sz="0" w:space="0" w:color="auto"/>
        <w:bottom w:val="none" w:sz="0" w:space="0" w:color="auto"/>
        <w:right w:val="none" w:sz="0" w:space="0" w:color="auto"/>
      </w:divBdr>
    </w:div>
    <w:div w:id="1189221991">
      <w:bodyDiv w:val="1"/>
      <w:marLeft w:val="0"/>
      <w:marRight w:val="0"/>
      <w:marTop w:val="0"/>
      <w:marBottom w:val="0"/>
      <w:divBdr>
        <w:top w:val="none" w:sz="0" w:space="0" w:color="auto"/>
        <w:left w:val="none" w:sz="0" w:space="0" w:color="auto"/>
        <w:bottom w:val="none" w:sz="0" w:space="0" w:color="auto"/>
        <w:right w:val="none" w:sz="0" w:space="0" w:color="auto"/>
      </w:divBdr>
    </w:div>
    <w:div w:id="1190798962">
      <w:bodyDiv w:val="1"/>
      <w:marLeft w:val="0"/>
      <w:marRight w:val="0"/>
      <w:marTop w:val="0"/>
      <w:marBottom w:val="0"/>
      <w:divBdr>
        <w:top w:val="none" w:sz="0" w:space="0" w:color="auto"/>
        <w:left w:val="none" w:sz="0" w:space="0" w:color="auto"/>
        <w:bottom w:val="none" w:sz="0" w:space="0" w:color="auto"/>
        <w:right w:val="none" w:sz="0" w:space="0" w:color="auto"/>
      </w:divBdr>
    </w:div>
    <w:div w:id="1190872797">
      <w:bodyDiv w:val="1"/>
      <w:marLeft w:val="0"/>
      <w:marRight w:val="0"/>
      <w:marTop w:val="0"/>
      <w:marBottom w:val="0"/>
      <w:divBdr>
        <w:top w:val="none" w:sz="0" w:space="0" w:color="auto"/>
        <w:left w:val="none" w:sz="0" w:space="0" w:color="auto"/>
        <w:bottom w:val="none" w:sz="0" w:space="0" w:color="auto"/>
        <w:right w:val="none" w:sz="0" w:space="0" w:color="auto"/>
      </w:divBdr>
    </w:div>
    <w:div w:id="1192376477">
      <w:bodyDiv w:val="1"/>
      <w:marLeft w:val="0"/>
      <w:marRight w:val="0"/>
      <w:marTop w:val="0"/>
      <w:marBottom w:val="0"/>
      <w:divBdr>
        <w:top w:val="none" w:sz="0" w:space="0" w:color="auto"/>
        <w:left w:val="none" w:sz="0" w:space="0" w:color="auto"/>
        <w:bottom w:val="none" w:sz="0" w:space="0" w:color="auto"/>
        <w:right w:val="none" w:sz="0" w:space="0" w:color="auto"/>
      </w:divBdr>
    </w:div>
    <w:div w:id="1194730974">
      <w:bodyDiv w:val="1"/>
      <w:marLeft w:val="0"/>
      <w:marRight w:val="0"/>
      <w:marTop w:val="0"/>
      <w:marBottom w:val="0"/>
      <w:divBdr>
        <w:top w:val="none" w:sz="0" w:space="0" w:color="auto"/>
        <w:left w:val="none" w:sz="0" w:space="0" w:color="auto"/>
        <w:bottom w:val="none" w:sz="0" w:space="0" w:color="auto"/>
        <w:right w:val="none" w:sz="0" w:space="0" w:color="auto"/>
      </w:divBdr>
    </w:div>
    <w:div w:id="1201435259">
      <w:bodyDiv w:val="1"/>
      <w:marLeft w:val="0"/>
      <w:marRight w:val="0"/>
      <w:marTop w:val="0"/>
      <w:marBottom w:val="0"/>
      <w:divBdr>
        <w:top w:val="none" w:sz="0" w:space="0" w:color="auto"/>
        <w:left w:val="none" w:sz="0" w:space="0" w:color="auto"/>
        <w:bottom w:val="none" w:sz="0" w:space="0" w:color="auto"/>
        <w:right w:val="none" w:sz="0" w:space="0" w:color="auto"/>
      </w:divBdr>
    </w:div>
    <w:div w:id="1201553670">
      <w:bodyDiv w:val="1"/>
      <w:marLeft w:val="0"/>
      <w:marRight w:val="0"/>
      <w:marTop w:val="0"/>
      <w:marBottom w:val="0"/>
      <w:divBdr>
        <w:top w:val="none" w:sz="0" w:space="0" w:color="auto"/>
        <w:left w:val="none" w:sz="0" w:space="0" w:color="auto"/>
        <w:bottom w:val="none" w:sz="0" w:space="0" w:color="auto"/>
        <w:right w:val="none" w:sz="0" w:space="0" w:color="auto"/>
      </w:divBdr>
    </w:div>
    <w:div w:id="1203523065">
      <w:bodyDiv w:val="1"/>
      <w:marLeft w:val="0"/>
      <w:marRight w:val="0"/>
      <w:marTop w:val="0"/>
      <w:marBottom w:val="0"/>
      <w:divBdr>
        <w:top w:val="none" w:sz="0" w:space="0" w:color="auto"/>
        <w:left w:val="none" w:sz="0" w:space="0" w:color="auto"/>
        <w:bottom w:val="none" w:sz="0" w:space="0" w:color="auto"/>
        <w:right w:val="none" w:sz="0" w:space="0" w:color="auto"/>
      </w:divBdr>
    </w:div>
    <w:div w:id="1206407393">
      <w:bodyDiv w:val="1"/>
      <w:marLeft w:val="0"/>
      <w:marRight w:val="0"/>
      <w:marTop w:val="0"/>
      <w:marBottom w:val="0"/>
      <w:divBdr>
        <w:top w:val="none" w:sz="0" w:space="0" w:color="auto"/>
        <w:left w:val="none" w:sz="0" w:space="0" w:color="auto"/>
        <w:bottom w:val="none" w:sz="0" w:space="0" w:color="auto"/>
        <w:right w:val="none" w:sz="0" w:space="0" w:color="auto"/>
      </w:divBdr>
    </w:div>
    <w:div w:id="1213225348">
      <w:bodyDiv w:val="1"/>
      <w:marLeft w:val="0"/>
      <w:marRight w:val="0"/>
      <w:marTop w:val="0"/>
      <w:marBottom w:val="0"/>
      <w:divBdr>
        <w:top w:val="none" w:sz="0" w:space="0" w:color="auto"/>
        <w:left w:val="none" w:sz="0" w:space="0" w:color="auto"/>
        <w:bottom w:val="none" w:sz="0" w:space="0" w:color="auto"/>
        <w:right w:val="none" w:sz="0" w:space="0" w:color="auto"/>
      </w:divBdr>
    </w:div>
    <w:div w:id="1217862012">
      <w:bodyDiv w:val="1"/>
      <w:marLeft w:val="0"/>
      <w:marRight w:val="0"/>
      <w:marTop w:val="0"/>
      <w:marBottom w:val="0"/>
      <w:divBdr>
        <w:top w:val="none" w:sz="0" w:space="0" w:color="auto"/>
        <w:left w:val="none" w:sz="0" w:space="0" w:color="auto"/>
        <w:bottom w:val="none" w:sz="0" w:space="0" w:color="auto"/>
        <w:right w:val="none" w:sz="0" w:space="0" w:color="auto"/>
      </w:divBdr>
    </w:div>
    <w:div w:id="1218777959">
      <w:bodyDiv w:val="1"/>
      <w:marLeft w:val="0"/>
      <w:marRight w:val="0"/>
      <w:marTop w:val="0"/>
      <w:marBottom w:val="0"/>
      <w:divBdr>
        <w:top w:val="none" w:sz="0" w:space="0" w:color="auto"/>
        <w:left w:val="none" w:sz="0" w:space="0" w:color="auto"/>
        <w:bottom w:val="none" w:sz="0" w:space="0" w:color="auto"/>
        <w:right w:val="none" w:sz="0" w:space="0" w:color="auto"/>
      </w:divBdr>
    </w:div>
    <w:div w:id="1226528548">
      <w:bodyDiv w:val="1"/>
      <w:marLeft w:val="0"/>
      <w:marRight w:val="0"/>
      <w:marTop w:val="0"/>
      <w:marBottom w:val="0"/>
      <w:divBdr>
        <w:top w:val="none" w:sz="0" w:space="0" w:color="auto"/>
        <w:left w:val="none" w:sz="0" w:space="0" w:color="auto"/>
        <w:bottom w:val="none" w:sz="0" w:space="0" w:color="auto"/>
        <w:right w:val="none" w:sz="0" w:space="0" w:color="auto"/>
      </w:divBdr>
    </w:div>
    <w:div w:id="1227302332">
      <w:bodyDiv w:val="1"/>
      <w:marLeft w:val="0"/>
      <w:marRight w:val="0"/>
      <w:marTop w:val="0"/>
      <w:marBottom w:val="0"/>
      <w:divBdr>
        <w:top w:val="none" w:sz="0" w:space="0" w:color="auto"/>
        <w:left w:val="none" w:sz="0" w:space="0" w:color="auto"/>
        <w:bottom w:val="none" w:sz="0" w:space="0" w:color="auto"/>
        <w:right w:val="none" w:sz="0" w:space="0" w:color="auto"/>
      </w:divBdr>
    </w:div>
    <w:div w:id="1227495431">
      <w:bodyDiv w:val="1"/>
      <w:marLeft w:val="0"/>
      <w:marRight w:val="0"/>
      <w:marTop w:val="0"/>
      <w:marBottom w:val="0"/>
      <w:divBdr>
        <w:top w:val="none" w:sz="0" w:space="0" w:color="auto"/>
        <w:left w:val="none" w:sz="0" w:space="0" w:color="auto"/>
        <w:bottom w:val="none" w:sz="0" w:space="0" w:color="auto"/>
        <w:right w:val="none" w:sz="0" w:space="0" w:color="auto"/>
      </w:divBdr>
    </w:div>
    <w:div w:id="1228228683">
      <w:bodyDiv w:val="1"/>
      <w:marLeft w:val="0"/>
      <w:marRight w:val="0"/>
      <w:marTop w:val="0"/>
      <w:marBottom w:val="0"/>
      <w:divBdr>
        <w:top w:val="none" w:sz="0" w:space="0" w:color="auto"/>
        <w:left w:val="none" w:sz="0" w:space="0" w:color="auto"/>
        <w:bottom w:val="none" w:sz="0" w:space="0" w:color="auto"/>
        <w:right w:val="none" w:sz="0" w:space="0" w:color="auto"/>
      </w:divBdr>
    </w:div>
    <w:div w:id="1230921245">
      <w:bodyDiv w:val="1"/>
      <w:marLeft w:val="0"/>
      <w:marRight w:val="0"/>
      <w:marTop w:val="0"/>
      <w:marBottom w:val="0"/>
      <w:divBdr>
        <w:top w:val="none" w:sz="0" w:space="0" w:color="auto"/>
        <w:left w:val="none" w:sz="0" w:space="0" w:color="auto"/>
        <w:bottom w:val="none" w:sz="0" w:space="0" w:color="auto"/>
        <w:right w:val="none" w:sz="0" w:space="0" w:color="auto"/>
      </w:divBdr>
    </w:div>
    <w:div w:id="1232276584">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33857988">
      <w:bodyDiv w:val="1"/>
      <w:marLeft w:val="0"/>
      <w:marRight w:val="0"/>
      <w:marTop w:val="0"/>
      <w:marBottom w:val="0"/>
      <w:divBdr>
        <w:top w:val="none" w:sz="0" w:space="0" w:color="auto"/>
        <w:left w:val="none" w:sz="0" w:space="0" w:color="auto"/>
        <w:bottom w:val="none" w:sz="0" w:space="0" w:color="auto"/>
        <w:right w:val="none" w:sz="0" w:space="0" w:color="auto"/>
      </w:divBdr>
    </w:div>
    <w:div w:id="1235897658">
      <w:bodyDiv w:val="1"/>
      <w:marLeft w:val="0"/>
      <w:marRight w:val="0"/>
      <w:marTop w:val="0"/>
      <w:marBottom w:val="0"/>
      <w:divBdr>
        <w:top w:val="none" w:sz="0" w:space="0" w:color="auto"/>
        <w:left w:val="none" w:sz="0" w:space="0" w:color="auto"/>
        <w:bottom w:val="none" w:sz="0" w:space="0" w:color="auto"/>
        <w:right w:val="none" w:sz="0" w:space="0" w:color="auto"/>
      </w:divBdr>
    </w:div>
    <w:div w:id="1237668697">
      <w:bodyDiv w:val="1"/>
      <w:marLeft w:val="0"/>
      <w:marRight w:val="0"/>
      <w:marTop w:val="0"/>
      <w:marBottom w:val="0"/>
      <w:divBdr>
        <w:top w:val="none" w:sz="0" w:space="0" w:color="auto"/>
        <w:left w:val="none" w:sz="0" w:space="0" w:color="auto"/>
        <w:bottom w:val="none" w:sz="0" w:space="0" w:color="auto"/>
        <w:right w:val="none" w:sz="0" w:space="0" w:color="auto"/>
      </w:divBdr>
    </w:div>
    <w:div w:id="1241672894">
      <w:bodyDiv w:val="1"/>
      <w:marLeft w:val="0"/>
      <w:marRight w:val="0"/>
      <w:marTop w:val="0"/>
      <w:marBottom w:val="0"/>
      <w:divBdr>
        <w:top w:val="none" w:sz="0" w:space="0" w:color="auto"/>
        <w:left w:val="none" w:sz="0" w:space="0" w:color="auto"/>
        <w:bottom w:val="none" w:sz="0" w:space="0" w:color="auto"/>
        <w:right w:val="none" w:sz="0" w:space="0" w:color="auto"/>
      </w:divBdr>
    </w:div>
    <w:div w:id="1244800877">
      <w:bodyDiv w:val="1"/>
      <w:marLeft w:val="0"/>
      <w:marRight w:val="0"/>
      <w:marTop w:val="0"/>
      <w:marBottom w:val="0"/>
      <w:divBdr>
        <w:top w:val="none" w:sz="0" w:space="0" w:color="auto"/>
        <w:left w:val="none" w:sz="0" w:space="0" w:color="auto"/>
        <w:bottom w:val="none" w:sz="0" w:space="0" w:color="auto"/>
        <w:right w:val="none" w:sz="0" w:space="0" w:color="auto"/>
      </w:divBdr>
    </w:div>
    <w:div w:id="1246037332">
      <w:bodyDiv w:val="1"/>
      <w:marLeft w:val="0"/>
      <w:marRight w:val="0"/>
      <w:marTop w:val="0"/>
      <w:marBottom w:val="0"/>
      <w:divBdr>
        <w:top w:val="none" w:sz="0" w:space="0" w:color="auto"/>
        <w:left w:val="none" w:sz="0" w:space="0" w:color="auto"/>
        <w:bottom w:val="none" w:sz="0" w:space="0" w:color="auto"/>
        <w:right w:val="none" w:sz="0" w:space="0" w:color="auto"/>
      </w:divBdr>
    </w:div>
    <w:div w:id="1247376411">
      <w:bodyDiv w:val="1"/>
      <w:marLeft w:val="0"/>
      <w:marRight w:val="0"/>
      <w:marTop w:val="0"/>
      <w:marBottom w:val="0"/>
      <w:divBdr>
        <w:top w:val="none" w:sz="0" w:space="0" w:color="auto"/>
        <w:left w:val="none" w:sz="0" w:space="0" w:color="auto"/>
        <w:bottom w:val="none" w:sz="0" w:space="0" w:color="auto"/>
        <w:right w:val="none" w:sz="0" w:space="0" w:color="auto"/>
      </w:divBdr>
    </w:div>
    <w:div w:id="1249802636">
      <w:bodyDiv w:val="1"/>
      <w:marLeft w:val="0"/>
      <w:marRight w:val="0"/>
      <w:marTop w:val="0"/>
      <w:marBottom w:val="0"/>
      <w:divBdr>
        <w:top w:val="none" w:sz="0" w:space="0" w:color="auto"/>
        <w:left w:val="none" w:sz="0" w:space="0" w:color="auto"/>
        <w:bottom w:val="none" w:sz="0" w:space="0" w:color="auto"/>
        <w:right w:val="none" w:sz="0" w:space="0" w:color="auto"/>
      </w:divBdr>
    </w:div>
    <w:div w:id="1254166234">
      <w:bodyDiv w:val="1"/>
      <w:marLeft w:val="0"/>
      <w:marRight w:val="0"/>
      <w:marTop w:val="0"/>
      <w:marBottom w:val="0"/>
      <w:divBdr>
        <w:top w:val="none" w:sz="0" w:space="0" w:color="auto"/>
        <w:left w:val="none" w:sz="0" w:space="0" w:color="auto"/>
        <w:bottom w:val="none" w:sz="0" w:space="0" w:color="auto"/>
        <w:right w:val="none" w:sz="0" w:space="0" w:color="auto"/>
      </w:divBdr>
    </w:div>
    <w:div w:id="1256862693">
      <w:bodyDiv w:val="1"/>
      <w:marLeft w:val="0"/>
      <w:marRight w:val="0"/>
      <w:marTop w:val="0"/>
      <w:marBottom w:val="0"/>
      <w:divBdr>
        <w:top w:val="none" w:sz="0" w:space="0" w:color="auto"/>
        <w:left w:val="none" w:sz="0" w:space="0" w:color="auto"/>
        <w:bottom w:val="none" w:sz="0" w:space="0" w:color="auto"/>
        <w:right w:val="none" w:sz="0" w:space="0" w:color="auto"/>
      </w:divBdr>
    </w:div>
    <w:div w:id="1260865935">
      <w:bodyDiv w:val="1"/>
      <w:marLeft w:val="0"/>
      <w:marRight w:val="0"/>
      <w:marTop w:val="0"/>
      <w:marBottom w:val="0"/>
      <w:divBdr>
        <w:top w:val="none" w:sz="0" w:space="0" w:color="auto"/>
        <w:left w:val="none" w:sz="0" w:space="0" w:color="auto"/>
        <w:bottom w:val="none" w:sz="0" w:space="0" w:color="auto"/>
        <w:right w:val="none" w:sz="0" w:space="0" w:color="auto"/>
      </w:divBdr>
    </w:div>
    <w:div w:id="1264730277">
      <w:bodyDiv w:val="1"/>
      <w:marLeft w:val="0"/>
      <w:marRight w:val="0"/>
      <w:marTop w:val="0"/>
      <w:marBottom w:val="0"/>
      <w:divBdr>
        <w:top w:val="none" w:sz="0" w:space="0" w:color="auto"/>
        <w:left w:val="none" w:sz="0" w:space="0" w:color="auto"/>
        <w:bottom w:val="none" w:sz="0" w:space="0" w:color="auto"/>
        <w:right w:val="none" w:sz="0" w:space="0" w:color="auto"/>
      </w:divBdr>
    </w:div>
    <w:div w:id="1265191255">
      <w:bodyDiv w:val="1"/>
      <w:marLeft w:val="0"/>
      <w:marRight w:val="0"/>
      <w:marTop w:val="0"/>
      <w:marBottom w:val="0"/>
      <w:divBdr>
        <w:top w:val="none" w:sz="0" w:space="0" w:color="auto"/>
        <w:left w:val="none" w:sz="0" w:space="0" w:color="auto"/>
        <w:bottom w:val="none" w:sz="0" w:space="0" w:color="auto"/>
        <w:right w:val="none" w:sz="0" w:space="0" w:color="auto"/>
      </w:divBdr>
    </w:div>
    <w:div w:id="1266426821">
      <w:bodyDiv w:val="1"/>
      <w:marLeft w:val="0"/>
      <w:marRight w:val="0"/>
      <w:marTop w:val="0"/>
      <w:marBottom w:val="0"/>
      <w:divBdr>
        <w:top w:val="none" w:sz="0" w:space="0" w:color="auto"/>
        <w:left w:val="none" w:sz="0" w:space="0" w:color="auto"/>
        <w:bottom w:val="none" w:sz="0" w:space="0" w:color="auto"/>
        <w:right w:val="none" w:sz="0" w:space="0" w:color="auto"/>
      </w:divBdr>
    </w:div>
    <w:div w:id="1274630264">
      <w:bodyDiv w:val="1"/>
      <w:marLeft w:val="0"/>
      <w:marRight w:val="0"/>
      <w:marTop w:val="0"/>
      <w:marBottom w:val="0"/>
      <w:divBdr>
        <w:top w:val="none" w:sz="0" w:space="0" w:color="auto"/>
        <w:left w:val="none" w:sz="0" w:space="0" w:color="auto"/>
        <w:bottom w:val="none" w:sz="0" w:space="0" w:color="auto"/>
        <w:right w:val="none" w:sz="0" w:space="0" w:color="auto"/>
      </w:divBdr>
    </w:div>
    <w:div w:id="1278489096">
      <w:bodyDiv w:val="1"/>
      <w:marLeft w:val="0"/>
      <w:marRight w:val="0"/>
      <w:marTop w:val="0"/>
      <w:marBottom w:val="0"/>
      <w:divBdr>
        <w:top w:val="none" w:sz="0" w:space="0" w:color="auto"/>
        <w:left w:val="none" w:sz="0" w:space="0" w:color="auto"/>
        <w:bottom w:val="none" w:sz="0" w:space="0" w:color="auto"/>
        <w:right w:val="none" w:sz="0" w:space="0" w:color="auto"/>
      </w:divBdr>
    </w:div>
    <w:div w:id="1284767918">
      <w:bodyDiv w:val="1"/>
      <w:marLeft w:val="0"/>
      <w:marRight w:val="0"/>
      <w:marTop w:val="0"/>
      <w:marBottom w:val="0"/>
      <w:divBdr>
        <w:top w:val="none" w:sz="0" w:space="0" w:color="auto"/>
        <w:left w:val="none" w:sz="0" w:space="0" w:color="auto"/>
        <w:bottom w:val="none" w:sz="0" w:space="0" w:color="auto"/>
        <w:right w:val="none" w:sz="0" w:space="0" w:color="auto"/>
      </w:divBdr>
    </w:div>
    <w:div w:id="1286237334">
      <w:bodyDiv w:val="1"/>
      <w:marLeft w:val="0"/>
      <w:marRight w:val="0"/>
      <w:marTop w:val="0"/>
      <w:marBottom w:val="0"/>
      <w:divBdr>
        <w:top w:val="none" w:sz="0" w:space="0" w:color="auto"/>
        <w:left w:val="none" w:sz="0" w:space="0" w:color="auto"/>
        <w:bottom w:val="none" w:sz="0" w:space="0" w:color="auto"/>
        <w:right w:val="none" w:sz="0" w:space="0" w:color="auto"/>
      </w:divBdr>
    </w:div>
    <w:div w:id="1290697528">
      <w:bodyDiv w:val="1"/>
      <w:marLeft w:val="0"/>
      <w:marRight w:val="0"/>
      <w:marTop w:val="0"/>
      <w:marBottom w:val="0"/>
      <w:divBdr>
        <w:top w:val="none" w:sz="0" w:space="0" w:color="auto"/>
        <w:left w:val="none" w:sz="0" w:space="0" w:color="auto"/>
        <w:bottom w:val="none" w:sz="0" w:space="0" w:color="auto"/>
        <w:right w:val="none" w:sz="0" w:space="0" w:color="auto"/>
      </w:divBdr>
    </w:div>
    <w:div w:id="1292592704">
      <w:bodyDiv w:val="1"/>
      <w:marLeft w:val="0"/>
      <w:marRight w:val="0"/>
      <w:marTop w:val="0"/>
      <w:marBottom w:val="0"/>
      <w:divBdr>
        <w:top w:val="none" w:sz="0" w:space="0" w:color="auto"/>
        <w:left w:val="none" w:sz="0" w:space="0" w:color="auto"/>
        <w:bottom w:val="none" w:sz="0" w:space="0" w:color="auto"/>
        <w:right w:val="none" w:sz="0" w:space="0" w:color="auto"/>
      </w:divBdr>
    </w:div>
    <w:div w:id="1293169358">
      <w:bodyDiv w:val="1"/>
      <w:marLeft w:val="0"/>
      <w:marRight w:val="0"/>
      <w:marTop w:val="0"/>
      <w:marBottom w:val="0"/>
      <w:divBdr>
        <w:top w:val="none" w:sz="0" w:space="0" w:color="auto"/>
        <w:left w:val="none" w:sz="0" w:space="0" w:color="auto"/>
        <w:bottom w:val="none" w:sz="0" w:space="0" w:color="auto"/>
        <w:right w:val="none" w:sz="0" w:space="0" w:color="auto"/>
      </w:divBdr>
    </w:div>
    <w:div w:id="1298218095">
      <w:bodyDiv w:val="1"/>
      <w:marLeft w:val="0"/>
      <w:marRight w:val="0"/>
      <w:marTop w:val="0"/>
      <w:marBottom w:val="0"/>
      <w:divBdr>
        <w:top w:val="none" w:sz="0" w:space="0" w:color="auto"/>
        <w:left w:val="none" w:sz="0" w:space="0" w:color="auto"/>
        <w:bottom w:val="none" w:sz="0" w:space="0" w:color="auto"/>
        <w:right w:val="none" w:sz="0" w:space="0" w:color="auto"/>
      </w:divBdr>
    </w:div>
    <w:div w:id="1300571300">
      <w:bodyDiv w:val="1"/>
      <w:marLeft w:val="0"/>
      <w:marRight w:val="0"/>
      <w:marTop w:val="0"/>
      <w:marBottom w:val="0"/>
      <w:divBdr>
        <w:top w:val="none" w:sz="0" w:space="0" w:color="auto"/>
        <w:left w:val="none" w:sz="0" w:space="0" w:color="auto"/>
        <w:bottom w:val="none" w:sz="0" w:space="0" w:color="auto"/>
        <w:right w:val="none" w:sz="0" w:space="0" w:color="auto"/>
      </w:divBdr>
    </w:div>
    <w:div w:id="1301764007">
      <w:bodyDiv w:val="1"/>
      <w:marLeft w:val="0"/>
      <w:marRight w:val="0"/>
      <w:marTop w:val="0"/>
      <w:marBottom w:val="0"/>
      <w:divBdr>
        <w:top w:val="none" w:sz="0" w:space="0" w:color="auto"/>
        <w:left w:val="none" w:sz="0" w:space="0" w:color="auto"/>
        <w:bottom w:val="none" w:sz="0" w:space="0" w:color="auto"/>
        <w:right w:val="none" w:sz="0" w:space="0" w:color="auto"/>
      </w:divBdr>
    </w:div>
    <w:div w:id="1302612855">
      <w:bodyDiv w:val="1"/>
      <w:marLeft w:val="0"/>
      <w:marRight w:val="0"/>
      <w:marTop w:val="0"/>
      <w:marBottom w:val="0"/>
      <w:divBdr>
        <w:top w:val="none" w:sz="0" w:space="0" w:color="auto"/>
        <w:left w:val="none" w:sz="0" w:space="0" w:color="auto"/>
        <w:bottom w:val="none" w:sz="0" w:space="0" w:color="auto"/>
        <w:right w:val="none" w:sz="0" w:space="0" w:color="auto"/>
      </w:divBdr>
    </w:div>
    <w:div w:id="1303972405">
      <w:bodyDiv w:val="1"/>
      <w:marLeft w:val="0"/>
      <w:marRight w:val="0"/>
      <w:marTop w:val="0"/>
      <w:marBottom w:val="0"/>
      <w:divBdr>
        <w:top w:val="none" w:sz="0" w:space="0" w:color="auto"/>
        <w:left w:val="none" w:sz="0" w:space="0" w:color="auto"/>
        <w:bottom w:val="none" w:sz="0" w:space="0" w:color="auto"/>
        <w:right w:val="none" w:sz="0" w:space="0" w:color="auto"/>
      </w:divBdr>
    </w:div>
    <w:div w:id="1311715833">
      <w:bodyDiv w:val="1"/>
      <w:marLeft w:val="0"/>
      <w:marRight w:val="0"/>
      <w:marTop w:val="0"/>
      <w:marBottom w:val="0"/>
      <w:divBdr>
        <w:top w:val="none" w:sz="0" w:space="0" w:color="auto"/>
        <w:left w:val="none" w:sz="0" w:space="0" w:color="auto"/>
        <w:bottom w:val="none" w:sz="0" w:space="0" w:color="auto"/>
        <w:right w:val="none" w:sz="0" w:space="0" w:color="auto"/>
      </w:divBdr>
    </w:div>
    <w:div w:id="1311866858">
      <w:bodyDiv w:val="1"/>
      <w:marLeft w:val="0"/>
      <w:marRight w:val="0"/>
      <w:marTop w:val="0"/>
      <w:marBottom w:val="0"/>
      <w:divBdr>
        <w:top w:val="none" w:sz="0" w:space="0" w:color="auto"/>
        <w:left w:val="none" w:sz="0" w:space="0" w:color="auto"/>
        <w:bottom w:val="none" w:sz="0" w:space="0" w:color="auto"/>
        <w:right w:val="none" w:sz="0" w:space="0" w:color="auto"/>
      </w:divBdr>
    </w:div>
    <w:div w:id="1313414925">
      <w:bodyDiv w:val="1"/>
      <w:marLeft w:val="0"/>
      <w:marRight w:val="0"/>
      <w:marTop w:val="0"/>
      <w:marBottom w:val="0"/>
      <w:divBdr>
        <w:top w:val="none" w:sz="0" w:space="0" w:color="auto"/>
        <w:left w:val="none" w:sz="0" w:space="0" w:color="auto"/>
        <w:bottom w:val="none" w:sz="0" w:space="0" w:color="auto"/>
        <w:right w:val="none" w:sz="0" w:space="0" w:color="auto"/>
      </w:divBdr>
    </w:div>
    <w:div w:id="1315600045">
      <w:bodyDiv w:val="1"/>
      <w:marLeft w:val="0"/>
      <w:marRight w:val="0"/>
      <w:marTop w:val="0"/>
      <w:marBottom w:val="0"/>
      <w:divBdr>
        <w:top w:val="none" w:sz="0" w:space="0" w:color="auto"/>
        <w:left w:val="none" w:sz="0" w:space="0" w:color="auto"/>
        <w:bottom w:val="none" w:sz="0" w:space="0" w:color="auto"/>
        <w:right w:val="none" w:sz="0" w:space="0" w:color="auto"/>
      </w:divBdr>
    </w:div>
    <w:div w:id="1316714757">
      <w:bodyDiv w:val="1"/>
      <w:marLeft w:val="0"/>
      <w:marRight w:val="0"/>
      <w:marTop w:val="0"/>
      <w:marBottom w:val="0"/>
      <w:divBdr>
        <w:top w:val="none" w:sz="0" w:space="0" w:color="auto"/>
        <w:left w:val="none" w:sz="0" w:space="0" w:color="auto"/>
        <w:bottom w:val="none" w:sz="0" w:space="0" w:color="auto"/>
        <w:right w:val="none" w:sz="0" w:space="0" w:color="auto"/>
      </w:divBdr>
    </w:div>
    <w:div w:id="1322200130">
      <w:bodyDiv w:val="1"/>
      <w:marLeft w:val="0"/>
      <w:marRight w:val="0"/>
      <w:marTop w:val="0"/>
      <w:marBottom w:val="0"/>
      <w:divBdr>
        <w:top w:val="none" w:sz="0" w:space="0" w:color="auto"/>
        <w:left w:val="none" w:sz="0" w:space="0" w:color="auto"/>
        <w:bottom w:val="none" w:sz="0" w:space="0" w:color="auto"/>
        <w:right w:val="none" w:sz="0" w:space="0" w:color="auto"/>
      </w:divBdr>
    </w:div>
    <w:div w:id="1328554377">
      <w:bodyDiv w:val="1"/>
      <w:marLeft w:val="0"/>
      <w:marRight w:val="0"/>
      <w:marTop w:val="0"/>
      <w:marBottom w:val="0"/>
      <w:divBdr>
        <w:top w:val="none" w:sz="0" w:space="0" w:color="auto"/>
        <w:left w:val="none" w:sz="0" w:space="0" w:color="auto"/>
        <w:bottom w:val="none" w:sz="0" w:space="0" w:color="auto"/>
        <w:right w:val="none" w:sz="0" w:space="0" w:color="auto"/>
      </w:divBdr>
    </w:div>
    <w:div w:id="1328945009">
      <w:bodyDiv w:val="1"/>
      <w:marLeft w:val="0"/>
      <w:marRight w:val="0"/>
      <w:marTop w:val="0"/>
      <w:marBottom w:val="0"/>
      <w:divBdr>
        <w:top w:val="none" w:sz="0" w:space="0" w:color="auto"/>
        <w:left w:val="none" w:sz="0" w:space="0" w:color="auto"/>
        <w:bottom w:val="none" w:sz="0" w:space="0" w:color="auto"/>
        <w:right w:val="none" w:sz="0" w:space="0" w:color="auto"/>
      </w:divBdr>
    </w:div>
    <w:div w:id="1335692556">
      <w:bodyDiv w:val="1"/>
      <w:marLeft w:val="0"/>
      <w:marRight w:val="0"/>
      <w:marTop w:val="0"/>
      <w:marBottom w:val="0"/>
      <w:divBdr>
        <w:top w:val="none" w:sz="0" w:space="0" w:color="auto"/>
        <w:left w:val="none" w:sz="0" w:space="0" w:color="auto"/>
        <w:bottom w:val="none" w:sz="0" w:space="0" w:color="auto"/>
        <w:right w:val="none" w:sz="0" w:space="0" w:color="auto"/>
      </w:divBdr>
    </w:div>
    <w:div w:id="1340542192">
      <w:bodyDiv w:val="1"/>
      <w:marLeft w:val="0"/>
      <w:marRight w:val="0"/>
      <w:marTop w:val="0"/>
      <w:marBottom w:val="0"/>
      <w:divBdr>
        <w:top w:val="none" w:sz="0" w:space="0" w:color="auto"/>
        <w:left w:val="none" w:sz="0" w:space="0" w:color="auto"/>
        <w:bottom w:val="none" w:sz="0" w:space="0" w:color="auto"/>
        <w:right w:val="none" w:sz="0" w:space="0" w:color="auto"/>
      </w:divBdr>
    </w:div>
    <w:div w:id="1342007113">
      <w:bodyDiv w:val="1"/>
      <w:marLeft w:val="0"/>
      <w:marRight w:val="0"/>
      <w:marTop w:val="0"/>
      <w:marBottom w:val="0"/>
      <w:divBdr>
        <w:top w:val="none" w:sz="0" w:space="0" w:color="auto"/>
        <w:left w:val="none" w:sz="0" w:space="0" w:color="auto"/>
        <w:bottom w:val="none" w:sz="0" w:space="0" w:color="auto"/>
        <w:right w:val="none" w:sz="0" w:space="0" w:color="auto"/>
      </w:divBdr>
    </w:div>
    <w:div w:id="1342779605">
      <w:bodyDiv w:val="1"/>
      <w:marLeft w:val="0"/>
      <w:marRight w:val="0"/>
      <w:marTop w:val="0"/>
      <w:marBottom w:val="0"/>
      <w:divBdr>
        <w:top w:val="none" w:sz="0" w:space="0" w:color="auto"/>
        <w:left w:val="none" w:sz="0" w:space="0" w:color="auto"/>
        <w:bottom w:val="none" w:sz="0" w:space="0" w:color="auto"/>
        <w:right w:val="none" w:sz="0" w:space="0" w:color="auto"/>
      </w:divBdr>
    </w:div>
    <w:div w:id="1343703120">
      <w:bodyDiv w:val="1"/>
      <w:marLeft w:val="0"/>
      <w:marRight w:val="0"/>
      <w:marTop w:val="0"/>
      <w:marBottom w:val="0"/>
      <w:divBdr>
        <w:top w:val="none" w:sz="0" w:space="0" w:color="auto"/>
        <w:left w:val="none" w:sz="0" w:space="0" w:color="auto"/>
        <w:bottom w:val="none" w:sz="0" w:space="0" w:color="auto"/>
        <w:right w:val="none" w:sz="0" w:space="0" w:color="auto"/>
      </w:divBdr>
    </w:div>
    <w:div w:id="1347634075">
      <w:bodyDiv w:val="1"/>
      <w:marLeft w:val="0"/>
      <w:marRight w:val="0"/>
      <w:marTop w:val="0"/>
      <w:marBottom w:val="0"/>
      <w:divBdr>
        <w:top w:val="none" w:sz="0" w:space="0" w:color="auto"/>
        <w:left w:val="none" w:sz="0" w:space="0" w:color="auto"/>
        <w:bottom w:val="none" w:sz="0" w:space="0" w:color="auto"/>
        <w:right w:val="none" w:sz="0" w:space="0" w:color="auto"/>
      </w:divBdr>
    </w:div>
    <w:div w:id="1348219517">
      <w:bodyDiv w:val="1"/>
      <w:marLeft w:val="0"/>
      <w:marRight w:val="0"/>
      <w:marTop w:val="0"/>
      <w:marBottom w:val="0"/>
      <w:divBdr>
        <w:top w:val="none" w:sz="0" w:space="0" w:color="auto"/>
        <w:left w:val="none" w:sz="0" w:space="0" w:color="auto"/>
        <w:bottom w:val="none" w:sz="0" w:space="0" w:color="auto"/>
        <w:right w:val="none" w:sz="0" w:space="0" w:color="auto"/>
      </w:divBdr>
    </w:div>
    <w:div w:id="1349142589">
      <w:bodyDiv w:val="1"/>
      <w:marLeft w:val="0"/>
      <w:marRight w:val="0"/>
      <w:marTop w:val="0"/>
      <w:marBottom w:val="0"/>
      <w:divBdr>
        <w:top w:val="none" w:sz="0" w:space="0" w:color="auto"/>
        <w:left w:val="none" w:sz="0" w:space="0" w:color="auto"/>
        <w:bottom w:val="none" w:sz="0" w:space="0" w:color="auto"/>
        <w:right w:val="none" w:sz="0" w:space="0" w:color="auto"/>
      </w:divBdr>
    </w:div>
    <w:div w:id="1350791990">
      <w:bodyDiv w:val="1"/>
      <w:marLeft w:val="0"/>
      <w:marRight w:val="0"/>
      <w:marTop w:val="0"/>
      <w:marBottom w:val="0"/>
      <w:divBdr>
        <w:top w:val="none" w:sz="0" w:space="0" w:color="auto"/>
        <w:left w:val="none" w:sz="0" w:space="0" w:color="auto"/>
        <w:bottom w:val="none" w:sz="0" w:space="0" w:color="auto"/>
        <w:right w:val="none" w:sz="0" w:space="0" w:color="auto"/>
      </w:divBdr>
    </w:div>
    <w:div w:id="1351569833">
      <w:bodyDiv w:val="1"/>
      <w:marLeft w:val="0"/>
      <w:marRight w:val="0"/>
      <w:marTop w:val="0"/>
      <w:marBottom w:val="0"/>
      <w:divBdr>
        <w:top w:val="none" w:sz="0" w:space="0" w:color="auto"/>
        <w:left w:val="none" w:sz="0" w:space="0" w:color="auto"/>
        <w:bottom w:val="none" w:sz="0" w:space="0" w:color="auto"/>
        <w:right w:val="none" w:sz="0" w:space="0" w:color="auto"/>
      </w:divBdr>
    </w:div>
    <w:div w:id="1352754220">
      <w:bodyDiv w:val="1"/>
      <w:marLeft w:val="0"/>
      <w:marRight w:val="0"/>
      <w:marTop w:val="0"/>
      <w:marBottom w:val="0"/>
      <w:divBdr>
        <w:top w:val="none" w:sz="0" w:space="0" w:color="auto"/>
        <w:left w:val="none" w:sz="0" w:space="0" w:color="auto"/>
        <w:bottom w:val="none" w:sz="0" w:space="0" w:color="auto"/>
        <w:right w:val="none" w:sz="0" w:space="0" w:color="auto"/>
      </w:divBdr>
    </w:div>
    <w:div w:id="1356272011">
      <w:bodyDiv w:val="1"/>
      <w:marLeft w:val="0"/>
      <w:marRight w:val="0"/>
      <w:marTop w:val="0"/>
      <w:marBottom w:val="0"/>
      <w:divBdr>
        <w:top w:val="none" w:sz="0" w:space="0" w:color="auto"/>
        <w:left w:val="none" w:sz="0" w:space="0" w:color="auto"/>
        <w:bottom w:val="none" w:sz="0" w:space="0" w:color="auto"/>
        <w:right w:val="none" w:sz="0" w:space="0" w:color="auto"/>
      </w:divBdr>
    </w:div>
    <w:div w:id="1356689190">
      <w:bodyDiv w:val="1"/>
      <w:marLeft w:val="0"/>
      <w:marRight w:val="0"/>
      <w:marTop w:val="0"/>
      <w:marBottom w:val="0"/>
      <w:divBdr>
        <w:top w:val="none" w:sz="0" w:space="0" w:color="auto"/>
        <w:left w:val="none" w:sz="0" w:space="0" w:color="auto"/>
        <w:bottom w:val="none" w:sz="0" w:space="0" w:color="auto"/>
        <w:right w:val="none" w:sz="0" w:space="0" w:color="auto"/>
      </w:divBdr>
    </w:div>
    <w:div w:id="1359090210">
      <w:bodyDiv w:val="1"/>
      <w:marLeft w:val="0"/>
      <w:marRight w:val="0"/>
      <w:marTop w:val="0"/>
      <w:marBottom w:val="0"/>
      <w:divBdr>
        <w:top w:val="none" w:sz="0" w:space="0" w:color="auto"/>
        <w:left w:val="none" w:sz="0" w:space="0" w:color="auto"/>
        <w:bottom w:val="none" w:sz="0" w:space="0" w:color="auto"/>
        <w:right w:val="none" w:sz="0" w:space="0" w:color="auto"/>
      </w:divBdr>
    </w:div>
    <w:div w:id="1359163311">
      <w:bodyDiv w:val="1"/>
      <w:marLeft w:val="0"/>
      <w:marRight w:val="0"/>
      <w:marTop w:val="0"/>
      <w:marBottom w:val="0"/>
      <w:divBdr>
        <w:top w:val="none" w:sz="0" w:space="0" w:color="auto"/>
        <w:left w:val="none" w:sz="0" w:space="0" w:color="auto"/>
        <w:bottom w:val="none" w:sz="0" w:space="0" w:color="auto"/>
        <w:right w:val="none" w:sz="0" w:space="0" w:color="auto"/>
      </w:divBdr>
    </w:div>
    <w:div w:id="1360812765">
      <w:bodyDiv w:val="1"/>
      <w:marLeft w:val="0"/>
      <w:marRight w:val="0"/>
      <w:marTop w:val="0"/>
      <w:marBottom w:val="0"/>
      <w:divBdr>
        <w:top w:val="none" w:sz="0" w:space="0" w:color="auto"/>
        <w:left w:val="none" w:sz="0" w:space="0" w:color="auto"/>
        <w:bottom w:val="none" w:sz="0" w:space="0" w:color="auto"/>
        <w:right w:val="none" w:sz="0" w:space="0" w:color="auto"/>
      </w:divBdr>
    </w:div>
    <w:div w:id="1365251649">
      <w:bodyDiv w:val="1"/>
      <w:marLeft w:val="0"/>
      <w:marRight w:val="0"/>
      <w:marTop w:val="0"/>
      <w:marBottom w:val="0"/>
      <w:divBdr>
        <w:top w:val="none" w:sz="0" w:space="0" w:color="auto"/>
        <w:left w:val="none" w:sz="0" w:space="0" w:color="auto"/>
        <w:bottom w:val="none" w:sz="0" w:space="0" w:color="auto"/>
        <w:right w:val="none" w:sz="0" w:space="0" w:color="auto"/>
      </w:divBdr>
    </w:div>
    <w:div w:id="1376125098">
      <w:bodyDiv w:val="1"/>
      <w:marLeft w:val="0"/>
      <w:marRight w:val="0"/>
      <w:marTop w:val="0"/>
      <w:marBottom w:val="0"/>
      <w:divBdr>
        <w:top w:val="none" w:sz="0" w:space="0" w:color="auto"/>
        <w:left w:val="none" w:sz="0" w:space="0" w:color="auto"/>
        <w:bottom w:val="none" w:sz="0" w:space="0" w:color="auto"/>
        <w:right w:val="none" w:sz="0" w:space="0" w:color="auto"/>
      </w:divBdr>
    </w:div>
    <w:div w:id="1377773836">
      <w:bodyDiv w:val="1"/>
      <w:marLeft w:val="0"/>
      <w:marRight w:val="0"/>
      <w:marTop w:val="0"/>
      <w:marBottom w:val="0"/>
      <w:divBdr>
        <w:top w:val="none" w:sz="0" w:space="0" w:color="auto"/>
        <w:left w:val="none" w:sz="0" w:space="0" w:color="auto"/>
        <w:bottom w:val="none" w:sz="0" w:space="0" w:color="auto"/>
        <w:right w:val="none" w:sz="0" w:space="0" w:color="auto"/>
      </w:divBdr>
    </w:div>
    <w:div w:id="1380548211">
      <w:bodyDiv w:val="1"/>
      <w:marLeft w:val="0"/>
      <w:marRight w:val="0"/>
      <w:marTop w:val="0"/>
      <w:marBottom w:val="0"/>
      <w:divBdr>
        <w:top w:val="none" w:sz="0" w:space="0" w:color="auto"/>
        <w:left w:val="none" w:sz="0" w:space="0" w:color="auto"/>
        <w:bottom w:val="none" w:sz="0" w:space="0" w:color="auto"/>
        <w:right w:val="none" w:sz="0" w:space="0" w:color="auto"/>
      </w:divBdr>
    </w:div>
    <w:div w:id="1381586080">
      <w:bodyDiv w:val="1"/>
      <w:marLeft w:val="0"/>
      <w:marRight w:val="0"/>
      <w:marTop w:val="0"/>
      <w:marBottom w:val="0"/>
      <w:divBdr>
        <w:top w:val="none" w:sz="0" w:space="0" w:color="auto"/>
        <w:left w:val="none" w:sz="0" w:space="0" w:color="auto"/>
        <w:bottom w:val="none" w:sz="0" w:space="0" w:color="auto"/>
        <w:right w:val="none" w:sz="0" w:space="0" w:color="auto"/>
      </w:divBdr>
    </w:div>
    <w:div w:id="1384676858">
      <w:bodyDiv w:val="1"/>
      <w:marLeft w:val="0"/>
      <w:marRight w:val="0"/>
      <w:marTop w:val="0"/>
      <w:marBottom w:val="0"/>
      <w:divBdr>
        <w:top w:val="none" w:sz="0" w:space="0" w:color="auto"/>
        <w:left w:val="none" w:sz="0" w:space="0" w:color="auto"/>
        <w:bottom w:val="none" w:sz="0" w:space="0" w:color="auto"/>
        <w:right w:val="none" w:sz="0" w:space="0" w:color="auto"/>
      </w:divBdr>
    </w:div>
    <w:div w:id="1384788872">
      <w:bodyDiv w:val="1"/>
      <w:marLeft w:val="0"/>
      <w:marRight w:val="0"/>
      <w:marTop w:val="0"/>
      <w:marBottom w:val="0"/>
      <w:divBdr>
        <w:top w:val="none" w:sz="0" w:space="0" w:color="auto"/>
        <w:left w:val="none" w:sz="0" w:space="0" w:color="auto"/>
        <w:bottom w:val="none" w:sz="0" w:space="0" w:color="auto"/>
        <w:right w:val="none" w:sz="0" w:space="0" w:color="auto"/>
      </w:divBdr>
    </w:div>
    <w:div w:id="1385447470">
      <w:bodyDiv w:val="1"/>
      <w:marLeft w:val="0"/>
      <w:marRight w:val="0"/>
      <w:marTop w:val="0"/>
      <w:marBottom w:val="0"/>
      <w:divBdr>
        <w:top w:val="none" w:sz="0" w:space="0" w:color="auto"/>
        <w:left w:val="none" w:sz="0" w:space="0" w:color="auto"/>
        <w:bottom w:val="none" w:sz="0" w:space="0" w:color="auto"/>
        <w:right w:val="none" w:sz="0" w:space="0" w:color="auto"/>
      </w:divBdr>
    </w:div>
    <w:div w:id="1388339102">
      <w:bodyDiv w:val="1"/>
      <w:marLeft w:val="0"/>
      <w:marRight w:val="0"/>
      <w:marTop w:val="0"/>
      <w:marBottom w:val="0"/>
      <w:divBdr>
        <w:top w:val="none" w:sz="0" w:space="0" w:color="auto"/>
        <w:left w:val="none" w:sz="0" w:space="0" w:color="auto"/>
        <w:bottom w:val="none" w:sz="0" w:space="0" w:color="auto"/>
        <w:right w:val="none" w:sz="0" w:space="0" w:color="auto"/>
      </w:divBdr>
    </w:div>
    <w:div w:id="1389232384">
      <w:bodyDiv w:val="1"/>
      <w:marLeft w:val="0"/>
      <w:marRight w:val="0"/>
      <w:marTop w:val="0"/>
      <w:marBottom w:val="0"/>
      <w:divBdr>
        <w:top w:val="none" w:sz="0" w:space="0" w:color="auto"/>
        <w:left w:val="none" w:sz="0" w:space="0" w:color="auto"/>
        <w:bottom w:val="none" w:sz="0" w:space="0" w:color="auto"/>
        <w:right w:val="none" w:sz="0" w:space="0" w:color="auto"/>
      </w:divBdr>
    </w:div>
    <w:div w:id="1389843025">
      <w:bodyDiv w:val="1"/>
      <w:marLeft w:val="0"/>
      <w:marRight w:val="0"/>
      <w:marTop w:val="0"/>
      <w:marBottom w:val="0"/>
      <w:divBdr>
        <w:top w:val="none" w:sz="0" w:space="0" w:color="auto"/>
        <w:left w:val="none" w:sz="0" w:space="0" w:color="auto"/>
        <w:bottom w:val="none" w:sz="0" w:space="0" w:color="auto"/>
        <w:right w:val="none" w:sz="0" w:space="0" w:color="auto"/>
      </w:divBdr>
    </w:div>
    <w:div w:id="1393384399">
      <w:bodyDiv w:val="1"/>
      <w:marLeft w:val="0"/>
      <w:marRight w:val="0"/>
      <w:marTop w:val="0"/>
      <w:marBottom w:val="0"/>
      <w:divBdr>
        <w:top w:val="none" w:sz="0" w:space="0" w:color="auto"/>
        <w:left w:val="none" w:sz="0" w:space="0" w:color="auto"/>
        <w:bottom w:val="none" w:sz="0" w:space="0" w:color="auto"/>
        <w:right w:val="none" w:sz="0" w:space="0" w:color="auto"/>
      </w:divBdr>
    </w:div>
    <w:div w:id="1397976676">
      <w:bodyDiv w:val="1"/>
      <w:marLeft w:val="0"/>
      <w:marRight w:val="0"/>
      <w:marTop w:val="0"/>
      <w:marBottom w:val="0"/>
      <w:divBdr>
        <w:top w:val="none" w:sz="0" w:space="0" w:color="auto"/>
        <w:left w:val="none" w:sz="0" w:space="0" w:color="auto"/>
        <w:bottom w:val="none" w:sz="0" w:space="0" w:color="auto"/>
        <w:right w:val="none" w:sz="0" w:space="0" w:color="auto"/>
      </w:divBdr>
    </w:div>
    <w:div w:id="1399399281">
      <w:bodyDiv w:val="1"/>
      <w:marLeft w:val="0"/>
      <w:marRight w:val="0"/>
      <w:marTop w:val="0"/>
      <w:marBottom w:val="0"/>
      <w:divBdr>
        <w:top w:val="none" w:sz="0" w:space="0" w:color="auto"/>
        <w:left w:val="none" w:sz="0" w:space="0" w:color="auto"/>
        <w:bottom w:val="none" w:sz="0" w:space="0" w:color="auto"/>
        <w:right w:val="none" w:sz="0" w:space="0" w:color="auto"/>
      </w:divBdr>
    </w:div>
    <w:div w:id="1403991930">
      <w:bodyDiv w:val="1"/>
      <w:marLeft w:val="0"/>
      <w:marRight w:val="0"/>
      <w:marTop w:val="0"/>
      <w:marBottom w:val="0"/>
      <w:divBdr>
        <w:top w:val="none" w:sz="0" w:space="0" w:color="auto"/>
        <w:left w:val="none" w:sz="0" w:space="0" w:color="auto"/>
        <w:bottom w:val="none" w:sz="0" w:space="0" w:color="auto"/>
        <w:right w:val="none" w:sz="0" w:space="0" w:color="auto"/>
      </w:divBdr>
    </w:div>
    <w:div w:id="1408651019">
      <w:bodyDiv w:val="1"/>
      <w:marLeft w:val="0"/>
      <w:marRight w:val="0"/>
      <w:marTop w:val="0"/>
      <w:marBottom w:val="0"/>
      <w:divBdr>
        <w:top w:val="none" w:sz="0" w:space="0" w:color="auto"/>
        <w:left w:val="none" w:sz="0" w:space="0" w:color="auto"/>
        <w:bottom w:val="none" w:sz="0" w:space="0" w:color="auto"/>
        <w:right w:val="none" w:sz="0" w:space="0" w:color="auto"/>
      </w:divBdr>
    </w:div>
    <w:div w:id="1409762663">
      <w:bodyDiv w:val="1"/>
      <w:marLeft w:val="0"/>
      <w:marRight w:val="0"/>
      <w:marTop w:val="0"/>
      <w:marBottom w:val="0"/>
      <w:divBdr>
        <w:top w:val="none" w:sz="0" w:space="0" w:color="auto"/>
        <w:left w:val="none" w:sz="0" w:space="0" w:color="auto"/>
        <w:bottom w:val="none" w:sz="0" w:space="0" w:color="auto"/>
        <w:right w:val="none" w:sz="0" w:space="0" w:color="auto"/>
      </w:divBdr>
    </w:div>
    <w:div w:id="1418870612">
      <w:bodyDiv w:val="1"/>
      <w:marLeft w:val="0"/>
      <w:marRight w:val="0"/>
      <w:marTop w:val="0"/>
      <w:marBottom w:val="0"/>
      <w:divBdr>
        <w:top w:val="none" w:sz="0" w:space="0" w:color="auto"/>
        <w:left w:val="none" w:sz="0" w:space="0" w:color="auto"/>
        <w:bottom w:val="none" w:sz="0" w:space="0" w:color="auto"/>
        <w:right w:val="none" w:sz="0" w:space="0" w:color="auto"/>
      </w:divBdr>
    </w:div>
    <w:div w:id="1421752851">
      <w:bodyDiv w:val="1"/>
      <w:marLeft w:val="0"/>
      <w:marRight w:val="0"/>
      <w:marTop w:val="0"/>
      <w:marBottom w:val="0"/>
      <w:divBdr>
        <w:top w:val="none" w:sz="0" w:space="0" w:color="auto"/>
        <w:left w:val="none" w:sz="0" w:space="0" w:color="auto"/>
        <w:bottom w:val="none" w:sz="0" w:space="0" w:color="auto"/>
        <w:right w:val="none" w:sz="0" w:space="0" w:color="auto"/>
      </w:divBdr>
    </w:div>
    <w:div w:id="1422944220">
      <w:bodyDiv w:val="1"/>
      <w:marLeft w:val="0"/>
      <w:marRight w:val="0"/>
      <w:marTop w:val="0"/>
      <w:marBottom w:val="0"/>
      <w:divBdr>
        <w:top w:val="none" w:sz="0" w:space="0" w:color="auto"/>
        <w:left w:val="none" w:sz="0" w:space="0" w:color="auto"/>
        <w:bottom w:val="none" w:sz="0" w:space="0" w:color="auto"/>
        <w:right w:val="none" w:sz="0" w:space="0" w:color="auto"/>
      </w:divBdr>
    </w:div>
    <w:div w:id="1431589443">
      <w:bodyDiv w:val="1"/>
      <w:marLeft w:val="0"/>
      <w:marRight w:val="0"/>
      <w:marTop w:val="0"/>
      <w:marBottom w:val="0"/>
      <w:divBdr>
        <w:top w:val="none" w:sz="0" w:space="0" w:color="auto"/>
        <w:left w:val="none" w:sz="0" w:space="0" w:color="auto"/>
        <w:bottom w:val="none" w:sz="0" w:space="0" w:color="auto"/>
        <w:right w:val="none" w:sz="0" w:space="0" w:color="auto"/>
      </w:divBdr>
    </w:div>
    <w:div w:id="1432356232">
      <w:bodyDiv w:val="1"/>
      <w:marLeft w:val="0"/>
      <w:marRight w:val="0"/>
      <w:marTop w:val="0"/>
      <w:marBottom w:val="0"/>
      <w:divBdr>
        <w:top w:val="none" w:sz="0" w:space="0" w:color="auto"/>
        <w:left w:val="none" w:sz="0" w:space="0" w:color="auto"/>
        <w:bottom w:val="none" w:sz="0" w:space="0" w:color="auto"/>
        <w:right w:val="none" w:sz="0" w:space="0" w:color="auto"/>
      </w:divBdr>
    </w:div>
    <w:div w:id="1432510444">
      <w:bodyDiv w:val="1"/>
      <w:marLeft w:val="0"/>
      <w:marRight w:val="0"/>
      <w:marTop w:val="0"/>
      <w:marBottom w:val="0"/>
      <w:divBdr>
        <w:top w:val="none" w:sz="0" w:space="0" w:color="auto"/>
        <w:left w:val="none" w:sz="0" w:space="0" w:color="auto"/>
        <w:bottom w:val="none" w:sz="0" w:space="0" w:color="auto"/>
        <w:right w:val="none" w:sz="0" w:space="0" w:color="auto"/>
      </w:divBdr>
    </w:div>
    <w:div w:id="1433041811">
      <w:bodyDiv w:val="1"/>
      <w:marLeft w:val="0"/>
      <w:marRight w:val="0"/>
      <w:marTop w:val="0"/>
      <w:marBottom w:val="0"/>
      <w:divBdr>
        <w:top w:val="none" w:sz="0" w:space="0" w:color="auto"/>
        <w:left w:val="none" w:sz="0" w:space="0" w:color="auto"/>
        <w:bottom w:val="none" w:sz="0" w:space="0" w:color="auto"/>
        <w:right w:val="none" w:sz="0" w:space="0" w:color="auto"/>
      </w:divBdr>
    </w:div>
    <w:div w:id="1434131752">
      <w:bodyDiv w:val="1"/>
      <w:marLeft w:val="0"/>
      <w:marRight w:val="0"/>
      <w:marTop w:val="0"/>
      <w:marBottom w:val="0"/>
      <w:divBdr>
        <w:top w:val="none" w:sz="0" w:space="0" w:color="auto"/>
        <w:left w:val="none" w:sz="0" w:space="0" w:color="auto"/>
        <w:bottom w:val="none" w:sz="0" w:space="0" w:color="auto"/>
        <w:right w:val="none" w:sz="0" w:space="0" w:color="auto"/>
      </w:divBdr>
    </w:div>
    <w:div w:id="1434782248">
      <w:bodyDiv w:val="1"/>
      <w:marLeft w:val="0"/>
      <w:marRight w:val="0"/>
      <w:marTop w:val="0"/>
      <w:marBottom w:val="0"/>
      <w:divBdr>
        <w:top w:val="none" w:sz="0" w:space="0" w:color="auto"/>
        <w:left w:val="none" w:sz="0" w:space="0" w:color="auto"/>
        <w:bottom w:val="none" w:sz="0" w:space="0" w:color="auto"/>
        <w:right w:val="none" w:sz="0" w:space="0" w:color="auto"/>
      </w:divBdr>
    </w:div>
    <w:div w:id="1435782934">
      <w:bodyDiv w:val="1"/>
      <w:marLeft w:val="0"/>
      <w:marRight w:val="0"/>
      <w:marTop w:val="0"/>
      <w:marBottom w:val="0"/>
      <w:divBdr>
        <w:top w:val="none" w:sz="0" w:space="0" w:color="auto"/>
        <w:left w:val="none" w:sz="0" w:space="0" w:color="auto"/>
        <w:bottom w:val="none" w:sz="0" w:space="0" w:color="auto"/>
        <w:right w:val="none" w:sz="0" w:space="0" w:color="auto"/>
      </w:divBdr>
    </w:div>
    <w:div w:id="1436056419">
      <w:bodyDiv w:val="1"/>
      <w:marLeft w:val="0"/>
      <w:marRight w:val="0"/>
      <w:marTop w:val="0"/>
      <w:marBottom w:val="0"/>
      <w:divBdr>
        <w:top w:val="none" w:sz="0" w:space="0" w:color="auto"/>
        <w:left w:val="none" w:sz="0" w:space="0" w:color="auto"/>
        <w:bottom w:val="none" w:sz="0" w:space="0" w:color="auto"/>
        <w:right w:val="none" w:sz="0" w:space="0" w:color="auto"/>
      </w:divBdr>
    </w:div>
    <w:div w:id="1436438115">
      <w:bodyDiv w:val="1"/>
      <w:marLeft w:val="0"/>
      <w:marRight w:val="0"/>
      <w:marTop w:val="0"/>
      <w:marBottom w:val="0"/>
      <w:divBdr>
        <w:top w:val="none" w:sz="0" w:space="0" w:color="auto"/>
        <w:left w:val="none" w:sz="0" w:space="0" w:color="auto"/>
        <w:bottom w:val="none" w:sz="0" w:space="0" w:color="auto"/>
        <w:right w:val="none" w:sz="0" w:space="0" w:color="auto"/>
      </w:divBdr>
    </w:div>
    <w:div w:id="1436630581">
      <w:bodyDiv w:val="1"/>
      <w:marLeft w:val="0"/>
      <w:marRight w:val="0"/>
      <w:marTop w:val="0"/>
      <w:marBottom w:val="0"/>
      <w:divBdr>
        <w:top w:val="none" w:sz="0" w:space="0" w:color="auto"/>
        <w:left w:val="none" w:sz="0" w:space="0" w:color="auto"/>
        <w:bottom w:val="none" w:sz="0" w:space="0" w:color="auto"/>
        <w:right w:val="none" w:sz="0" w:space="0" w:color="auto"/>
      </w:divBdr>
    </w:div>
    <w:div w:id="1437942679">
      <w:bodyDiv w:val="1"/>
      <w:marLeft w:val="0"/>
      <w:marRight w:val="0"/>
      <w:marTop w:val="0"/>
      <w:marBottom w:val="0"/>
      <w:divBdr>
        <w:top w:val="none" w:sz="0" w:space="0" w:color="auto"/>
        <w:left w:val="none" w:sz="0" w:space="0" w:color="auto"/>
        <w:bottom w:val="none" w:sz="0" w:space="0" w:color="auto"/>
        <w:right w:val="none" w:sz="0" w:space="0" w:color="auto"/>
      </w:divBdr>
    </w:div>
    <w:div w:id="1439838708">
      <w:bodyDiv w:val="1"/>
      <w:marLeft w:val="0"/>
      <w:marRight w:val="0"/>
      <w:marTop w:val="0"/>
      <w:marBottom w:val="0"/>
      <w:divBdr>
        <w:top w:val="none" w:sz="0" w:space="0" w:color="auto"/>
        <w:left w:val="none" w:sz="0" w:space="0" w:color="auto"/>
        <w:bottom w:val="none" w:sz="0" w:space="0" w:color="auto"/>
        <w:right w:val="none" w:sz="0" w:space="0" w:color="auto"/>
      </w:divBdr>
    </w:div>
    <w:div w:id="1440293871">
      <w:bodyDiv w:val="1"/>
      <w:marLeft w:val="0"/>
      <w:marRight w:val="0"/>
      <w:marTop w:val="0"/>
      <w:marBottom w:val="0"/>
      <w:divBdr>
        <w:top w:val="none" w:sz="0" w:space="0" w:color="auto"/>
        <w:left w:val="none" w:sz="0" w:space="0" w:color="auto"/>
        <w:bottom w:val="none" w:sz="0" w:space="0" w:color="auto"/>
        <w:right w:val="none" w:sz="0" w:space="0" w:color="auto"/>
      </w:divBdr>
    </w:div>
    <w:div w:id="1441727019">
      <w:bodyDiv w:val="1"/>
      <w:marLeft w:val="0"/>
      <w:marRight w:val="0"/>
      <w:marTop w:val="0"/>
      <w:marBottom w:val="0"/>
      <w:divBdr>
        <w:top w:val="none" w:sz="0" w:space="0" w:color="auto"/>
        <w:left w:val="none" w:sz="0" w:space="0" w:color="auto"/>
        <w:bottom w:val="none" w:sz="0" w:space="0" w:color="auto"/>
        <w:right w:val="none" w:sz="0" w:space="0" w:color="auto"/>
      </w:divBdr>
    </w:div>
    <w:div w:id="1446273154">
      <w:bodyDiv w:val="1"/>
      <w:marLeft w:val="0"/>
      <w:marRight w:val="0"/>
      <w:marTop w:val="0"/>
      <w:marBottom w:val="0"/>
      <w:divBdr>
        <w:top w:val="none" w:sz="0" w:space="0" w:color="auto"/>
        <w:left w:val="none" w:sz="0" w:space="0" w:color="auto"/>
        <w:bottom w:val="none" w:sz="0" w:space="0" w:color="auto"/>
        <w:right w:val="none" w:sz="0" w:space="0" w:color="auto"/>
      </w:divBdr>
    </w:div>
    <w:div w:id="1449352398">
      <w:bodyDiv w:val="1"/>
      <w:marLeft w:val="0"/>
      <w:marRight w:val="0"/>
      <w:marTop w:val="0"/>
      <w:marBottom w:val="0"/>
      <w:divBdr>
        <w:top w:val="none" w:sz="0" w:space="0" w:color="auto"/>
        <w:left w:val="none" w:sz="0" w:space="0" w:color="auto"/>
        <w:bottom w:val="none" w:sz="0" w:space="0" w:color="auto"/>
        <w:right w:val="none" w:sz="0" w:space="0" w:color="auto"/>
      </w:divBdr>
    </w:div>
    <w:div w:id="1449592071">
      <w:bodyDiv w:val="1"/>
      <w:marLeft w:val="0"/>
      <w:marRight w:val="0"/>
      <w:marTop w:val="0"/>
      <w:marBottom w:val="0"/>
      <w:divBdr>
        <w:top w:val="none" w:sz="0" w:space="0" w:color="auto"/>
        <w:left w:val="none" w:sz="0" w:space="0" w:color="auto"/>
        <w:bottom w:val="none" w:sz="0" w:space="0" w:color="auto"/>
        <w:right w:val="none" w:sz="0" w:space="0" w:color="auto"/>
      </w:divBdr>
    </w:div>
    <w:div w:id="1455756322">
      <w:bodyDiv w:val="1"/>
      <w:marLeft w:val="0"/>
      <w:marRight w:val="0"/>
      <w:marTop w:val="0"/>
      <w:marBottom w:val="0"/>
      <w:divBdr>
        <w:top w:val="none" w:sz="0" w:space="0" w:color="auto"/>
        <w:left w:val="none" w:sz="0" w:space="0" w:color="auto"/>
        <w:bottom w:val="none" w:sz="0" w:space="0" w:color="auto"/>
        <w:right w:val="none" w:sz="0" w:space="0" w:color="auto"/>
      </w:divBdr>
    </w:div>
    <w:div w:id="1457213545">
      <w:bodyDiv w:val="1"/>
      <w:marLeft w:val="0"/>
      <w:marRight w:val="0"/>
      <w:marTop w:val="0"/>
      <w:marBottom w:val="0"/>
      <w:divBdr>
        <w:top w:val="none" w:sz="0" w:space="0" w:color="auto"/>
        <w:left w:val="none" w:sz="0" w:space="0" w:color="auto"/>
        <w:bottom w:val="none" w:sz="0" w:space="0" w:color="auto"/>
        <w:right w:val="none" w:sz="0" w:space="0" w:color="auto"/>
      </w:divBdr>
    </w:div>
    <w:div w:id="1461076370">
      <w:bodyDiv w:val="1"/>
      <w:marLeft w:val="0"/>
      <w:marRight w:val="0"/>
      <w:marTop w:val="0"/>
      <w:marBottom w:val="0"/>
      <w:divBdr>
        <w:top w:val="none" w:sz="0" w:space="0" w:color="auto"/>
        <w:left w:val="none" w:sz="0" w:space="0" w:color="auto"/>
        <w:bottom w:val="none" w:sz="0" w:space="0" w:color="auto"/>
        <w:right w:val="none" w:sz="0" w:space="0" w:color="auto"/>
      </w:divBdr>
    </w:div>
    <w:div w:id="1461414871">
      <w:bodyDiv w:val="1"/>
      <w:marLeft w:val="0"/>
      <w:marRight w:val="0"/>
      <w:marTop w:val="0"/>
      <w:marBottom w:val="0"/>
      <w:divBdr>
        <w:top w:val="none" w:sz="0" w:space="0" w:color="auto"/>
        <w:left w:val="none" w:sz="0" w:space="0" w:color="auto"/>
        <w:bottom w:val="none" w:sz="0" w:space="0" w:color="auto"/>
        <w:right w:val="none" w:sz="0" w:space="0" w:color="auto"/>
      </w:divBdr>
    </w:div>
    <w:div w:id="1465730554">
      <w:bodyDiv w:val="1"/>
      <w:marLeft w:val="0"/>
      <w:marRight w:val="0"/>
      <w:marTop w:val="0"/>
      <w:marBottom w:val="0"/>
      <w:divBdr>
        <w:top w:val="none" w:sz="0" w:space="0" w:color="auto"/>
        <w:left w:val="none" w:sz="0" w:space="0" w:color="auto"/>
        <w:bottom w:val="none" w:sz="0" w:space="0" w:color="auto"/>
        <w:right w:val="none" w:sz="0" w:space="0" w:color="auto"/>
      </w:divBdr>
    </w:div>
    <w:div w:id="1466390288">
      <w:bodyDiv w:val="1"/>
      <w:marLeft w:val="0"/>
      <w:marRight w:val="0"/>
      <w:marTop w:val="0"/>
      <w:marBottom w:val="0"/>
      <w:divBdr>
        <w:top w:val="none" w:sz="0" w:space="0" w:color="auto"/>
        <w:left w:val="none" w:sz="0" w:space="0" w:color="auto"/>
        <w:bottom w:val="none" w:sz="0" w:space="0" w:color="auto"/>
        <w:right w:val="none" w:sz="0" w:space="0" w:color="auto"/>
      </w:divBdr>
    </w:div>
    <w:div w:id="1469858000">
      <w:bodyDiv w:val="1"/>
      <w:marLeft w:val="0"/>
      <w:marRight w:val="0"/>
      <w:marTop w:val="0"/>
      <w:marBottom w:val="0"/>
      <w:divBdr>
        <w:top w:val="none" w:sz="0" w:space="0" w:color="auto"/>
        <w:left w:val="none" w:sz="0" w:space="0" w:color="auto"/>
        <w:bottom w:val="none" w:sz="0" w:space="0" w:color="auto"/>
        <w:right w:val="none" w:sz="0" w:space="0" w:color="auto"/>
      </w:divBdr>
    </w:div>
    <w:div w:id="1471485494">
      <w:bodyDiv w:val="1"/>
      <w:marLeft w:val="0"/>
      <w:marRight w:val="0"/>
      <w:marTop w:val="0"/>
      <w:marBottom w:val="0"/>
      <w:divBdr>
        <w:top w:val="none" w:sz="0" w:space="0" w:color="auto"/>
        <w:left w:val="none" w:sz="0" w:space="0" w:color="auto"/>
        <w:bottom w:val="none" w:sz="0" w:space="0" w:color="auto"/>
        <w:right w:val="none" w:sz="0" w:space="0" w:color="auto"/>
      </w:divBdr>
    </w:div>
    <w:div w:id="1473134980">
      <w:bodyDiv w:val="1"/>
      <w:marLeft w:val="0"/>
      <w:marRight w:val="0"/>
      <w:marTop w:val="0"/>
      <w:marBottom w:val="0"/>
      <w:divBdr>
        <w:top w:val="none" w:sz="0" w:space="0" w:color="auto"/>
        <w:left w:val="none" w:sz="0" w:space="0" w:color="auto"/>
        <w:bottom w:val="none" w:sz="0" w:space="0" w:color="auto"/>
        <w:right w:val="none" w:sz="0" w:space="0" w:color="auto"/>
      </w:divBdr>
    </w:div>
    <w:div w:id="1474325359">
      <w:bodyDiv w:val="1"/>
      <w:marLeft w:val="0"/>
      <w:marRight w:val="0"/>
      <w:marTop w:val="0"/>
      <w:marBottom w:val="0"/>
      <w:divBdr>
        <w:top w:val="none" w:sz="0" w:space="0" w:color="auto"/>
        <w:left w:val="none" w:sz="0" w:space="0" w:color="auto"/>
        <w:bottom w:val="none" w:sz="0" w:space="0" w:color="auto"/>
        <w:right w:val="none" w:sz="0" w:space="0" w:color="auto"/>
      </w:divBdr>
    </w:div>
    <w:div w:id="1474521009">
      <w:bodyDiv w:val="1"/>
      <w:marLeft w:val="0"/>
      <w:marRight w:val="0"/>
      <w:marTop w:val="0"/>
      <w:marBottom w:val="0"/>
      <w:divBdr>
        <w:top w:val="none" w:sz="0" w:space="0" w:color="auto"/>
        <w:left w:val="none" w:sz="0" w:space="0" w:color="auto"/>
        <w:bottom w:val="none" w:sz="0" w:space="0" w:color="auto"/>
        <w:right w:val="none" w:sz="0" w:space="0" w:color="auto"/>
      </w:divBdr>
    </w:div>
    <w:div w:id="1480608077">
      <w:bodyDiv w:val="1"/>
      <w:marLeft w:val="0"/>
      <w:marRight w:val="0"/>
      <w:marTop w:val="0"/>
      <w:marBottom w:val="0"/>
      <w:divBdr>
        <w:top w:val="none" w:sz="0" w:space="0" w:color="auto"/>
        <w:left w:val="none" w:sz="0" w:space="0" w:color="auto"/>
        <w:bottom w:val="none" w:sz="0" w:space="0" w:color="auto"/>
        <w:right w:val="none" w:sz="0" w:space="0" w:color="auto"/>
      </w:divBdr>
    </w:div>
    <w:div w:id="1490320821">
      <w:bodyDiv w:val="1"/>
      <w:marLeft w:val="0"/>
      <w:marRight w:val="0"/>
      <w:marTop w:val="0"/>
      <w:marBottom w:val="0"/>
      <w:divBdr>
        <w:top w:val="none" w:sz="0" w:space="0" w:color="auto"/>
        <w:left w:val="none" w:sz="0" w:space="0" w:color="auto"/>
        <w:bottom w:val="none" w:sz="0" w:space="0" w:color="auto"/>
        <w:right w:val="none" w:sz="0" w:space="0" w:color="auto"/>
      </w:divBdr>
    </w:div>
    <w:div w:id="1493330645">
      <w:bodyDiv w:val="1"/>
      <w:marLeft w:val="0"/>
      <w:marRight w:val="0"/>
      <w:marTop w:val="0"/>
      <w:marBottom w:val="0"/>
      <w:divBdr>
        <w:top w:val="none" w:sz="0" w:space="0" w:color="auto"/>
        <w:left w:val="none" w:sz="0" w:space="0" w:color="auto"/>
        <w:bottom w:val="none" w:sz="0" w:space="0" w:color="auto"/>
        <w:right w:val="none" w:sz="0" w:space="0" w:color="auto"/>
      </w:divBdr>
    </w:div>
    <w:div w:id="1493330841">
      <w:bodyDiv w:val="1"/>
      <w:marLeft w:val="0"/>
      <w:marRight w:val="0"/>
      <w:marTop w:val="0"/>
      <w:marBottom w:val="0"/>
      <w:divBdr>
        <w:top w:val="none" w:sz="0" w:space="0" w:color="auto"/>
        <w:left w:val="none" w:sz="0" w:space="0" w:color="auto"/>
        <w:bottom w:val="none" w:sz="0" w:space="0" w:color="auto"/>
        <w:right w:val="none" w:sz="0" w:space="0" w:color="auto"/>
      </w:divBdr>
    </w:div>
    <w:div w:id="1493642239">
      <w:bodyDiv w:val="1"/>
      <w:marLeft w:val="0"/>
      <w:marRight w:val="0"/>
      <w:marTop w:val="0"/>
      <w:marBottom w:val="0"/>
      <w:divBdr>
        <w:top w:val="none" w:sz="0" w:space="0" w:color="auto"/>
        <w:left w:val="none" w:sz="0" w:space="0" w:color="auto"/>
        <w:bottom w:val="none" w:sz="0" w:space="0" w:color="auto"/>
        <w:right w:val="none" w:sz="0" w:space="0" w:color="auto"/>
      </w:divBdr>
    </w:div>
    <w:div w:id="1494370077">
      <w:bodyDiv w:val="1"/>
      <w:marLeft w:val="0"/>
      <w:marRight w:val="0"/>
      <w:marTop w:val="0"/>
      <w:marBottom w:val="0"/>
      <w:divBdr>
        <w:top w:val="none" w:sz="0" w:space="0" w:color="auto"/>
        <w:left w:val="none" w:sz="0" w:space="0" w:color="auto"/>
        <w:bottom w:val="none" w:sz="0" w:space="0" w:color="auto"/>
        <w:right w:val="none" w:sz="0" w:space="0" w:color="auto"/>
      </w:divBdr>
    </w:div>
    <w:div w:id="1495758641">
      <w:bodyDiv w:val="1"/>
      <w:marLeft w:val="0"/>
      <w:marRight w:val="0"/>
      <w:marTop w:val="0"/>
      <w:marBottom w:val="0"/>
      <w:divBdr>
        <w:top w:val="none" w:sz="0" w:space="0" w:color="auto"/>
        <w:left w:val="none" w:sz="0" w:space="0" w:color="auto"/>
        <w:bottom w:val="none" w:sz="0" w:space="0" w:color="auto"/>
        <w:right w:val="none" w:sz="0" w:space="0" w:color="auto"/>
      </w:divBdr>
    </w:div>
    <w:div w:id="1497116320">
      <w:bodyDiv w:val="1"/>
      <w:marLeft w:val="0"/>
      <w:marRight w:val="0"/>
      <w:marTop w:val="0"/>
      <w:marBottom w:val="0"/>
      <w:divBdr>
        <w:top w:val="none" w:sz="0" w:space="0" w:color="auto"/>
        <w:left w:val="none" w:sz="0" w:space="0" w:color="auto"/>
        <w:bottom w:val="none" w:sz="0" w:space="0" w:color="auto"/>
        <w:right w:val="none" w:sz="0" w:space="0" w:color="auto"/>
      </w:divBdr>
    </w:div>
    <w:div w:id="1497455672">
      <w:bodyDiv w:val="1"/>
      <w:marLeft w:val="0"/>
      <w:marRight w:val="0"/>
      <w:marTop w:val="0"/>
      <w:marBottom w:val="0"/>
      <w:divBdr>
        <w:top w:val="none" w:sz="0" w:space="0" w:color="auto"/>
        <w:left w:val="none" w:sz="0" w:space="0" w:color="auto"/>
        <w:bottom w:val="none" w:sz="0" w:space="0" w:color="auto"/>
        <w:right w:val="none" w:sz="0" w:space="0" w:color="auto"/>
      </w:divBdr>
    </w:div>
    <w:div w:id="1499342324">
      <w:bodyDiv w:val="1"/>
      <w:marLeft w:val="0"/>
      <w:marRight w:val="0"/>
      <w:marTop w:val="0"/>
      <w:marBottom w:val="0"/>
      <w:divBdr>
        <w:top w:val="none" w:sz="0" w:space="0" w:color="auto"/>
        <w:left w:val="none" w:sz="0" w:space="0" w:color="auto"/>
        <w:bottom w:val="none" w:sz="0" w:space="0" w:color="auto"/>
        <w:right w:val="none" w:sz="0" w:space="0" w:color="auto"/>
      </w:divBdr>
    </w:div>
    <w:div w:id="1500005117">
      <w:bodyDiv w:val="1"/>
      <w:marLeft w:val="0"/>
      <w:marRight w:val="0"/>
      <w:marTop w:val="0"/>
      <w:marBottom w:val="0"/>
      <w:divBdr>
        <w:top w:val="none" w:sz="0" w:space="0" w:color="auto"/>
        <w:left w:val="none" w:sz="0" w:space="0" w:color="auto"/>
        <w:bottom w:val="none" w:sz="0" w:space="0" w:color="auto"/>
        <w:right w:val="none" w:sz="0" w:space="0" w:color="auto"/>
      </w:divBdr>
    </w:div>
    <w:div w:id="1501046419">
      <w:bodyDiv w:val="1"/>
      <w:marLeft w:val="0"/>
      <w:marRight w:val="0"/>
      <w:marTop w:val="0"/>
      <w:marBottom w:val="0"/>
      <w:divBdr>
        <w:top w:val="none" w:sz="0" w:space="0" w:color="auto"/>
        <w:left w:val="none" w:sz="0" w:space="0" w:color="auto"/>
        <w:bottom w:val="none" w:sz="0" w:space="0" w:color="auto"/>
        <w:right w:val="none" w:sz="0" w:space="0" w:color="auto"/>
      </w:divBdr>
    </w:div>
    <w:div w:id="1510214305">
      <w:bodyDiv w:val="1"/>
      <w:marLeft w:val="0"/>
      <w:marRight w:val="0"/>
      <w:marTop w:val="0"/>
      <w:marBottom w:val="0"/>
      <w:divBdr>
        <w:top w:val="none" w:sz="0" w:space="0" w:color="auto"/>
        <w:left w:val="none" w:sz="0" w:space="0" w:color="auto"/>
        <w:bottom w:val="none" w:sz="0" w:space="0" w:color="auto"/>
        <w:right w:val="none" w:sz="0" w:space="0" w:color="auto"/>
      </w:divBdr>
    </w:div>
    <w:div w:id="1511218547">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14028145">
      <w:bodyDiv w:val="1"/>
      <w:marLeft w:val="0"/>
      <w:marRight w:val="0"/>
      <w:marTop w:val="0"/>
      <w:marBottom w:val="0"/>
      <w:divBdr>
        <w:top w:val="none" w:sz="0" w:space="0" w:color="auto"/>
        <w:left w:val="none" w:sz="0" w:space="0" w:color="auto"/>
        <w:bottom w:val="none" w:sz="0" w:space="0" w:color="auto"/>
        <w:right w:val="none" w:sz="0" w:space="0" w:color="auto"/>
      </w:divBdr>
    </w:div>
    <w:div w:id="1516188682">
      <w:bodyDiv w:val="1"/>
      <w:marLeft w:val="0"/>
      <w:marRight w:val="0"/>
      <w:marTop w:val="0"/>
      <w:marBottom w:val="0"/>
      <w:divBdr>
        <w:top w:val="none" w:sz="0" w:space="0" w:color="auto"/>
        <w:left w:val="none" w:sz="0" w:space="0" w:color="auto"/>
        <w:bottom w:val="none" w:sz="0" w:space="0" w:color="auto"/>
        <w:right w:val="none" w:sz="0" w:space="0" w:color="auto"/>
      </w:divBdr>
    </w:div>
    <w:div w:id="1516308329">
      <w:bodyDiv w:val="1"/>
      <w:marLeft w:val="0"/>
      <w:marRight w:val="0"/>
      <w:marTop w:val="0"/>
      <w:marBottom w:val="0"/>
      <w:divBdr>
        <w:top w:val="none" w:sz="0" w:space="0" w:color="auto"/>
        <w:left w:val="none" w:sz="0" w:space="0" w:color="auto"/>
        <w:bottom w:val="none" w:sz="0" w:space="0" w:color="auto"/>
        <w:right w:val="none" w:sz="0" w:space="0" w:color="auto"/>
      </w:divBdr>
    </w:div>
    <w:div w:id="1519199402">
      <w:bodyDiv w:val="1"/>
      <w:marLeft w:val="0"/>
      <w:marRight w:val="0"/>
      <w:marTop w:val="0"/>
      <w:marBottom w:val="0"/>
      <w:divBdr>
        <w:top w:val="none" w:sz="0" w:space="0" w:color="auto"/>
        <w:left w:val="none" w:sz="0" w:space="0" w:color="auto"/>
        <w:bottom w:val="none" w:sz="0" w:space="0" w:color="auto"/>
        <w:right w:val="none" w:sz="0" w:space="0" w:color="auto"/>
      </w:divBdr>
    </w:div>
    <w:div w:id="1522354631">
      <w:bodyDiv w:val="1"/>
      <w:marLeft w:val="0"/>
      <w:marRight w:val="0"/>
      <w:marTop w:val="0"/>
      <w:marBottom w:val="0"/>
      <w:divBdr>
        <w:top w:val="none" w:sz="0" w:space="0" w:color="auto"/>
        <w:left w:val="none" w:sz="0" w:space="0" w:color="auto"/>
        <w:bottom w:val="none" w:sz="0" w:space="0" w:color="auto"/>
        <w:right w:val="none" w:sz="0" w:space="0" w:color="auto"/>
      </w:divBdr>
    </w:div>
    <w:div w:id="1526167773">
      <w:bodyDiv w:val="1"/>
      <w:marLeft w:val="0"/>
      <w:marRight w:val="0"/>
      <w:marTop w:val="0"/>
      <w:marBottom w:val="0"/>
      <w:divBdr>
        <w:top w:val="none" w:sz="0" w:space="0" w:color="auto"/>
        <w:left w:val="none" w:sz="0" w:space="0" w:color="auto"/>
        <w:bottom w:val="none" w:sz="0" w:space="0" w:color="auto"/>
        <w:right w:val="none" w:sz="0" w:space="0" w:color="auto"/>
      </w:divBdr>
    </w:div>
    <w:div w:id="1527522714">
      <w:bodyDiv w:val="1"/>
      <w:marLeft w:val="0"/>
      <w:marRight w:val="0"/>
      <w:marTop w:val="0"/>
      <w:marBottom w:val="0"/>
      <w:divBdr>
        <w:top w:val="none" w:sz="0" w:space="0" w:color="auto"/>
        <w:left w:val="none" w:sz="0" w:space="0" w:color="auto"/>
        <w:bottom w:val="none" w:sz="0" w:space="0" w:color="auto"/>
        <w:right w:val="none" w:sz="0" w:space="0" w:color="auto"/>
      </w:divBdr>
    </w:div>
    <w:div w:id="1529103879">
      <w:bodyDiv w:val="1"/>
      <w:marLeft w:val="0"/>
      <w:marRight w:val="0"/>
      <w:marTop w:val="0"/>
      <w:marBottom w:val="0"/>
      <w:divBdr>
        <w:top w:val="none" w:sz="0" w:space="0" w:color="auto"/>
        <w:left w:val="none" w:sz="0" w:space="0" w:color="auto"/>
        <w:bottom w:val="none" w:sz="0" w:space="0" w:color="auto"/>
        <w:right w:val="none" w:sz="0" w:space="0" w:color="auto"/>
      </w:divBdr>
    </w:div>
    <w:div w:id="1529174934">
      <w:bodyDiv w:val="1"/>
      <w:marLeft w:val="0"/>
      <w:marRight w:val="0"/>
      <w:marTop w:val="0"/>
      <w:marBottom w:val="0"/>
      <w:divBdr>
        <w:top w:val="none" w:sz="0" w:space="0" w:color="auto"/>
        <w:left w:val="none" w:sz="0" w:space="0" w:color="auto"/>
        <w:bottom w:val="none" w:sz="0" w:space="0" w:color="auto"/>
        <w:right w:val="none" w:sz="0" w:space="0" w:color="auto"/>
      </w:divBdr>
    </w:div>
    <w:div w:id="1530752080">
      <w:bodyDiv w:val="1"/>
      <w:marLeft w:val="0"/>
      <w:marRight w:val="0"/>
      <w:marTop w:val="0"/>
      <w:marBottom w:val="0"/>
      <w:divBdr>
        <w:top w:val="none" w:sz="0" w:space="0" w:color="auto"/>
        <w:left w:val="none" w:sz="0" w:space="0" w:color="auto"/>
        <w:bottom w:val="none" w:sz="0" w:space="0" w:color="auto"/>
        <w:right w:val="none" w:sz="0" w:space="0" w:color="auto"/>
      </w:divBdr>
    </w:div>
    <w:div w:id="1531650373">
      <w:bodyDiv w:val="1"/>
      <w:marLeft w:val="0"/>
      <w:marRight w:val="0"/>
      <w:marTop w:val="0"/>
      <w:marBottom w:val="0"/>
      <w:divBdr>
        <w:top w:val="none" w:sz="0" w:space="0" w:color="auto"/>
        <w:left w:val="none" w:sz="0" w:space="0" w:color="auto"/>
        <w:bottom w:val="none" w:sz="0" w:space="0" w:color="auto"/>
        <w:right w:val="none" w:sz="0" w:space="0" w:color="auto"/>
      </w:divBdr>
    </w:div>
    <w:div w:id="1537546294">
      <w:bodyDiv w:val="1"/>
      <w:marLeft w:val="0"/>
      <w:marRight w:val="0"/>
      <w:marTop w:val="0"/>
      <w:marBottom w:val="0"/>
      <w:divBdr>
        <w:top w:val="none" w:sz="0" w:space="0" w:color="auto"/>
        <w:left w:val="none" w:sz="0" w:space="0" w:color="auto"/>
        <w:bottom w:val="none" w:sz="0" w:space="0" w:color="auto"/>
        <w:right w:val="none" w:sz="0" w:space="0" w:color="auto"/>
      </w:divBdr>
    </w:div>
    <w:div w:id="1539203905">
      <w:bodyDiv w:val="1"/>
      <w:marLeft w:val="0"/>
      <w:marRight w:val="0"/>
      <w:marTop w:val="0"/>
      <w:marBottom w:val="0"/>
      <w:divBdr>
        <w:top w:val="none" w:sz="0" w:space="0" w:color="auto"/>
        <w:left w:val="none" w:sz="0" w:space="0" w:color="auto"/>
        <w:bottom w:val="none" w:sz="0" w:space="0" w:color="auto"/>
        <w:right w:val="none" w:sz="0" w:space="0" w:color="auto"/>
      </w:divBdr>
    </w:div>
    <w:div w:id="1540706106">
      <w:bodyDiv w:val="1"/>
      <w:marLeft w:val="0"/>
      <w:marRight w:val="0"/>
      <w:marTop w:val="0"/>
      <w:marBottom w:val="0"/>
      <w:divBdr>
        <w:top w:val="none" w:sz="0" w:space="0" w:color="auto"/>
        <w:left w:val="none" w:sz="0" w:space="0" w:color="auto"/>
        <w:bottom w:val="none" w:sz="0" w:space="0" w:color="auto"/>
        <w:right w:val="none" w:sz="0" w:space="0" w:color="auto"/>
      </w:divBdr>
    </w:div>
    <w:div w:id="1541360331">
      <w:bodyDiv w:val="1"/>
      <w:marLeft w:val="0"/>
      <w:marRight w:val="0"/>
      <w:marTop w:val="0"/>
      <w:marBottom w:val="0"/>
      <w:divBdr>
        <w:top w:val="none" w:sz="0" w:space="0" w:color="auto"/>
        <w:left w:val="none" w:sz="0" w:space="0" w:color="auto"/>
        <w:bottom w:val="none" w:sz="0" w:space="0" w:color="auto"/>
        <w:right w:val="none" w:sz="0" w:space="0" w:color="auto"/>
      </w:divBdr>
    </w:div>
    <w:div w:id="1542785393">
      <w:bodyDiv w:val="1"/>
      <w:marLeft w:val="0"/>
      <w:marRight w:val="0"/>
      <w:marTop w:val="0"/>
      <w:marBottom w:val="0"/>
      <w:divBdr>
        <w:top w:val="none" w:sz="0" w:space="0" w:color="auto"/>
        <w:left w:val="none" w:sz="0" w:space="0" w:color="auto"/>
        <w:bottom w:val="none" w:sz="0" w:space="0" w:color="auto"/>
        <w:right w:val="none" w:sz="0" w:space="0" w:color="auto"/>
      </w:divBdr>
    </w:div>
    <w:div w:id="1542984771">
      <w:bodyDiv w:val="1"/>
      <w:marLeft w:val="0"/>
      <w:marRight w:val="0"/>
      <w:marTop w:val="0"/>
      <w:marBottom w:val="0"/>
      <w:divBdr>
        <w:top w:val="none" w:sz="0" w:space="0" w:color="auto"/>
        <w:left w:val="none" w:sz="0" w:space="0" w:color="auto"/>
        <w:bottom w:val="none" w:sz="0" w:space="0" w:color="auto"/>
        <w:right w:val="none" w:sz="0" w:space="0" w:color="auto"/>
      </w:divBdr>
    </w:div>
    <w:div w:id="1543787578">
      <w:bodyDiv w:val="1"/>
      <w:marLeft w:val="0"/>
      <w:marRight w:val="0"/>
      <w:marTop w:val="0"/>
      <w:marBottom w:val="0"/>
      <w:divBdr>
        <w:top w:val="none" w:sz="0" w:space="0" w:color="auto"/>
        <w:left w:val="none" w:sz="0" w:space="0" w:color="auto"/>
        <w:bottom w:val="none" w:sz="0" w:space="0" w:color="auto"/>
        <w:right w:val="none" w:sz="0" w:space="0" w:color="auto"/>
      </w:divBdr>
    </w:div>
    <w:div w:id="1543904436">
      <w:bodyDiv w:val="1"/>
      <w:marLeft w:val="0"/>
      <w:marRight w:val="0"/>
      <w:marTop w:val="0"/>
      <w:marBottom w:val="0"/>
      <w:divBdr>
        <w:top w:val="none" w:sz="0" w:space="0" w:color="auto"/>
        <w:left w:val="none" w:sz="0" w:space="0" w:color="auto"/>
        <w:bottom w:val="none" w:sz="0" w:space="0" w:color="auto"/>
        <w:right w:val="none" w:sz="0" w:space="0" w:color="auto"/>
      </w:divBdr>
    </w:div>
    <w:div w:id="1545095063">
      <w:bodyDiv w:val="1"/>
      <w:marLeft w:val="0"/>
      <w:marRight w:val="0"/>
      <w:marTop w:val="0"/>
      <w:marBottom w:val="0"/>
      <w:divBdr>
        <w:top w:val="none" w:sz="0" w:space="0" w:color="auto"/>
        <w:left w:val="none" w:sz="0" w:space="0" w:color="auto"/>
        <w:bottom w:val="none" w:sz="0" w:space="0" w:color="auto"/>
        <w:right w:val="none" w:sz="0" w:space="0" w:color="auto"/>
      </w:divBdr>
    </w:div>
    <w:div w:id="1547378077">
      <w:bodyDiv w:val="1"/>
      <w:marLeft w:val="0"/>
      <w:marRight w:val="0"/>
      <w:marTop w:val="0"/>
      <w:marBottom w:val="0"/>
      <w:divBdr>
        <w:top w:val="none" w:sz="0" w:space="0" w:color="auto"/>
        <w:left w:val="none" w:sz="0" w:space="0" w:color="auto"/>
        <w:bottom w:val="none" w:sz="0" w:space="0" w:color="auto"/>
        <w:right w:val="none" w:sz="0" w:space="0" w:color="auto"/>
      </w:divBdr>
    </w:div>
    <w:div w:id="1548764007">
      <w:bodyDiv w:val="1"/>
      <w:marLeft w:val="0"/>
      <w:marRight w:val="0"/>
      <w:marTop w:val="0"/>
      <w:marBottom w:val="0"/>
      <w:divBdr>
        <w:top w:val="none" w:sz="0" w:space="0" w:color="auto"/>
        <w:left w:val="none" w:sz="0" w:space="0" w:color="auto"/>
        <w:bottom w:val="none" w:sz="0" w:space="0" w:color="auto"/>
        <w:right w:val="none" w:sz="0" w:space="0" w:color="auto"/>
      </w:divBdr>
    </w:div>
    <w:div w:id="1551724594">
      <w:bodyDiv w:val="1"/>
      <w:marLeft w:val="0"/>
      <w:marRight w:val="0"/>
      <w:marTop w:val="0"/>
      <w:marBottom w:val="0"/>
      <w:divBdr>
        <w:top w:val="none" w:sz="0" w:space="0" w:color="auto"/>
        <w:left w:val="none" w:sz="0" w:space="0" w:color="auto"/>
        <w:bottom w:val="none" w:sz="0" w:space="0" w:color="auto"/>
        <w:right w:val="none" w:sz="0" w:space="0" w:color="auto"/>
      </w:divBdr>
    </w:div>
    <w:div w:id="1555316091">
      <w:bodyDiv w:val="1"/>
      <w:marLeft w:val="0"/>
      <w:marRight w:val="0"/>
      <w:marTop w:val="0"/>
      <w:marBottom w:val="0"/>
      <w:divBdr>
        <w:top w:val="none" w:sz="0" w:space="0" w:color="auto"/>
        <w:left w:val="none" w:sz="0" w:space="0" w:color="auto"/>
        <w:bottom w:val="none" w:sz="0" w:space="0" w:color="auto"/>
        <w:right w:val="none" w:sz="0" w:space="0" w:color="auto"/>
      </w:divBdr>
    </w:div>
    <w:div w:id="1555389718">
      <w:bodyDiv w:val="1"/>
      <w:marLeft w:val="0"/>
      <w:marRight w:val="0"/>
      <w:marTop w:val="0"/>
      <w:marBottom w:val="0"/>
      <w:divBdr>
        <w:top w:val="none" w:sz="0" w:space="0" w:color="auto"/>
        <w:left w:val="none" w:sz="0" w:space="0" w:color="auto"/>
        <w:bottom w:val="none" w:sz="0" w:space="0" w:color="auto"/>
        <w:right w:val="none" w:sz="0" w:space="0" w:color="auto"/>
      </w:divBdr>
    </w:div>
    <w:div w:id="1556505047">
      <w:bodyDiv w:val="1"/>
      <w:marLeft w:val="0"/>
      <w:marRight w:val="0"/>
      <w:marTop w:val="0"/>
      <w:marBottom w:val="0"/>
      <w:divBdr>
        <w:top w:val="none" w:sz="0" w:space="0" w:color="auto"/>
        <w:left w:val="none" w:sz="0" w:space="0" w:color="auto"/>
        <w:bottom w:val="none" w:sz="0" w:space="0" w:color="auto"/>
        <w:right w:val="none" w:sz="0" w:space="0" w:color="auto"/>
      </w:divBdr>
    </w:div>
    <w:div w:id="1557161200">
      <w:bodyDiv w:val="1"/>
      <w:marLeft w:val="0"/>
      <w:marRight w:val="0"/>
      <w:marTop w:val="0"/>
      <w:marBottom w:val="0"/>
      <w:divBdr>
        <w:top w:val="none" w:sz="0" w:space="0" w:color="auto"/>
        <w:left w:val="none" w:sz="0" w:space="0" w:color="auto"/>
        <w:bottom w:val="none" w:sz="0" w:space="0" w:color="auto"/>
        <w:right w:val="none" w:sz="0" w:space="0" w:color="auto"/>
      </w:divBdr>
    </w:div>
    <w:div w:id="1558013392">
      <w:bodyDiv w:val="1"/>
      <w:marLeft w:val="0"/>
      <w:marRight w:val="0"/>
      <w:marTop w:val="0"/>
      <w:marBottom w:val="0"/>
      <w:divBdr>
        <w:top w:val="none" w:sz="0" w:space="0" w:color="auto"/>
        <w:left w:val="none" w:sz="0" w:space="0" w:color="auto"/>
        <w:bottom w:val="none" w:sz="0" w:space="0" w:color="auto"/>
        <w:right w:val="none" w:sz="0" w:space="0" w:color="auto"/>
      </w:divBdr>
    </w:div>
    <w:div w:id="1562667292">
      <w:bodyDiv w:val="1"/>
      <w:marLeft w:val="0"/>
      <w:marRight w:val="0"/>
      <w:marTop w:val="0"/>
      <w:marBottom w:val="0"/>
      <w:divBdr>
        <w:top w:val="none" w:sz="0" w:space="0" w:color="auto"/>
        <w:left w:val="none" w:sz="0" w:space="0" w:color="auto"/>
        <w:bottom w:val="none" w:sz="0" w:space="0" w:color="auto"/>
        <w:right w:val="none" w:sz="0" w:space="0" w:color="auto"/>
      </w:divBdr>
    </w:div>
    <w:div w:id="1564873073">
      <w:bodyDiv w:val="1"/>
      <w:marLeft w:val="0"/>
      <w:marRight w:val="0"/>
      <w:marTop w:val="0"/>
      <w:marBottom w:val="0"/>
      <w:divBdr>
        <w:top w:val="none" w:sz="0" w:space="0" w:color="auto"/>
        <w:left w:val="none" w:sz="0" w:space="0" w:color="auto"/>
        <w:bottom w:val="none" w:sz="0" w:space="0" w:color="auto"/>
        <w:right w:val="none" w:sz="0" w:space="0" w:color="auto"/>
      </w:divBdr>
    </w:div>
    <w:div w:id="1571190779">
      <w:bodyDiv w:val="1"/>
      <w:marLeft w:val="0"/>
      <w:marRight w:val="0"/>
      <w:marTop w:val="0"/>
      <w:marBottom w:val="0"/>
      <w:divBdr>
        <w:top w:val="none" w:sz="0" w:space="0" w:color="auto"/>
        <w:left w:val="none" w:sz="0" w:space="0" w:color="auto"/>
        <w:bottom w:val="none" w:sz="0" w:space="0" w:color="auto"/>
        <w:right w:val="none" w:sz="0" w:space="0" w:color="auto"/>
      </w:divBdr>
    </w:div>
    <w:div w:id="1577473251">
      <w:bodyDiv w:val="1"/>
      <w:marLeft w:val="0"/>
      <w:marRight w:val="0"/>
      <w:marTop w:val="0"/>
      <w:marBottom w:val="0"/>
      <w:divBdr>
        <w:top w:val="none" w:sz="0" w:space="0" w:color="auto"/>
        <w:left w:val="none" w:sz="0" w:space="0" w:color="auto"/>
        <w:bottom w:val="none" w:sz="0" w:space="0" w:color="auto"/>
        <w:right w:val="none" w:sz="0" w:space="0" w:color="auto"/>
      </w:divBdr>
    </w:div>
    <w:div w:id="1579250672">
      <w:bodyDiv w:val="1"/>
      <w:marLeft w:val="0"/>
      <w:marRight w:val="0"/>
      <w:marTop w:val="0"/>
      <w:marBottom w:val="0"/>
      <w:divBdr>
        <w:top w:val="none" w:sz="0" w:space="0" w:color="auto"/>
        <w:left w:val="none" w:sz="0" w:space="0" w:color="auto"/>
        <w:bottom w:val="none" w:sz="0" w:space="0" w:color="auto"/>
        <w:right w:val="none" w:sz="0" w:space="0" w:color="auto"/>
      </w:divBdr>
    </w:div>
    <w:div w:id="1584534459">
      <w:bodyDiv w:val="1"/>
      <w:marLeft w:val="0"/>
      <w:marRight w:val="0"/>
      <w:marTop w:val="0"/>
      <w:marBottom w:val="0"/>
      <w:divBdr>
        <w:top w:val="none" w:sz="0" w:space="0" w:color="auto"/>
        <w:left w:val="none" w:sz="0" w:space="0" w:color="auto"/>
        <w:bottom w:val="none" w:sz="0" w:space="0" w:color="auto"/>
        <w:right w:val="none" w:sz="0" w:space="0" w:color="auto"/>
      </w:divBdr>
    </w:div>
    <w:div w:id="1584561538">
      <w:bodyDiv w:val="1"/>
      <w:marLeft w:val="0"/>
      <w:marRight w:val="0"/>
      <w:marTop w:val="0"/>
      <w:marBottom w:val="0"/>
      <w:divBdr>
        <w:top w:val="none" w:sz="0" w:space="0" w:color="auto"/>
        <w:left w:val="none" w:sz="0" w:space="0" w:color="auto"/>
        <w:bottom w:val="none" w:sz="0" w:space="0" w:color="auto"/>
        <w:right w:val="none" w:sz="0" w:space="0" w:color="auto"/>
      </w:divBdr>
    </w:div>
    <w:div w:id="1588420990">
      <w:bodyDiv w:val="1"/>
      <w:marLeft w:val="0"/>
      <w:marRight w:val="0"/>
      <w:marTop w:val="0"/>
      <w:marBottom w:val="0"/>
      <w:divBdr>
        <w:top w:val="none" w:sz="0" w:space="0" w:color="auto"/>
        <w:left w:val="none" w:sz="0" w:space="0" w:color="auto"/>
        <w:bottom w:val="none" w:sz="0" w:space="0" w:color="auto"/>
        <w:right w:val="none" w:sz="0" w:space="0" w:color="auto"/>
      </w:divBdr>
    </w:div>
    <w:div w:id="1588617059">
      <w:bodyDiv w:val="1"/>
      <w:marLeft w:val="0"/>
      <w:marRight w:val="0"/>
      <w:marTop w:val="0"/>
      <w:marBottom w:val="0"/>
      <w:divBdr>
        <w:top w:val="none" w:sz="0" w:space="0" w:color="auto"/>
        <w:left w:val="none" w:sz="0" w:space="0" w:color="auto"/>
        <w:bottom w:val="none" w:sz="0" w:space="0" w:color="auto"/>
        <w:right w:val="none" w:sz="0" w:space="0" w:color="auto"/>
      </w:divBdr>
    </w:div>
    <w:div w:id="1589464382">
      <w:bodyDiv w:val="1"/>
      <w:marLeft w:val="0"/>
      <w:marRight w:val="0"/>
      <w:marTop w:val="0"/>
      <w:marBottom w:val="0"/>
      <w:divBdr>
        <w:top w:val="none" w:sz="0" w:space="0" w:color="auto"/>
        <w:left w:val="none" w:sz="0" w:space="0" w:color="auto"/>
        <w:bottom w:val="none" w:sz="0" w:space="0" w:color="auto"/>
        <w:right w:val="none" w:sz="0" w:space="0" w:color="auto"/>
      </w:divBdr>
    </w:div>
    <w:div w:id="1593203219">
      <w:bodyDiv w:val="1"/>
      <w:marLeft w:val="0"/>
      <w:marRight w:val="0"/>
      <w:marTop w:val="0"/>
      <w:marBottom w:val="0"/>
      <w:divBdr>
        <w:top w:val="none" w:sz="0" w:space="0" w:color="auto"/>
        <w:left w:val="none" w:sz="0" w:space="0" w:color="auto"/>
        <w:bottom w:val="none" w:sz="0" w:space="0" w:color="auto"/>
        <w:right w:val="none" w:sz="0" w:space="0" w:color="auto"/>
      </w:divBdr>
    </w:div>
    <w:div w:id="1594508071">
      <w:bodyDiv w:val="1"/>
      <w:marLeft w:val="0"/>
      <w:marRight w:val="0"/>
      <w:marTop w:val="0"/>
      <w:marBottom w:val="0"/>
      <w:divBdr>
        <w:top w:val="none" w:sz="0" w:space="0" w:color="auto"/>
        <w:left w:val="none" w:sz="0" w:space="0" w:color="auto"/>
        <w:bottom w:val="none" w:sz="0" w:space="0" w:color="auto"/>
        <w:right w:val="none" w:sz="0" w:space="0" w:color="auto"/>
      </w:divBdr>
    </w:div>
    <w:div w:id="1596471613">
      <w:bodyDiv w:val="1"/>
      <w:marLeft w:val="0"/>
      <w:marRight w:val="0"/>
      <w:marTop w:val="0"/>
      <w:marBottom w:val="0"/>
      <w:divBdr>
        <w:top w:val="none" w:sz="0" w:space="0" w:color="auto"/>
        <w:left w:val="none" w:sz="0" w:space="0" w:color="auto"/>
        <w:bottom w:val="none" w:sz="0" w:space="0" w:color="auto"/>
        <w:right w:val="none" w:sz="0" w:space="0" w:color="auto"/>
      </w:divBdr>
    </w:div>
    <w:div w:id="1599604643">
      <w:bodyDiv w:val="1"/>
      <w:marLeft w:val="0"/>
      <w:marRight w:val="0"/>
      <w:marTop w:val="0"/>
      <w:marBottom w:val="0"/>
      <w:divBdr>
        <w:top w:val="none" w:sz="0" w:space="0" w:color="auto"/>
        <w:left w:val="none" w:sz="0" w:space="0" w:color="auto"/>
        <w:bottom w:val="none" w:sz="0" w:space="0" w:color="auto"/>
        <w:right w:val="none" w:sz="0" w:space="0" w:color="auto"/>
      </w:divBdr>
    </w:div>
    <w:div w:id="1600289847">
      <w:bodyDiv w:val="1"/>
      <w:marLeft w:val="0"/>
      <w:marRight w:val="0"/>
      <w:marTop w:val="0"/>
      <w:marBottom w:val="0"/>
      <w:divBdr>
        <w:top w:val="none" w:sz="0" w:space="0" w:color="auto"/>
        <w:left w:val="none" w:sz="0" w:space="0" w:color="auto"/>
        <w:bottom w:val="none" w:sz="0" w:space="0" w:color="auto"/>
        <w:right w:val="none" w:sz="0" w:space="0" w:color="auto"/>
      </w:divBdr>
    </w:div>
    <w:div w:id="1602684454">
      <w:bodyDiv w:val="1"/>
      <w:marLeft w:val="0"/>
      <w:marRight w:val="0"/>
      <w:marTop w:val="0"/>
      <w:marBottom w:val="0"/>
      <w:divBdr>
        <w:top w:val="none" w:sz="0" w:space="0" w:color="auto"/>
        <w:left w:val="none" w:sz="0" w:space="0" w:color="auto"/>
        <w:bottom w:val="none" w:sz="0" w:space="0" w:color="auto"/>
        <w:right w:val="none" w:sz="0" w:space="0" w:color="auto"/>
      </w:divBdr>
    </w:div>
    <w:div w:id="1602832276">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11276846">
      <w:bodyDiv w:val="1"/>
      <w:marLeft w:val="0"/>
      <w:marRight w:val="0"/>
      <w:marTop w:val="0"/>
      <w:marBottom w:val="0"/>
      <w:divBdr>
        <w:top w:val="none" w:sz="0" w:space="0" w:color="auto"/>
        <w:left w:val="none" w:sz="0" w:space="0" w:color="auto"/>
        <w:bottom w:val="none" w:sz="0" w:space="0" w:color="auto"/>
        <w:right w:val="none" w:sz="0" w:space="0" w:color="auto"/>
      </w:divBdr>
    </w:div>
    <w:div w:id="1611551487">
      <w:bodyDiv w:val="1"/>
      <w:marLeft w:val="0"/>
      <w:marRight w:val="0"/>
      <w:marTop w:val="0"/>
      <w:marBottom w:val="0"/>
      <w:divBdr>
        <w:top w:val="none" w:sz="0" w:space="0" w:color="auto"/>
        <w:left w:val="none" w:sz="0" w:space="0" w:color="auto"/>
        <w:bottom w:val="none" w:sz="0" w:space="0" w:color="auto"/>
        <w:right w:val="none" w:sz="0" w:space="0" w:color="auto"/>
      </w:divBdr>
    </w:div>
    <w:div w:id="1615091328">
      <w:bodyDiv w:val="1"/>
      <w:marLeft w:val="0"/>
      <w:marRight w:val="0"/>
      <w:marTop w:val="0"/>
      <w:marBottom w:val="0"/>
      <w:divBdr>
        <w:top w:val="none" w:sz="0" w:space="0" w:color="auto"/>
        <w:left w:val="none" w:sz="0" w:space="0" w:color="auto"/>
        <w:bottom w:val="none" w:sz="0" w:space="0" w:color="auto"/>
        <w:right w:val="none" w:sz="0" w:space="0" w:color="auto"/>
      </w:divBdr>
    </w:div>
    <w:div w:id="1615476820">
      <w:bodyDiv w:val="1"/>
      <w:marLeft w:val="0"/>
      <w:marRight w:val="0"/>
      <w:marTop w:val="0"/>
      <w:marBottom w:val="0"/>
      <w:divBdr>
        <w:top w:val="none" w:sz="0" w:space="0" w:color="auto"/>
        <w:left w:val="none" w:sz="0" w:space="0" w:color="auto"/>
        <w:bottom w:val="none" w:sz="0" w:space="0" w:color="auto"/>
        <w:right w:val="none" w:sz="0" w:space="0" w:color="auto"/>
      </w:divBdr>
    </w:div>
    <w:div w:id="1618484975">
      <w:bodyDiv w:val="1"/>
      <w:marLeft w:val="0"/>
      <w:marRight w:val="0"/>
      <w:marTop w:val="0"/>
      <w:marBottom w:val="0"/>
      <w:divBdr>
        <w:top w:val="none" w:sz="0" w:space="0" w:color="auto"/>
        <w:left w:val="none" w:sz="0" w:space="0" w:color="auto"/>
        <w:bottom w:val="none" w:sz="0" w:space="0" w:color="auto"/>
        <w:right w:val="none" w:sz="0" w:space="0" w:color="auto"/>
      </w:divBdr>
    </w:div>
    <w:div w:id="1620987000">
      <w:bodyDiv w:val="1"/>
      <w:marLeft w:val="0"/>
      <w:marRight w:val="0"/>
      <w:marTop w:val="0"/>
      <w:marBottom w:val="0"/>
      <w:divBdr>
        <w:top w:val="none" w:sz="0" w:space="0" w:color="auto"/>
        <w:left w:val="none" w:sz="0" w:space="0" w:color="auto"/>
        <w:bottom w:val="none" w:sz="0" w:space="0" w:color="auto"/>
        <w:right w:val="none" w:sz="0" w:space="0" w:color="auto"/>
      </w:divBdr>
    </w:div>
    <w:div w:id="1621258795">
      <w:bodyDiv w:val="1"/>
      <w:marLeft w:val="0"/>
      <w:marRight w:val="0"/>
      <w:marTop w:val="0"/>
      <w:marBottom w:val="0"/>
      <w:divBdr>
        <w:top w:val="none" w:sz="0" w:space="0" w:color="auto"/>
        <w:left w:val="none" w:sz="0" w:space="0" w:color="auto"/>
        <w:bottom w:val="none" w:sz="0" w:space="0" w:color="auto"/>
        <w:right w:val="none" w:sz="0" w:space="0" w:color="auto"/>
      </w:divBdr>
    </w:div>
    <w:div w:id="1623877932">
      <w:bodyDiv w:val="1"/>
      <w:marLeft w:val="0"/>
      <w:marRight w:val="0"/>
      <w:marTop w:val="0"/>
      <w:marBottom w:val="0"/>
      <w:divBdr>
        <w:top w:val="none" w:sz="0" w:space="0" w:color="auto"/>
        <w:left w:val="none" w:sz="0" w:space="0" w:color="auto"/>
        <w:bottom w:val="none" w:sz="0" w:space="0" w:color="auto"/>
        <w:right w:val="none" w:sz="0" w:space="0" w:color="auto"/>
      </w:divBdr>
    </w:div>
    <w:div w:id="1625887492">
      <w:bodyDiv w:val="1"/>
      <w:marLeft w:val="0"/>
      <w:marRight w:val="0"/>
      <w:marTop w:val="0"/>
      <w:marBottom w:val="0"/>
      <w:divBdr>
        <w:top w:val="none" w:sz="0" w:space="0" w:color="auto"/>
        <w:left w:val="none" w:sz="0" w:space="0" w:color="auto"/>
        <w:bottom w:val="none" w:sz="0" w:space="0" w:color="auto"/>
        <w:right w:val="none" w:sz="0" w:space="0" w:color="auto"/>
      </w:divBdr>
    </w:div>
    <w:div w:id="1625960778">
      <w:bodyDiv w:val="1"/>
      <w:marLeft w:val="0"/>
      <w:marRight w:val="0"/>
      <w:marTop w:val="0"/>
      <w:marBottom w:val="0"/>
      <w:divBdr>
        <w:top w:val="none" w:sz="0" w:space="0" w:color="auto"/>
        <w:left w:val="none" w:sz="0" w:space="0" w:color="auto"/>
        <w:bottom w:val="none" w:sz="0" w:space="0" w:color="auto"/>
        <w:right w:val="none" w:sz="0" w:space="0" w:color="auto"/>
      </w:divBdr>
    </w:div>
    <w:div w:id="1627615087">
      <w:bodyDiv w:val="1"/>
      <w:marLeft w:val="0"/>
      <w:marRight w:val="0"/>
      <w:marTop w:val="0"/>
      <w:marBottom w:val="0"/>
      <w:divBdr>
        <w:top w:val="none" w:sz="0" w:space="0" w:color="auto"/>
        <w:left w:val="none" w:sz="0" w:space="0" w:color="auto"/>
        <w:bottom w:val="none" w:sz="0" w:space="0" w:color="auto"/>
        <w:right w:val="none" w:sz="0" w:space="0" w:color="auto"/>
      </w:divBdr>
    </w:div>
    <w:div w:id="1628051606">
      <w:bodyDiv w:val="1"/>
      <w:marLeft w:val="0"/>
      <w:marRight w:val="0"/>
      <w:marTop w:val="0"/>
      <w:marBottom w:val="0"/>
      <w:divBdr>
        <w:top w:val="none" w:sz="0" w:space="0" w:color="auto"/>
        <w:left w:val="none" w:sz="0" w:space="0" w:color="auto"/>
        <w:bottom w:val="none" w:sz="0" w:space="0" w:color="auto"/>
        <w:right w:val="none" w:sz="0" w:space="0" w:color="auto"/>
      </w:divBdr>
    </w:div>
    <w:div w:id="1628052012">
      <w:bodyDiv w:val="1"/>
      <w:marLeft w:val="0"/>
      <w:marRight w:val="0"/>
      <w:marTop w:val="0"/>
      <w:marBottom w:val="0"/>
      <w:divBdr>
        <w:top w:val="none" w:sz="0" w:space="0" w:color="auto"/>
        <w:left w:val="none" w:sz="0" w:space="0" w:color="auto"/>
        <w:bottom w:val="none" w:sz="0" w:space="0" w:color="auto"/>
        <w:right w:val="none" w:sz="0" w:space="0" w:color="auto"/>
      </w:divBdr>
    </w:div>
    <w:div w:id="1629891582">
      <w:bodyDiv w:val="1"/>
      <w:marLeft w:val="0"/>
      <w:marRight w:val="0"/>
      <w:marTop w:val="0"/>
      <w:marBottom w:val="0"/>
      <w:divBdr>
        <w:top w:val="none" w:sz="0" w:space="0" w:color="auto"/>
        <w:left w:val="none" w:sz="0" w:space="0" w:color="auto"/>
        <w:bottom w:val="none" w:sz="0" w:space="0" w:color="auto"/>
        <w:right w:val="none" w:sz="0" w:space="0" w:color="auto"/>
      </w:divBdr>
    </w:div>
    <w:div w:id="1630820677">
      <w:bodyDiv w:val="1"/>
      <w:marLeft w:val="0"/>
      <w:marRight w:val="0"/>
      <w:marTop w:val="0"/>
      <w:marBottom w:val="0"/>
      <w:divBdr>
        <w:top w:val="none" w:sz="0" w:space="0" w:color="auto"/>
        <w:left w:val="none" w:sz="0" w:space="0" w:color="auto"/>
        <w:bottom w:val="none" w:sz="0" w:space="0" w:color="auto"/>
        <w:right w:val="none" w:sz="0" w:space="0" w:color="auto"/>
      </w:divBdr>
    </w:div>
    <w:div w:id="1634753329">
      <w:bodyDiv w:val="1"/>
      <w:marLeft w:val="0"/>
      <w:marRight w:val="0"/>
      <w:marTop w:val="0"/>
      <w:marBottom w:val="0"/>
      <w:divBdr>
        <w:top w:val="none" w:sz="0" w:space="0" w:color="auto"/>
        <w:left w:val="none" w:sz="0" w:space="0" w:color="auto"/>
        <w:bottom w:val="none" w:sz="0" w:space="0" w:color="auto"/>
        <w:right w:val="none" w:sz="0" w:space="0" w:color="auto"/>
      </w:divBdr>
    </w:div>
    <w:div w:id="1635134033">
      <w:bodyDiv w:val="1"/>
      <w:marLeft w:val="0"/>
      <w:marRight w:val="0"/>
      <w:marTop w:val="0"/>
      <w:marBottom w:val="0"/>
      <w:divBdr>
        <w:top w:val="none" w:sz="0" w:space="0" w:color="auto"/>
        <w:left w:val="none" w:sz="0" w:space="0" w:color="auto"/>
        <w:bottom w:val="none" w:sz="0" w:space="0" w:color="auto"/>
        <w:right w:val="none" w:sz="0" w:space="0" w:color="auto"/>
      </w:divBdr>
    </w:div>
    <w:div w:id="1635679230">
      <w:bodyDiv w:val="1"/>
      <w:marLeft w:val="0"/>
      <w:marRight w:val="0"/>
      <w:marTop w:val="0"/>
      <w:marBottom w:val="0"/>
      <w:divBdr>
        <w:top w:val="none" w:sz="0" w:space="0" w:color="auto"/>
        <w:left w:val="none" w:sz="0" w:space="0" w:color="auto"/>
        <w:bottom w:val="none" w:sz="0" w:space="0" w:color="auto"/>
        <w:right w:val="none" w:sz="0" w:space="0" w:color="auto"/>
      </w:divBdr>
    </w:div>
    <w:div w:id="1636371924">
      <w:bodyDiv w:val="1"/>
      <w:marLeft w:val="0"/>
      <w:marRight w:val="0"/>
      <w:marTop w:val="0"/>
      <w:marBottom w:val="0"/>
      <w:divBdr>
        <w:top w:val="none" w:sz="0" w:space="0" w:color="auto"/>
        <w:left w:val="none" w:sz="0" w:space="0" w:color="auto"/>
        <w:bottom w:val="none" w:sz="0" w:space="0" w:color="auto"/>
        <w:right w:val="none" w:sz="0" w:space="0" w:color="auto"/>
      </w:divBdr>
    </w:div>
    <w:div w:id="1637833432">
      <w:bodyDiv w:val="1"/>
      <w:marLeft w:val="0"/>
      <w:marRight w:val="0"/>
      <w:marTop w:val="0"/>
      <w:marBottom w:val="0"/>
      <w:divBdr>
        <w:top w:val="none" w:sz="0" w:space="0" w:color="auto"/>
        <w:left w:val="none" w:sz="0" w:space="0" w:color="auto"/>
        <w:bottom w:val="none" w:sz="0" w:space="0" w:color="auto"/>
        <w:right w:val="none" w:sz="0" w:space="0" w:color="auto"/>
      </w:divBdr>
    </w:div>
    <w:div w:id="1639261976">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41612600">
      <w:bodyDiv w:val="1"/>
      <w:marLeft w:val="0"/>
      <w:marRight w:val="0"/>
      <w:marTop w:val="0"/>
      <w:marBottom w:val="0"/>
      <w:divBdr>
        <w:top w:val="none" w:sz="0" w:space="0" w:color="auto"/>
        <w:left w:val="none" w:sz="0" w:space="0" w:color="auto"/>
        <w:bottom w:val="none" w:sz="0" w:space="0" w:color="auto"/>
        <w:right w:val="none" w:sz="0" w:space="0" w:color="auto"/>
      </w:divBdr>
    </w:div>
    <w:div w:id="1642076022">
      <w:bodyDiv w:val="1"/>
      <w:marLeft w:val="0"/>
      <w:marRight w:val="0"/>
      <w:marTop w:val="0"/>
      <w:marBottom w:val="0"/>
      <w:divBdr>
        <w:top w:val="none" w:sz="0" w:space="0" w:color="auto"/>
        <w:left w:val="none" w:sz="0" w:space="0" w:color="auto"/>
        <w:bottom w:val="none" w:sz="0" w:space="0" w:color="auto"/>
        <w:right w:val="none" w:sz="0" w:space="0" w:color="auto"/>
      </w:divBdr>
    </w:div>
    <w:div w:id="1642542543">
      <w:bodyDiv w:val="1"/>
      <w:marLeft w:val="0"/>
      <w:marRight w:val="0"/>
      <w:marTop w:val="0"/>
      <w:marBottom w:val="0"/>
      <w:divBdr>
        <w:top w:val="none" w:sz="0" w:space="0" w:color="auto"/>
        <w:left w:val="none" w:sz="0" w:space="0" w:color="auto"/>
        <w:bottom w:val="none" w:sz="0" w:space="0" w:color="auto"/>
        <w:right w:val="none" w:sz="0" w:space="0" w:color="auto"/>
      </w:divBdr>
    </w:div>
    <w:div w:id="1643460133">
      <w:bodyDiv w:val="1"/>
      <w:marLeft w:val="0"/>
      <w:marRight w:val="0"/>
      <w:marTop w:val="0"/>
      <w:marBottom w:val="0"/>
      <w:divBdr>
        <w:top w:val="none" w:sz="0" w:space="0" w:color="auto"/>
        <w:left w:val="none" w:sz="0" w:space="0" w:color="auto"/>
        <w:bottom w:val="none" w:sz="0" w:space="0" w:color="auto"/>
        <w:right w:val="none" w:sz="0" w:space="0" w:color="auto"/>
      </w:divBdr>
    </w:div>
    <w:div w:id="1644852972">
      <w:bodyDiv w:val="1"/>
      <w:marLeft w:val="0"/>
      <w:marRight w:val="0"/>
      <w:marTop w:val="0"/>
      <w:marBottom w:val="0"/>
      <w:divBdr>
        <w:top w:val="none" w:sz="0" w:space="0" w:color="auto"/>
        <w:left w:val="none" w:sz="0" w:space="0" w:color="auto"/>
        <w:bottom w:val="none" w:sz="0" w:space="0" w:color="auto"/>
        <w:right w:val="none" w:sz="0" w:space="0" w:color="auto"/>
      </w:divBdr>
    </w:div>
    <w:div w:id="1648826727">
      <w:bodyDiv w:val="1"/>
      <w:marLeft w:val="0"/>
      <w:marRight w:val="0"/>
      <w:marTop w:val="0"/>
      <w:marBottom w:val="0"/>
      <w:divBdr>
        <w:top w:val="none" w:sz="0" w:space="0" w:color="auto"/>
        <w:left w:val="none" w:sz="0" w:space="0" w:color="auto"/>
        <w:bottom w:val="none" w:sz="0" w:space="0" w:color="auto"/>
        <w:right w:val="none" w:sz="0" w:space="0" w:color="auto"/>
      </w:divBdr>
    </w:div>
    <w:div w:id="1650134658">
      <w:bodyDiv w:val="1"/>
      <w:marLeft w:val="0"/>
      <w:marRight w:val="0"/>
      <w:marTop w:val="0"/>
      <w:marBottom w:val="0"/>
      <w:divBdr>
        <w:top w:val="none" w:sz="0" w:space="0" w:color="auto"/>
        <w:left w:val="none" w:sz="0" w:space="0" w:color="auto"/>
        <w:bottom w:val="none" w:sz="0" w:space="0" w:color="auto"/>
        <w:right w:val="none" w:sz="0" w:space="0" w:color="auto"/>
      </w:divBdr>
    </w:div>
    <w:div w:id="1657296211">
      <w:bodyDiv w:val="1"/>
      <w:marLeft w:val="0"/>
      <w:marRight w:val="0"/>
      <w:marTop w:val="0"/>
      <w:marBottom w:val="0"/>
      <w:divBdr>
        <w:top w:val="none" w:sz="0" w:space="0" w:color="auto"/>
        <w:left w:val="none" w:sz="0" w:space="0" w:color="auto"/>
        <w:bottom w:val="none" w:sz="0" w:space="0" w:color="auto"/>
        <w:right w:val="none" w:sz="0" w:space="0" w:color="auto"/>
      </w:divBdr>
    </w:div>
    <w:div w:id="1659766803">
      <w:bodyDiv w:val="1"/>
      <w:marLeft w:val="0"/>
      <w:marRight w:val="0"/>
      <w:marTop w:val="0"/>
      <w:marBottom w:val="0"/>
      <w:divBdr>
        <w:top w:val="none" w:sz="0" w:space="0" w:color="auto"/>
        <w:left w:val="none" w:sz="0" w:space="0" w:color="auto"/>
        <w:bottom w:val="none" w:sz="0" w:space="0" w:color="auto"/>
        <w:right w:val="none" w:sz="0" w:space="0" w:color="auto"/>
      </w:divBdr>
    </w:div>
    <w:div w:id="1665233711">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672440792">
      <w:bodyDiv w:val="1"/>
      <w:marLeft w:val="0"/>
      <w:marRight w:val="0"/>
      <w:marTop w:val="0"/>
      <w:marBottom w:val="0"/>
      <w:divBdr>
        <w:top w:val="none" w:sz="0" w:space="0" w:color="auto"/>
        <w:left w:val="none" w:sz="0" w:space="0" w:color="auto"/>
        <w:bottom w:val="none" w:sz="0" w:space="0" w:color="auto"/>
        <w:right w:val="none" w:sz="0" w:space="0" w:color="auto"/>
      </w:divBdr>
    </w:div>
    <w:div w:id="1674457213">
      <w:bodyDiv w:val="1"/>
      <w:marLeft w:val="0"/>
      <w:marRight w:val="0"/>
      <w:marTop w:val="0"/>
      <w:marBottom w:val="0"/>
      <w:divBdr>
        <w:top w:val="none" w:sz="0" w:space="0" w:color="auto"/>
        <w:left w:val="none" w:sz="0" w:space="0" w:color="auto"/>
        <w:bottom w:val="none" w:sz="0" w:space="0" w:color="auto"/>
        <w:right w:val="none" w:sz="0" w:space="0" w:color="auto"/>
      </w:divBdr>
    </w:div>
    <w:div w:id="1676222035">
      <w:bodyDiv w:val="1"/>
      <w:marLeft w:val="0"/>
      <w:marRight w:val="0"/>
      <w:marTop w:val="0"/>
      <w:marBottom w:val="0"/>
      <w:divBdr>
        <w:top w:val="none" w:sz="0" w:space="0" w:color="auto"/>
        <w:left w:val="none" w:sz="0" w:space="0" w:color="auto"/>
        <w:bottom w:val="none" w:sz="0" w:space="0" w:color="auto"/>
        <w:right w:val="none" w:sz="0" w:space="0" w:color="auto"/>
      </w:divBdr>
    </w:div>
    <w:div w:id="1676573656">
      <w:bodyDiv w:val="1"/>
      <w:marLeft w:val="0"/>
      <w:marRight w:val="0"/>
      <w:marTop w:val="0"/>
      <w:marBottom w:val="0"/>
      <w:divBdr>
        <w:top w:val="none" w:sz="0" w:space="0" w:color="auto"/>
        <w:left w:val="none" w:sz="0" w:space="0" w:color="auto"/>
        <w:bottom w:val="none" w:sz="0" w:space="0" w:color="auto"/>
        <w:right w:val="none" w:sz="0" w:space="0" w:color="auto"/>
      </w:divBdr>
    </w:div>
    <w:div w:id="1688554787">
      <w:bodyDiv w:val="1"/>
      <w:marLeft w:val="0"/>
      <w:marRight w:val="0"/>
      <w:marTop w:val="0"/>
      <w:marBottom w:val="0"/>
      <w:divBdr>
        <w:top w:val="none" w:sz="0" w:space="0" w:color="auto"/>
        <w:left w:val="none" w:sz="0" w:space="0" w:color="auto"/>
        <w:bottom w:val="none" w:sz="0" w:space="0" w:color="auto"/>
        <w:right w:val="none" w:sz="0" w:space="0" w:color="auto"/>
      </w:divBdr>
    </w:div>
    <w:div w:id="1691299165">
      <w:bodyDiv w:val="1"/>
      <w:marLeft w:val="0"/>
      <w:marRight w:val="0"/>
      <w:marTop w:val="0"/>
      <w:marBottom w:val="0"/>
      <w:divBdr>
        <w:top w:val="none" w:sz="0" w:space="0" w:color="auto"/>
        <w:left w:val="none" w:sz="0" w:space="0" w:color="auto"/>
        <w:bottom w:val="none" w:sz="0" w:space="0" w:color="auto"/>
        <w:right w:val="none" w:sz="0" w:space="0" w:color="auto"/>
      </w:divBdr>
    </w:div>
    <w:div w:id="1692342560">
      <w:bodyDiv w:val="1"/>
      <w:marLeft w:val="0"/>
      <w:marRight w:val="0"/>
      <w:marTop w:val="0"/>
      <w:marBottom w:val="0"/>
      <w:divBdr>
        <w:top w:val="none" w:sz="0" w:space="0" w:color="auto"/>
        <w:left w:val="none" w:sz="0" w:space="0" w:color="auto"/>
        <w:bottom w:val="none" w:sz="0" w:space="0" w:color="auto"/>
        <w:right w:val="none" w:sz="0" w:space="0" w:color="auto"/>
      </w:divBdr>
    </w:div>
    <w:div w:id="1692800730">
      <w:bodyDiv w:val="1"/>
      <w:marLeft w:val="0"/>
      <w:marRight w:val="0"/>
      <w:marTop w:val="0"/>
      <w:marBottom w:val="0"/>
      <w:divBdr>
        <w:top w:val="none" w:sz="0" w:space="0" w:color="auto"/>
        <w:left w:val="none" w:sz="0" w:space="0" w:color="auto"/>
        <w:bottom w:val="none" w:sz="0" w:space="0" w:color="auto"/>
        <w:right w:val="none" w:sz="0" w:space="0" w:color="auto"/>
      </w:divBdr>
    </w:div>
    <w:div w:id="1699624660">
      <w:bodyDiv w:val="1"/>
      <w:marLeft w:val="0"/>
      <w:marRight w:val="0"/>
      <w:marTop w:val="0"/>
      <w:marBottom w:val="0"/>
      <w:divBdr>
        <w:top w:val="none" w:sz="0" w:space="0" w:color="auto"/>
        <w:left w:val="none" w:sz="0" w:space="0" w:color="auto"/>
        <w:bottom w:val="none" w:sz="0" w:space="0" w:color="auto"/>
        <w:right w:val="none" w:sz="0" w:space="0" w:color="auto"/>
      </w:divBdr>
    </w:div>
    <w:div w:id="1701586525">
      <w:bodyDiv w:val="1"/>
      <w:marLeft w:val="0"/>
      <w:marRight w:val="0"/>
      <w:marTop w:val="0"/>
      <w:marBottom w:val="0"/>
      <w:divBdr>
        <w:top w:val="none" w:sz="0" w:space="0" w:color="auto"/>
        <w:left w:val="none" w:sz="0" w:space="0" w:color="auto"/>
        <w:bottom w:val="none" w:sz="0" w:space="0" w:color="auto"/>
        <w:right w:val="none" w:sz="0" w:space="0" w:color="auto"/>
      </w:divBdr>
    </w:div>
    <w:div w:id="1702894884">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07100990">
      <w:bodyDiv w:val="1"/>
      <w:marLeft w:val="0"/>
      <w:marRight w:val="0"/>
      <w:marTop w:val="0"/>
      <w:marBottom w:val="0"/>
      <w:divBdr>
        <w:top w:val="none" w:sz="0" w:space="0" w:color="auto"/>
        <w:left w:val="none" w:sz="0" w:space="0" w:color="auto"/>
        <w:bottom w:val="none" w:sz="0" w:space="0" w:color="auto"/>
        <w:right w:val="none" w:sz="0" w:space="0" w:color="auto"/>
      </w:divBdr>
    </w:div>
    <w:div w:id="1718386052">
      <w:bodyDiv w:val="1"/>
      <w:marLeft w:val="0"/>
      <w:marRight w:val="0"/>
      <w:marTop w:val="0"/>
      <w:marBottom w:val="0"/>
      <w:divBdr>
        <w:top w:val="none" w:sz="0" w:space="0" w:color="auto"/>
        <w:left w:val="none" w:sz="0" w:space="0" w:color="auto"/>
        <w:bottom w:val="none" w:sz="0" w:space="0" w:color="auto"/>
        <w:right w:val="none" w:sz="0" w:space="0" w:color="auto"/>
      </w:divBdr>
    </w:div>
    <w:div w:id="1718430807">
      <w:bodyDiv w:val="1"/>
      <w:marLeft w:val="0"/>
      <w:marRight w:val="0"/>
      <w:marTop w:val="0"/>
      <w:marBottom w:val="0"/>
      <w:divBdr>
        <w:top w:val="none" w:sz="0" w:space="0" w:color="auto"/>
        <w:left w:val="none" w:sz="0" w:space="0" w:color="auto"/>
        <w:bottom w:val="none" w:sz="0" w:space="0" w:color="auto"/>
        <w:right w:val="none" w:sz="0" w:space="0" w:color="auto"/>
      </w:divBdr>
    </w:div>
    <w:div w:id="1721906040">
      <w:bodyDiv w:val="1"/>
      <w:marLeft w:val="0"/>
      <w:marRight w:val="0"/>
      <w:marTop w:val="0"/>
      <w:marBottom w:val="0"/>
      <w:divBdr>
        <w:top w:val="none" w:sz="0" w:space="0" w:color="auto"/>
        <w:left w:val="none" w:sz="0" w:space="0" w:color="auto"/>
        <w:bottom w:val="none" w:sz="0" w:space="0" w:color="auto"/>
        <w:right w:val="none" w:sz="0" w:space="0" w:color="auto"/>
      </w:divBdr>
    </w:div>
    <w:div w:id="1724135549">
      <w:bodyDiv w:val="1"/>
      <w:marLeft w:val="0"/>
      <w:marRight w:val="0"/>
      <w:marTop w:val="0"/>
      <w:marBottom w:val="0"/>
      <w:divBdr>
        <w:top w:val="none" w:sz="0" w:space="0" w:color="auto"/>
        <w:left w:val="none" w:sz="0" w:space="0" w:color="auto"/>
        <w:bottom w:val="none" w:sz="0" w:space="0" w:color="auto"/>
        <w:right w:val="none" w:sz="0" w:space="0" w:color="auto"/>
      </w:divBdr>
    </w:div>
    <w:div w:id="1730108884">
      <w:bodyDiv w:val="1"/>
      <w:marLeft w:val="0"/>
      <w:marRight w:val="0"/>
      <w:marTop w:val="0"/>
      <w:marBottom w:val="0"/>
      <w:divBdr>
        <w:top w:val="none" w:sz="0" w:space="0" w:color="auto"/>
        <w:left w:val="none" w:sz="0" w:space="0" w:color="auto"/>
        <w:bottom w:val="none" w:sz="0" w:space="0" w:color="auto"/>
        <w:right w:val="none" w:sz="0" w:space="0" w:color="auto"/>
      </w:divBdr>
    </w:div>
    <w:div w:id="1730811333">
      <w:bodyDiv w:val="1"/>
      <w:marLeft w:val="0"/>
      <w:marRight w:val="0"/>
      <w:marTop w:val="0"/>
      <w:marBottom w:val="0"/>
      <w:divBdr>
        <w:top w:val="none" w:sz="0" w:space="0" w:color="auto"/>
        <w:left w:val="none" w:sz="0" w:space="0" w:color="auto"/>
        <w:bottom w:val="none" w:sz="0" w:space="0" w:color="auto"/>
        <w:right w:val="none" w:sz="0" w:space="0" w:color="auto"/>
      </w:divBdr>
    </w:div>
    <w:div w:id="1734430946">
      <w:bodyDiv w:val="1"/>
      <w:marLeft w:val="0"/>
      <w:marRight w:val="0"/>
      <w:marTop w:val="0"/>
      <w:marBottom w:val="0"/>
      <w:divBdr>
        <w:top w:val="none" w:sz="0" w:space="0" w:color="auto"/>
        <w:left w:val="none" w:sz="0" w:space="0" w:color="auto"/>
        <w:bottom w:val="none" w:sz="0" w:space="0" w:color="auto"/>
        <w:right w:val="none" w:sz="0" w:space="0" w:color="auto"/>
      </w:divBdr>
    </w:div>
    <w:div w:id="1734810033">
      <w:bodyDiv w:val="1"/>
      <w:marLeft w:val="0"/>
      <w:marRight w:val="0"/>
      <w:marTop w:val="0"/>
      <w:marBottom w:val="0"/>
      <w:divBdr>
        <w:top w:val="none" w:sz="0" w:space="0" w:color="auto"/>
        <w:left w:val="none" w:sz="0" w:space="0" w:color="auto"/>
        <w:bottom w:val="none" w:sz="0" w:space="0" w:color="auto"/>
        <w:right w:val="none" w:sz="0" w:space="0" w:color="auto"/>
      </w:divBdr>
    </w:div>
    <w:div w:id="1739664992">
      <w:bodyDiv w:val="1"/>
      <w:marLeft w:val="0"/>
      <w:marRight w:val="0"/>
      <w:marTop w:val="0"/>
      <w:marBottom w:val="0"/>
      <w:divBdr>
        <w:top w:val="none" w:sz="0" w:space="0" w:color="auto"/>
        <w:left w:val="none" w:sz="0" w:space="0" w:color="auto"/>
        <w:bottom w:val="none" w:sz="0" w:space="0" w:color="auto"/>
        <w:right w:val="none" w:sz="0" w:space="0" w:color="auto"/>
      </w:divBdr>
    </w:div>
    <w:div w:id="1746802283">
      <w:bodyDiv w:val="1"/>
      <w:marLeft w:val="0"/>
      <w:marRight w:val="0"/>
      <w:marTop w:val="0"/>
      <w:marBottom w:val="0"/>
      <w:divBdr>
        <w:top w:val="none" w:sz="0" w:space="0" w:color="auto"/>
        <w:left w:val="none" w:sz="0" w:space="0" w:color="auto"/>
        <w:bottom w:val="none" w:sz="0" w:space="0" w:color="auto"/>
        <w:right w:val="none" w:sz="0" w:space="0" w:color="auto"/>
      </w:divBdr>
    </w:div>
    <w:div w:id="1748381730">
      <w:bodyDiv w:val="1"/>
      <w:marLeft w:val="0"/>
      <w:marRight w:val="0"/>
      <w:marTop w:val="0"/>
      <w:marBottom w:val="0"/>
      <w:divBdr>
        <w:top w:val="none" w:sz="0" w:space="0" w:color="auto"/>
        <w:left w:val="none" w:sz="0" w:space="0" w:color="auto"/>
        <w:bottom w:val="none" w:sz="0" w:space="0" w:color="auto"/>
        <w:right w:val="none" w:sz="0" w:space="0" w:color="auto"/>
      </w:divBdr>
    </w:div>
    <w:div w:id="1748960749">
      <w:bodyDiv w:val="1"/>
      <w:marLeft w:val="0"/>
      <w:marRight w:val="0"/>
      <w:marTop w:val="0"/>
      <w:marBottom w:val="0"/>
      <w:divBdr>
        <w:top w:val="none" w:sz="0" w:space="0" w:color="auto"/>
        <w:left w:val="none" w:sz="0" w:space="0" w:color="auto"/>
        <w:bottom w:val="none" w:sz="0" w:space="0" w:color="auto"/>
        <w:right w:val="none" w:sz="0" w:space="0" w:color="auto"/>
      </w:divBdr>
    </w:div>
    <w:div w:id="1753775269">
      <w:bodyDiv w:val="1"/>
      <w:marLeft w:val="0"/>
      <w:marRight w:val="0"/>
      <w:marTop w:val="0"/>
      <w:marBottom w:val="0"/>
      <w:divBdr>
        <w:top w:val="none" w:sz="0" w:space="0" w:color="auto"/>
        <w:left w:val="none" w:sz="0" w:space="0" w:color="auto"/>
        <w:bottom w:val="none" w:sz="0" w:space="0" w:color="auto"/>
        <w:right w:val="none" w:sz="0" w:space="0" w:color="auto"/>
      </w:divBdr>
    </w:div>
    <w:div w:id="1755084606">
      <w:bodyDiv w:val="1"/>
      <w:marLeft w:val="0"/>
      <w:marRight w:val="0"/>
      <w:marTop w:val="0"/>
      <w:marBottom w:val="0"/>
      <w:divBdr>
        <w:top w:val="none" w:sz="0" w:space="0" w:color="auto"/>
        <w:left w:val="none" w:sz="0" w:space="0" w:color="auto"/>
        <w:bottom w:val="none" w:sz="0" w:space="0" w:color="auto"/>
        <w:right w:val="none" w:sz="0" w:space="0" w:color="auto"/>
      </w:divBdr>
    </w:div>
    <w:div w:id="1756659650">
      <w:bodyDiv w:val="1"/>
      <w:marLeft w:val="0"/>
      <w:marRight w:val="0"/>
      <w:marTop w:val="0"/>
      <w:marBottom w:val="0"/>
      <w:divBdr>
        <w:top w:val="none" w:sz="0" w:space="0" w:color="auto"/>
        <w:left w:val="none" w:sz="0" w:space="0" w:color="auto"/>
        <w:bottom w:val="none" w:sz="0" w:space="0" w:color="auto"/>
        <w:right w:val="none" w:sz="0" w:space="0" w:color="auto"/>
      </w:divBdr>
    </w:div>
    <w:div w:id="1759515970">
      <w:bodyDiv w:val="1"/>
      <w:marLeft w:val="0"/>
      <w:marRight w:val="0"/>
      <w:marTop w:val="0"/>
      <w:marBottom w:val="0"/>
      <w:divBdr>
        <w:top w:val="none" w:sz="0" w:space="0" w:color="auto"/>
        <w:left w:val="none" w:sz="0" w:space="0" w:color="auto"/>
        <w:bottom w:val="none" w:sz="0" w:space="0" w:color="auto"/>
        <w:right w:val="none" w:sz="0" w:space="0" w:color="auto"/>
      </w:divBdr>
    </w:div>
    <w:div w:id="1759908253">
      <w:bodyDiv w:val="1"/>
      <w:marLeft w:val="0"/>
      <w:marRight w:val="0"/>
      <w:marTop w:val="0"/>
      <w:marBottom w:val="0"/>
      <w:divBdr>
        <w:top w:val="none" w:sz="0" w:space="0" w:color="auto"/>
        <w:left w:val="none" w:sz="0" w:space="0" w:color="auto"/>
        <w:bottom w:val="none" w:sz="0" w:space="0" w:color="auto"/>
        <w:right w:val="none" w:sz="0" w:space="0" w:color="auto"/>
      </w:divBdr>
    </w:div>
    <w:div w:id="1759985347">
      <w:bodyDiv w:val="1"/>
      <w:marLeft w:val="0"/>
      <w:marRight w:val="0"/>
      <w:marTop w:val="0"/>
      <w:marBottom w:val="0"/>
      <w:divBdr>
        <w:top w:val="none" w:sz="0" w:space="0" w:color="auto"/>
        <w:left w:val="none" w:sz="0" w:space="0" w:color="auto"/>
        <w:bottom w:val="none" w:sz="0" w:space="0" w:color="auto"/>
        <w:right w:val="none" w:sz="0" w:space="0" w:color="auto"/>
      </w:divBdr>
    </w:div>
    <w:div w:id="1763136330">
      <w:bodyDiv w:val="1"/>
      <w:marLeft w:val="0"/>
      <w:marRight w:val="0"/>
      <w:marTop w:val="0"/>
      <w:marBottom w:val="0"/>
      <w:divBdr>
        <w:top w:val="none" w:sz="0" w:space="0" w:color="auto"/>
        <w:left w:val="none" w:sz="0" w:space="0" w:color="auto"/>
        <w:bottom w:val="none" w:sz="0" w:space="0" w:color="auto"/>
        <w:right w:val="none" w:sz="0" w:space="0" w:color="auto"/>
      </w:divBdr>
    </w:div>
    <w:div w:id="1763800074">
      <w:bodyDiv w:val="1"/>
      <w:marLeft w:val="0"/>
      <w:marRight w:val="0"/>
      <w:marTop w:val="0"/>
      <w:marBottom w:val="0"/>
      <w:divBdr>
        <w:top w:val="none" w:sz="0" w:space="0" w:color="auto"/>
        <w:left w:val="none" w:sz="0" w:space="0" w:color="auto"/>
        <w:bottom w:val="none" w:sz="0" w:space="0" w:color="auto"/>
        <w:right w:val="none" w:sz="0" w:space="0" w:color="auto"/>
      </w:divBdr>
    </w:div>
    <w:div w:id="1764254462">
      <w:bodyDiv w:val="1"/>
      <w:marLeft w:val="0"/>
      <w:marRight w:val="0"/>
      <w:marTop w:val="0"/>
      <w:marBottom w:val="0"/>
      <w:divBdr>
        <w:top w:val="none" w:sz="0" w:space="0" w:color="auto"/>
        <w:left w:val="none" w:sz="0" w:space="0" w:color="auto"/>
        <w:bottom w:val="none" w:sz="0" w:space="0" w:color="auto"/>
        <w:right w:val="none" w:sz="0" w:space="0" w:color="auto"/>
      </w:divBdr>
    </w:div>
    <w:div w:id="1764567719">
      <w:bodyDiv w:val="1"/>
      <w:marLeft w:val="0"/>
      <w:marRight w:val="0"/>
      <w:marTop w:val="0"/>
      <w:marBottom w:val="0"/>
      <w:divBdr>
        <w:top w:val="none" w:sz="0" w:space="0" w:color="auto"/>
        <w:left w:val="none" w:sz="0" w:space="0" w:color="auto"/>
        <w:bottom w:val="none" w:sz="0" w:space="0" w:color="auto"/>
        <w:right w:val="none" w:sz="0" w:space="0" w:color="auto"/>
      </w:divBdr>
    </w:div>
    <w:div w:id="1766880779">
      <w:bodyDiv w:val="1"/>
      <w:marLeft w:val="0"/>
      <w:marRight w:val="0"/>
      <w:marTop w:val="0"/>
      <w:marBottom w:val="0"/>
      <w:divBdr>
        <w:top w:val="none" w:sz="0" w:space="0" w:color="auto"/>
        <w:left w:val="none" w:sz="0" w:space="0" w:color="auto"/>
        <w:bottom w:val="none" w:sz="0" w:space="0" w:color="auto"/>
        <w:right w:val="none" w:sz="0" w:space="0" w:color="auto"/>
      </w:divBdr>
    </w:div>
    <w:div w:id="1766994287">
      <w:bodyDiv w:val="1"/>
      <w:marLeft w:val="0"/>
      <w:marRight w:val="0"/>
      <w:marTop w:val="0"/>
      <w:marBottom w:val="0"/>
      <w:divBdr>
        <w:top w:val="none" w:sz="0" w:space="0" w:color="auto"/>
        <w:left w:val="none" w:sz="0" w:space="0" w:color="auto"/>
        <w:bottom w:val="none" w:sz="0" w:space="0" w:color="auto"/>
        <w:right w:val="none" w:sz="0" w:space="0" w:color="auto"/>
      </w:divBdr>
    </w:div>
    <w:div w:id="1767771040">
      <w:bodyDiv w:val="1"/>
      <w:marLeft w:val="0"/>
      <w:marRight w:val="0"/>
      <w:marTop w:val="0"/>
      <w:marBottom w:val="0"/>
      <w:divBdr>
        <w:top w:val="none" w:sz="0" w:space="0" w:color="auto"/>
        <w:left w:val="none" w:sz="0" w:space="0" w:color="auto"/>
        <w:bottom w:val="none" w:sz="0" w:space="0" w:color="auto"/>
        <w:right w:val="none" w:sz="0" w:space="0" w:color="auto"/>
      </w:divBdr>
    </w:div>
    <w:div w:id="1769546013">
      <w:bodyDiv w:val="1"/>
      <w:marLeft w:val="0"/>
      <w:marRight w:val="0"/>
      <w:marTop w:val="0"/>
      <w:marBottom w:val="0"/>
      <w:divBdr>
        <w:top w:val="none" w:sz="0" w:space="0" w:color="auto"/>
        <w:left w:val="none" w:sz="0" w:space="0" w:color="auto"/>
        <w:bottom w:val="none" w:sz="0" w:space="0" w:color="auto"/>
        <w:right w:val="none" w:sz="0" w:space="0" w:color="auto"/>
      </w:divBdr>
    </w:div>
    <w:div w:id="1770080398">
      <w:bodyDiv w:val="1"/>
      <w:marLeft w:val="0"/>
      <w:marRight w:val="0"/>
      <w:marTop w:val="0"/>
      <w:marBottom w:val="0"/>
      <w:divBdr>
        <w:top w:val="none" w:sz="0" w:space="0" w:color="auto"/>
        <w:left w:val="none" w:sz="0" w:space="0" w:color="auto"/>
        <w:bottom w:val="none" w:sz="0" w:space="0" w:color="auto"/>
        <w:right w:val="none" w:sz="0" w:space="0" w:color="auto"/>
      </w:divBdr>
    </w:div>
    <w:div w:id="1770271297">
      <w:bodyDiv w:val="1"/>
      <w:marLeft w:val="0"/>
      <w:marRight w:val="0"/>
      <w:marTop w:val="0"/>
      <w:marBottom w:val="0"/>
      <w:divBdr>
        <w:top w:val="none" w:sz="0" w:space="0" w:color="auto"/>
        <w:left w:val="none" w:sz="0" w:space="0" w:color="auto"/>
        <w:bottom w:val="none" w:sz="0" w:space="0" w:color="auto"/>
        <w:right w:val="none" w:sz="0" w:space="0" w:color="auto"/>
      </w:divBdr>
    </w:div>
    <w:div w:id="1773697751">
      <w:bodyDiv w:val="1"/>
      <w:marLeft w:val="0"/>
      <w:marRight w:val="0"/>
      <w:marTop w:val="0"/>
      <w:marBottom w:val="0"/>
      <w:divBdr>
        <w:top w:val="none" w:sz="0" w:space="0" w:color="auto"/>
        <w:left w:val="none" w:sz="0" w:space="0" w:color="auto"/>
        <w:bottom w:val="none" w:sz="0" w:space="0" w:color="auto"/>
        <w:right w:val="none" w:sz="0" w:space="0" w:color="auto"/>
      </w:divBdr>
    </w:div>
    <w:div w:id="1774325440">
      <w:bodyDiv w:val="1"/>
      <w:marLeft w:val="0"/>
      <w:marRight w:val="0"/>
      <w:marTop w:val="0"/>
      <w:marBottom w:val="0"/>
      <w:divBdr>
        <w:top w:val="none" w:sz="0" w:space="0" w:color="auto"/>
        <w:left w:val="none" w:sz="0" w:space="0" w:color="auto"/>
        <w:bottom w:val="none" w:sz="0" w:space="0" w:color="auto"/>
        <w:right w:val="none" w:sz="0" w:space="0" w:color="auto"/>
      </w:divBdr>
    </w:div>
    <w:div w:id="1774547760">
      <w:bodyDiv w:val="1"/>
      <w:marLeft w:val="0"/>
      <w:marRight w:val="0"/>
      <w:marTop w:val="0"/>
      <w:marBottom w:val="0"/>
      <w:divBdr>
        <w:top w:val="none" w:sz="0" w:space="0" w:color="auto"/>
        <w:left w:val="none" w:sz="0" w:space="0" w:color="auto"/>
        <w:bottom w:val="none" w:sz="0" w:space="0" w:color="auto"/>
        <w:right w:val="none" w:sz="0" w:space="0" w:color="auto"/>
      </w:divBdr>
    </w:div>
    <w:div w:id="1775517059">
      <w:bodyDiv w:val="1"/>
      <w:marLeft w:val="0"/>
      <w:marRight w:val="0"/>
      <w:marTop w:val="0"/>
      <w:marBottom w:val="0"/>
      <w:divBdr>
        <w:top w:val="none" w:sz="0" w:space="0" w:color="auto"/>
        <w:left w:val="none" w:sz="0" w:space="0" w:color="auto"/>
        <w:bottom w:val="none" w:sz="0" w:space="0" w:color="auto"/>
        <w:right w:val="none" w:sz="0" w:space="0" w:color="auto"/>
      </w:divBdr>
    </w:div>
    <w:div w:id="1775636024">
      <w:bodyDiv w:val="1"/>
      <w:marLeft w:val="0"/>
      <w:marRight w:val="0"/>
      <w:marTop w:val="0"/>
      <w:marBottom w:val="0"/>
      <w:divBdr>
        <w:top w:val="none" w:sz="0" w:space="0" w:color="auto"/>
        <w:left w:val="none" w:sz="0" w:space="0" w:color="auto"/>
        <w:bottom w:val="none" w:sz="0" w:space="0" w:color="auto"/>
        <w:right w:val="none" w:sz="0" w:space="0" w:color="auto"/>
      </w:divBdr>
    </w:div>
    <w:div w:id="1776897821">
      <w:bodyDiv w:val="1"/>
      <w:marLeft w:val="0"/>
      <w:marRight w:val="0"/>
      <w:marTop w:val="0"/>
      <w:marBottom w:val="0"/>
      <w:divBdr>
        <w:top w:val="none" w:sz="0" w:space="0" w:color="auto"/>
        <w:left w:val="none" w:sz="0" w:space="0" w:color="auto"/>
        <w:bottom w:val="none" w:sz="0" w:space="0" w:color="auto"/>
        <w:right w:val="none" w:sz="0" w:space="0" w:color="auto"/>
      </w:divBdr>
    </w:div>
    <w:div w:id="1783570063">
      <w:bodyDiv w:val="1"/>
      <w:marLeft w:val="0"/>
      <w:marRight w:val="0"/>
      <w:marTop w:val="0"/>
      <w:marBottom w:val="0"/>
      <w:divBdr>
        <w:top w:val="none" w:sz="0" w:space="0" w:color="auto"/>
        <w:left w:val="none" w:sz="0" w:space="0" w:color="auto"/>
        <w:bottom w:val="none" w:sz="0" w:space="0" w:color="auto"/>
        <w:right w:val="none" w:sz="0" w:space="0" w:color="auto"/>
      </w:divBdr>
    </w:div>
    <w:div w:id="1786078544">
      <w:bodyDiv w:val="1"/>
      <w:marLeft w:val="0"/>
      <w:marRight w:val="0"/>
      <w:marTop w:val="0"/>
      <w:marBottom w:val="0"/>
      <w:divBdr>
        <w:top w:val="none" w:sz="0" w:space="0" w:color="auto"/>
        <w:left w:val="none" w:sz="0" w:space="0" w:color="auto"/>
        <w:bottom w:val="none" w:sz="0" w:space="0" w:color="auto"/>
        <w:right w:val="none" w:sz="0" w:space="0" w:color="auto"/>
      </w:divBdr>
    </w:div>
    <w:div w:id="1787387697">
      <w:bodyDiv w:val="1"/>
      <w:marLeft w:val="0"/>
      <w:marRight w:val="0"/>
      <w:marTop w:val="0"/>
      <w:marBottom w:val="0"/>
      <w:divBdr>
        <w:top w:val="none" w:sz="0" w:space="0" w:color="auto"/>
        <w:left w:val="none" w:sz="0" w:space="0" w:color="auto"/>
        <w:bottom w:val="none" w:sz="0" w:space="0" w:color="auto"/>
        <w:right w:val="none" w:sz="0" w:space="0" w:color="auto"/>
      </w:divBdr>
    </w:div>
    <w:div w:id="1790468225">
      <w:bodyDiv w:val="1"/>
      <w:marLeft w:val="0"/>
      <w:marRight w:val="0"/>
      <w:marTop w:val="0"/>
      <w:marBottom w:val="0"/>
      <w:divBdr>
        <w:top w:val="none" w:sz="0" w:space="0" w:color="auto"/>
        <w:left w:val="none" w:sz="0" w:space="0" w:color="auto"/>
        <w:bottom w:val="none" w:sz="0" w:space="0" w:color="auto"/>
        <w:right w:val="none" w:sz="0" w:space="0" w:color="auto"/>
      </w:divBdr>
    </w:div>
    <w:div w:id="1792433529">
      <w:bodyDiv w:val="1"/>
      <w:marLeft w:val="0"/>
      <w:marRight w:val="0"/>
      <w:marTop w:val="0"/>
      <w:marBottom w:val="0"/>
      <w:divBdr>
        <w:top w:val="none" w:sz="0" w:space="0" w:color="auto"/>
        <w:left w:val="none" w:sz="0" w:space="0" w:color="auto"/>
        <w:bottom w:val="none" w:sz="0" w:space="0" w:color="auto"/>
        <w:right w:val="none" w:sz="0" w:space="0" w:color="auto"/>
      </w:divBdr>
    </w:div>
    <w:div w:id="1795370624">
      <w:bodyDiv w:val="1"/>
      <w:marLeft w:val="0"/>
      <w:marRight w:val="0"/>
      <w:marTop w:val="0"/>
      <w:marBottom w:val="0"/>
      <w:divBdr>
        <w:top w:val="none" w:sz="0" w:space="0" w:color="auto"/>
        <w:left w:val="none" w:sz="0" w:space="0" w:color="auto"/>
        <w:bottom w:val="none" w:sz="0" w:space="0" w:color="auto"/>
        <w:right w:val="none" w:sz="0" w:space="0" w:color="auto"/>
      </w:divBdr>
    </w:div>
    <w:div w:id="1802725181">
      <w:bodyDiv w:val="1"/>
      <w:marLeft w:val="0"/>
      <w:marRight w:val="0"/>
      <w:marTop w:val="0"/>
      <w:marBottom w:val="0"/>
      <w:divBdr>
        <w:top w:val="none" w:sz="0" w:space="0" w:color="auto"/>
        <w:left w:val="none" w:sz="0" w:space="0" w:color="auto"/>
        <w:bottom w:val="none" w:sz="0" w:space="0" w:color="auto"/>
        <w:right w:val="none" w:sz="0" w:space="0" w:color="auto"/>
      </w:divBdr>
    </w:div>
    <w:div w:id="1803306188">
      <w:bodyDiv w:val="1"/>
      <w:marLeft w:val="0"/>
      <w:marRight w:val="0"/>
      <w:marTop w:val="0"/>
      <w:marBottom w:val="0"/>
      <w:divBdr>
        <w:top w:val="none" w:sz="0" w:space="0" w:color="auto"/>
        <w:left w:val="none" w:sz="0" w:space="0" w:color="auto"/>
        <w:bottom w:val="none" w:sz="0" w:space="0" w:color="auto"/>
        <w:right w:val="none" w:sz="0" w:space="0" w:color="auto"/>
      </w:divBdr>
    </w:div>
    <w:div w:id="1813909297">
      <w:bodyDiv w:val="1"/>
      <w:marLeft w:val="0"/>
      <w:marRight w:val="0"/>
      <w:marTop w:val="0"/>
      <w:marBottom w:val="0"/>
      <w:divBdr>
        <w:top w:val="none" w:sz="0" w:space="0" w:color="auto"/>
        <w:left w:val="none" w:sz="0" w:space="0" w:color="auto"/>
        <w:bottom w:val="none" w:sz="0" w:space="0" w:color="auto"/>
        <w:right w:val="none" w:sz="0" w:space="0" w:color="auto"/>
      </w:divBdr>
    </w:div>
    <w:div w:id="1814175497">
      <w:bodyDiv w:val="1"/>
      <w:marLeft w:val="0"/>
      <w:marRight w:val="0"/>
      <w:marTop w:val="0"/>
      <w:marBottom w:val="0"/>
      <w:divBdr>
        <w:top w:val="none" w:sz="0" w:space="0" w:color="auto"/>
        <w:left w:val="none" w:sz="0" w:space="0" w:color="auto"/>
        <w:bottom w:val="none" w:sz="0" w:space="0" w:color="auto"/>
        <w:right w:val="none" w:sz="0" w:space="0" w:color="auto"/>
      </w:divBdr>
    </w:div>
    <w:div w:id="1814329182">
      <w:bodyDiv w:val="1"/>
      <w:marLeft w:val="0"/>
      <w:marRight w:val="0"/>
      <w:marTop w:val="0"/>
      <w:marBottom w:val="0"/>
      <w:divBdr>
        <w:top w:val="none" w:sz="0" w:space="0" w:color="auto"/>
        <w:left w:val="none" w:sz="0" w:space="0" w:color="auto"/>
        <w:bottom w:val="none" w:sz="0" w:space="0" w:color="auto"/>
        <w:right w:val="none" w:sz="0" w:space="0" w:color="auto"/>
      </w:divBdr>
    </w:div>
    <w:div w:id="1814642053">
      <w:bodyDiv w:val="1"/>
      <w:marLeft w:val="0"/>
      <w:marRight w:val="0"/>
      <w:marTop w:val="0"/>
      <w:marBottom w:val="0"/>
      <w:divBdr>
        <w:top w:val="none" w:sz="0" w:space="0" w:color="auto"/>
        <w:left w:val="none" w:sz="0" w:space="0" w:color="auto"/>
        <w:bottom w:val="none" w:sz="0" w:space="0" w:color="auto"/>
        <w:right w:val="none" w:sz="0" w:space="0" w:color="auto"/>
      </w:divBdr>
    </w:div>
    <w:div w:id="1818188062">
      <w:bodyDiv w:val="1"/>
      <w:marLeft w:val="0"/>
      <w:marRight w:val="0"/>
      <w:marTop w:val="0"/>
      <w:marBottom w:val="0"/>
      <w:divBdr>
        <w:top w:val="none" w:sz="0" w:space="0" w:color="auto"/>
        <w:left w:val="none" w:sz="0" w:space="0" w:color="auto"/>
        <w:bottom w:val="none" w:sz="0" w:space="0" w:color="auto"/>
        <w:right w:val="none" w:sz="0" w:space="0" w:color="auto"/>
      </w:divBdr>
    </w:div>
    <w:div w:id="1822234612">
      <w:bodyDiv w:val="1"/>
      <w:marLeft w:val="0"/>
      <w:marRight w:val="0"/>
      <w:marTop w:val="0"/>
      <w:marBottom w:val="0"/>
      <w:divBdr>
        <w:top w:val="none" w:sz="0" w:space="0" w:color="auto"/>
        <w:left w:val="none" w:sz="0" w:space="0" w:color="auto"/>
        <w:bottom w:val="none" w:sz="0" w:space="0" w:color="auto"/>
        <w:right w:val="none" w:sz="0" w:space="0" w:color="auto"/>
      </w:divBdr>
    </w:div>
    <w:div w:id="1822505271">
      <w:bodyDiv w:val="1"/>
      <w:marLeft w:val="0"/>
      <w:marRight w:val="0"/>
      <w:marTop w:val="0"/>
      <w:marBottom w:val="0"/>
      <w:divBdr>
        <w:top w:val="none" w:sz="0" w:space="0" w:color="auto"/>
        <w:left w:val="none" w:sz="0" w:space="0" w:color="auto"/>
        <w:bottom w:val="none" w:sz="0" w:space="0" w:color="auto"/>
        <w:right w:val="none" w:sz="0" w:space="0" w:color="auto"/>
      </w:divBdr>
    </w:div>
    <w:div w:id="1828978857">
      <w:bodyDiv w:val="1"/>
      <w:marLeft w:val="0"/>
      <w:marRight w:val="0"/>
      <w:marTop w:val="0"/>
      <w:marBottom w:val="0"/>
      <w:divBdr>
        <w:top w:val="none" w:sz="0" w:space="0" w:color="auto"/>
        <w:left w:val="none" w:sz="0" w:space="0" w:color="auto"/>
        <w:bottom w:val="none" w:sz="0" w:space="0" w:color="auto"/>
        <w:right w:val="none" w:sz="0" w:space="0" w:color="auto"/>
      </w:divBdr>
    </w:div>
    <w:div w:id="1830293441">
      <w:bodyDiv w:val="1"/>
      <w:marLeft w:val="0"/>
      <w:marRight w:val="0"/>
      <w:marTop w:val="0"/>
      <w:marBottom w:val="0"/>
      <w:divBdr>
        <w:top w:val="none" w:sz="0" w:space="0" w:color="auto"/>
        <w:left w:val="none" w:sz="0" w:space="0" w:color="auto"/>
        <w:bottom w:val="none" w:sz="0" w:space="0" w:color="auto"/>
        <w:right w:val="none" w:sz="0" w:space="0" w:color="auto"/>
      </w:divBdr>
    </w:div>
    <w:div w:id="1833448090">
      <w:bodyDiv w:val="1"/>
      <w:marLeft w:val="0"/>
      <w:marRight w:val="0"/>
      <w:marTop w:val="0"/>
      <w:marBottom w:val="0"/>
      <w:divBdr>
        <w:top w:val="none" w:sz="0" w:space="0" w:color="auto"/>
        <w:left w:val="none" w:sz="0" w:space="0" w:color="auto"/>
        <w:bottom w:val="none" w:sz="0" w:space="0" w:color="auto"/>
        <w:right w:val="none" w:sz="0" w:space="0" w:color="auto"/>
      </w:divBdr>
    </w:div>
    <w:div w:id="1835796316">
      <w:bodyDiv w:val="1"/>
      <w:marLeft w:val="0"/>
      <w:marRight w:val="0"/>
      <w:marTop w:val="0"/>
      <w:marBottom w:val="0"/>
      <w:divBdr>
        <w:top w:val="none" w:sz="0" w:space="0" w:color="auto"/>
        <w:left w:val="none" w:sz="0" w:space="0" w:color="auto"/>
        <w:bottom w:val="none" w:sz="0" w:space="0" w:color="auto"/>
        <w:right w:val="none" w:sz="0" w:space="0" w:color="auto"/>
      </w:divBdr>
    </w:div>
    <w:div w:id="1835996340">
      <w:bodyDiv w:val="1"/>
      <w:marLeft w:val="0"/>
      <w:marRight w:val="0"/>
      <w:marTop w:val="0"/>
      <w:marBottom w:val="0"/>
      <w:divBdr>
        <w:top w:val="none" w:sz="0" w:space="0" w:color="auto"/>
        <w:left w:val="none" w:sz="0" w:space="0" w:color="auto"/>
        <w:bottom w:val="none" w:sz="0" w:space="0" w:color="auto"/>
        <w:right w:val="none" w:sz="0" w:space="0" w:color="auto"/>
      </w:divBdr>
    </w:div>
    <w:div w:id="1840610209">
      <w:bodyDiv w:val="1"/>
      <w:marLeft w:val="0"/>
      <w:marRight w:val="0"/>
      <w:marTop w:val="0"/>
      <w:marBottom w:val="0"/>
      <w:divBdr>
        <w:top w:val="none" w:sz="0" w:space="0" w:color="auto"/>
        <w:left w:val="none" w:sz="0" w:space="0" w:color="auto"/>
        <w:bottom w:val="none" w:sz="0" w:space="0" w:color="auto"/>
        <w:right w:val="none" w:sz="0" w:space="0" w:color="auto"/>
      </w:divBdr>
    </w:div>
    <w:div w:id="1841117609">
      <w:bodyDiv w:val="1"/>
      <w:marLeft w:val="0"/>
      <w:marRight w:val="0"/>
      <w:marTop w:val="0"/>
      <w:marBottom w:val="0"/>
      <w:divBdr>
        <w:top w:val="none" w:sz="0" w:space="0" w:color="auto"/>
        <w:left w:val="none" w:sz="0" w:space="0" w:color="auto"/>
        <w:bottom w:val="none" w:sz="0" w:space="0" w:color="auto"/>
        <w:right w:val="none" w:sz="0" w:space="0" w:color="auto"/>
      </w:divBdr>
    </w:div>
    <w:div w:id="1843811241">
      <w:bodyDiv w:val="1"/>
      <w:marLeft w:val="0"/>
      <w:marRight w:val="0"/>
      <w:marTop w:val="0"/>
      <w:marBottom w:val="0"/>
      <w:divBdr>
        <w:top w:val="none" w:sz="0" w:space="0" w:color="auto"/>
        <w:left w:val="none" w:sz="0" w:space="0" w:color="auto"/>
        <w:bottom w:val="none" w:sz="0" w:space="0" w:color="auto"/>
        <w:right w:val="none" w:sz="0" w:space="0" w:color="auto"/>
      </w:divBdr>
    </w:div>
    <w:div w:id="1845825279">
      <w:bodyDiv w:val="1"/>
      <w:marLeft w:val="0"/>
      <w:marRight w:val="0"/>
      <w:marTop w:val="0"/>
      <w:marBottom w:val="0"/>
      <w:divBdr>
        <w:top w:val="none" w:sz="0" w:space="0" w:color="auto"/>
        <w:left w:val="none" w:sz="0" w:space="0" w:color="auto"/>
        <w:bottom w:val="none" w:sz="0" w:space="0" w:color="auto"/>
        <w:right w:val="none" w:sz="0" w:space="0" w:color="auto"/>
      </w:divBdr>
    </w:div>
    <w:div w:id="1848444658">
      <w:bodyDiv w:val="1"/>
      <w:marLeft w:val="0"/>
      <w:marRight w:val="0"/>
      <w:marTop w:val="0"/>
      <w:marBottom w:val="0"/>
      <w:divBdr>
        <w:top w:val="none" w:sz="0" w:space="0" w:color="auto"/>
        <w:left w:val="none" w:sz="0" w:space="0" w:color="auto"/>
        <w:bottom w:val="none" w:sz="0" w:space="0" w:color="auto"/>
        <w:right w:val="none" w:sz="0" w:space="0" w:color="auto"/>
      </w:divBdr>
    </w:div>
    <w:div w:id="1850100676">
      <w:bodyDiv w:val="1"/>
      <w:marLeft w:val="0"/>
      <w:marRight w:val="0"/>
      <w:marTop w:val="0"/>
      <w:marBottom w:val="0"/>
      <w:divBdr>
        <w:top w:val="none" w:sz="0" w:space="0" w:color="auto"/>
        <w:left w:val="none" w:sz="0" w:space="0" w:color="auto"/>
        <w:bottom w:val="none" w:sz="0" w:space="0" w:color="auto"/>
        <w:right w:val="none" w:sz="0" w:space="0" w:color="auto"/>
      </w:divBdr>
    </w:div>
    <w:div w:id="1854951441">
      <w:bodyDiv w:val="1"/>
      <w:marLeft w:val="0"/>
      <w:marRight w:val="0"/>
      <w:marTop w:val="0"/>
      <w:marBottom w:val="0"/>
      <w:divBdr>
        <w:top w:val="none" w:sz="0" w:space="0" w:color="auto"/>
        <w:left w:val="none" w:sz="0" w:space="0" w:color="auto"/>
        <w:bottom w:val="none" w:sz="0" w:space="0" w:color="auto"/>
        <w:right w:val="none" w:sz="0" w:space="0" w:color="auto"/>
      </w:divBdr>
    </w:div>
    <w:div w:id="1855194626">
      <w:bodyDiv w:val="1"/>
      <w:marLeft w:val="0"/>
      <w:marRight w:val="0"/>
      <w:marTop w:val="0"/>
      <w:marBottom w:val="0"/>
      <w:divBdr>
        <w:top w:val="none" w:sz="0" w:space="0" w:color="auto"/>
        <w:left w:val="none" w:sz="0" w:space="0" w:color="auto"/>
        <w:bottom w:val="none" w:sz="0" w:space="0" w:color="auto"/>
        <w:right w:val="none" w:sz="0" w:space="0" w:color="auto"/>
      </w:divBdr>
    </w:div>
    <w:div w:id="1858619605">
      <w:bodyDiv w:val="1"/>
      <w:marLeft w:val="0"/>
      <w:marRight w:val="0"/>
      <w:marTop w:val="0"/>
      <w:marBottom w:val="0"/>
      <w:divBdr>
        <w:top w:val="none" w:sz="0" w:space="0" w:color="auto"/>
        <w:left w:val="none" w:sz="0" w:space="0" w:color="auto"/>
        <w:bottom w:val="none" w:sz="0" w:space="0" w:color="auto"/>
        <w:right w:val="none" w:sz="0" w:space="0" w:color="auto"/>
      </w:divBdr>
    </w:div>
    <w:div w:id="1863787673">
      <w:bodyDiv w:val="1"/>
      <w:marLeft w:val="0"/>
      <w:marRight w:val="0"/>
      <w:marTop w:val="0"/>
      <w:marBottom w:val="0"/>
      <w:divBdr>
        <w:top w:val="none" w:sz="0" w:space="0" w:color="auto"/>
        <w:left w:val="none" w:sz="0" w:space="0" w:color="auto"/>
        <w:bottom w:val="none" w:sz="0" w:space="0" w:color="auto"/>
        <w:right w:val="none" w:sz="0" w:space="0" w:color="auto"/>
      </w:divBdr>
    </w:div>
    <w:div w:id="1864904018">
      <w:bodyDiv w:val="1"/>
      <w:marLeft w:val="0"/>
      <w:marRight w:val="0"/>
      <w:marTop w:val="0"/>
      <w:marBottom w:val="0"/>
      <w:divBdr>
        <w:top w:val="none" w:sz="0" w:space="0" w:color="auto"/>
        <w:left w:val="none" w:sz="0" w:space="0" w:color="auto"/>
        <w:bottom w:val="none" w:sz="0" w:space="0" w:color="auto"/>
        <w:right w:val="none" w:sz="0" w:space="0" w:color="auto"/>
      </w:divBdr>
    </w:div>
    <w:div w:id="1867281368">
      <w:bodyDiv w:val="1"/>
      <w:marLeft w:val="0"/>
      <w:marRight w:val="0"/>
      <w:marTop w:val="0"/>
      <w:marBottom w:val="0"/>
      <w:divBdr>
        <w:top w:val="none" w:sz="0" w:space="0" w:color="auto"/>
        <w:left w:val="none" w:sz="0" w:space="0" w:color="auto"/>
        <w:bottom w:val="none" w:sz="0" w:space="0" w:color="auto"/>
        <w:right w:val="none" w:sz="0" w:space="0" w:color="auto"/>
      </w:divBdr>
    </w:div>
    <w:div w:id="1868790044">
      <w:bodyDiv w:val="1"/>
      <w:marLeft w:val="0"/>
      <w:marRight w:val="0"/>
      <w:marTop w:val="0"/>
      <w:marBottom w:val="0"/>
      <w:divBdr>
        <w:top w:val="none" w:sz="0" w:space="0" w:color="auto"/>
        <w:left w:val="none" w:sz="0" w:space="0" w:color="auto"/>
        <w:bottom w:val="none" w:sz="0" w:space="0" w:color="auto"/>
        <w:right w:val="none" w:sz="0" w:space="0" w:color="auto"/>
      </w:divBdr>
    </w:div>
    <w:div w:id="1876386006">
      <w:bodyDiv w:val="1"/>
      <w:marLeft w:val="0"/>
      <w:marRight w:val="0"/>
      <w:marTop w:val="0"/>
      <w:marBottom w:val="0"/>
      <w:divBdr>
        <w:top w:val="none" w:sz="0" w:space="0" w:color="auto"/>
        <w:left w:val="none" w:sz="0" w:space="0" w:color="auto"/>
        <w:bottom w:val="none" w:sz="0" w:space="0" w:color="auto"/>
        <w:right w:val="none" w:sz="0" w:space="0" w:color="auto"/>
      </w:divBdr>
    </w:div>
    <w:div w:id="1877421873">
      <w:bodyDiv w:val="1"/>
      <w:marLeft w:val="0"/>
      <w:marRight w:val="0"/>
      <w:marTop w:val="0"/>
      <w:marBottom w:val="0"/>
      <w:divBdr>
        <w:top w:val="none" w:sz="0" w:space="0" w:color="auto"/>
        <w:left w:val="none" w:sz="0" w:space="0" w:color="auto"/>
        <w:bottom w:val="none" w:sz="0" w:space="0" w:color="auto"/>
        <w:right w:val="none" w:sz="0" w:space="0" w:color="auto"/>
      </w:divBdr>
    </w:div>
    <w:div w:id="1878812995">
      <w:bodyDiv w:val="1"/>
      <w:marLeft w:val="0"/>
      <w:marRight w:val="0"/>
      <w:marTop w:val="0"/>
      <w:marBottom w:val="0"/>
      <w:divBdr>
        <w:top w:val="none" w:sz="0" w:space="0" w:color="auto"/>
        <w:left w:val="none" w:sz="0" w:space="0" w:color="auto"/>
        <w:bottom w:val="none" w:sz="0" w:space="0" w:color="auto"/>
        <w:right w:val="none" w:sz="0" w:space="0" w:color="auto"/>
      </w:divBdr>
    </w:div>
    <w:div w:id="1879927297">
      <w:bodyDiv w:val="1"/>
      <w:marLeft w:val="0"/>
      <w:marRight w:val="0"/>
      <w:marTop w:val="0"/>
      <w:marBottom w:val="0"/>
      <w:divBdr>
        <w:top w:val="none" w:sz="0" w:space="0" w:color="auto"/>
        <w:left w:val="none" w:sz="0" w:space="0" w:color="auto"/>
        <w:bottom w:val="none" w:sz="0" w:space="0" w:color="auto"/>
        <w:right w:val="none" w:sz="0" w:space="0" w:color="auto"/>
      </w:divBdr>
    </w:div>
    <w:div w:id="1886718895">
      <w:bodyDiv w:val="1"/>
      <w:marLeft w:val="0"/>
      <w:marRight w:val="0"/>
      <w:marTop w:val="0"/>
      <w:marBottom w:val="0"/>
      <w:divBdr>
        <w:top w:val="none" w:sz="0" w:space="0" w:color="auto"/>
        <w:left w:val="none" w:sz="0" w:space="0" w:color="auto"/>
        <w:bottom w:val="none" w:sz="0" w:space="0" w:color="auto"/>
        <w:right w:val="none" w:sz="0" w:space="0" w:color="auto"/>
      </w:divBdr>
    </w:div>
    <w:div w:id="1890416060">
      <w:bodyDiv w:val="1"/>
      <w:marLeft w:val="0"/>
      <w:marRight w:val="0"/>
      <w:marTop w:val="0"/>
      <w:marBottom w:val="0"/>
      <w:divBdr>
        <w:top w:val="none" w:sz="0" w:space="0" w:color="auto"/>
        <w:left w:val="none" w:sz="0" w:space="0" w:color="auto"/>
        <w:bottom w:val="none" w:sz="0" w:space="0" w:color="auto"/>
        <w:right w:val="none" w:sz="0" w:space="0" w:color="auto"/>
      </w:divBdr>
    </w:div>
    <w:div w:id="1890726929">
      <w:bodyDiv w:val="1"/>
      <w:marLeft w:val="0"/>
      <w:marRight w:val="0"/>
      <w:marTop w:val="0"/>
      <w:marBottom w:val="0"/>
      <w:divBdr>
        <w:top w:val="none" w:sz="0" w:space="0" w:color="auto"/>
        <w:left w:val="none" w:sz="0" w:space="0" w:color="auto"/>
        <w:bottom w:val="none" w:sz="0" w:space="0" w:color="auto"/>
        <w:right w:val="none" w:sz="0" w:space="0" w:color="auto"/>
      </w:divBdr>
    </w:div>
    <w:div w:id="1893729371">
      <w:bodyDiv w:val="1"/>
      <w:marLeft w:val="0"/>
      <w:marRight w:val="0"/>
      <w:marTop w:val="0"/>
      <w:marBottom w:val="0"/>
      <w:divBdr>
        <w:top w:val="none" w:sz="0" w:space="0" w:color="auto"/>
        <w:left w:val="none" w:sz="0" w:space="0" w:color="auto"/>
        <w:bottom w:val="none" w:sz="0" w:space="0" w:color="auto"/>
        <w:right w:val="none" w:sz="0" w:space="0" w:color="auto"/>
      </w:divBdr>
    </w:div>
    <w:div w:id="1899395950">
      <w:bodyDiv w:val="1"/>
      <w:marLeft w:val="0"/>
      <w:marRight w:val="0"/>
      <w:marTop w:val="0"/>
      <w:marBottom w:val="0"/>
      <w:divBdr>
        <w:top w:val="none" w:sz="0" w:space="0" w:color="auto"/>
        <w:left w:val="none" w:sz="0" w:space="0" w:color="auto"/>
        <w:bottom w:val="none" w:sz="0" w:space="0" w:color="auto"/>
        <w:right w:val="none" w:sz="0" w:space="0" w:color="auto"/>
      </w:divBdr>
    </w:div>
    <w:div w:id="1899975024">
      <w:bodyDiv w:val="1"/>
      <w:marLeft w:val="0"/>
      <w:marRight w:val="0"/>
      <w:marTop w:val="0"/>
      <w:marBottom w:val="0"/>
      <w:divBdr>
        <w:top w:val="none" w:sz="0" w:space="0" w:color="auto"/>
        <w:left w:val="none" w:sz="0" w:space="0" w:color="auto"/>
        <w:bottom w:val="none" w:sz="0" w:space="0" w:color="auto"/>
        <w:right w:val="none" w:sz="0" w:space="0" w:color="auto"/>
      </w:divBdr>
    </w:div>
    <w:div w:id="1903175562">
      <w:bodyDiv w:val="1"/>
      <w:marLeft w:val="0"/>
      <w:marRight w:val="0"/>
      <w:marTop w:val="0"/>
      <w:marBottom w:val="0"/>
      <w:divBdr>
        <w:top w:val="none" w:sz="0" w:space="0" w:color="auto"/>
        <w:left w:val="none" w:sz="0" w:space="0" w:color="auto"/>
        <w:bottom w:val="none" w:sz="0" w:space="0" w:color="auto"/>
        <w:right w:val="none" w:sz="0" w:space="0" w:color="auto"/>
      </w:divBdr>
    </w:div>
    <w:div w:id="1903633860">
      <w:bodyDiv w:val="1"/>
      <w:marLeft w:val="0"/>
      <w:marRight w:val="0"/>
      <w:marTop w:val="0"/>
      <w:marBottom w:val="0"/>
      <w:divBdr>
        <w:top w:val="none" w:sz="0" w:space="0" w:color="auto"/>
        <w:left w:val="none" w:sz="0" w:space="0" w:color="auto"/>
        <w:bottom w:val="none" w:sz="0" w:space="0" w:color="auto"/>
        <w:right w:val="none" w:sz="0" w:space="0" w:color="auto"/>
      </w:divBdr>
    </w:div>
    <w:div w:id="1905215518">
      <w:bodyDiv w:val="1"/>
      <w:marLeft w:val="0"/>
      <w:marRight w:val="0"/>
      <w:marTop w:val="0"/>
      <w:marBottom w:val="0"/>
      <w:divBdr>
        <w:top w:val="none" w:sz="0" w:space="0" w:color="auto"/>
        <w:left w:val="none" w:sz="0" w:space="0" w:color="auto"/>
        <w:bottom w:val="none" w:sz="0" w:space="0" w:color="auto"/>
        <w:right w:val="none" w:sz="0" w:space="0" w:color="auto"/>
      </w:divBdr>
    </w:div>
    <w:div w:id="1906139290">
      <w:bodyDiv w:val="1"/>
      <w:marLeft w:val="0"/>
      <w:marRight w:val="0"/>
      <w:marTop w:val="0"/>
      <w:marBottom w:val="0"/>
      <w:divBdr>
        <w:top w:val="none" w:sz="0" w:space="0" w:color="auto"/>
        <w:left w:val="none" w:sz="0" w:space="0" w:color="auto"/>
        <w:bottom w:val="none" w:sz="0" w:space="0" w:color="auto"/>
        <w:right w:val="none" w:sz="0" w:space="0" w:color="auto"/>
      </w:divBdr>
    </w:div>
    <w:div w:id="1906525234">
      <w:bodyDiv w:val="1"/>
      <w:marLeft w:val="0"/>
      <w:marRight w:val="0"/>
      <w:marTop w:val="0"/>
      <w:marBottom w:val="0"/>
      <w:divBdr>
        <w:top w:val="none" w:sz="0" w:space="0" w:color="auto"/>
        <w:left w:val="none" w:sz="0" w:space="0" w:color="auto"/>
        <w:bottom w:val="none" w:sz="0" w:space="0" w:color="auto"/>
        <w:right w:val="none" w:sz="0" w:space="0" w:color="auto"/>
      </w:divBdr>
    </w:div>
    <w:div w:id="1906648184">
      <w:bodyDiv w:val="1"/>
      <w:marLeft w:val="0"/>
      <w:marRight w:val="0"/>
      <w:marTop w:val="0"/>
      <w:marBottom w:val="0"/>
      <w:divBdr>
        <w:top w:val="none" w:sz="0" w:space="0" w:color="auto"/>
        <w:left w:val="none" w:sz="0" w:space="0" w:color="auto"/>
        <w:bottom w:val="none" w:sz="0" w:space="0" w:color="auto"/>
        <w:right w:val="none" w:sz="0" w:space="0" w:color="auto"/>
      </w:divBdr>
    </w:div>
    <w:div w:id="1907448683">
      <w:bodyDiv w:val="1"/>
      <w:marLeft w:val="0"/>
      <w:marRight w:val="0"/>
      <w:marTop w:val="0"/>
      <w:marBottom w:val="0"/>
      <w:divBdr>
        <w:top w:val="none" w:sz="0" w:space="0" w:color="auto"/>
        <w:left w:val="none" w:sz="0" w:space="0" w:color="auto"/>
        <w:bottom w:val="none" w:sz="0" w:space="0" w:color="auto"/>
        <w:right w:val="none" w:sz="0" w:space="0" w:color="auto"/>
      </w:divBdr>
    </w:div>
    <w:div w:id="1908300135">
      <w:bodyDiv w:val="1"/>
      <w:marLeft w:val="0"/>
      <w:marRight w:val="0"/>
      <w:marTop w:val="0"/>
      <w:marBottom w:val="0"/>
      <w:divBdr>
        <w:top w:val="none" w:sz="0" w:space="0" w:color="auto"/>
        <w:left w:val="none" w:sz="0" w:space="0" w:color="auto"/>
        <w:bottom w:val="none" w:sz="0" w:space="0" w:color="auto"/>
        <w:right w:val="none" w:sz="0" w:space="0" w:color="auto"/>
      </w:divBdr>
    </w:div>
    <w:div w:id="1908421456">
      <w:bodyDiv w:val="1"/>
      <w:marLeft w:val="0"/>
      <w:marRight w:val="0"/>
      <w:marTop w:val="0"/>
      <w:marBottom w:val="0"/>
      <w:divBdr>
        <w:top w:val="none" w:sz="0" w:space="0" w:color="auto"/>
        <w:left w:val="none" w:sz="0" w:space="0" w:color="auto"/>
        <w:bottom w:val="none" w:sz="0" w:space="0" w:color="auto"/>
        <w:right w:val="none" w:sz="0" w:space="0" w:color="auto"/>
      </w:divBdr>
    </w:div>
    <w:div w:id="1910311320">
      <w:bodyDiv w:val="1"/>
      <w:marLeft w:val="0"/>
      <w:marRight w:val="0"/>
      <w:marTop w:val="0"/>
      <w:marBottom w:val="0"/>
      <w:divBdr>
        <w:top w:val="none" w:sz="0" w:space="0" w:color="auto"/>
        <w:left w:val="none" w:sz="0" w:space="0" w:color="auto"/>
        <w:bottom w:val="none" w:sz="0" w:space="0" w:color="auto"/>
        <w:right w:val="none" w:sz="0" w:space="0" w:color="auto"/>
      </w:divBdr>
    </w:div>
    <w:div w:id="1912156043">
      <w:bodyDiv w:val="1"/>
      <w:marLeft w:val="0"/>
      <w:marRight w:val="0"/>
      <w:marTop w:val="0"/>
      <w:marBottom w:val="0"/>
      <w:divBdr>
        <w:top w:val="none" w:sz="0" w:space="0" w:color="auto"/>
        <w:left w:val="none" w:sz="0" w:space="0" w:color="auto"/>
        <w:bottom w:val="none" w:sz="0" w:space="0" w:color="auto"/>
        <w:right w:val="none" w:sz="0" w:space="0" w:color="auto"/>
      </w:divBdr>
    </w:div>
    <w:div w:id="1914048264">
      <w:bodyDiv w:val="1"/>
      <w:marLeft w:val="0"/>
      <w:marRight w:val="0"/>
      <w:marTop w:val="0"/>
      <w:marBottom w:val="0"/>
      <w:divBdr>
        <w:top w:val="none" w:sz="0" w:space="0" w:color="auto"/>
        <w:left w:val="none" w:sz="0" w:space="0" w:color="auto"/>
        <w:bottom w:val="none" w:sz="0" w:space="0" w:color="auto"/>
        <w:right w:val="none" w:sz="0" w:space="0" w:color="auto"/>
      </w:divBdr>
    </w:div>
    <w:div w:id="1915624964">
      <w:bodyDiv w:val="1"/>
      <w:marLeft w:val="0"/>
      <w:marRight w:val="0"/>
      <w:marTop w:val="0"/>
      <w:marBottom w:val="0"/>
      <w:divBdr>
        <w:top w:val="none" w:sz="0" w:space="0" w:color="auto"/>
        <w:left w:val="none" w:sz="0" w:space="0" w:color="auto"/>
        <w:bottom w:val="none" w:sz="0" w:space="0" w:color="auto"/>
        <w:right w:val="none" w:sz="0" w:space="0" w:color="auto"/>
      </w:divBdr>
    </w:div>
    <w:div w:id="1919751357">
      <w:bodyDiv w:val="1"/>
      <w:marLeft w:val="0"/>
      <w:marRight w:val="0"/>
      <w:marTop w:val="0"/>
      <w:marBottom w:val="0"/>
      <w:divBdr>
        <w:top w:val="none" w:sz="0" w:space="0" w:color="auto"/>
        <w:left w:val="none" w:sz="0" w:space="0" w:color="auto"/>
        <w:bottom w:val="none" w:sz="0" w:space="0" w:color="auto"/>
        <w:right w:val="none" w:sz="0" w:space="0" w:color="auto"/>
      </w:divBdr>
    </w:div>
    <w:div w:id="1922523209">
      <w:bodyDiv w:val="1"/>
      <w:marLeft w:val="0"/>
      <w:marRight w:val="0"/>
      <w:marTop w:val="0"/>
      <w:marBottom w:val="0"/>
      <w:divBdr>
        <w:top w:val="none" w:sz="0" w:space="0" w:color="auto"/>
        <w:left w:val="none" w:sz="0" w:space="0" w:color="auto"/>
        <w:bottom w:val="none" w:sz="0" w:space="0" w:color="auto"/>
        <w:right w:val="none" w:sz="0" w:space="0" w:color="auto"/>
      </w:divBdr>
    </w:div>
    <w:div w:id="1925139395">
      <w:bodyDiv w:val="1"/>
      <w:marLeft w:val="0"/>
      <w:marRight w:val="0"/>
      <w:marTop w:val="0"/>
      <w:marBottom w:val="0"/>
      <w:divBdr>
        <w:top w:val="none" w:sz="0" w:space="0" w:color="auto"/>
        <w:left w:val="none" w:sz="0" w:space="0" w:color="auto"/>
        <w:bottom w:val="none" w:sz="0" w:space="0" w:color="auto"/>
        <w:right w:val="none" w:sz="0" w:space="0" w:color="auto"/>
      </w:divBdr>
    </w:div>
    <w:div w:id="1927500085">
      <w:bodyDiv w:val="1"/>
      <w:marLeft w:val="0"/>
      <w:marRight w:val="0"/>
      <w:marTop w:val="0"/>
      <w:marBottom w:val="0"/>
      <w:divBdr>
        <w:top w:val="none" w:sz="0" w:space="0" w:color="auto"/>
        <w:left w:val="none" w:sz="0" w:space="0" w:color="auto"/>
        <w:bottom w:val="none" w:sz="0" w:space="0" w:color="auto"/>
        <w:right w:val="none" w:sz="0" w:space="0" w:color="auto"/>
      </w:divBdr>
    </w:div>
    <w:div w:id="1931770265">
      <w:bodyDiv w:val="1"/>
      <w:marLeft w:val="0"/>
      <w:marRight w:val="0"/>
      <w:marTop w:val="0"/>
      <w:marBottom w:val="0"/>
      <w:divBdr>
        <w:top w:val="none" w:sz="0" w:space="0" w:color="auto"/>
        <w:left w:val="none" w:sz="0" w:space="0" w:color="auto"/>
        <w:bottom w:val="none" w:sz="0" w:space="0" w:color="auto"/>
        <w:right w:val="none" w:sz="0" w:space="0" w:color="auto"/>
      </w:divBdr>
    </w:div>
    <w:div w:id="1931891602">
      <w:bodyDiv w:val="1"/>
      <w:marLeft w:val="0"/>
      <w:marRight w:val="0"/>
      <w:marTop w:val="0"/>
      <w:marBottom w:val="0"/>
      <w:divBdr>
        <w:top w:val="none" w:sz="0" w:space="0" w:color="auto"/>
        <w:left w:val="none" w:sz="0" w:space="0" w:color="auto"/>
        <w:bottom w:val="none" w:sz="0" w:space="0" w:color="auto"/>
        <w:right w:val="none" w:sz="0" w:space="0" w:color="auto"/>
      </w:divBdr>
    </w:div>
    <w:div w:id="1932199386">
      <w:bodyDiv w:val="1"/>
      <w:marLeft w:val="0"/>
      <w:marRight w:val="0"/>
      <w:marTop w:val="0"/>
      <w:marBottom w:val="0"/>
      <w:divBdr>
        <w:top w:val="none" w:sz="0" w:space="0" w:color="auto"/>
        <w:left w:val="none" w:sz="0" w:space="0" w:color="auto"/>
        <w:bottom w:val="none" w:sz="0" w:space="0" w:color="auto"/>
        <w:right w:val="none" w:sz="0" w:space="0" w:color="auto"/>
      </w:divBdr>
    </w:div>
    <w:div w:id="1936358555">
      <w:bodyDiv w:val="1"/>
      <w:marLeft w:val="0"/>
      <w:marRight w:val="0"/>
      <w:marTop w:val="0"/>
      <w:marBottom w:val="0"/>
      <w:divBdr>
        <w:top w:val="none" w:sz="0" w:space="0" w:color="auto"/>
        <w:left w:val="none" w:sz="0" w:space="0" w:color="auto"/>
        <w:bottom w:val="none" w:sz="0" w:space="0" w:color="auto"/>
        <w:right w:val="none" w:sz="0" w:space="0" w:color="auto"/>
      </w:divBdr>
    </w:div>
    <w:div w:id="1939563555">
      <w:bodyDiv w:val="1"/>
      <w:marLeft w:val="0"/>
      <w:marRight w:val="0"/>
      <w:marTop w:val="0"/>
      <w:marBottom w:val="0"/>
      <w:divBdr>
        <w:top w:val="none" w:sz="0" w:space="0" w:color="auto"/>
        <w:left w:val="none" w:sz="0" w:space="0" w:color="auto"/>
        <w:bottom w:val="none" w:sz="0" w:space="0" w:color="auto"/>
        <w:right w:val="none" w:sz="0" w:space="0" w:color="auto"/>
      </w:divBdr>
    </w:div>
    <w:div w:id="1940143359">
      <w:bodyDiv w:val="1"/>
      <w:marLeft w:val="0"/>
      <w:marRight w:val="0"/>
      <w:marTop w:val="0"/>
      <w:marBottom w:val="0"/>
      <w:divBdr>
        <w:top w:val="none" w:sz="0" w:space="0" w:color="auto"/>
        <w:left w:val="none" w:sz="0" w:space="0" w:color="auto"/>
        <w:bottom w:val="none" w:sz="0" w:space="0" w:color="auto"/>
        <w:right w:val="none" w:sz="0" w:space="0" w:color="auto"/>
      </w:divBdr>
    </w:div>
    <w:div w:id="1940992003">
      <w:bodyDiv w:val="1"/>
      <w:marLeft w:val="0"/>
      <w:marRight w:val="0"/>
      <w:marTop w:val="0"/>
      <w:marBottom w:val="0"/>
      <w:divBdr>
        <w:top w:val="none" w:sz="0" w:space="0" w:color="auto"/>
        <w:left w:val="none" w:sz="0" w:space="0" w:color="auto"/>
        <w:bottom w:val="none" w:sz="0" w:space="0" w:color="auto"/>
        <w:right w:val="none" w:sz="0" w:space="0" w:color="auto"/>
      </w:divBdr>
    </w:div>
    <w:div w:id="1942099830">
      <w:bodyDiv w:val="1"/>
      <w:marLeft w:val="0"/>
      <w:marRight w:val="0"/>
      <w:marTop w:val="0"/>
      <w:marBottom w:val="0"/>
      <w:divBdr>
        <w:top w:val="none" w:sz="0" w:space="0" w:color="auto"/>
        <w:left w:val="none" w:sz="0" w:space="0" w:color="auto"/>
        <w:bottom w:val="none" w:sz="0" w:space="0" w:color="auto"/>
        <w:right w:val="none" w:sz="0" w:space="0" w:color="auto"/>
      </w:divBdr>
    </w:div>
    <w:div w:id="1949386321">
      <w:bodyDiv w:val="1"/>
      <w:marLeft w:val="0"/>
      <w:marRight w:val="0"/>
      <w:marTop w:val="0"/>
      <w:marBottom w:val="0"/>
      <w:divBdr>
        <w:top w:val="none" w:sz="0" w:space="0" w:color="auto"/>
        <w:left w:val="none" w:sz="0" w:space="0" w:color="auto"/>
        <w:bottom w:val="none" w:sz="0" w:space="0" w:color="auto"/>
        <w:right w:val="none" w:sz="0" w:space="0" w:color="auto"/>
      </w:divBdr>
    </w:div>
    <w:div w:id="1949501158">
      <w:bodyDiv w:val="1"/>
      <w:marLeft w:val="0"/>
      <w:marRight w:val="0"/>
      <w:marTop w:val="0"/>
      <w:marBottom w:val="0"/>
      <w:divBdr>
        <w:top w:val="none" w:sz="0" w:space="0" w:color="auto"/>
        <w:left w:val="none" w:sz="0" w:space="0" w:color="auto"/>
        <w:bottom w:val="none" w:sz="0" w:space="0" w:color="auto"/>
        <w:right w:val="none" w:sz="0" w:space="0" w:color="auto"/>
      </w:divBdr>
    </w:div>
    <w:div w:id="1949654695">
      <w:bodyDiv w:val="1"/>
      <w:marLeft w:val="0"/>
      <w:marRight w:val="0"/>
      <w:marTop w:val="0"/>
      <w:marBottom w:val="0"/>
      <w:divBdr>
        <w:top w:val="none" w:sz="0" w:space="0" w:color="auto"/>
        <w:left w:val="none" w:sz="0" w:space="0" w:color="auto"/>
        <w:bottom w:val="none" w:sz="0" w:space="0" w:color="auto"/>
        <w:right w:val="none" w:sz="0" w:space="0" w:color="auto"/>
      </w:divBdr>
    </w:div>
    <w:div w:id="1950352379">
      <w:bodyDiv w:val="1"/>
      <w:marLeft w:val="0"/>
      <w:marRight w:val="0"/>
      <w:marTop w:val="0"/>
      <w:marBottom w:val="0"/>
      <w:divBdr>
        <w:top w:val="none" w:sz="0" w:space="0" w:color="auto"/>
        <w:left w:val="none" w:sz="0" w:space="0" w:color="auto"/>
        <w:bottom w:val="none" w:sz="0" w:space="0" w:color="auto"/>
        <w:right w:val="none" w:sz="0" w:space="0" w:color="auto"/>
      </w:divBdr>
    </w:div>
    <w:div w:id="1952466517">
      <w:bodyDiv w:val="1"/>
      <w:marLeft w:val="0"/>
      <w:marRight w:val="0"/>
      <w:marTop w:val="0"/>
      <w:marBottom w:val="0"/>
      <w:divBdr>
        <w:top w:val="none" w:sz="0" w:space="0" w:color="auto"/>
        <w:left w:val="none" w:sz="0" w:space="0" w:color="auto"/>
        <w:bottom w:val="none" w:sz="0" w:space="0" w:color="auto"/>
        <w:right w:val="none" w:sz="0" w:space="0" w:color="auto"/>
      </w:divBdr>
    </w:div>
    <w:div w:id="1957834504">
      <w:bodyDiv w:val="1"/>
      <w:marLeft w:val="0"/>
      <w:marRight w:val="0"/>
      <w:marTop w:val="0"/>
      <w:marBottom w:val="0"/>
      <w:divBdr>
        <w:top w:val="none" w:sz="0" w:space="0" w:color="auto"/>
        <w:left w:val="none" w:sz="0" w:space="0" w:color="auto"/>
        <w:bottom w:val="none" w:sz="0" w:space="0" w:color="auto"/>
        <w:right w:val="none" w:sz="0" w:space="0" w:color="auto"/>
      </w:divBdr>
    </w:div>
    <w:div w:id="1958677742">
      <w:bodyDiv w:val="1"/>
      <w:marLeft w:val="0"/>
      <w:marRight w:val="0"/>
      <w:marTop w:val="0"/>
      <w:marBottom w:val="0"/>
      <w:divBdr>
        <w:top w:val="none" w:sz="0" w:space="0" w:color="auto"/>
        <w:left w:val="none" w:sz="0" w:space="0" w:color="auto"/>
        <w:bottom w:val="none" w:sz="0" w:space="0" w:color="auto"/>
        <w:right w:val="none" w:sz="0" w:space="0" w:color="auto"/>
      </w:divBdr>
    </w:div>
    <w:div w:id="1959604424">
      <w:bodyDiv w:val="1"/>
      <w:marLeft w:val="0"/>
      <w:marRight w:val="0"/>
      <w:marTop w:val="0"/>
      <w:marBottom w:val="0"/>
      <w:divBdr>
        <w:top w:val="none" w:sz="0" w:space="0" w:color="auto"/>
        <w:left w:val="none" w:sz="0" w:space="0" w:color="auto"/>
        <w:bottom w:val="none" w:sz="0" w:space="0" w:color="auto"/>
        <w:right w:val="none" w:sz="0" w:space="0" w:color="auto"/>
      </w:divBdr>
    </w:div>
    <w:div w:id="1962761119">
      <w:bodyDiv w:val="1"/>
      <w:marLeft w:val="0"/>
      <w:marRight w:val="0"/>
      <w:marTop w:val="0"/>
      <w:marBottom w:val="0"/>
      <w:divBdr>
        <w:top w:val="none" w:sz="0" w:space="0" w:color="auto"/>
        <w:left w:val="none" w:sz="0" w:space="0" w:color="auto"/>
        <w:bottom w:val="none" w:sz="0" w:space="0" w:color="auto"/>
        <w:right w:val="none" w:sz="0" w:space="0" w:color="auto"/>
      </w:divBdr>
    </w:div>
    <w:div w:id="1964268951">
      <w:bodyDiv w:val="1"/>
      <w:marLeft w:val="0"/>
      <w:marRight w:val="0"/>
      <w:marTop w:val="0"/>
      <w:marBottom w:val="0"/>
      <w:divBdr>
        <w:top w:val="none" w:sz="0" w:space="0" w:color="auto"/>
        <w:left w:val="none" w:sz="0" w:space="0" w:color="auto"/>
        <w:bottom w:val="none" w:sz="0" w:space="0" w:color="auto"/>
        <w:right w:val="none" w:sz="0" w:space="0" w:color="auto"/>
      </w:divBdr>
    </w:div>
    <w:div w:id="1964380898">
      <w:bodyDiv w:val="1"/>
      <w:marLeft w:val="0"/>
      <w:marRight w:val="0"/>
      <w:marTop w:val="0"/>
      <w:marBottom w:val="0"/>
      <w:divBdr>
        <w:top w:val="none" w:sz="0" w:space="0" w:color="auto"/>
        <w:left w:val="none" w:sz="0" w:space="0" w:color="auto"/>
        <w:bottom w:val="none" w:sz="0" w:space="0" w:color="auto"/>
        <w:right w:val="none" w:sz="0" w:space="0" w:color="auto"/>
      </w:divBdr>
    </w:div>
    <w:div w:id="1965885513">
      <w:bodyDiv w:val="1"/>
      <w:marLeft w:val="0"/>
      <w:marRight w:val="0"/>
      <w:marTop w:val="0"/>
      <w:marBottom w:val="0"/>
      <w:divBdr>
        <w:top w:val="none" w:sz="0" w:space="0" w:color="auto"/>
        <w:left w:val="none" w:sz="0" w:space="0" w:color="auto"/>
        <w:bottom w:val="none" w:sz="0" w:space="0" w:color="auto"/>
        <w:right w:val="none" w:sz="0" w:space="0" w:color="auto"/>
      </w:divBdr>
    </w:div>
    <w:div w:id="1966038560">
      <w:bodyDiv w:val="1"/>
      <w:marLeft w:val="0"/>
      <w:marRight w:val="0"/>
      <w:marTop w:val="0"/>
      <w:marBottom w:val="0"/>
      <w:divBdr>
        <w:top w:val="none" w:sz="0" w:space="0" w:color="auto"/>
        <w:left w:val="none" w:sz="0" w:space="0" w:color="auto"/>
        <w:bottom w:val="none" w:sz="0" w:space="0" w:color="auto"/>
        <w:right w:val="none" w:sz="0" w:space="0" w:color="auto"/>
      </w:divBdr>
    </w:div>
    <w:div w:id="1969623509">
      <w:bodyDiv w:val="1"/>
      <w:marLeft w:val="0"/>
      <w:marRight w:val="0"/>
      <w:marTop w:val="0"/>
      <w:marBottom w:val="0"/>
      <w:divBdr>
        <w:top w:val="none" w:sz="0" w:space="0" w:color="auto"/>
        <w:left w:val="none" w:sz="0" w:space="0" w:color="auto"/>
        <w:bottom w:val="none" w:sz="0" w:space="0" w:color="auto"/>
        <w:right w:val="none" w:sz="0" w:space="0" w:color="auto"/>
      </w:divBdr>
    </w:div>
    <w:div w:id="1972594089">
      <w:bodyDiv w:val="1"/>
      <w:marLeft w:val="0"/>
      <w:marRight w:val="0"/>
      <w:marTop w:val="0"/>
      <w:marBottom w:val="0"/>
      <w:divBdr>
        <w:top w:val="none" w:sz="0" w:space="0" w:color="auto"/>
        <w:left w:val="none" w:sz="0" w:space="0" w:color="auto"/>
        <w:bottom w:val="none" w:sz="0" w:space="0" w:color="auto"/>
        <w:right w:val="none" w:sz="0" w:space="0" w:color="auto"/>
      </w:divBdr>
    </w:div>
    <w:div w:id="1973704085">
      <w:bodyDiv w:val="1"/>
      <w:marLeft w:val="0"/>
      <w:marRight w:val="0"/>
      <w:marTop w:val="0"/>
      <w:marBottom w:val="0"/>
      <w:divBdr>
        <w:top w:val="none" w:sz="0" w:space="0" w:color="auto"/>
        <w:left w:val="none" w:sz="0" w:space="0" w:color="auto"/>
        <w:bottom w:val="none" w:sz="0" w:space="0" w:color="auto"/>
        <w:right w:val="none" w:sz="0" w:space="0" w:color="auto"/>
      </w:divBdr>
    </w:div>
    <w:div w:id="1974940498">
      <w:bodyDiv w:val="1"/>
      <w:marLeft w:val="0"/>
      <w:marRight w:val="0"/>
      <w:marTop w:val="0"/>
      <w:marBottom w:val="0"/>
      <w:divBdr>
        <w:top w:val="none" w:sz="0" w:space="0" w:color="auto"/>
        <w:left w:val="none" w:sz="0" w:space="0" w:color="auto"/>
        <w:bottom w:val="none" w:sz="0" w:space="0" w:color="auto"/>
        <w:right w:val="none" w:sz="0" w:space="0" w:color="auto"/>
      </w:divBdr>
    </w:div>
    <w:div w:id="1976519203">
      <w:bodyDiv w:val="1"/>
      <w:marLeft w:val="0"/>
      <w:marRight w:val="0"/>
      <w:marTop w:val="0"/>
      <w:marBottom w:val="0"/>
      <w:divBdr>
        <w:top w:val="none" w:sz="0" w:space="0" w:color="auto"/>
        <w:left w:val="none" w:sz="0" w:space="0" w:color="auto"/>
        <w:bottom w:val="none" w:sz="0" w:space="0" w:color="auto"/>
        <w:right w:val="none" w:sz="0" w:space="0" w:color="auto"/>
      </w:divBdr>
    </w:div>
    <w:div w:id="1976714969">
      <w:bodyDiv w:val="1"/>
      <w:marLeft w:val="0"/>
      <w:marRight w:val="0"/>
      <w:marTop w:val="0"/>
      <w:marBottom w:val="0"/>
      <w:divBdr>
        <w:top w:val="none" w:sz="0" w:space="0" w:color="auto"/>
        <w:left w:val="none" w:sz="0" w:space="0" w:color="auto"/>
        <w:bottom w:val="none" w:sz="0" w:space="0" w:color="auto"/>
        <w:right w:val="none" w:sz="0" w:space="0" w:color="auto"/>
      </w:divBdr>
    </w:div>
    <w:div w:id="1977449523">
      <w:bodyDiv w:val="1"/>
      <w:marLeft w:val="0"/>
      <w:marRight w:val="0"/>
      <w:marTop w:val="0"/>
      <w:marBottom w:val="0"/>
      <w:divBdr>
        <w:top w:val="none" w:sz="0" w:space="0" w:color="auto"/>
        <w:left w:val="none" w:sz="0" w:space="0" w:color="auto"/>
        <w:bottom w:val="none" w:sz="0" w:space="0" w:color="auto"/>
        <w:right w:val="none" w:sz="0" w:space="0" w:color="auto"/>
      </w:divBdr>
    </w:div>
    <w:div w:id="1979533662">
      <w:bodyDiv w:val="1"/>
      <w:marLeft w:val="0"/>
      <w:marRight w:val="0"/>
      <w:marTop w:val="0"/>
      <w:marBottom w:val="0"/>
      <w:divBdr>
        <w:top w:val="none" w:sz="0" w:space="0" w:color="auto"/>
        <w:left w:val="none" w:sz="0" w:space="0" w:color="auto"/>
        <w:bottom w:val="none" w:sz="0" w:space="0" w:color="auto"/>
        <w:right w:val="none" w:sz="0" w:space="0" w:color="auto"/>
      </w:divBdr>
    </w:div>
    <w:div w:id="1981226073">
      <w:bodyDiv w:val="1"/>
      <w:marLeft w:val="0"/>
      <w:marRight w:val="0"/>
      <w:marTop w:val="0"/>
      <w:marBottom w:val="0"/>
      <w:divBdr>
        <w:top w:val="none" w:sz="0" w:space="0" w:color="auto"/>
        <w:left w:val="none" w:sz="0" w:space="0" w:color="auto"/>
        <w:bottom w:val="none" w:sz="0" w:space="0" w:color="auto"/>
        <w:right w:val="none" w:sz="0" w:space="0" w:color="auto"/>
      </w:divBdr>
    </w:div>
    <w:div w:id="1982422784">
      <w:bodyDiv w:val="1"/>
      <w:marLeft w:val="0"/>
      <w:marRight w:val="0"/>
      <w:marTop w:val="0"/>
      <w:marBottom w:val="0"/>
      <w:divBdr>
        <w:top w:val="none" w:sz="0" w:space="0" w:color="auto"/>
        <w:left w:val="none" w:sz="0" w:space="0" w:color="auto"/>
        <w:bottom w:val="none" w:sz="0" w:space="0" w:color="auto"/>
        <w:right w:val="none" w:sz="0" w:space="0" w:color="auto"/>
      </w:divBdr>
    </w:div>
    <w:div w:id="1987464523">
      <w:bodyDiv w:val="1"/>
      <w:marLeft w:val="0"/>
      <w:marRight w:val="0"/>
      <w:marTop w:val="0"/>
      <w:marBottom w:val="0"/>
      <w:divBdr>
        <w:top w:val="none" w:sz="0" w:space="0" w:color="auto"/>
        <w:left w:val="none" w:sz="0" w:space="0" w:color="auto"/>
        <w:bottom w:val="none" w:sz="0" w:space="0" w:color="auto"/>
        <w:right w:val="none" w:sz="0" w:space="0" w:color="auto"/>
      </w:divBdr>
    </w:div>
    <w:div w:id="1987584628">
      <w:bodyDiv w:val="1"/>
      <w:marLeft w:val="0"/>
      <w:marRight w:val="0"/>
      <w:marTop w:val="0"/>
      <w:marBottom w:val="0"/>
      <w:divBdr>
        <w:top w:val="none" w:sz="0" w:space="0" w:color="auto"/>
        <w:left w:val="none" w:sz="0" w:space="0" w:color="auto"/>
        <w:bottom w:val="none" w:sz="0" w:space="0" w:color="auto"/>
        <w:right w:val="none" w:sz="0" w:space="0" w:color="auto"/>
      </w:divBdr>
    </w:div>
    <w:div w:id="1988438533">
      <w:bodyDiv w:val="1"/>
      <w:marLeft w:val="0"/>
      <w:marRight w:val="0"/>
      <w:marTop w:val="0"/>
      <w:marBottom w:val="0"/>
      <w:divBdr>
        <w:top w:val="none" w:sz="0" w:space="0" w:color="auto"/>
        <w:left w:val="none" w:sz="0" w:space="0" w:color="auto"/>
        <w:bottom w:val="none" w:sz="0" w:space="0" w:color="auto"/>
        <w:right w:val="none" w:sz="0" w:space="0" w:color="auto"/>
      </w:divBdr>
    </w:div>
    <w:div w:id="1989942616">
      <w:bodyDiv w:val="1"/>
      <w:marLeft w:val="0"/>
      <w:marRight w:val="0"/>
      <w:marTop w:val="0"/>
      <w:marBottom w:val="0"/>
      <w:divBdr>
        <w:top w:val="none" w:sz="0" w:space="0" w:color="auto"/>
        <w:left w:val="none" w:sz="0" w:space="0" w:color="auto"/>
        <w:bottom w:val="none" w:sz="0" w:space="0" w:color="auto"/>
        <w:right w:val="none" w:sz="0" w:space="0" w:color="auto"/>
      </w:divBdr>
    </w:div>
    <w:div w:id="1990203501">
      <w:bodyDiv w:val="1"/>
      <w:marLeft w:val="0"/>
      <w:marRight w:val="0"/>
      <w:marTop w:val="0"/>
      <w:marBottom w:val="0"/>
      <w:divBdr>
        <w:top w:val="none" w:sz="0" w:space="0" w:color="auto"/>
        <w:left w:val="none" w:sz="0" w:space="0" w:color="auto"/>
        <w:bottom w:val="none" w:sz="0" w:space="0" w:color="auto"/>
        <w:right w:val="none" w:sz="0" w:space="0" w:color="auto"/>
      </w:divBdr>
    </w:div>
    <w:div w:id="1992827047">
      <w:bodyDiv w:val="1"/>
      <w:marLeft w:val="0"/>
      <w:marRight w:val="0"/>
      <w:marTop w:val="0"/>
      <w:marBottom w:val="0"/>
      <w:divBdr>
        <w:top w:val="none" w:sz="0" w:space="0" w:color="auto"/>
        <w:left w:val="none" w:sz="0" w:space="0" w:color="auto"/>
        <w:bottom w:val="none" w:sz="0" w:space="0" w:color="auto"/>
        <w:right w:val="none" w:sz="0" w:space="0" w:color="auto"/>
      </w:divBdr>
    </w:div>
    <w:div w:id="1993487907">
      <w:bodyDiv w:val="1"/>
      <w:marLeft w:val="0"/>
      <w:marRight w:val="0"/>
      <w:marTop w:val="0"/>
      <w:marBottom w:val="0"/>
      <w:divBdr>
        <w:top w:val="none" w:sz="0" w:space="0" w:color="auto"/>
        <w:left w:val="none" w:sz="0" w:space="0" w:color="auto"/>
        <w:bottom w:val="none" w:sz="0" w:space="0" w:color="auto"/>
        <w:right w:val="none" w:sz="0" w:space="0" w:color="auto"/>
      </w:divBdr>
    </w:div>
    <w:div w:id="1995139836">
      <w:bodyDiv w:val="1"/>
      <w:marLeft w:val="0"/>
      <w:marRight w:val="0"/>
      <w:marTop w:val="0"/>
      <w:marBottom w:val="0"/>
      <w:divBdr>
        <w:top w:val="none" w:sz="0" w:space="0" w:color="auto"/>
        <w:left w:val="none" w:sz="0" w:space="0" w:color="auto"/>
        <w:bottom w:val="none" w:sz="0" w:space="0" w:color="auto"/>
        <w:right w:val="none" w:sz="0" w:space="0" w:color="auto"/>
      </w:divBdr>
    </w:div>
    <w:div w:id="2000305532">
      <w:bodyDiv w:val="1"/>
      <w:marLeft w:val="0"/>
      <w:marRight w:val="0"/>
      <w:marTop w:val="0"/>
      <w:marBottom w:val="0"/>
      <w:divBdr>
        <w:top w:val="none" w:sz="0" w:space="0" w:color="auto"/>
        <w:left w:val="none" w:sz="0" w:space="0" w:color="auto"/>
        <w:bottom w:val="none" w:sz="0" w:space="0" w:color="auto"/>
        <w:right w:val="none" w:sz="0" w:space="0" w:color="auto"/>
      </w:divBdr>
    </w:div>
    <w:div w:id="2002002436">
      <w:bodyDiv w:val="1"/>
      <w:marLeft w:val="0"/>
      <w:marRight w:val="0"/>
      <w:marTop w:val="0"/>
      <w:marBottom w:val="0"/>
      <w:divBdr>
        <w:top w:val="none" w:sz="0" w:space="0" w:color="auto"/>
        <w:left w:val="none" w:sz="0" w:space="0" w:color="auto"/>
        <w:bottom w:val="none" w:sz="0" w:space="0" w:color="auto"/>
        <w:right w:val="none" w:sz="0" w:space="0" w:color="auto"/>
      </w:divBdr>
    </w:div>
    <w:div w:id="2004428839">
      <w:bodyDiv w:val="1"/>
      <w:marLeft w:val="0"/>
      <w:marRight w:val="0"/>
      <w:marTop w:val="0"/>
      <w:marBottom w:val="0"/>
      <w:divBdr>
        <w:top w:val="none" w:sz="0" w:space="0" w:color="auto"/>
        <w:left w:val="none" w:sz="0" w:space="0" w:color="auto"/>
        <w:bottom w:val="none" w:sz="0" w:space="0" w:color="auto"/>
        <w:right w:val="none" w:sz="0" w:space="0" w:color="auto"/>
      </w:divBdr>
    </w:div>
    <w:div w:id="2008169962">
      <w:bodyDiv w:val="1"/>
      <w:marLeft w:val="0"/>
      <w:marRight w:val="0"/>
      <w:marTop w:val="0"/>
      <w:marBottom w:val="0"/>
      <w:divBdr>
        <w:top w:val="none" w:sz="0" w:space="0" w:color="auto"/>
        <w:left w:val="none" w:sz="0" w:space="0" w:color="auto"/>
        <w:bottom w:val="none" w:sz="0" w:space="0" w:color="auto"/>
        <w:right w:val="none" w:sz="0" w:space="0" w:color="auto"/>
      </w:divBdr>
    </w:div>
    <w:div w:id="2008706556">
      <w:bodyDiv w:val="1"/>
      <w:marLeft w:val="0"/>
      <w:marRight w:val="0"/>
      <w:marTop w:val="0"/>
      <w:marBottom w:val="0"/>
      <w:divBdr>
        <w:top w:val="none" w:sz="0" w:space="0" w:color="auto"/>
        <w:left w:val="none" w:sz="0" w:space="0" w:color="auto"/>
        <w:bottom w:val="none" w:sz="0" w:space="0" w:color="auto"/>
        <w:right w:val="none" w:sz="0" w:space="0" w:color="auto"/>
      </w:divBdr>
    </w:div>
    <w:div w:id="2009401814">
      <w:bodyDiv w:val="1"/>
      <w:marLeft w:val="0"/>
      <w:marRight w:val="0"/>
      <w:marTop w:val="0"/>
      <w:marBottom w:val="0"/>
      <w:divBdr>
        <w:top w:val="none" w:sz="0" w:space="0" w:color="auto"/>
        <w:left w:val="none" w:sz="0" w:space="0" w:color="auto"/>
        <w:bottom w:val="none" w:sz="0" w:space="0" w:color="auto"/>
        <w:right w:val="none" w:sz="0" w:space="0" w:color="auto"/>
      </w:divBdr>
    </w:div>
    <w:div w:id="2009475192">
      <w:bodyDiv w:val="1"/>
      <w:marLeft w:val="0"/>
      <w:marRight w:val="0"/>
      <w:marTop w:val="0"/>
      <w:marBottom w:val="0"/>
      <w:divBdr>
        <w:top w:val="none" w:sz="0" w:space="0" w:color="auto"/>
        <w:left w:val="none" w:sz="0" w:space="0" w:color="auto"/>
        <w:bottom w:val="none" w:sz="0" w:space="0" w:color="auto"/>
        <w:right w:val="none" w:sz="0" w:space="0" w:color="auto"/>
      </w:divBdr>
    </w:div>
    <w:div w:id="2010132799">
      <w:bodyDiv w:val="1"/>
      <w:marLeft w:val="0"/>
      <w:marRight w:val="0"/>
      <w:marTop w:val="0"/>
      <w:marBottom w:val="0"/>
      <w:divBdr>
        <w:top w:val="none" w:sz="0" w:space="0" w:color="auto"/>
        <w:left w:val="none" w:sz="0" w:space="0" w:color="auto"/>
        <w:bottom w:val="none" w:sz="0" w:space="0" w:color="auto"/>
        <w:right w:val="none" w:sz="0" w:space="0" w:color="auto"/>
      </w:divBdr>
    </w:div>
    <w:div w:id="2017220209">
      <w:bodyDiv w:val="1"/>
      <w:marLeft w:val="0"/>
      <w:marRight w:val="0"/>
      <w:marTop w:val="0"/>
      <w:marBottom w:val="0"/>
      <w:divBdr>
        <w:top w:val="none" w:sz="0" w:space="0" w:color="auto"/>
        <w:left w:val="none" w:sz="0" w:space="0" w:color="auto"/>
        <w:bottom w:val="none" w:sz="0" w:space="0" w:color="auto"/>
        <w:right w:val="none" w:sz="0" w:space="0" w:color="auto"/>
      </w:divBdr>
    </w:div>
    <w:div w:id="2017726095">
      <w:bodyDiv w:val="1"/>
      <w:marLeft w:val="0"/>
      <w:marRight w:val="0"/>
      <w:marTop w:val="0"/>
      <w:marBottom w:val="0"/>
      <w:divBdr>
        <w:top w:val="none" w:sz="0" w:space="0" w:color="auto"/>
        <w:left w:val="none" w:sz="0" w:space="0" w:color="auto"/>
        <w:bottom w:val="none" w:sz="0" w:space="0" w:color="auto"/>
        <w:right w:val="none" w:sz="0" w:space="0" w:color="auto"/>
      </w:divBdr>
    </w:div>
    <w:div w:id="2017920341">
      <w:bodyDiv w:val="1"/>
      <w:marLeft w:val="0"/>
      <w:marRight w:val="0"/>
      <w:marTop w:val="0"/>
      <w:marBottom w:val="0"/>
      <w:divBdr>
        <w:top w:val="none" w:sz="0" w:space="0" w:color="auto"/>
        <w:left w:val="none" w:sz="0" w:space="0" w:color="auto"/>
        <w:bottom w:val="none" w:sz="0" w:space="0" w:color="auto"/>
        <w:right w:val="none" w:sz="0" w:space="0" w:color="auto"/>
      </w:divBdr>
    </w:div>
    <w:div w:id="2019624612">
      <w:bodyDiv w:val="1"/>
      <w:marLeft w:val="0"/>
      <w:marRight w:val="0"/>
      <w:marTop w:val="0"/>
      <w:marBottom w:val="0"/>
      <w:divBdr>
        <w:top w:val="none" w:sz="0" w:space="0" w:color="auto"/>
        <w:left w:val="none" w:sz="0" w:space="0" w:color="auto"/>
        <w:bottom w:val="none" w:sz="0" w:space="0" w:color="auto"/>
        <w:right w:val="none" w:sz="0" w:space="0" w:color="auto"/>
      </w:divBdr>
    </w:div>
    <w:div w:id="2021539308">
      <w:bodyDiv w:val="1"/>
      <w:marLeft w:val="0"/>
      <w:marRight w:val="0"/>
      <w:marTop w:val="0"/>
      <w:marBottom w:val="0"/>
      <w:divBdr>
        <w:top w:val="none" w:sz="0" w:space="0" w:color="auto"/>
        <w:left w:val="none" w:sz="0" w:space="0" w:color="auto"/>
        <w:bottom w:val="none" w:sz="0" w:space="0" w:color="auto"/>
        <w:right w:val="none" w:sz="0" w:space="0" w:color="auto"/>
      </w:divBdr>
    </w:div>
    <w:div w:id="2024015245">
      <w:bodyDiv w:val="1"/>
      <w:marLeft w:val="0"/>
      <w:marRight w:val="0"/>
      <w:marTop w:val="0"/>
      <w:marBottom w:val="0"/>
      <w:divBdr>
        <w:top w:val="none" w:sz="0" w:space="0" w:color="auto"/>
        <w:left w:val="none" w:sz="0" w:space="0" w:color="auto"/>
        <w:bottom w:val="none" w:sz="0" w:space="0" w:color="auto"/>
        <w:right w:val="none" w:sz="0" w:space="0" w:color="auto"/>
      </w:divBdr>
    </w:div>
    <w:div w:id="2024284421">
      <w:bodyDiv w:val="1"/>
      <w:marLeft w:val="0"/>
      <w:marRight w:val="0"/>
      <w:marTop w:val="0"/>
      <w:marBottom w:val="0"/>
      <w:divBdr>
        <w:top w:val="none" w:sz="0" w:space="0" w:color="auto"/>
        <w:left w:val="none" w:sz="0" w:space="0" w:color="auto"/>
        <w:bottom w:val="none" w:sz="0" w:space="0" w:color="auto"/>
        <w:right w:val="none" w:sz="0" w:space="0" w:color="auto"/>
      </w:divBdr>
    </w:div>
    <w:div w:id="2025933447">
      <w:bodyDiv w:val="1"/>
      <w:marLeft w:val="0"/>
      <w:marRight w:val="0"/>
      <w:marTop w:val="0"/>
      <w:marBottom w:val="0"/>
      <w:divBdr>
        <w:top w:val="none" w:sz="0" w:space="0" w:color="auto"/>
        <w:left w:val="none" w:sz="0" w:space="0" w:color="auto"/>
        <w:bottom w:val="none" w:sz="0" w:space="0" w:color="auto"/>
        <w:right w:val="none" w:sz="0" w:space="0" w:color="auto"/>
      </w:divBdr>
    </w:div>
    <w:div w:id="2026205314">
      <w:bodyDiv w:val="1"/>
      <w:marLeft w:val="0"/>
      <w:marRight w:val="0"/>
      <w:marTop w:val="0"/>
      <w:marBottom w:val="0"/>
      <w:divBdr>
        <w:top w:val="none" w:sz="0" w:space="0" w:color="auto"/>
        <w:left w:val="none" w:sz="0" w:space="0" w:color="auto"/>
        <w:bottom w:val="none" w:sz="0" w:space="0" w:color="auto"/>
        <w:right w:val="none" w:sz="0" w:space="0" w:color="auto"/>
      </w:divBdr>
    </w:div>
    <w:div w:id="2026593225">
      <w:bodyDiv w:val="1"/>
      <w:marLeft w:val="0"/>
      <w:marRight w:val="0"/>
      <w:marTop w:val="0"/>
      <w:marBottom w:val="0"/>
      <w:divBdr>
        <w:top w:val="none" w:sz="0" w:space="0" w:color="auto"/>
        <w:left w:val="none" w:sz="0" w:space="0" w:color="auto"/>
        <w:bottom w:val="none" w:sz="0" w:space="0" w:color="auto"/>
        <w:right w:val="none" w:sz="0" w:space="0" w:color="auto"/>
      </w:divBdr>
    </w:div>
    <w:div w:id="2026904901">
      <w:bodyDiv w:val="1"/>
      <w:marLeft w:val="0"/>
      <w:marRight w:val="0"/>
      <w:marTop w:val="0"/>
      <w:marBottom w:val="0"/>
      <w:divBdr>
        <w:top w:val="none" w:sz="0" w:space="0" w:color="auto"/>
        <w:left w:val="none" w:sz="0" w:space="0" w:color="auto"/>
        <w:bottom w:val="none" w:sz="0" w:space="0" w:color="auto"/>
        <w:right w:val="none" w:sz="0" w:space="0" w:color="auto"/>
      </w:divBdr>
    </w:div>
    <w:div w:id="2026975758">
      <w:bodyDiv w:val="1"/>
      <w:marLeft w:val="0"/>
      <w:marRight w:val="0"/>
      <w:marTop w:val="0"/>
      <w:marBottom w:val="0"/>
      <w:divBdr>
        <w:top w:val="none" w:sz="0" w:space="0" w:color="auto"/>
        <w:left w:val="none" w:sz="0" w:space="0" w:color="auto"/>
        <w:bottom w:val="none" w:sz="0" w:space="0" w:color="auto"/>
        <w:right w:val="none" w:sz="0" w:space="0" w:color="auto"/>
      </w:divBdr>
    </w:div>
    <w:div w:id="2026978832">
      <w:bodyDiv w:val="1"/>
      <w:marLeft w:val="0"/>
      <w:marRight w:val="0"/>
      <w:marTop w:val="0"/>
      <w:marBottom w:val="0"/>
      <w:divBdr>
        <w:top w:val="none" w:sz="0" w:space="0" w:color="auto"/>
        <w:left w:val="none" w:sz="0" w:space="0" w:color="auto"/>
        <w:bottom w:val="none" w:sz="0" w:space="0" w:color="auto"/>
        <w:right w:val="none" w:sz="0" w:space="0" w:color="auto"/>
      </w:divBdr>
    </w:div>
    <w:div w:id="2030371048">
      <w:bodyDiv w:val="1"/>
      <w:marLeft w:val="0"/>
      <w:marRight w:val="0"/>
      <w:marTop w:val="0"/>
      <w:marBottom w:val="0"/>
      <w:divBdr>
        <w:top w:val="none" w:sz="0" w:space="0" w:color="auto"/>
        <w:left w:val="none" w:sz="0" w:space="0" w:color="auto"/>
        <w:bottom w:val="none" w:sz="0" w:space="0" w:color="auto"/>
        <w:right w:val="none" w:sz="0" w:space="0" w:color="auto"/>
      </w:divBdr>
    </w:div>
    <w:div w:id="2031183495">
      <w:bodyDiv w:val="1"/>
      <w:marLeft w:val="0"/>
      <w:marRight w:val="0"/>
      <w:marTop w:val="0"/>
      <w:marBottom w:val="0"/>
      <w:divBdr>
        <w:top w:val="none" w:sz="0" w:space="0" w:color="auto"/>
        <w:left w:val="none" w:sz="0" w:space="0" w:color="auto"/>
        <w:bottom w:val="none" w:sz="0" w:space="0" w:color="auto"/>
        <w:right w:val="none" w:sz="0" w:space="0" w:color="auto"/>
      </w:divBdr>
    </w:div>
    <w:div w:id="2032296446">
      <w:bodyDiv w:val="1"/>
      <w:marLeft w:val="0"/>
      <w:marRight w:val="0"/>
      <w:marTop w:val="0"/>
      <w:marBottom w:val="0"/>
      <w:divBdr>
        <w:top w:val="none" w:sz="0" w:space="0" w:color="auto"/>
        <w:left w:val="none" w:sz="0" w:space="0" w:color="auto"/>
        <w:bottom w:val="none" w:sz="0" w:space="0" w:color="auto"/>
        <w:right w:val="none" w:sz="0" w:space="0" w:color="auto"/>
      </w:divBdr>
    </w:div>
    <w:div w:id="2032300780">
      <w:bodyDiv w:val="1"/>
      <w:marLeft w:val="0"/>
      <w:marRight w:val="0"/>
      <w:marTop w:val="0"/>
      <w:marBottom w:val="0"/>
      <w:divBdr>
        <w:top w:val="none" w:sz="0" w:space="0" w:color="auto"/>
        <w:left w:val="none" w:sz="0" w:space="0" w:color="auto"/>
        <w:bottom w:val="none" w:sz="0" w:space="0" w:color="auto"/>
        <w:right w:val="none" w:sz="0" w:space="0" w:color="auto"/>
      </w:divBdr>
    </w:div>
    <w:div w:id="2032564681">
      <w:bodyDiv w:val="1"/>
      <w:marLeft w:val="0"/>
      <w:marRight w:val="0"/>
      <w:marTop w:val="0"/>
      <w:marBottom w:val="0"/>
      <w:divBdr>
        <w:top w:val="none" w:sz="0" w:space="0" w:color="auto"/>
        <w:left w:val="none" w:sz="0" w:space="0" w:color="auto"/>
        <w:bottom w:val="none" w:sz="0" w:space="0" w:color="auto"/>
        <w:right w:val="none" w:sz="0" w:space="0" w:color="auto"/>
      </w:divBdr>
    </w:div>
    <w:div w:id="2040278161">
      <w:bodyDiv w:val="1"/>
      <w:marLeft w:val="0"/>
      <w:marRight w:val="0"/>
      <w:marTop w:val="0"/>
      <w:marBottom w:val="0"/>
      <w:divBdr>
        <w:top w:val="none" w:sz="0" w:space="0" w:color="auto"/>
        <w:left w:val="none" w:sz="0" w:space="0" w:color="auto"/>
        <w:bottom w:val="none" w:sz="0" w:space="0" w:color="auto"/>
        <w:right w:val="none" w:sz="0" w:space="0" w:color="auto"/>
      </w:divBdr>
    </w:div>
    <w:div w:id="2041858083">
      <w:bodyDiv w:val="1"/>
      <w:marLeft w:val="0"/>
      <w:marRight w:val="0"/>
      <w:marTop w:val="0"/>
      <w:marBottom w:val="0"/>
      <w:divBdr>
        <w:top w:val="none" w:sz="0" w:space="0" w:color="auto"/>
        <w:left w:val="none" w:sz="0" w:space="0" w:color="auto"/>
        <w:bottom w:val="none" w:sz="0" w:space="0" w:color="auto"/>
        <w:right w:val="none" w:sz="0" w:space="0" w:color="auto"/>
      </w:divBdr>
    </w:div>
    <w:div w:id="2043627797">
      <w:bodyDiv w:val="1"/>
      <w:marLeft w:val="0"/>
      <w:marRight w:val="0"/>
      <w:marTop w:val="0"/>
      <w:marBottom w:val="0"/>
      <w:divBdr>
        <w:top w:val="none" w:sz="0" w:space="0" w:color="auto"/>
        <w:left w:val="none" w:sz="0" w:space="0" w:color="auto"/>
        <w:bottom w:val="none" w:sz="0" w:space="0" w:color="auto"/>
        <w:right w:val="none" w:sz="0" w:space="0" w:color="auto"/>
      </w:divBdr>
    </w:div>
    <w:div w:id="2043825227">
      <w:bodyDiv w:val="1"/>
      <w:marLeft w:val="0"/>
      <w:marRight w:val="0"/>
      <w:marTop w:val="0"/>
      <w:marBottom w:val="0"/>
      <w:divBdr>
        <w:top w:val="none" w:sz="0" w:space="0" w:color="auto"/>
        <w:left w:val="none" w:sz="0" w:space="0" w:color="auto"/>
        <w:bottom w:val="none" w:sz="0" w:space="0" w:color="auto"/>
        <w:right w:val="none" w:sz="0" w:space="0" w:color="auto"/>
      </w:divBdr>
    </w:div>
    <w:div w:id="2044555242">
      <w:bodyDiv w:val="1"/>
      <w:marLeft w:val="0"/>
      <w:marRight w:val="0"/>
      <w:marTop w:val="0"/>
      <w:marBottom w:val="0"/>
      <w:divBdr>
        <w:top w:val="none" w:sz="0" w:space="0" w:color="auto"/>
        <w:left w:val="none" w:sz="0" w:space="0" w:color="auto"/>
        <w:bottom w:val="none" w:sz="0" w:space="0" w:color="auto"/>
        <w:right w:val="none" w:sz="0" w:space="0" w:color="auto"/>
      </w:divBdr>
    </w:div>
    <w:div w:id="2045982970">
      <w:bodyDiv w:val="1"/>
      <w:marLeft w:val="0"/>
      <w:marRight w:val="0"/>
      <w:marTop w:val="0"/>
      <w:marBottom w:val="0"/>
      <w:divBdr>
        <w:top w:val="none" w:sz="0" w:space="0" w:color="auto"/>
        <w:left w:val="none" w:sz="0" w:space="0" w:color="auto"/>
        <w:bottom w:val="none" w:sz="0" w:space="0" w:color="auto"/>
        <w:right w:val="none" w:sz="0" w:space="0" w:color="auto"/>
      </w:divBdr>
    </w:div>
    <w:div w:id="2046707478">
      <w:bodyDiv w:val="1"/>
      <w:marLeft w:val="0"/>
      <w:marRight w:val="0"/>
      <w:marTop w:val="0"/>
      <w:marBottom w:val="0"/>
      <w:divBdr>
        <w:top w:val="none" w:sz="0" w:space="0" w:color="auto"/>
        <w:left w:val="none" w:sz="0" w:space="0" w:color="auto"/>
        <w:bottom w:val="none" w:sz="0" w:space="0" w:color="auto"/>
        <w:right w:val="none" w:sz="0" w:space="0" w:color="auto"/>
      </w:divBdr>
    </w:div>
    <w:div w:id="2047680122">
      <w:bodyDiv w:val="1"/>
      <w:marLeft w:val="0"/>
      <w:marRight w:val="0"/>
      <w:marTop w:val="0"/>
      <w:marBottom w:val="0"/>
      <w:divBdr>
        <w:top w:val="none" w:sz="0" w:space="0" w:color="auto"/>
        <w:left w:val="none" w:sz="0" w:space="0" w:color="auto"/>
        <w:bottom w:val="none" w:sz="0" w:space="0" w:color="auto"/>
        <w:right w:val="none" w:sz="0" w:space="0" w:color="auto"/>
      </w:divBdr>
    </w:div>
    <w:div w:id="2048334528">
      <w:bodyDiv w:val="1"/>
      <w:marLeft w:val="0"/>
      <w:marRight w:val="0"/>
      <w:marTop w:val="0"/>
      <w:marBottom w:val="0"/>
      <w:divBdr>
        <w:top w:val="none" w:sz="0" w:space="0" w:color="auto"/>
        <w:left w:val="none" w:sz="0" w:space="0" w:color="auto"/>
        <w:bottom w:val="none" w:sz="0" w:space="0" w:color="auto"/>
        <w:right w:val="none" w:sz="0" w:space="0" w:color="auto"/>
      </w:divBdr>
    </w:div>
    <w:div w:id="2062317381">
      <w:bodyDiv w:val="1"/>
      <w:marLeft w:val="0"/>
      <w:marRight w:val="0"/>
      <w:marTop w:val="0"/>
      <w:marBottom w:val="0"/>
      <w:divBdr>
        <w:top w:val="none" w:sz="0" w:space="0" w:color="auto"/>
        <w:left w:val="none" w:sz="0" w:space="0" w:color="auto"/>
        <w:bottom w:val="none" w:sz="0" w:space="0" w:color="auto"/>
        <w:right w:val="none" w:sz="0" w:space="0" w:color="auto"/>
      </w:divBdr>
    </w:div>
    <w:div w:id="2063357622">
      <w:bodyDiv w:val="1"/>
      <w:marLeft w:val="0"/>
      <w:marRight w:val="0"/>
      <w:marTop w:val="0"/>
      <w:marBottom w:val="0"/>
      <w:divBdr>
        <w:top w:val="none" w:sz="0" w:space="0" w:color="auto"/>
        <w:left w:val="none" w:sz="0" w:space="0" w:color="auto"/>
        <w:bottom w:val="none" w:sz="0" w:space="0" w:color="auto"/>
        <w:right w:val="none" w:sz="0" w:space="0" w:color="auto"/>
      </w:divBdr>
    </w:div>
    <w:div w:id="2063599934">
      <w:bodyDiv w:val="1"/>
      <w:marLeft w:val="0"/>
      <w:marRight w:val="0"/>
      <w:marTop w:val="0"/>
      <w:marBottom w:val="0"/>
      <w:divBdr>
        <w:top w:val="none" w:sz="0" w:space="0" w:color="auto"/>
        <w:left w:val="none" w:sz="0" w:space="0" w:color="auto"/>
        <w:bottom w:val="none" w:sz="0" w:space="0" w:color="auto"/>
        <w:right w:val="none" w:sz="0" w:space="0" w:color="auto"/>
      </w:divBdr>
    </w:div>
    <w:div w:id="2064061269">
      <w:bodyDiv w:val="1"/>
      <w:marLeft w:val="0"/>
      <w:marRight w:val="0"/>
      <w:marTop w:val="0"/>
      <w:marBottom w:val="0"/>
      <w:divBdr>
        <w:top w:val="none" w:sz="0" w:space="0" w:color="auto"/>
        <w:left w:val="none" w:sz="0" w:space="0" w:color="auto"/>
        <w:bottom w:val="none" w:sz="0" w:space="0" w:color="auto"/>
        <w:right w:val="none" w:sz="0" w:space="0" w:color="auto"/>
      </w:divBdr>
    </w:div>
    <w:div w:id="2064330875">
      <w:bodyDiv w:val="1"/>
      <w:marLeft w:val="0"/>
      <w:marRight w:val="0"/>
      <w:marTop w:val="0"/>
      <w:marBottom w:val="0"/>
      <w:divBdr>
        <w:top w:val="none" w:sz="0" w:space="0" w:color="auto"/>
        <w:left w:val="none" w:sz="0" w:space="0" w:color="auto"/>
        <w:bottom w:val="none" w:sz="0" w:space="0" w:color="auto"/>
        <w:right w:val="none" w:sz="0" w:space="0" w:color="auto"/>
      </w:divBdr>
    </w:div>
    <w:div w:id="2069258062">
      <w:bodyDiv w:val="1"/>
      <w:marLeft w:val="0"/>
      <w:marRight w:val="0"/>
      <w:marTop w:val="0"/>
      <w:marBottom w:val="0"/>
      <w:divBdr>
        <w:top w:val="none" w:sz="0" w:space="0" w:color="auto"/>
        <w:left w:val="none" w:sz="0" w:space="0" w:color="auto"/>
        <w:bottom w:val="none" w:sz="0" w:space="0" w:color="auto"/>
        <w:right w:val="none" w:sz="0" w:space="0" w:color="auto"/>
      </w:divBdr>
    </w:div>
    <w:div w:id="2070033505">
      <w:bodyDiv w:val="1"/>
      <w:marLeft w:val="0"/>
      <w:marRight w:val="0"/>
      <w:marTop w:val="0"/>
      <w:marBottom w:val="0"/>
      <w:divBdr>
        <w:top w:val="none" w:sz="0" w:space="0" w:color="auto"/>
        <w:left w:val="none" w:sz="0" w:space="0" w:color="auto"/>
        <w:bottom w:val="none" w:sz="0" w:space="0" w:color="auto"/>
        <w:right w:val="none" w:sz="0" w:space="0" w:color="auto"/>
      </w:divBdr>
    </w:div>
    <w:div w:id="2071149529">
      <w:bodyDiv w:val="1"/>
      <w:marLeft w:val="0"/>
      <w:marRight w:val="0"/>
      <w:marTop w:val="0"/>
      <w:marBottom w:val="0"/>
      <w:divBdr>
        <w:top w:val="none" w:sz="0" w:space="0" w:color="auto"/>
        <w:left w:val="none" w:sz="0" w:space="0" w:color="auto"/>
        <w:bottom w:val="none" w:sz="0" w:space="0" w:color="auto"/>
        <w:right w:val="none" w:sz="0" w:space="0" w:color="auto"/>
      </w:divBdr>
    </w:div>
    <w:div w:id="2075272070">
      <w:bodyDiv w:val="1"/>
      <w:marLeft w:val="0"/>
      <w:marRight w:val="0"/>
      <w:marTop w:val="0"/>
      <w:marBottom w:val="0"/>
      <w:divBdr>
        <w:top w:val="none" w:sz="0" w:space="0" w:color="auto"/>
        <w:left w:val="none" w:sz="0" w:space="0" w:color="auto"/>
        <w:bottom w:val="none" w:sz="0" w:space="0" w:color="auto"/>
        <w:right w:val="none" w:sz="0" w:space="0" w:color="auto"/>
      </w:divBdr>
    </w:div>
    <w:div w:id="2076852639">
      <w:bodyDiv w:val="1"/>
      <w:marLeft w:val="0"/>
      <w:marRight w:val="0"/>
      <w:marTop w:val="0"/>
      <w:marBottom w:val="0"/>
      <w:divBdr>
        <w:top w:val="none" w:sz="0" w:space="0" w:color="auto"/>
        <w:left w:val="none" w:sz="0" w:space="0" w:color="auto"/>
        <w:bottom w:val="none" w:sz="0" w:space="0" w:color="auto"/>
        <w:right w:val="none" w:sz="0" w:space="0" w:color="auto"/>
      </w:divBdr>
      <w:divsChild>
        <w:div w:id="648830468">
          <w:marLeft w:val="0"/>
          <w:marRight w:val="0"/>
          <w:marTop w:val="0"/>
          <w:marBottom w:val="0"/>
          <w:divBdr>
            <w:top w:val="none" w:sz="0" w:space="0" w:color="auto"/>
            <w:left w:val="none" w:sz="0" w:space="0" w:color="auto"/>
            <w:bottom w:val="single" w:sz="8" w:space="4" w:color="4F81BD"/>
            <w:right w:val="none" w:sz="0" w:space="0" w:color="auto"/>
          </w:divBdr>
        </w:div>
        <w:div w:id="1433238468">
          <w:marLeft w:val="0"/>
          <w:marRight w:val="0"/>
          <w:marTop w:val="0"/>
          <w:marBottom w:val="0"/>
          <w:divBdr>
            <w:top w:val="none" w:sz="0" w:space="0" w:color="auto"/>
            <w:left w:val="none" w:sz="0" w:space="0" w:color="auto"/>
            <w:bottom w:val="single" w:sz="8" w:space="4" w:color="4F81BD"/>
            <w:right w:val="none" w:sz="0" w:space="0" w:color="auto"/>
          </w:divBdr>
        </w:div>
        <w:div w:id="1021510998">
          <w:marLeft w:val="0"/>
          <w:marRight w:val="0"/>
          <w:marTop w:val="0"/>
          <w:marBottom w:val="0"/>
          <w:divBdr>
            <w:top w:val="none" w:sz="0" w:space="0" w:color="auto"/>
            <w:left w:val="none" w:sz="0" w:space="0" w:color="auto"/>
            <w:bottom w:val="single" w:sz="8" w:space="4" w:color="4F81BD"/>
            <w:right w:val="none" w:sz="0" w:space="0" w:color="auto"/>
          </w:divBdr>
        </w:div>
        <w:div w:id="911355708">
          <w:marLeft w:val="0"/>
          <w:marRight w:val="0"/>
          <w:marTop w:val="0"/>
          <w:marBottom w:val="0"/>
          <w:divBdr>
            <w:top w:val="none" w:sz="0" w:space="0" w:color="auto"/>
            <w:left w:val="none" w:sz="0" w:space="0" w:color="auto"/>
            <w:bottom w:val="single" w:sz="8" w:space="4" w:color="4F81BD"/>
            <w:right w:val="none" w:sz="0" w:space="0" w:color="auto"/>
          </w:divBdr>
        </w:div>
        <w:div w:id="593131351">
          <w:marLeft w:val="0"/>
          <w:marRight w:val="0"/>
          <w:marTop w:val="0"/>
          <w:marBottom w:val="0"/>
          <w:divBdr>
            <w:top w:val="none" w:sz="0" w:space="0" w:color="auto"/>
            <w:left w:val="none" w:sz="0" w:space="0" w:color="auto"/>
            <w:bottom w:val="single" w:sz="8" w:space="4" w:color="4F81BD"/>
            <w:right w:val="none" w:sz="0" w:space="0" w:color="auto"/>
          </w:divBdr>
        </w:div>
      </w:divsChild>
    </w:div>
    <w:div w:id="2078899855">
      <w:bodyDiv w:val="1"/>
      <w:marLeft w:val="0"/>
      <w:marRight w:val="0"/>
      <w:marTop w:val="0"/>
      <w:marBottom w:val="0"/>
      <w:divBdr>
        <w:top w:val="none" w:sz="0" w:space="0" w:color="auto"/>
        <w:left w:val="none" w:sz="0" w:space="0" w:color="auto"/>
        <w:bottom w:val="none" w:sz="0" w:space="0" w:color="auto"/>
        <w:right w:val="none" w:sz="0" w:space="0" w:color="auto"/>
      </w:divBdr>
    </w:div>
    <w:div w:id="2082016321">
      <w:bodyDiv w:val="1"/>
      <w:marLeft w:val="0"/>
      <w:marRight w:val="0"/>
      <w:marTop w:val="0"/>
      <w:marBottom w:val="0"/>
      <w:divBdr>
        <w:top w:val="none" w:sz="0" w:space="0" w:color="auto"/>
        <w:left w:val="none" w:sz="0" w:space="0" w:color="auto"/>
        <w:bottom w:val="none" w:sz="0" w:space="0" w:color="auto"/>
        <w:right w:val="none" w:sz="0" w:space="0" w:color="auto"/>
      </w:divBdr>
    </w:div>
    <w:div w:id="2083477910">
      <w:bodyDiv w:val="1"/>
      <w:marLeft w:val="0"/>
      <w:marRight w:val="0"/>
      <w:marTop w:val="0"/>
      <w:marBottom w:val="0"/>
      <w:divBdr>
        <w:top w:val="none" w:sz="0" w:space="0" w:color="auto"/>
        <w:left w:val="none" w:sz="0" w:space="0" w:color="auto"/>
        <w:bottom w:val="none" w:sz="0" w:space="0" w:color="auto"/>
        <w:right w:val="none" w:sz="0" w:space="0" w:color="auto"/>
      </w:divBdr>
    </w:div>
    <w:div w:id="2084643246">
      <w:bodyDiv w:val="1"/>
      <w:marLeft w:val="0"/>
      <w:marRight w:val="0"/>
      <w:marTop w:val="0"/>
      <w:marBottom w:val="0"/>
      <w:divBdr>
        <w:top w:val="none" w:sz="0" w:space="0" w:color="auto"/>
        <w:left w:val="none" w:sz="0" w:space="0" w:color="auto"/>
        <w:bottom w:val="none" w:sz="0" w:space="0" w:color="auto"/>
        <w:right w:val="none" w:sz="0" w:space="0" w:color="auto"/>
      </w:divBdr>
    </w:div>
    <w:div w:id="2090417291">
      <w:bodyDiv w:val="1"/>
      <w:marLeft w:val="0"/>
      <w:marRight w:val="0"/>
      <w:marTop w:val="0"/>
      <w:marBottom w:val="0"/>
      <w:divBdr>
        <w:top w:val="none" w:sz="0" w:space="0" w:color="auto"/>
        <w:left w:val="none" w:sz="0" w:space="0" w:color="auto"/>
        <w:bottom w:val="none" w:sz="0" w:space="0" w:color="auto"/>
        <w:right w:val="none" w:sz="0" w:space="0" w:color="auto"/>
      </w:divBdr>
    </w:div>
    <w:div w:id="2090537482">
      <w:bodyDiv w:val="1"/>
      <w:marLeft w:val="0"/>
      <w:marRight w:val="0"/>
      <w:marTop w:val="0"/>
      <w:marBottom w:val="0"/>
      <w:divBdr>
        <w:top w:val="none" w:sz="0" w:space="0" w:color="auto"/>
        <w:left w:val="none" w:sz="0" w:space="0" w:color="auto"/>
        <w:bottom w:val="none" w:sz="0" w:space="0" w:color="auto"/>
        <w:right w:val="none" w:sz="0" w:space="0" w:color="auto"/>
      </w:divBdr>
    </w:div>
    <w:div w:id="2096436993">
      <w:bodyDiv w:val="1"/>
      <w:marLeft w:val="0"/>
      <w:marRight w:val="0"/>
      <w:marTop w:val="0"/>
      <w:marBottom w:val="0"/>
      <w:divBdr>
        <w:top w:val="none" w:sz="0" w:space="0" w:color="auto"/>
        <w:left w:val="none" w:sz="0" w:space="0" w:color="auto"/>
        <w:bottom w:val="none" w:sz="0" w:space="0" w:color="auto"/>
        <w:right w:val="none" w:sz="0" w:space="0" w:color="auto"/>
      </w:divBdr>
    </w:div>
    <w:div w:id="2099406425">
      <w:bodyDiv w:val="1"/>
      <w:marLeft w:val="0"/>
      <w:marRight w:val="0"/>
      <w:marTop w:val="0"/>
      <w:marBottom w:val="0"/>
      <w:divBdr>
        <w:top w:val="none" w:sz="0" w:space="0" w:color="auto"/>
        <w:left w:val="none" w:sz="0" w:space="0" w:color="auto"/>
        <w:bottom w:val="none" w:sz="0" w:space="0" w:color="auto"/>
        <w:right w:val="none" w:sz="0" w:space="0" w:color="auto"/>
      </w:divBdr>
    </w:div>
    <w:div w:id="2100327752">
      <w:bodyDiv w:val="1"/>
      <w:marLeft w:val="0"/>
      <w:marRight w:val="0"/>
      <w:marTop w:val="0"/>
      <w:marBottom w:val="0"/>
      <w:divBdr>
        <w:top w:val="none" w:sz="0" w:space="0" w:color="auto"/>
        <w:left w:val="none" w:sz="0" w:space="0" w:color="auto"/>
        <w:bottom w:val="none" w:sz="0" w:space="0" w:color="auto"/>
        <w:right w:val="none" w:sz="0" w:space="0" w:color="auto"/>
      </w:divBdr>
    </w:div>
    <w:div w:id="2102674957">
      <w:bodyDiv w:val="1"/>
      <w:marLeft w:val="0"/>
      <w:marRight w:val="0"/>
      <w:marTop w:val="0"/>
      <w:marBottom w:val="0"/>
      <w:divBdr>
        <w:top w:val="none" w:sz="0" w:space="0" w:color="auto"/>
        <w:left w:val="none" w:sz="0" w:space="0" w:color="auto"/>
        <w:bottom w:val="none" w:sz="0" w:space="0" w:color="auto"/>
        <w:right w:val="none" w:sz="0" w:space="0" w:color="auto"/>
      </w:divBdr>
    </w:div>
    <w:div w:id="2104448481">
      <w:bodyDiv w:val="1"/>
      <w:marLeft w:val="0"/>
      <w:marRight w:val="0"/>
      <w:marTop w:val="0"/>
      <w:marBottom w:val="0"/>
      <w:divBdr>
        <w:top w:val="none" w:sz="0" w:space="0" w:color="auto"/>
        <w:left w:val="none" w:sz="0" w:space="0" w:color="auto"/>
        <w:bottom w:val="none" w:sz="0" w:space="0" w:color="auto"/>
        <w:right w:val="none" w:sz="0" w:space="0" w:color="auto"/>
      </w:divBdr>
    </w:div>
    <w:div w:id="2106461908">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1773606">
      <w:bodyDiv w:val="1"/>
      <w:marLeft w:val="0"/>
      <w:marRight w:val="0"/>
      <w:marTop w:val="0"/>
      <w:marBottom w:val="0"/>
      <w:divBdr>
        <w:top w:val="none" w:sz="0" w:space="0" w:color="auto"/>
        <w:left w:val="none" w:sz="0" w:space="0" w:color="auto"/>
        <w:bottom w:val="none" w:sz="0" w:space="0" w:color="auto"/>
        <w:right w:val="none" w:sz="0" w:space="0" w:color="auto"/>
      </w:divBdr>
    </w:div>
    <w:div w:id="211289167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 w:id="2113624520">
      <w:bodyDiv w:val="1"/>
      <w:marLeft w:val="0"/>
      <w:marRight w:val="0"/>
      <w:marTop w:val="0"/>
      <w:marBottom w:val="0"/>
      <w:divBdr>
        <w:top w:val="none" w:sz="0" w:space="0" w:color="auto"/>
        <w:left w:val="none" w:sz="0" w:space="0" w:color="auto"/>
        <w:bottom w:val="none" w:sz="0" w:space="0" w:color="auto"/>
        <w:right w:val="none" w:sz="0" w:space="0" w:color="auto"/>
      </w:divBdr>
    </w:div>
    <w:div w:id="2120710487">
      <w:bodyDiv w:val="1"/>
      <w:marLeft w:val="0"/>
      <w:marRight w:val="0"/>
      <w:marTop w:val="0"/>
      <w:marBottom w:val="0"/>
      <w:divBdr>
        <w:top w:val="none" w:sz="0" w:space="0" w:color="auto"/>
        <w:left w:val="none" w:sz="0" w:space="0" w:color="auto"/>
        <w:bottom w:val="none" w:sz="0" w:space="0" w:color="auto"/>
        <w:right w:val="none" w:sz="0" w:space="0" w:color="auto"/>
      </w:divBdr>
    </w:div>
    <w:div w:id="2121799804">
      <w:bodyDiv w:val="1"/>
      <w:marLeft w:val="0"/>
      <w:marRight w:val="0"/>
      <w:marTop w:val="0"/>
      <w:marBottom w:val="0"/>
      <w:divBdr>
        <w:top w:val="none" w:sz="0" w:space="0" w:color="auto"/>
        <w:left w:val="none" w:sz="0" w:space="0" w:color="auto"/>
        <w:bottom w:val="none" w:sz="0" w:space="0" w:color="auto"/>
        <w:right w:val="none" w:sz="0" w:space="0" w:color="auto"/>
      </w:divBdr>
    </w:div>
    <w:div w:id="2124761700">
      <w:bodyDiv w:val="1"/>
      <w:marLeft w:val="0"/>
      <w:marRight w:val="0"/>
      <w:marTop w:val="0"/>
      <w:marBottom w:val="0"/>
      <w:divBdr>
        <w:top w:val="none" w:sz="0" w:space="0" w:color="auto"/>
        <w:left w:val="none" w:sz="0" w:space="0" w:color="auto"/>
        <w:bottom w:val="none" w:sz="0" w:space="0" w:color="auto"/>
        <w:right w:val="none" w:sz="0" w:space="0" w:color="auto"/>
      </w:divBdr>
    </w:div>
    <w:div w:id="2125731165">
      <w:bodyDiv w:val="1"/>
      <w:marLeft w:val="0"/>
      <w:marRight w:val="0"/>
      <w:marTop w:val="0"/>
      <w:marBottom w:val="0"/>
      <w:divBdr>
        <w:top w:val="none" w:sz="0" w:space="0" w:color="auto"/>
        <w:left w:val="none" w:sz="0" w:space="0" w:color="auto"/>
        <w:bottom w:val="none" w:sz="0" w:space="0" w:color="auto"/>
        <w:right w:val="none" w:sz="0" w:space="0" w:color="auto"/>
      </w:divBdr>
    </w:div>
    <w:div w:id="2125882674">
      <w:bodyDiv w:val="1"/>
      <w:marLeft w:val="0"/>
      <w:marRight w:val="0"/>
      <w:marTop w:val="0"/>
      <w:marBottom w:val="0"/>
      <w:divBdr>
        <w:top w:val="none" w:sz="0" w:space="0" w:color="auto"/>
        <w:left w:val="none" w:sz="0" w:space="0" w:color="auto"/>
        <w:bottom w:val="none" w:sz="0" w:space="0" w:color="auto"/>
        <w:right w:val="none" w:sz="0" w:space="0" w:color="auto"/>
      </w:divBdr>
    </w:div>
    <w:div w:id="2125994749">
      <w:bodyDiv w:val="1"/>
      <w:marLeft w:val="0"/>
      <w:marRight w:val="0"/>
      <w:marTop w:val="0"/>
      <w:marBottom w:val="0"/>
      <w:divBdr>
        <w:top w:val="none" w:sz="0" w:space="0" w:color="auto"/>
        <w:left w:val="none" w:sz="0" w:space="0" w:color="auto"/>
        <w:bottom w:val="none" w:sz="0" w:space="0" w:color="auto"/>
        <w:right w:val="none" w:sz="0" w:space="0" w:color="auto"/>
      </w:divBdr>
    </w:div>
    <w:div w:id="2126650765">
      <w:bodyDiv w:val="1"/>
      <w:marLeft w:val="0"/>
      <w:marRight w:val="0"/>
      <w:marTop w:val="0"/>
      <w:marBottom w:val="0"/>
      <w:divBdr>
        <w:top w:val="none" w:sz="0" w:space="0" w:color="auto"/>
        <w:left w:val="none" w:sz="0" w:space="0" w:color="auto"/>
        <w:bottom w:val="none" w:sz="0" w:space="0" w:color="auto"/>
        <w:right w:val="none" w:sz="0" w:space="0" w:color="auto"/>
      </w:divBdr>
    </w:div>
    <w:div w:id="2126847598">
      <w:bodyDiv w:val="1"/>
      <w:marLeft w:val="0"/>
      <w:marRight w:val="0"/>
      <w:marTop w:val="0"/>
      <w:marBottom w:val="0"/>
      <w:divBdr>
        <w:top w:val="none" w:sz="0" w:space="0" w:color="auto"/>
        <w:left w:val="none" w:sz="0" w:space="0" w:color="auto"/>
        <w:bottom w:val="none" w:sz="0" w:space="0" w:color="auto"/>
        <w:right w:val="none" w:sz="0" w:space="0" w:color="auto"/>
      </w:divBdr>
    </w:div>
    <w:div w:id="2127653113">
      <w:bodyDiv w:val="1"/>
      <w:marLeft w:val="0"/>
      <w:marRight w:val="0"/>
      <w:marTop w:val="0"/>
      <w:marBottom w:val="0"/>
      <w:divBdr>
        <w:top w:val="none" w:sz="0" w:space="0" w:color="auto"/>
        <w:left w:val="none" w:sz="0" w:space="0" w:color="auto"/>
        <w:bottom w:val="none" w:sz="0" w:space="0" w:color="auto"/>
        <w:right w:val="none" w:sz="0" w:space="0" w:color="auto"/>
      </w:divBdr>
    </w:div>
    <w:div w:id="2129011695">
      <w:bodyDiv w:val="1"/>
      <w:marLeft w:val="0"/>
      <w:marRight w:val="0"/>
      <w:marTop w:val="0"/>
      <w:marBottom w:val="0"/>
      <w:divBdr>
        <w:top w:val="none" w:sz="0" w:space="0" w:color="auto"/>
        <w:left w:val="none" w:sz="0" w:space="0" w:color="auto"/>
        <w:bottom w:val="none" w:sz="0" w:space="0" w:color="auto"/>
        <w:right w:val="none" w:sz="0" w:space="0" w:color="auto"/>
      </w:divBdr>
    </w:div>
    <w:div w:id="2129742198">
      <w:bodyDiv w:val="1"/>
      <w:marLeft w:val="0"/>
      <w:marRight w:val="0"/>
      <w:marTop w:val="0"/>
      <w:marBottom w:val="0"/>
      <w:divBdr>
        <w:top w:val="none" w:sz="0" w:space="0" w:color="auto"/>
        <w:left w:val="none" w:sz="0" w:space="0" w:color="auto"/>
        <w:bottom w:val="none" w:sz="0" w:space="0" w:color="auto"/>
        <w:right w:val="none" w:sz="0" w:space="0" w:color="auto"/>
      </w:divBdr>
    </w:div>
    <w:div w:id="2129926284">
      <w:bodyDiv w:val="1"/>
      <w:marLeft w:val="0"/>
      <w:marRight w:val="0"/>
      <w:marTop w:val="0"/>
      <w:marBottom w:val="0"/>
      <w:divBdr>
        <w:top w:val="none" w:sz="0" w:space="0" w:color="auto"/>
        <w:left w:val="none" w:sz="0" w:space="0" w:color="auto"/>
        <w:bottom w:val="none" w:sz="0" w:space="0" w:color="auto"/>
        <w:right w:val="none" w:sz="0" w:space="0" w:color="auto"/>
      </w:divBdr>
    </w:div>
    <w:div w:id="2130930436">
      <w:bodyDiv w:val="1"/>
      <w:marLeft w:val="0"/>
      <w:marRight w:val="0"/>
      <w:marTop w:val="0"/>
      <w:marBottom w:val="0"/>
      <w:divBdr>
        <w:top w:val="none" w:sz="0" w:space="0" w:color="auto"/>
        <w:left w:val="none" w:sz="0" w:space="0" w:color="auto"/>
        <w:bottom w:val="none" w:sz="0" w:space="0" w:color="auto"/>
        <w:right w:val="none" w:sz="0" w:space="0" w:color="auto"/>
      </w:divBdr>
    </w:div>
    <w:div w:id="2135368259">
      <w:bodyDiv w:val="1"/>
      <w:marLeft w:val="0"/>
      <w:marRight w:val="0"/>
      <w:marTop w:val="0"/>
      <w:marBottom w:val="0"/>
      <w:divBdr>
        <w:top w:val="none" w:sz="0" w:space="0" w:color="auto"/>
        <w:left w:val="none" w:sz="0" w:space="0" w:color="auto"/>
        <w:bottom w:val="none" w:sz="0" w:space="0" w:color="auto"/>
        <w:right w:val="none" w:sz="0" w:space="0" w:color="auto"/>
      </w:divBdr>
    </w:div>
    <w:div w:id="2136757044">
      <w:bodyDiv w:val="1"/>
      <w:marLeft w:val="0"/>
      <w:marRight w:val="0"/>
      <w:marTop w:val="0"/>
      <w:marBottom w:val="0"/>
      <w:divBdr>
        <w:top w:val="none" w:sz="0" w:space="0" w:color="auto"/>
        <w:left w:val="none" w:sz="0" w:space="0" w:color="auto"/>
        <w:bottom w:val="none" w:sz="0" w:space="0" w:color="auto"/>
        <w:right w:val="none" w:sz="0" w:space="0" w:color="auto"/>
      </w:divBdr>
    </w:div>
    <w:div w:id="2139059363">
      <w:bodyDiv w:val="1"/>
      <w:marLeft w:val="0"/>
      <w:marRight w:val="0"/>
      <w:marTop w:val="0"/>
      <w:marBottom w:val="0"/>
      <w:divBdr>
        <w:top w:val="none" w:sz="0" w:space="0" w:color="auto"/>
        <w:left w:val="none" w:sz="0" w:space="0" w:color="auto"/>
        <w:bottom w:val="none" w:sz="0" w:space="0" w:color="auto"/>
        <w:right w:val="none" w:sz="0" w:space="0" w:color="auto"/>
      </w:divBdr>
    </w:div>
    <w:div w:id="214731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D00BD2-8A4D-4631-848E-8C77082D7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18</Pages>
  <Words>3595</Words>
  <Characters>20496</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Николаева Екатерина Владимировна</cp:lastModifiedBy>
  <cp:revision>49</cp:revision>
  <cp:lastPrinted>2025-01-14T12:48:00Z</cp:lastPrinted>
  <dcterms:created xsi:type="dcterms:W3CDTF">2025-01-09T10:35:00Z</dcterms:created>
  <dcterms:modified xsi:type="dcterms:W3CDTF">2025-01-14T12:48:00Z</dcterms:modified>
</cp:coreProperties>
</file>