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2ABE84FE" w:rsidR="009A3F0A" w:rsidRPr="00EE4895" w:rsidRDefault="001B69A0"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F04C05">
                              <w:rPr>
                                <w:rFonts w:ascii="Times New Roman" w:eastAsia="Times New Roman" w:hAnsi="Times New Roman" w:cs="Times New Roman"/>
                                <w:sz w:val="24"/>
                                <w:szCs w:val="20"/>
                                <w:u w:val="single"/>
                                <w:lang w:eastAsia="ru-RU"/>
                              </w:rPr>
                              <w:t>5</w:t>
                            </w:r>
                            <w:r>
                              <w:rPr>
                                <w:rFonts w:ascii="Times New Roman" w:eastAsia="Times New Roman" w:hAnsi="Times New Roman" w:cs="Times New Roman"/>
                                <w:sz w:val="24"/>
                                <w:szCs w:val="20"/>
                                <w:u w:val="single"/>
                                <w:lang w:eastAsia="ru-RU"/>
                              </w:rPr>
                              <w:t>.11</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118DB">
                              <w:rPr>
                                <w:rFonts w:ascii="Times New Roman" w:eastAsia="Times New Roman" w:hAnsi="Times New Roman" w:cs="Times New Roman"/>
                                <w:sz w:val="24"/>
                                <w:szCs w:val="20"/>
                                <w:u w:val="single"/>
                                <w:lang w:eastAsia="ru-RU"/>
                              </w:rPr>
                              <w:t>1</w:t>
                            </w:r>
                            <w:r w:rsidR="002C3D94">
                              <w:rPr>
                                <w:rFonts w:ascii="Times New Roman" w:eastAsia="Times New Roman" w:hAnsi="Times New Roman" w:cs="Times New Roman"/>
                                <w:sz w:val="24"/>
                                <w:szCs w:val="20"/>
                                <w:u w:val="single"/>
                                <w:lang w:eastAsia="ru-RU"/>
                              </w:rPr>
                              <w:t>80</w:t>
                            </w:r>
                            <w:r w:rsidR="002D534D">
                              <w:rPr>
                                <w:rFonts w:ascii="Times New Roman" w:eastAsia="Times New Roman" w:hAnsi="Times New Roman" w:cs="Times New Roman"/>
                                <w:sz w:val="24"/>
                                <w:szCs w:val="20"/>
                                <w:u w:val="single"/>
                                <w:lang w:eastAsia="ru-RU"/>
                              </w:rPr>
                              <w:t>3</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2ABE84FE" w:rsidR="009A3F0A" w:rsidRPr="00EE4895" w:rsidRDefault="001B69A0"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F04C05">
                        <w:rPr>
                          <w:rFonts w:ascii="Times New Roman" w:eastAsia="Times New Roman" w:hAnsi="Times New Roman" w:cs="Times New Roman"/>
                          <w:sz w:val="24"/>
                          <w:szCs w:val="20"/>
                          <w:u w:val="single"/>
                          <w:lang w:eastAsia="ru-RU"/>
                        </w:rPr>
                        <w:t>5</w:t>
                      </w:r>
                      <w:r>
                        <w:rPr>
                          <w:rFonts w:ascii="Times New Roman" w:eastAsia="Times New Roman" w:hAnsi="Times New Roman" w:cs="Times New Roman"/>
                          <w:sz w:val="24"/>
                          <w:szCs w:val="20"/>
                          <w:u w:val="single"/>
                          <w:lang w:eastAsia="ru-RU"/>
                        </w:rPr>
                        <w:t>.11</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118DB">
                        <w:rPr>
                          <w:rFonts w:ascii="Times New Roman" w:eastAsia="Times New Roman" w:hAnsi="Times New Roman" w:cs="Times New Roman"/>
                          <w:sz w:val="24"/>
                          <w:szCs w:val="20"/>
                          <w:u w:val="single"/>
                          <w:lang w:eastAsia="ru-RU"/>
                        </w:rPr>
                        <w:t>1</w:t>
                      </w:r>
                      <w:r w:rsidR="002C3D94">
                        <w:rPr>
                          <w:rFonts w:ascii="Times New Roman" w:eastAsia="Times New Roman" w:hAnsi="Times New Roman" w:cs="Times New Roman"/>
                          <w:sz w:val="24"/>
                          <w:szCs w:val="20"/>
                          <w:u w:val="single"/>
                          <w:lang w:eastAsia="ru-RU"/>
                        </w:rPr>
                        <w:t>80</w:t>
                      </w:r>
                      <w:r w:rsidR="002D534D">
                        <w:rPr>
                          <w:rFonts w:ascii="Times New Roman" w:eastAsia="Times New Roman" w:hAnsi="Times New Roman" w:cs="Times New Roman"/>
                          <w:sz w:val="24"/>
                          <w:szCs w:val="20"/>
                          <w:u w:val="single"/>
                          <w:lang w:eastAsia="ru-RU"/>
                        </w:rPr>
                        <w:t>3</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39A16665" w:rsidR="009A3F0A" w:rsidRPr="00EE4895" w:rsidRDefault="001B69A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F04C05">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.11</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proofErr w:type="gramStart"/>
                            <w:r w:rsidR="009A3F0A">
                              <w:rPr>
                                <w:rFonts w:ascii="Times New Roman" w:eastAsia="Times New Roman" w:hAnsi="Times New Roman" w:cs="Times New Roman"/>
                                <w:sz w:val="24"/>
                                <w:szCs w:val="24"/>
                                <w:u w:val="single"/>
                                <w:lang w:eastAsia="ru-RU"/>
                              </w:rPr>
                              <w:t>1</w:t>
                            </w:r>
                            <w:r w:rsidR="002C3D94">
                              <w:rPr>
                                <w:rFonts w:ascii="Times New Roman" w:eastAsia="Times New Roman" w:hAnsi="Times New Roman" w:cs="Times New Roman"/>
                                <w:sz w:val="24"/>
                                <w:szCs w:val="24"/>
                                <w:u w:val="single"/>
                                <w:lang w:eastAsia="ru-RU"/>
                              </w:rPr>
                              <w:t>80</w:t>
                            </w:r>
                            <w:r w:rsidR="002D534D">
                              <w:rPr>
                                <w:rFonts w:ascii="Times New Roman" w:eastAsia="Times New Roman" w:hAnsi="Times New Roman" w:cs="Times New Roman"/>
                                <w:sz w:val="24"/>
                                <w:szCs w:val="24"/>
                                <w:u w:val="single"/>
                                <w:lang w:eastAsia="ru-RU"/>
                              </w:rPr>
                              <w:t>3</w:t>
                            </w:r>
                            <w:r w:rsidR="009C47CE">
                              <w:rPr>
                                <w:rFonts w:ascii="Times New Roman" w:eastAsia="Times New Roman" w:hAnsi="Times New Roman" w:cs="Times New Roman"/>
                                <w:sz w:val="24"/>
                                <w:szCs w:val="24"/>
                                <w:u w:val="single"/>
                                <w:lang w:eastAsia="ru-RU"/>
                              </w:rPr>
                              <w:t xml:space="preserve"> </w:t>
                            </w:r>
                            <w:r w:rsidR="00B3564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39A16665" w:rsidR="009A3F0A" w:rsidRPr="00EE4895" w:rsidRDefault="001B69A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F04C05">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.11</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proofErr w:type="gramStart"/>
                      <w:r w:rsidR="009A3F0A">
                        <w:rPr>
                          <w:rFonts w:ascii="Times New Roman" w:eastAsia="Times New Roman" w:hAnsi="Times New Roman" w:cs="Times New Roman"/>
                          <w:sz w:val="24"/>
                          <w:szCs w:val="24"/>
                          <w:u w:val="single"/>
                          <w:lang w:eastAsia="ru-RU"/>
                        </w:rPr>
                        <w:t>1</w:t>
                      </w:r>
                      <w:r w:rsidR="002C3D94">
                        <w:rPr>
                          <w:rFonts w:ascii="Times New Roman" w:eastAsia="Times New Roman" w:hAnsi="Times New Roman" w:cs="Times New Roman"/>
                          <w:sz w:val="24"/>
                          <w:szCs w:val="24"/>
                          <w:u w:val="single"/>
                          <w:lang w:eastAsia="ru-RU"/>
                        </w:rPr>
                        <w:t>80</w:t>
                      </w:r>
                      <w:r w:rsidR="002D534D">
                        <w:rPr>
                          <w:rFonts w:ascii="Times New Roman" w:eastAsia="Times New Roman" w:hAnsi="Times New Roman" w:cs="Times New Roman"/>
                          <w:sz w:val="24"/>
                          <w:szCs w:val="24"/>
                          <w:u w:val="single"/>
                          <w:lang w:eastAsia="ru-RU"/>
                        </w:rPr>
                        <w:t>3</w:t>
                      </w:r>
                      <w:r w:rsidR="009C47CE">
                        <w:rPr>
                          <w:rFonts w:ascii="Times New Roman" w:eastAsia="Times New Roman" w:hAnsi="Times New Roman" w:cs="Times New Roman"/>
                          <w:sz w:val="24"/>
                          <w:szCs w:val="24"/>
                          <w:u w:val="single"/>
                          <w:lang w:eastAsia="ru-RU"/>
                        </w:rPr>
                        <w:t xml:space="preserve"> </w:t>
                      </w:r>
                      <w:r w:rsidR="00B3564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96A98A9" w14:textId="77777777" w:rsidR="001C1E8B" w:rsidRPr="00B34D8B" w:rsidRDefault="001C1E8B" w:rsidP="00B34D8B">
      <w:pPr>
        <w:pStyle w:val="10"/>
        <w:spacing w:before="0" w:after="0" w:line="240" w:lineRule="auto"/>
        <w:ind w:firstLine="709"/>
        <w:jc w:val="both"/>
        <w:rPr>
          <w:rFonts w:cs="Times New Roman"/>
          <w:sz w:val="24"/>
          <w:szCs w:val="24"/>
        </w:rPr>
      </w:pPr>
    </w:p>
    <w:p w14:paraId="5F99551B" w14:textId="77777777" w:rsidR="002D534D" w:rsidRDefault="002D534D" w:rsidP="002D534D">
      <w:pPr>
        <w:ind w:right="5387"/>
        <w:jc w:val="both"/>
        <w:rPr>
          <w:sz w:val="24"/>
          <w:szCs w:val="24"/>
        </w:rPr>
      </w:pPr>
    </w:p>
    <w:p w14:paraId="7EB87268" w14:textId="6EEB9AAA" w:rsidR="002D534D" w:rsidRPr="002D534D" w:rsidRDefault="002D534D" w:rsidP="002D534D">
      <w:pPr>
        <w:spacing w:after="0" w:line="240" w:lineRule="auto"/>
        <w:ind w:right="5387"/>
        <w:jc w:val="both"/>
        <w:rPr>
          <w:rFonts w:ascii="Times New Roman" w:hAnsi="Times New Roman" w:cs="Times New Roman"/>
          <w:sz w:val="24"/>
          <w:szCs w:val="24"/>
        </w:rPr>
      </w:pPr>
      <w:r w:rsidRPr="002D534D">
        <w:rPr>
          <w:rFonts w:ascii="Times New Roman" w:hAnsi="Times New Roman" w:cs="Times New Roman"/>
          <w:sz w:val="24"/>
          <w:szCs w:val="24"/>
        </w:rPr>
        <w:t xml:space="preserve">Об утверждении комиссии по организации индивидуального отбора обучающихся при приеме либо переводе в муниципальные образовательные организации Урмарского МО для получения основного общего и среднего общего </w:t>
      </w:r>
      <w:proofErr w:type="gramStart"/>
      <w:r w:rsidRPr="002D534D">
        <w:rPr>
          <w:rFonts w:ascii="Times New Roman" w:hAnsi="Times New Roman" w:cs="Times New Roman"/>
          <w:sz w:val="24"/>
          <w:szCs w:val="24"/>
        </w:rPr>
        <w:t>образования  с</w:t>
      </w:r>
      <w:proofErr w:type="gramEnd"/>
      <w:r w:rsidRPr="002D534D">
        <w:rPr>
          <w:rFonts w:ascii="Times New Roman" w:hAnsi="Times New Roman" w:cs="Times New Roman"/>
          <w:sz w:val="24"/>
          <w:szCs w:val="24"/>
        </w:rPr>
        <w:t xml:space="preserve"> углубленным изучением отдельных учебных предметов или для профильного обучения</w:t>
      </w:r>
    </w:p>
    <w:p w14:paraId="050A02C3" w14:textId="77777777" w:rsidR="002D534D" w:rsidRPr="002D534D" w:rsidRDefault="002D534D" w:rsidP="002D534D">
      <w:pPr>
        <w:spacing w:after="0" w:line="240" w:lineRule="auto"/>
        <w:jc w:val="both"/>
        <w:rPr>
          <w:rFonts w:ascii="Times New Roman" w:hAnsi="Times New Roman" w:cs="Times New Roman"/>
          <w:sz w:val="24"/>
          <w:szCs w:val="24"/>
        </w:rPr>
      </w:pPr>
    </w:p>
    <w:p w14:paraId="6C18AA82" w14:textId="77777777" w:rsidR="002D534D" w:rsidRPr="002D534D" w:rsidRDefault="002D534D" w:rsidP="002D534D">
      <w:pPr>
        <w:spacing w:after="0" w:line="240" w:lineRule="auto"/>
        <w:jc w:val="both"/>
        <w:rPr>
          <w:rFonts w:ascii="Times New Roman" w:hAnsi="Times New Roman" w:cs="Times New Roman"/>
          <w:sz w:val="24"/>
          <w:szCs w:val="24"/>
        </w:rPr>
      </w:pPr>
    </w:p>
    <w:p w14:paraId="4E120E47" w14:textId="39232D53" w:rsidR="002D534D" w:rsidRPr="002D534D" w:rsidRDefault="002D534D" w:rsidP="002D534D">
      <w:pPr>
        <w:spacing w:after="0" w:line="240" w:lineRule="auto"/>
        <w:ind w:firstLine="709"/>
        <w:jc w:val="both"/>
        <w:rPr>
          <w:rFonts w:ascii="Times New Roman" w:hAnsi="Times New Roman" w:cs="Times New Roman"/>
          <w:sz w:val="24"/>
          <w:szCs w:val="24"/>
        </w:rPr>
      </w:pPr>
      <w:r w:rsidRPr="002D534D">
        <w:rPr>
          <w:rFonts w:ascii="Times New Roman" w:hAnsi="Times New Roman" w:cs="Times New Roman"/>
          <w:sz w:val="24"/>
          <w:szCs w:val="24"/>
        </w:rPr>
        <w:t xml:space="preserve">В соответствии с частью 2 статьи 18 Закона Чувашской Республики от 30 июля 2013 года № 50 «Об образовании в Чувашской Республике»,  на основании приказа Министерства образования и молодёжной политики  Чувашской Республики от 15.04.2015 г №783 «Об утверждении примерного положения о комиссии по организации индивидуального отбора обучающихся при приеме в государственные образовательные организации Чувашской Республики и муниципальные образовательные для получения основного общего и среднего общего образования с углубленным изучением отдельных учебных предметов или для профильного образования» и  на основании приказа Министерства образования Чувашской Республики от 11.10.2024 №1259 </w:t>
      </w:r>
      <w:r w:rsidRPr="002D534D">
        <w:rPr>
          <w:rFonts w:ascii="Times New Roman" w:hAnsi="Times New Roman" w:cs="Times New Roman"/>
          <w:sz w:val="24"/>
          <w:szCs w:val="24"/>
          <w:shd w:val="clear" w:color="auto" w:fill="FFFFFF"/>
        </w:rPr>
        <w:t xml:space="preserve">«О внесении изменений в приказ Министерства образования </w:t>
      </w:r>
      <w:r>
        <w:rPr>
          <w:rFonts w:ascii="Times New Roman" w:hAnsi="Times New Roman" w:cs="Times New Roman"/>
          <w:sz w:val="24"/>
          <w:szCs w:val="24"/>
          <w:shd w:val="clear" w:color="auto" w:fill="FFFFFF"/>
        </w:rPr>
        <w:t xml:space="preserve">  </w:t>
      </w:r>
      <w:r w:rsidRPr="002D534D">
        <w:rPr>
          <w:rFonts w:ascii="Times New Roman" w:hAnsi="Times New Roman" w:cs="Times New Roman"/>
          <w:sz w:val="24"/>
          <w:szCs w:val="24"/>
          <w:shd w:val="clear" w:color="auto" w:fill="FFFFFF"/>
        </w:rPr>
        <w:t xml:space="preserve">и </w:t>
      </w:r>
      <w:r>
        <w:rPr>
          <w:rFonts w:ascii="Times New Roman" w:hAnsi="Times New Roman" w:cs="Times New Roman"/>
          <w:sz w:val="24"/>
          <w:szCs w:val="24"/>
          <w:shd w:val="clear" w:color="auto" w:fill="FFFFFF"/>
        </w:rPr>
        <w:t xml:space="preserve">  </w:t>
      </w:r>
      <w:r w:rsidRPr="002D534D">
        <w:rPr>
          <w:rFonts w:ascii="Times New Roman" w:hAnsi="Times New Roman" w:cs="Times New Roman"/>
          <w:sz w:val="24"/>
          <w:szCs w:val="24"/>
          <w:shd w:val="clear" w:color="auto" w:fill="FFFFFF"/>
        </w:rPr>
        <w:t xml:space="preserve">молодежной </w:t>
      </w:r>
      <w:r>
        <w:rPr>
          <w:rFonts w:ascii="Times New Roman" w:hAnsi="Times New Roman" w:cs="Times New Roman"/>
          <w:sz w:val="24"/>
          <w:szCs w:val="24"/>
          <w:shd w:val="clear" w:color="auto" w:fill="FFFFFF"/>
        </w:rPr>
        <w:t xml:space="preserve">  </w:t>
      </w:r>
      <w:r w:rsidRPr="002D534D">
        <w:rPr>
          <w:rFonts w:ascii="Times New Roman" w:hAnsi="Times New Roman" w:cs="Times New Roman"/>
          <w:sz w:val="24"/>
          <w:szCs w:val="24"/>
          <w:shd w:val="clear" w:color="auto" w:fill="FFFFFF"/>
        </w:rPr>
        <w:t xml:space="preserve">политики </w:t>
      </w:r>
      <w:r>
        <w:rPr>
          <w:rFonts w:ascii="Times New Roman" w:hAnsi="Times New Roman" w:cs="Times New Roman"/>
          <w:sz w:val="24"/>
          <w:szCs w:val="24"/>
          <w:shd w:val="clear" w:color="auto" w:fill="FFFFFF"/>
        </w:rPr>
        <w:t xml:space="preserve"> </w:t>
      </w:r>
      <w:r w:rsidRPr="002D534D">
        <w:rPr>
          <w:rFonts w:ascii="Times New Roman" w:hAnsi="Times New Roman" w:cs="Times New Roman"/>
          <w:sz w:val="24"/>
          <w:szCs w:val="24"/>
          <w:shd w:val="clear" w:color="auto" w:fill="FFFFFF"/>
        </w:rPr>
        <w:t>Чувашской Республики от 15 апреля 2015 г. № 783»</w:t>
      </w:r>
      <w:r>
        <w:rPr>
          <w:rFonts w:ascii="Times New Roman" w:hAnsi="Times New Roman" w:cs="Times New Roman"/>
          <w:sz w:val="24"/>
          <w:szCs w:val="24"/>
          <w:shd w:val="clear" w:color="auto" w:fill="FFFFFF"/>
        </w:rPr>
        <w:t>,</w:t>
      </w:r>
      <w:r>
        <w:rPr>
          <w:rFonts w:ascii="Times New Roman" w:hAnsi="Times New Roman" w:cs="Times New Roman"/>
          <w:sz w:val="24"/>
          <w:szCs w:val="24"/>
        </w:rPr>
        <w:t xml:space="preserve">   а</w:t>
      </w:r>
      <w:r w:rsidRPr="002D534D">
        <w:rPr>
          <w:rFonts w:ascii="Times New Roman" w:hAnsi="Times New Roman" w:cs="Times New Roman"/>
          <w:sz w:val="24"/>
          <w:szCs w:val="24"/>
        </w:rPr>
        <w:t xml:space="preserve">дминистрация </w:t>
      </w:r>
      <w:r>
        <w:rPr>
          <w:rFonts w:ascii="Times New Roman" w:hAnsi="Times New Roman" w:cs="Times New Roman"/>
          <w:sz w:val="24"/>
          <w:szCs w:val="24"/>
        </w:rPr>
        <w:t xml:space="preserve">  </w:t>
      </w:r>
      <w:r w:rsidRPr="002D534D">
        <w:rPr>
          <w:rFonts w:ascii="Times New Roman" w:hAnsi="Times New Roman" w:cs="Times New Roman"/>
          <w:sz w:val="24"/>
          <w:szCs w:val="24"/>
        </w:rPr>
        <w:t xml:space="preserve">Урмарского </w:t>
      </w:r>
      <w:r>
        <w:rPr>
          <w:rFonts w:ascii="Times New Roman" w:hAnsi="Times New Roman" w:cs="Times New Roman"/>
          <w:sz w:val="24"/>
          <w:szCs w:val="24"/>
        </w:rPr>
        <w:t xml:space="preserve">   </w:t>
      </w:r>
      <w:r w:rsidRPr="002D534D">
        <w:rPr>
          <w:rFonts w:ascii="Times New Roman" w:hAnsi="Times New Roman" w:cs="Times New Roman"/>
          <w:sz w:val="24"/>
          <w:szCs w:val="24"/>
        </w:rPr>
        <w:t>муниципального</w:t>
      </w:r>
      <w:r>
        <w:rPr>
          <w:rFonts w:ascii="Times New Roman" w:hAnsi="Times New Roman" w:cs="Times New Roman"/>
          <w:sz w:val="24"/>
          <w:szCs w:val="24"/>
        </w:rPr>
        <w:t xml:space="preserve">   </w:t>
      </w:r>
      <w:r w:rsidRPr="002D534D">
        <w:rPr>
          <w:rFonts w:ascii="Times New Roman" w:hAnsi="Times New Roman" w:cs="Times New Roman"/>
          <w:sz w:val="24"/>
          <w:szCs w:val="24"/>
        </w:rPr>
        <w:t xml:space="preserve"> округа </w:t>
      </w:r>
      <w:r>
        <w:rPr>
          <w:rFonts w:ascii="Times New Roman" w:hAnsi="Times New Roman" w:cs="Times New Roman"/>
          <w:sz w:val="24"/>
          <w:szCs w:val="24"/>
        </w:rPr>
        <w:t xml:space="preserve">   </w:t>
      </w:r>
      <w:r w:rsidRPr="002D534D">
        <w:rPr>
          <w:rFonts w:ascii="Times New Roman" w:hAnsi="Times New Roman" w:cs="Times New Roman"/>
          <w:sz w:val="24"/>
          <w:szCs w:val="24"/>
        </w:rPr>
        <w:t xml:space="preserve">Чувашской </w:t>
      </w:r>
      <w:r>
        <w:rPr>
          <w:rFonts w:ascii="Times New Roman" w:hAnsi="Times New Roman" w:cs="Times New Roman"/>
          <w:sz w:val="24"/>
          <w:szCs w:val="24"/>
        </w:rPr>
        <w:t xml:space="preserve">   </w:t>
      </w:r>
      <w:r w:rsidRPr="002D534D">
        <w:rPr>
          <w:rFonts w:ascii="Times New Roman" w:hAnsi="Times New Roman" w:cs="Times New Roman"/>
          <w:sz w:val="24"/>
          <w:szCs w:val="24"/>
        </w:rPr>
        <w:t>Республики</w:t>
      </w:r>
      <w:r>
        <w:rPr>
          <w:rFonts w:ascii="Times New Roman" w:hAnsi="Times New Roman" w:cs="Times New Roman"/>
          <w:sz w:val="24"/>
          <w:szCs w:val="24"/>
        </w:rPr>
        <w:t xml:space="preserve"> </w:t>
      </w:r>
      <w:r w:rsidRPr="002D534D">
        <w:rPr>
          <w:rFonts w:ascii="Times New Roman" w:hAnsi="Times New Roman" w:cs="Times New Roman"/>
          <w:sz w:val="24"/>
          <w:szCs w:val="24"/>
        </w:rPr>
        <w:t>п о с т а н о в л я е т:</w:t>
      </w:r>
    </w:p>
    <w:p w14:paraId="25BA9E46" w14:textId="77777777" w:rsidR="002D534D" w:rsidRPr="002D534D" w:rsidRDefault="002D534D" w:rsidP="002D534D">
      <w:pPr>
        <w:spacing w:after="0" w:line="240" w:lineRule="auto"/>
        <w:ind w:firstLine="709"/>
        <w:jc w:val="both"/>
        <w:rPr>
          <w:rFonts w:ascii="Times New Roman" w:hAnsi="Times New Roman" w:cs="Times New Roman"/>
          <w:sz w:val="24"/>
          <w:szCs w:val="24"/>
        </w:rPr>
      </w:pPr>
      <w:r w:rsidRPr="002D534D">
        <w:rPr>
          <w:rFonts w:ascii="Times New Roman" w:hAnsi="Times New Roman" w:cs="Times New Roman"/>
          <w:sz w:val="24"/>
          <w:szCs w:val="24"/>
        </w:rPr>
        <w:t xml:space="preserve">1. Утвердить составы комиссий по организации индивидуального отбора обучающихся при приеме либо </w:t>
      </w:r>
      <w:proofErr w:type="gramStart"/>
      <w:r w:rsidRPr="002D534D">
        <w:rPr>
          <w:rFonts w:ascii="Times New Roman" w:hAnsi="Times New Roman" w:cs="Times New Roman"/>
          <w:sz w:val="24"/>
          <w:szCs w:val="24"/>
        </w:rPr>
        <w:t>переводе  в</w:t>
      </w:r>
      <w:proofErr w:type="gramEnd"/>
      <w:r w:rsidRPr="002D534D">
        <w:rPr>
          <w:rFonts w:ascii="Times New Roman" w:hAnsi="Times New Roman" w:cs="Times New Roman"/>
          <w:sz w:val="24"/>
          <w:szCs w:val="24"/>
        </w:rPr>
        <w:t xml:space="preserve">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(приложение).</w:t>
      </w:r>
    </w:p>
    <w:p w14:paraId="0356AD2A" w14:textId="77777777" w:rsidR="002D534D" w:rsidRPr="002D534D" w:rsidRDefault="002D534D" w:rsidP="002D534D">
      <w:pPr>
        <w:spacing w:after="0" w:line="240" w:lineRule="auto"/>
        <w:ind w:firstLine="567"/>
        <w:rPr>
          <w:rFonts w:ascii="Times New Roman" w:hAnsi="Times New Roman" w:cs="Times New Roman"/>
          <w:sz w:val="24"/>
          <w:szCs w:val="24"/>
        </w:rPr>
      </w:pPr>
      <w:r w:rsidRPr="002D534D">
        <w:rPr>
          <w:rFonts w:ascii="Times New Roman" w:hAnsi="Times New Roman" w:cs="Times New Roman"/>
          <w:sz w:val="24"/>
          <w:szCs w:val="24"/>
        </w:rPr>
        <w:t xml:space="preserve"> 2. Руководителям общеобразовательных учреждений: </w:t>
      </w:r>
    </w:p>
    <w:p w14:paraId="2F3DCD8B" w14:textId="77777777" w:rsidR="002D534D" w:rsidRPr="002D534D" w:rsidRDefault="002D534D" w:rsidP="002D534D">
      <w:pPr>
        <w:spacing w:after="0" w:line="240" w:lineRule="auto"/>
        <w:ind w:firstLine="567"/>
        <w:jc w:val="both"/>
        <w:rPr>
          <w:rFonts w:ascii="Times New Roman" w:hAnsi="Times New Roman" w:cs="Times New Roman"/>
          <w:sz w:val="24"/>
          <w:szCs w:val="24"/>
        </w:rPr>
      </w:pPr>
      <w:r w:rsidRPr="002D534D">
        <w:rPr>
          <w:rFonts w:ascii="Times New Roman" w:hAnsi="Times New Roman" w:cs="Times New Roman"/>
          <w:sz w:val="24"/>
          <w:szCs w:val="24"/>
        </w:rPr>
        <w:t xml:space="preserve">Внести </w:t>
      </w:r>
      <w:proofErr w:type="gramStart"/>
      <w:r w:rsidRPr="002D534D">
        <w:rPr>
          <w:rFonts w:ascii="Times New Roman" w:hAnsi="Times New Roman" w:cs="Times New Roman"/>
          <w:sz w:val="24"/>
          <w:szCs w:val="24"/>
        </w:rPr>
        <w:t>в  положение</w:t>
      </w:r>
      <w:proofErr w:type="gramEnd"/>
      <w:r w:rsidRPr="002D534D">
        <w:rPr>
          <w:rFonts w:ascii="Times New Roman" w:hAnsi="Times New Roman" w:cs="Times New Roman"/>
          <w:sz w:val="24"/>
          <w:szCs w:val="24"/>
        </w:rPr>
        <w:t xml:space="preserve"> о комиссии по организации индивидуального отбора обучающихся при приеме либо переводе в государственные образовательные организации Чувашской Республики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14:paraId="71032A8E" w14:textId="77777777" w:rsidR="002D534D" w:rsidRPr="002D534D" w:rsidRDefault="002D534D" w:rsidP="002D534D">
      <w:pPr>
        <w:spacing w:after="0" w:line="240" w:lineRule="auto"/>
        <w:ind w:firstLine="567"/>
        <w:jc w:val="both"/>
        <w:rPr>
          <w:rFonts w:ascii="Times New Roman" w:hAnsi="Times New Roman" w:cs="Times New Roman"/>
          <w:sz w:val="24"/>
          <w:szCs w:val="24"/>
        </w:rPr>
      </w:pPr>
      <w:r w:rsidRPr="002D534D">
        <w:rPr>
          <w:rFonts w:ascii="Times New Roman" w:hAnsi="Times New Roman" w:cs="Times New Roman"/>
          <w:sz w:val="24"/>
          <w:szCs w:val="24"/>
        </w:rPr>
        <w:t>1.1. первый абзац подпункта а) пункта 2.1. изложить в следующей редакции:</w:t>
      </w:r>
    </w:p>
    <w:p w14:paraId="21847A5B" w14:textId="77777777" w:rsidR="002D534D" w:rsidRPr="002D534D" w:rsidRDefault="002D534D" w:rsidP="002D534D">
      <w:pPr>
        <w:spacing w:after="0" w:line="240" w:lineRule="auto"/>
        <w:jc w:val="both"/>
        <w:rPr>
          <w:rFonts w:ascii="Times New Roman" w:hAnsi="Times New Roman" w:cs="Times New Roman"/>
          <w:sz w:val="24"/>
          <w:szCs w:val="24"/>
        </w:rPr>
      </w:pPr>
      <w:r w:rsidRPr="002D534D">
        <w:rPr>
          <w:rFonts w:ascii="Times New Roman" w:hAnsi="Times New Roman" w:cs="Times New Roman"/>
          <w:sz w:val="24"/>
          <w:szCs w:val="24"/>
        </w:rPr>
        <w:t xml:space="preserve">«перечень экзаменов по общеобразовательным предметам, по которым </w:t>
      </w:r>
      <w:r w:rsidRPr="002D534D">
        <w:rPr>
          <w:rFonts w:ascii="Times New Roman" w:hAnsi="Times New Roman" w:cs="Times New Roman"/>
          <w:sz w:val="24"/>
          <w:szCs w:val="24"/>
        </w:rPr>
        <w:br/>
        <w:t xml:space="preserve">в образовательной организации ведется углубленное изучение (профильное обучение), на основании которых осуществляется индивидуальный отбор (далее - Перечень экзаменов, экзамены). При этом Перечень экзаменов для приема либо перевода в образовательные организации или для профильного обучения должен соответствовать перечню учебных предметов, указанных в пункте 8 Порядка проведения государственной итоговой аттестации по образовательным программам основного общего образования, утвержденного приказом </w:t>
      </w:r>
      <w:r w:rsidRPr="002D534D">
        <w:rPr>
          <w:rFonts w:ascii="Times New Roman" w:hAnsi="Times New Roman" w:cs="Times New Roman"/>
          <w:sz w:val="24"/>
          <w:szCs w:val="24"/>
        </w:rPr>
        <w:lastRenderedPageBreak/>
        <w:t>Министерства просвещения Российской Федерации и Федеральной службы по надзору в сфере образования и науки от 4 апреля 2023 г. № 232/551 (зарегистрирован в Министерстве юстиции Российской Федерации 12 мая 2023 г., регистрационный № 73292);»;</w:t>
      </w:r>
    </w:p>
    <w:p w14:paraId="7256B6C5" w14:textId="77777777" w:rsidR="002D534D" w:rsidRPr="002D534D" w:rsidRDefault="002D534D" w:rsidP="002D534D">
      <w:pPr>
        <w:spacing w:after="0" w:line="240" w:lineRule="auto"/>
        <w:ind w:firstLine="567"/>
        <w:jc w:val="both"/>
        <w:rPr>
          <w:rFonts w:ascii="Times New Roman" w:hAnsi="Times New Roman" w:cs="Times New Roman"/>
          <w:sz w:val="24"/>
          <w:szCs w:val="24"/>
        </w:rPr>
      </w:pPr>
      <w:r w:rsidRPr="002D534D">
        <w:rPr>
          <w:rFonts w:ascii="Times New Roman" w:hAnsi="Times New Roman" w:cs="Times New Roman"/>
          <w:sz w:val="24"/>
          <w:szCs w:val="24"/>
        </w:rPr>
        <w:t>1.2. второй абзац пункта 4.8. изложить в следующей редакции:</w:t>
      </w:r>
    </w:p>
    <w:p w14:paraId="03AE88E0" w14:textId="1338DDBC" w:rsidR="002D534D" w:rsidRPr="002D534D" w:rsidRDefault="002D534D" w:rsidP="002D534D">
      <w:pPr>
        <w:spacing w:after="0" w:line="240" w:lineRule="auto"/>
        <w:ind w:firstLine="567"/>
        <w:jc w:val="both"/>
        <w:rPr>
          <w:rFonts w:ascii="Times New Roman" w:hAnsi="Times New Roman" w:cs="Times New Roman"/>
          <w:sz w:val="24"/>
          <w:szCs w:val="24"/>
        </w:rPr>
      </w:pPr>
      <w:r w:rsidRPr="002D534D">
        <w:rPr>
          <w:rFonts w:ascii="Times New Roman" w:hAnsi="Times New Roman" w:cs="Times New Roman"/>
          <w:sz w:val="24"/>
          <w:szCs w:val="24"/>
        </w:rPr>
        <w:t xml:space="preserve">«По результатам индивидуального отбора отказ в приеме либо переводе обучающегося в образовательную организацию не является в соответствии </w:t>
      </w:r>
      <w:r w:rsidRPr="002D534D">
        <w:rPr>
          <w:rFonts w:ascii="Times New Roman" w:hAnsi="Times New Roman" w:cs="Times New Roman"/>
          <w:sz w:val="24"/>
          <w:szCs w:val="24"/>
        </w:rPr>
        <w:br/>
        <w:t xml:space="preserve">с законодательством </w:t>
      </w:r>
      <w:r>
        <w:rPr>
          <w:rFonts w:ascii="Times New Roman" w:hAnsi="Times New Roman" w:cs="Times New Roman"/>
          <w:sz w:val="24"/>
          <w:szCs w:val="24"/>
        </w:rPr>
        <w:t xml:space="preserve">  </w:t>
      </w:r>
      <w:r w:rsidRPr="002D534D">
        <w:rPr>
          <w:rFonts w:ascii="Times New Roman" w:hAnsi="Times New Roman" w:cs="Times New Roman"/>
          <w:sz w:val="24"/>
          <w:szCs w:val="24"/>
        </w:rPr>
        <w:t xml:space="preserve">Российской </w:t>
      </w:r>
      <w:r>
        <w:rPr>
          <w:rFonts w:ascii="Times New Roman" w:hAnsi="Times New Roman" w:cs="Times New Roman"/>
          <w:sz w:val="24"/>
          <w:szCs w:val="24"/>
        </w:rPr>
        <w:t xml:space="preserve">  </w:t>
      </w:r>
      <w:r w:rsidRPr="002D534D">
        <w:rPr>
          <w:rFonts w:ascii="Times New Roman" w:hAnsi="Times New Roman" w:cs="Times New Roman"/>
          <w:sz w:val="24"/>
          <w:szCs w:val="24"/>
        </w:rPr>
        <w:t xml:space="preserve">Федерации основанием для отчисления обучающегося из </w:t>
      </w:r>
    </w:p>
    <w:p w14:paraId="3854C80B" w14:textId="77777777" w:rsidR="002D534D" w:rsidRPr="002D534D" w:rsidRDefault="002D534D" w:rsidP="002D534D">
      <w:pPr>
        <w:spacing w:after="0" w:line="240" w:lineRule="auto"/>
        <w:jc w:val="both"/>
        <w:rPr>
          <w:rFonts w:ascii="Times New Roman" w:hAnsi="Times New Roman" w:cs="Times New Roman"/>
          <w:sz w:val="24"/>
          <w:szCs w:val="24"/>
        </w:rPr>
      </w:pPr>
      <w:r w:rsidRPr="002D534D">
        <w:rPr>
          <w:rFonts w:ascii="Times New Roman" w:hAnsi="Times New Roman" w:cs="Times New Roman"/>
          <w:sz w:val="24"/>
          <w:szCs w:val="24"/>
        </w:rPr>
        <w:t xml:space="preserve">образовательной организации, в которой он обучается, и (или) отказа в приеме в образовательную организацию, реализующую основные образовательные программы основного общего и (или) среднего общего образования на базовом </w:t>
      </w:r>
      <w:proofErr w:type="gramStart"/>
      <w:r w:rsidRPr="002D534D">
        <w:rPr>
          <w:rFonts w:ascii="Times New Roman" w:hAnsi="Times New Roman" w:cs="Times New Roman"/>
          <w:sz w:val="24"/>
          <w:szCs w:val="24"/>
        </w:rPr>
        <w:t>уровне,  или</w:t>
      </w:r>
      <w:proofErr w:type="gramEnd"/>
      <w:r w:rsidRPr="002D534D">
        <w:rPr>
          <w:rFonts w:ascii="Times New Roman" w:hAnsi="Times New Roman" w:cs="Times New Roman"/>
          <w:sz w:val="24"/>
          <w:szCs w:val="24"/>
        </w:rPr>
        <w:t xml:space="preserve"> образовательную организацию, реализующую программы углубленного обучения отдельных предметов при условии успешного прохождения обучающимся индивидуального отбора в эту образовательную организацию.»</w:t>
      </w:r>
    </w:p>
    <w:p w14:paraId="278B23CA" w14:textId="77777777" w:rsidR="002D534D" w:rsidRPr="002D534D" w:rsidRDefault="002D534D" w:rsidP="002D534D">
      <w:pPr>
        <w:widowControl w:val="0"/>
        <w:spacing w:after="0" w:line="240" w:lineRule="auto"/>
        <w:jc w:val="both"/>
        <w:rPr>
          <w:rFonts w:ascii="Times New Roman" w:eastAsia="Calibri" w:hAnsi="Times New Roman" w:cs="Times New Roman"/>
          <w:sz w:val="24"/>
          <w:szCs w:val="24"/>
        </w:rPr>
      </w:pPr>
      <w:r w:rsidRPr="002D534D">
        <w:rPr>
          <w:rFonts w:ascii="Times New Roman" w:eastAsia="Calibri" w:hAnsi="Times New Roman" w:cs="Times New Roman"/>
          <w:sz w:val="24"/>
          <w:szCs w:val="24"/>
        </w:rPr>
        <w:t xml:space="preserve">            3. Настоящее постановление вступает в силу после его официального опубликования.</w:t>
      </w:r>
    </w:p>
    <w:p w14:paraId="1FE8D566" w14:textId="77777777" w:rsidR="002D534D" w:rsidRPr="002D534D" w:rsidRDefault="002D534D" w:rsidP="002D534D">
      <w:pPr>
        <w:suppressAutoHyphens/>
        <w:spacing w:after="0" w:line="240" w:lineRule="auto"/>
        <w:ind w:firstLine="708"/>
        <w:jc w:val="both"/>
        <w:rPr>
          <w:rFonts w:ascii="Times New Roman" w:eastAsia="Times New Roman" w:hAnsi="Times New Roman" w:cs="Times New Roman"/>
          <w:sz w:val="24"/>
          <w:szCs w:val="24"/>
          <w:lang w:eastAsia="ru-RU"/>
        </w:rPr>
      </w:pPr>
      <w:r w:rsidRPr="002D534D">
        <w:rPr>
          <w:rFonts w:ascii="Times New Roman" w:hAnsi="Times New Roman" w:cs="Times New Roman"/>
          <w:sz w:val="24"/>
          <w:szCs w:val="24"/>
        </w:rPr>
        <w:t xml:space="preserve">4. Контроль за исполнением данного постановления возложить на заместителя главы </w:t>
      </w:r>
      <w:proofErr w:type="gramStart"/>
      <w:r w:rsidRPr="002D534D">
        <w:rPr>
          <w:rFonts w:ascii="Times New Roman" w:hAnsi="Times New Roman" w:cs="Times New Roman"/>
          <w:sz w:val="24"/>
          <w:szCs w:val="24"/>
        </w:rPr>
        <w:t>администрации  Урмарского</w:t>
      </w:r>
      <w:proofErr w:type="gramEnd"/>
      <w:r w:rsidRPr="002D534D">
        <w:rPr>
          <w:rFonts w:ascii="Times New Roman" w:hAnsi="Times New Roman" w:cs="Times New Roman"/>
          <w:sz w:val="24"/>
          <w:szCs w:val="24"/>
        </w:rPr>
        <w:t xml:space="preserve"> муниципального округа  – начальника отдела образования и молодежной политики Павлова В.В.</w:t>
      </w:r>
    </w:p>
    <w:p w14:paraId="424F7BCD" w14:textId="77777777" w:rsidR="002D534D" w:rsidRPr="002D534D" w:rsidRDefault="002D534D" w:rsidP="002D534D">
      <w:pPr>
        <w:spacing w:after="0" w:line="240" w:lineRule="auto"/>
        <w:jc w:val="both"/>
        <w:rPr>
          <w:rFonts w:ascii="Times New Roman" w:hAnsi="Times New Roman" w:cs="Times New Roman"/>
          <w:sz w:val="24"/>
          <w:szCs w:val="24"/>
        </w:rPr>
      </w:pPr>
    </w:p>
    <w:p w14:paraId="7E4D47D4" w14:textId="77777777" w:rsidR="002D534D" w:rsidRPr="002D534D" w:rsidRDefault="002D534D" w:rsidP="002D534D">
      <w:pPr>
        <w:spacing w:after="0" w:line="240" w:lineRule="auto"/>
        <w:jc w:val="both"/>
        <w:rPr>
          <w:rFonts w:ascii="Times New Roman" w:hAnsi="Times New Roman" w:cs="Times New Roman"/>
          <w:sz w:val="24"/>
          <w:szCs w:val="24"/>
        </w:rPr>
      </w:pPr>
    </w:p>
    <w:p w14:paraId="5C5E65E6" w14:textId="77777777" w:rsidR="002D534D" w:rsidRDefault="002D534D" w:rsidP="002D534D">
      <w:pPr>
        <w:spacing w:after="0" w:line="240" w:lineRule="auto"/>
        <w:jc w:val="both"/>
        <w:rPr>
          <w:rFonts w:ascii="Times New Roman" w:eastAsia="Calibri" w:hAnsi="Times New Roman" w:cs="Times New Roman"/>
          <w:sz w:val="24"/>
          <w:szCs w:val="24"/>
        </w:rPr>
      </w:pPr>
    </w:p>
    <w:p w14:paraId="75C9807B" w14:textId="727A6415" w:rsidR="002D534D" w:rsidRPr="002D534D" w:rsidRDefault="002D534D" w:rsidP="002D534D">
      <w:pPr>
        <w:spacing w:after="0" w:line="240" w:lineRule="auto"/>
        <w:jc w:val="both"/>
        <w:rPr>
          <w:rFonts w:ascii="Times New Roman" w:eastAsia="Calibri" w:hAnsi="Times New Roman" w:cs="Times New Roman"/>
          <w:sz w:val="24"/>
          <w:szCs w:val="24"/>
        </w:rPr>
      </w:pPr>
      <w:r w:rsidRPr="002D534D">
        <w:rPr>
          <w:rFonts w:ascii="Times New Roman" w:eastAsia="Calibri" w:hAnsi="Times New Roman" w:cs="Times New Roman"/>
          <w:sz w:val="24"/>
          <w:szCs w:val="24"/>
        </w:rPr>
        <w:t>Глава Урмарского</w:t>
      </w:r>
    </w:p>
    <w:p w14:paraId="4E52E140" w14:textId="19D3EEBC" w:rsidR="002D534D" w:rsidRPr="002D534D" w:rsidRDefault="002D534D" w:rsidP="002D534D">
      <w:pPr>
        <w:tabs>
          <w:tab w:val="left" w:pos="5463"/>
        </w:tabs>
        <w:spacing w:after="0" w:line="240" w:lineRule="auto"/>
        <w:jc w:val="both"/>
        <w:rPr>
          <w:rFonts w:ascii="Times New Roman" w:eastAsia="Calibri" w:hAnsi="Times New Roman" w:cs="Times New Roman"/>
          <w:sz w:val="24"/>
          <w:szCs w:val="24"/>
        </w:rPr>
      </w:pPr>
      <w:r w:rsidRPr="002D534D">
        <w:rPr>
          <w:rFonts w:ascii="Times New Roman" w:eastAsia="Calibri" w:hAnsi="Times New Roman" w:cs="Times New Roman"/>
          <w:sz w:val="24"/>
          <w:szCs w:val="24"/>
        </w:rPr>
        <w:t>муниципального округа</w:t>
      </w:r>
      <w:r w:rsidRPr="002D534D">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2D534D">
        <w:rPr>
          <w:rFonts w:ascii="Times New Roman" w:eastAsia="Calibri" w:hAnsi="Times New Roman" w:cs="Times New Roman"/>
          <w:sz w:val="24"/>
          <w:szCs w:val="24"/>
        </w:rPr>
        <w:t>В.В.Шигильдеев</w:t>
      </w:r>
    </w:p>
    <w:p w14:paraId="5C9823BF" w14:textId="77777777" w:rsidR="002D534D" w:rsidRPr="002D534D" w:rsidRDefault="002D534D" w:rsidP="002D534D">
      <w:pPr>
        <w:spacing w:after="0" w:line="240" w:lineRule="auto"/>
        <w:jc w:val="both"/>
        <w:rPr>
          <w:rFonts w:ascii="Times New Roman" w:eastAsia="Times New Roman" w:hAnsi="Times New Roman" w:cs="Times New Roman"/>
          <w:sz w:val="24"/>
          <w:szCs w:val="24"/>
          <w:lang w:eastAsia="ru-RU"/>
        </w:rPr>
      </w:pPr>
    </w:p>
    <w:p w14:paraId="53A04BE0" w14:textId="77777777" w:rsidR="002D534D" w:rsidRPr="002D534D" w:rsidRDefault="002D534D" w:rsidP="002D534D">
      <w:pPr>
        <w:spacing w:after="0" w:line="240" w:lineRule="auto"/>
        <w:jc w:val="both"/>
        <w:rPr>
          <w:rFonts w:ascii="Times New Roman" w:hAnsi="Times New Roman" w:cs="Times New Roman"/>
          <w:sz w:val="24"/>
          <w:szCs w:val="24"/>
        </w:rPr>
      </w:pPr>
    </w:p>
    <w:p w14:paraId="478BA305" w14:textId="77777777" w:rsidR="002D534D" w:rsidRPr="002D534D" w:rsidRDefault="002D534D" w:rsidP="002D534D">
      <w:pPr>
        <w:spacing w:after="0" w:line="240" w:lineRule="auto"/>
        <w:jc w:val="both"/>
        <w:rPr>
          <w:rFonts w:ascii="Times New Roman" w:hAnsi="Times New Roman" w:cs="Times New Roman"/>
          <w:sz w:val="24"/>
          <w:szCs w:val="24"/>
        </w:rPr>
      </w:pPr>
    </w:p>
    <w:p w14:paraId="52F9DE11" w14:textId="77777777" w:rsidR="002D534D" w:rsidRPr="002D534D" w:rsidRDefault="002D534D" w:rsidP="002D534D">
      <w:pPr>
        <w:spacing w:after="0" w:line="240" w:lineRule="auto"/>
        <w:jc w:val="both"/>
        <w:rPr>
          <w:rFonts w:ascii="Times New Roman" w:hAnsi="Times New Roman" w:cs="Times New Roman"/>
          <w:sz w:val="24"/>
          <w:szCs w:val="24"/>
        </w:rPr>
      </w:pPr>
    </w:p>
    <w:p w14:paraId="56C9178D" w14:textId="77777777" w:rsidR="002D534D" w:rsidRPr="002D534D" w:rsidRDefault="002D534D" w:rsidP="002D534D">
      <w:pPr>
        <w:spacing w:after="0" w:line="240" w:lineRule="auto"/>
        <w:jc w:val="both"/>
        <w:rPr>
          <w:rFonts w:ascii="Times New Roman" w:hAnsi="Times New Roman" w:cs="Times New Roman"/>
          <w:sz w:val="24"/>
          <w:szCs w:val="24"/>
        </w:rPr>
      </w:pPr>
    </w:p>
    <w:p w14:paraId="7B997335" w14:textId="77777777" w:rsidR="002D534D" w:rsidRPr="002D534D" w:rsidRDefault="002D534D" w:rsidP="002D534D">
      <w:pPr>
        <w:spacing w:after="0" w:line="240" w:lineRule="auto"/>
        <w:jc w:val="both"/>
        <w:rPr>
          <w:rFonts w:ascii="Times New Roman" w:hAnsi="Times New Roman" w:cs="Times New Roman"/>
          <w:sz w:val="24"/>
          <w:szCs w:val="24"/>
        </w:rPr>
      </w:pPr>
    </w:p>
    <w:p w14:paraId="48E5A32D" w14:textId="77777777" w:rsidR="002D534D" w:rsidRPr="002D534D" w:rsidRDefault="002D534D" w:rsidP="002D534D">
      <w:pPr>
        <w:spacing w:after="0" w:line="240" w:lineRule="auto"/>
        <w:jc w:val="both"/>
        <w:rPr>
          <w:rFonts w:ascii="Times New Roman" w:hAnsi="Times New Roman" w:cs="Times New Roman"/>
          <w:sz w:val="24"/>
          <w:szCs w:val="24"/>
        </w:rPr>
      </w:pPr>
    </w:p>
    <w:p w14:paraId="2CB1D6FB" w14:textId="77777777" w:rsidR="002D534D" w:rsidRPr="002D534D" w:rsidRDefault="002D534D" w:rsidP="002D534D">
      <w:pPr>
        <w:spacing w:after="0" w:line="240" w:lineRule="auto"/>
        <w:jc w:val="both"/>
        <w:rPr>
          <w:rFonts w:ascii="Times New Roman" w:hAnsi="Times New Roman" w:cs="Times New Roman"/>
          <w:sz w:val="24"/>
          <w:szCs w:val="24"/>
        </w:rPr>
      </w:pPr>
    </w:p>
    <w:p w14:paraId="3D9128A9" w14:textId="77777777" w:rsidR="002D534D" w:rsidRPr="002D534D" w:rsidRDefault="002D534D" w:rsidP="002D534D">
      <w:pPr>
        <w:spacing w:after="0" w:line="240" w:lineRule="auto"/>
        <w:jc w:val="both"/>
        <w:rPr>
          <w:rFonts w:ascii="Times New Roman" w:hAnsi="Times New Roman" w:cs="Times New Roman"/>
          <w:sz w:val="24"/>
          <w:szCs w:val="24"/>
        </w:rPr>
      </w:pPr>
    </w:p>
    <w:p w14:paraId="04D1AE32" w14:textId="77777777" w:rsidR="002D534D" w:rsidRPr="002D534D" w:rsidRDefault="002D534D" w:rsidP="002D534D">
      <w:pPr>
        <w:spacing w:after="0" w:line="240" w:lineRule="auto"/>
        <w:jc w:val="both"/>
        <w:rPr>
          <w:rFonts w:ascii="Times New Roman" w:hAnsi="Times New Roman" w:cs="Times New Roman"/>
          <w:sz w:val="24"/>
          <w:szCs w:val="24"/>
        </w:rPr>
      </w:pPr>
    </w:p>
    <w:p w14:paraId="7B145C9F" w14:textId="77777777" w:rsidR="002D534D" w:rsidRPr="002D534D" w:rsidRDefault="002D534D" w:rsidP="002D534D">
      <w:pPr>
        <w:spacing w:after="0" w:line="240" w:lineRule="auto"/>
        <w:jc w:val="both"/>
        <w:rPr>
          <w:rFonts w:ascii="Times New Roman" w:hAnsi="Times New Roman" w:cs="Times New Roman"/>
          <w:sz w:val="24"/>
          <w:szCs w:val="24"/>
        </w:rPr>
      </w:pPr>
    </w:p>
    <w:p w14:paraId="57324343" w14:textId="77777777" w:rsidR="002D534D" w:rsidRPr="002D534D" w:rsidRDefault="002D534D" w:rsidP="002D534D">
      <w:pPr>
        <w:spacing w:after="0" w:line="240" w:lineRule="auto"/>
        <w:jc w:val="both"/>
        <w:rPr>
          <w:rFonts w:ascii="Times New Roman" w:hAnsi="Times New Roman" w:cs="Times New Roman"/>
          <w:sz w:val="24"/>
          <w:szCs w:val="24"/>
        </w:rPr>
      </w:pPr>
    </w:p>
    <w:p w14:paraId="3E4B32CA" w14:textId="77777777" w:rsidR="002D534D" w:rsidRPr="002D534D" w:rsidRDefault="002D534D" w:rsidP="002D534D">
      <w:pPr>
        <w:spacing w:after="0" w:line="240" w:lineRule="auto"/>
        <w:jc w:val="both"/>
        <w:rPr>
          <w:rFonts w:ascii="Times New Roman" w:hAnsi="Times New Roman" w:cs="Times New Roman"/>
          <w:sz w:val="24"/>
          <w:szCs w:val="24"/>
        </w:rPr>
      </w:pPr>
    </w:p>
    <w:p w14:paraId="65E833DE" w14:textId="77777777" w:rsidR="002D534D" w:rsidRPr="002D534D" w:rsidRDefault="002D534D" w:rsidP="002D534D">
      <w:pPr>
        <w:spacing w:after="0" w:line="240" w:lineRule="auto"/>
        <w:jc w:val="both"/>
        <w:rPr>
          <w:rFonts w:ascii="Times New Roman" w:hAnsi="Times New Roman" w:cs="Times New Roman"/>
          <w:sz w:val="24"/>
          <w:szCs w:val="24"/>
        </w:rPr>
      </w:pPr>
    </w:p>
    <w:p w14:paraId="181AA63D" w14:textId="77777777" w:rsidR="002D534D" w:rsidRPr="002D534D" w:rsidRDefault="002D534D" w:rsidP="002D534D">
      <w:pPr>
        <w:spacing w:after="0" w:line="240" w:lineRule="auto"/>
        <w:jc w:val="both"/>
        <w:rPr>
          <w:rFonts w:ascii="Times New Roman" w:hAnsi="Times New Roman" w:cs="Times New Roman"/>
          <w:sz w:val="24"/>
          <w:szCs w:val="24"/>
        </w:rPr>
      </w:pPr>
    </w:p>
    <w:p w14:paraId="51683CCA" w14:textId="77777777" w:rsidR="002D534D" w:rsidRPr="002D534D" w:rsidRDefault="002D534D" w:rsidP="002D534D">
      <w:pPr>
        <w:spacing w:after="0" w:line="240" w:lineRule="auto"/>
        <w:jc w:val="both"/>
        <w:rPr>
          <w:rFonts w:ascii="Times New Roman" w:hAnsi="Times New Roman" w:cs="Times New Roman"/>
          <w:sz w:val="24"/>
          <w:szCs w:val="24"/>
        </w:rPr>
      </w:pPr>
    </w:p>
    <w:p w14:paraId="26F0E7ED" w14:textId="77777777" w:rsidR="002D534D" w:rsidRPr="002D534D" w:rsidRDefault="002D534D" w:rsidP="002D534D">
      <w:pPr>
        <w:spacing w:after="0" w:line="240" w:lineRule="auto"/>
        <w:ind w:left="6663"/>
        <w:jc w:val="both"/>
        <w:rPr>
          <w:rFonts w:ascii="Times New Roman" w:hAnsi="Times New Roman" w:cs="Times New Roman"/>
          <w:sz w:val="24"/>
          <w:szCs w:val="24"/>
        </w:rPr>
      </w:pPr>
    </w:p>
    <w:p w14:paraId="02FE4113" w14:textId="77777777" w:rsidR="002D534D" w:rsidRPr="002D534D" w:rsidRDefault="002D534D" w:rsidP="002D534D">
      <w:pPr>
        <w:spacing w:after="0" w:line="240" w:lineRule="auto"/>
        <w:ind w:left="6663"/>
        <w:jc w:val="both"/>
        <w:rPr>
          <w:rFonts w:ascii="Times New Roman" w:hAnsi="Times New Roman" w:cs="Times New Roman"/>
          <w:sz w:val="24"/>
          <w:szCs w:val="24"/>
        </w:rPr>
      </w:pPr>
    </w:p>
    <w:p w14:paraId="6F131E70" w14:textId="77777777" w:rsidR="002D534D" w:rsidRPr="002D534D" w:rsidRDefault="002D534D" w:rsidP="002D534D">
      <w:pPr>
        <w:spacing w:after="0" w:line="240" w:lineRule="auto"/>
        <w:ind w:left="6663"/>
        <w:jc w:val="both"/>
        <w:rPr>
          <w:rFonts w:ascii="Times New Roman" w:hAnsi="Times New Roman" w:cs="Times New Roman"/>
          <w:sz w:val="24"/>
          <w:szCs w:val="24"/>
        </w:rPr>
      </w:pPr>
    </w:p>
    <w:p w14:paraId="4B8392CB" w14:textId="77777777" w:rsidR="002D534D" w:rsidRPr="002D534D" w:rsidRDefault="002D534D" w:rsidP="002D534D">
      <w:pPr>
        <w:spacing w:after="0" w:line="240" w:lineRule="auto"/>
        <w:ind w:left="6663"/>
        <w:jc w:val="both"/>
        <w:rPr>
          <w:rFonts w:ascii="Times New Roman" w:hAnsi="Times New Roman" w:cs="Times New Roman"/>
          <w:sz w:val="24"/>
          <w:szCs w:val="24"/>
        </w:rPr>
      </w:pPr>
    </w:p>
    <w:p w14:paraId="11A35A14" w14:textId="77777777" w:rsidR="002D534D" w:rsidRPr="002D534D" w:rsidRDefault="002D534D" w:rsidP="002D534D">
      <w:pPr>
        <w:spacing w:after="0" w:line="240" w:lineRule="auto"/>
        <w:ind w:left="6663"/>
        <w:jc w:val="both"/>
        <w:rPr>
          <w:rFonts w:ascii="Times New Roman" w:hAnsi="Times New Roman" w:cs="Times New Roman"/>
          <w:sz w:val="24"/>
          <w:szCs w:val="24"/>
        </w:rPr>
      </w:pPr>
    </w:p>
    <w:p w14:paraId="42C36D0F" w14:textId="77777777" w:rsidR="002D534D" w:rsidRPr="002D534D" w:rsidRDefault="002D534D" w:rsidP="002D534D">
      <w:pPr>
        <w:spacing w:after="0" w:line="240" w:lineRule="auto"/>
        <w:ind w:left="6663"/>
        <w:jc w:val="both"/>
        <w:rPr>
          <w:rFonts w:ascii="Times New Roman" w:hAnsi="Times New Roman" w:cs="Times New Roman"/>
          <w:sz w:val="24"/>
          <w:szCs w:val="24"/>
        </w:rPr>
      </w:pPr>
    </w:p>
    <w:p w14:paraId="5E3BB057" w14:textId="77777777" w:rsidR="002D534D" w:rsidRPr="002D534D" w:rsidRDefault="002D534D" w:rsidP="002D534D">
      <w:pPr>
        <w:spacing w:after="0" w:line="240" w:lineRule="auto"/>
        <w:ind w:left="6663"/>
        <w:jc w:val="both"/>
        <w:rPr>
          <w:rFonts w:ascii="Times New Roman" w:hAnsi="Times New Roman" w:cs="Times New Roman"/>
          <w:sz w:val="24"/>
          <w:szCs w:val="24"/>
        </w:rPr>
      </w:pPr>
    </w:p>
    <w:p w14:paraId="32E8D5EB" w14:textId="77777777" w:rsidR="002D534D" w:rsidRPr="002D534D" w:rsidRDefault="002D534D" w:rsidP="002D534D">
      <w:pPr>
        <w:spacing w:after="0" w:line="240" w:lineRule="auto"/>
        <w:ind w:left="6663"/>
        <w:jc w:val="both"/>
        <w:rPr>
          <w:rFonts w:ascii="Times New Roman" w:hAnsi="Times New Roman" w:cs="Times New Roman"/>
          <w:sz w:val="24"/>
          <w:szCs w:val="24"/>
        </w:rPr>
      </w:pPr>
    </w:p>
    <w:p w14:paraId="296369D2" w14:textId="77777777" w:rsidR="002D534D" w:rsidRPr="002D534D" w:rsidRDefault="002D534D" w:rsidP="002D534D">
      <w:pPr>
        <w:spacing w:after="0" w:line="240" w:lineRule="auto"/>
        <w:ind w:left="6663"/>
        <w:jc w:val="both"/>
        <w:rPr>
          <w:rFonts w:ascii="Times New Roman" w:hAnsi="Times New Roman" w:cs="Times New Roman"/>
          <w:sz w:val="24"/>
          <w:szCs w:val="24"/>
        </w:rPr>
      </w:pPr>
    </w:p>
    <w:p w14:paraId="65DF61C6" w14:textId="77777777" w:rsidR="002D534D" w:rsidRPr="002D534D" w:rsidRDefault="002D534D" w:rsidP="002D534D">
      <w:pPr>
        <w:spacing w:after="0" w:line="240" w:lineRule="auto"/>
        <w:ind w:left="6663"/>
        <w:jc w:val="both"/>
        <w:rPr>
          <w:rFonts w:ascii="Times New Roman" w:hAnsi="Times New Roman" w:cs="Times New Roman"/>
          <w:sz w:val="24"/>
          <w:szCs w:val="24"/>
        </w:rPr>
      </w:pPr>
    </w:p>
    <w:p w14:paraId="45B6C385" w14:textId="77777777" w:rsidR="002D534D" w:rsidRPr="002D534D" w:rsidRDefault="002D534D" w:rsidP="002D534D">
      <w:pPr>
        <w:spacing w:after="0" w:line="240" w:lineRule="auto"/>
        <w:ind w:left="6663"/>
        <w:jc w:val="both"/>
        <w:rPr>
          <w:rFonts w:ascii="Times New Roman" w:hAnsi="Times New Roman" w:cs="Times New Roman"/>
          <w:sz w:val="24"/>
          <w:szCs w:val="24"/>
        </w:rPr>
      </w:pPr>
    </w:p>
    <w:p w14:paraId="0F778FF3" w14:textId="77777777" w:rsidR="002D534D" w:rsidRPr="002D534D" w:rsidRDefault="002D534D" w:rsidP="002D534D">
      <w:pPr>
        <w:spacing w:after="0" w:line="240" w:lineRule="auto"/>
        <w:ind w:left="6663"/>
        <w:jc w:val="both"/>
        <w:rPr>
          <w:rFonts w:ascii="Times New Roman" w:hAnsi="Times New Roman" w:cs="Times New Roman"/>
          <w:sz w:val="24"/>
          <w:szCs w:val="24"/>
        </w:rPr>
      </w:pPr>
    </w:p>
    <w:p w14:paraId="60431379" w14:textId="77777777" w:rsidR="002D534D" w:rsidRPr="002D534D" w:rsidRDefault="002D534D" w:rsidP="002D534D">
      <w:pPr>
        <w:spacing w:after="0" w:line="240" w:lineRule="auto"/>
        <w:ind w:left="6663"/>
        <w:jc w:val="both"/>
        <w:rPr>
          <w:rFonts w:ascii="Times New Roman" w:hAnsi="Times New Roman" w:cs="Times New Roman"/>
          <w:sz w:val="24"/>
          <w:szCs w:val="24"/>
        </w:rPr>
      </w:pPr>
    </w:p>
    <w:p w14:paraId="5CD70215" w14:textId="77777777" w:rsidR="002D534D" w:rsidRDefault="002D534D" w:rsidP="002D534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Павлов Виктор Вениаминович</w:t>
      </w:r>
    </w:p>
    <w:p w14:paraId="3F77B905" w14:textId="77777777" w:rsidR="002D534D" w:rsidRDefault="002D534D" w:rsidP="002D534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8(835-44) 2-15-41</w:t>
      </w:r>
    </w:p>
    <w:p w14:paraId="6F01C30A" w14:textId="77777777" w:rsidR="002D534D" w:rsidRDefault="002D534D" w:rsidP="002D534D">
      <w:pPr>
        <w:shd w:val="clear" w:color="auto" w:fill="FFFFFF"/>
        <w:tabs>
          <w:tab w:val="left" w:pos="4253"/>
        </w:tabs>
        <w:spacing w:after="0" w:line="240" w:lineRule="auto"/>
        <w:ind w:right="4962"/>
        <w:jc w:val="both"/>
        <w:rPr>
          <w:rFonts w:ascii="Times New Roman" w:hAnsi="Times New Roman" w:cs="Times New Roman"/>
          <w:sz w:val="20"/>
          <w:szCs w:val="20"/>
        </w:rPr>
      </w:pPr>
    </w:p>
    <w:p w14:paraId="084EFE60" w14:textId="77777777" w:rsidR="002D534D" w:rsidRPr="002D534D" w:rsidRDefault="002D534D" w:rsidP="002D534D">
      <w:pPr>
        <w:spacing w:after="0" w:line="240" w:lineRule="auto"/>
        <w:ind w:left="6663"/>
        <w:jc w:val="both"/>
        <w:rPr>
          <w:rFonts w:ascii="Times New Roman" w:hAnsi="Times New Roman" w:cs="Times New Roman"/>
          <w:sz w:val="24"/>
          <w:szCs w:val="24"/>
        </w:rPr>
      </w:pPr>
    </w:p>
    <w:p w14:paraId="0DA2837E" w14:textId="568025B7" w:rsidR="002D534D" w:rsidRPr="002D534D" w:rsidRDefault="002D534D" w:rsidP="002D534D">
      <w:pPr>
        <w:spacing w:after="0" w:line="240" w:lineRule="auto"/>
        <w:ind w:left="5954"/>
        <w:jc w:val="center"/>
        <w:rPr>
          <w:rFonts w:ascii="Times New Roman" w:hAnsi="Times New Roman" w:cs="Times New Roman"/>
          <w:sz w:val="24"/>
          <w:szCs w:val="24"/>
        </w:rPr>
      </w:pPr>
      <w:r w:rsidRPr="002D534D">
        <w:rPr>
          <w:rFonts w:ascii="Times New Roman" w:hAnsi="Times New Roman" w:cs="Times New Roman"/>
          <w:sz w:val="24"/>
          <w:szCs w:val="24"/>
        </w:rPr>
        <w:lastRenderedPageBreak/>
        <w:t>УТВЕРЖДЕН</w:t>
      </w:r>
      <w:r>
        <w:rPr>
          <w:rFonts w:ascii="Times New Roman" w:hAnsi="Times New Roman" w:cs="Times New Roman"/>
          <w:sz w:val="24"/>
          <w:szCs w:val="24"/>
        </w:rPr>
        <w:t>Ы</w:t>
      </w:r>
    </w:p>
    <w:p w14:paraId="415D743E" w14:textId="77777777" w:rsidR="002D534D" w:rsidRDefault="002D534D" w:rsidP="002D534D">
      <w:pPr>
        <w:spacing w:after="0" w:line="240" w:lineRule="auto"/>
        <w:ind w:left="5954"/>
        <w:jc w:val="center"/>
        <w:rPr>
          <w:rFonts w:ascii="Times New Roman" w:hAnsi="Times New Roman" w:cs="Times New Roman"/>
          <w:sz w:val="24"/>
          <w:szCs w:val="24"/>
        </w:rPr>
      </w:pPr>
      <w:r w:rsidRPr="002D534D">
        <w:rPr>
          <w:rFonts w:ascii="Times New Roman" w:hAnsi="Times New Roman" w:cs="Times New Roman"/>
          <w:sz w:val="24"/>
          <w:szCs w:val="24"/>
        </w:rPr>
        <w:t>постановлением администрации</w:t>
      </w:r>
    </w:p>
    <w:p w14:paraId="2E9B22A9" w14:textId="59892043" w:rsidR="002D534D" w:rsidRPr="002D534D" w:rsidRDefault="002D534D" w:rsidP="002D534D">
      <w:pPr>
        <w:spacing w:after="0" w:line="240" w:lineRule="auto"/>
        <w:ind w:left="5245"/>
        <w:jc w:val="center"/>
        <w:rPr>
          <w:rFonts w:ascii="Times New Roman" w:hAnsi="Times New Roman" w:cs="Times New Roman"/>
          <w:sz w:val="24"/>
          <w:szCs w:val="24"/>
        </w:rPr>
      </w:pPr>
      <w:r>
        <w:rPr>
          <w:rFonts w:ascii="Times New Roman" w:hAnsi="Times New Roman" w:cs="Times New Roman"/>
          <w:sz w:val="24"/>
          <w:szCs w:val="24"/>
        </w:rPr>
        <w:t xml:space="preserve">        </w:t>
      </w:r>
      <w:r w:rsidRPr="002D534D">
        <w:rPr>
          <w:rFonts w:ascii="Times New Roman" w:hAnsi="Times New Roman" w:cs="Times New Roman"/>
          <w:sz w:val="24"/>
          <w:szCs w:val="24"/>
        </w:rPr>
        <w:t xml:space="preserve">Урмарского муниципального округа  </w:t>
      </w:r>
    </w:p>
    <w:p w14:paraId="108D757B" w14:textId="77777777" w:rsidR="002D534D" w:rsidRPr="002D534D" w:rsidRDefault="002D534D" w:rsidP="002D534D">
      <w:pPr>
        <w:spacing w:after="0" w:line="240" w:lineRule="auto"/>
        <w:ind w:left="5954"/>
        <w:jc w:val="center"/>
        <w:rPr>
          <w:rFonts w:ascii="Times New Roman" w:hAnsi="Times New Roman" w:cs="Times New Roman"/>
          <w:sz w:val="24"/>
          <w:szCs w:val="24"/>
        </w:rPr>
      </w:pPr>
      <w:r w:rsidRPr="002D534D">
        <w:rPr>
          <w:rFonts w:ascii="Times New Roman" w:hAnsi="Times New Roman" w:cs="Times New Roman"/>
          <w:sz w:val="24"/>
          <w:szCs w:val="24"/>
        </w:rPr>
        <w:t>Чувашской Республики</w:t>
      </w:r>
    </w:p>
    <w:p w14:paraId="1DE0991F" w14:textId="565ABDCF" w:rsidR="002D534D" w:rsidRPr="002D534D" w:rsidRDefault="002D534D" w:rsidP="002D534D">
      <w:pPr>
        <w:spacing w:after="0" w:line="240" w:lineRule="auto"/>
        <w:ind w:left="5954"/>
        <w:jc w:val="center"/>
        <w:rPr>
          <w:rFonts w:ascii="Times New Roman" w:hAnsi="Times New Roman" w:cs="Times New Roman"/>
          <w:sz w:val="24"/>
          <w:szCs w:val="24"/>
        </w:rPr>
      </w:pPr>
      <w:r>
        <w:rPr>
          <w:rFonts w:ascii="Times New Roman" w:hAnsi="Times New Roman" w:cs="Times New Roman"/>
          <w:sz w:val="24"/>
          <w:szCs w:val="24"/>
        </w:rPr>
        <w:t xml:space="preserve">от </w:t>
      </w:r>
      <w:proofErr w:type="gramStart"/>
      <w:r>
        <w:rPr>
          <w:rFonts w:ascii="Times New Roman" w:hAnsi="Times New Roman" w:cs="Times New Roman"/>
          <w:sz w:val="24"/>
          <w:szCs w:val="24"/>
        </w:rPr>
        <w:t xml:space="preserve">05.11.2024  </w:t>
      </w:r>
      <w:r w:rsidRPr="002D534D">
        <w:rPr>
          <w:rFonts w:ascii="Times New Roman" w:hAnsi="Times New Roman" w:cs="Times New Roman"/>
          <w:sz w:val="24"/>
          <w:szCs w:val="24"/>
        </w:rPr>
        <w:t>№</w:t>
      </w:r>
      <w:proofErr w:type="gramEnd"/>
      <w:r w:rsidRPr="002D534D">
        <w:rPr>
          <w:rFonts w:ascii="Times New Roman" w:hAnsi="Times New Roman" w:cs="Times New Roman"/>
          <w:sz w:val="24"/>
          <w:szCs w:val="24"/>
        </w:rPr>
        <w:t xml:space="preserve"> </w:t>
      </w:r>
      <w:r>
        <w:rPr>
          <w:rFonts w:ascii="Times New Roman" w:hAnsi="Times New Roman" w:cs="Times New Roman"/>
          <w:sz w:val="24"/>
          <w:szCs w:val="24"/>
        </w:rPr>
        <w:t>1803</w:t>
      </w:r>
    </w:p>
    <w:p w14:paraId="4C5EFEE5" w14:textId="77777777" w:rsidR="002D534D" w:rsidRPr="002D534D" w:rsidRDefault="002D534D" w:rsidP="002D534D">
      <w:pPr>
        <w:spacing w:after="0" w:line="240" w:lineRule="auto"/>
        <w:ind w:left="6521"/>
        <w:jc w:val="both"/>
        <w:rPr>
          <w:rFonts w:ascii="Times New Roman" w:hAnsi="Times New Roman" w:cs="Times New Roman"/>
          <w:sz w:val="24"/>
          <w:szCs w:val="24"/>
        </w:rPr>
      </w:pPr>
    </w:p>
    <w:p w14:paraId="73657FB7" w14:textId="77777777" w:rsidR="002D534D" w:rsidRPr="002D534D" w:rsidRDefault="002D534D" w:rsidP="002D534D">
      <w:pPr>
        <w:spacing w:after="0" w:line="240" w:lineRule="auto"/>
        <w:ind w:left="6663"/>
        <w:jc w:val="both"/>
        <w:rPr>
          <w:rFonts w:ascii="Times New Roman" w:hAnsi="Times New Roman" w:cs="Times New Roman"/>
          <w:sz w:val="24"/>
          <w:szCs w:val="24"/>
        </w:rPr>
      </w:pPr>
    </w:p>
    <w:p w14:paraId="40DD1203" w14:textId="77777777" w:rsidR="002D534D" w:rsidRDefault="002D534D" w:rsidP="002D534D">
      <w:pPr>
        <w:spacing w:after="0" w:line="240" w:lineRule="auto"/>
        <w:ind w:firstLine="709"/>
        <w:jc w:val="center"/>
        <w:rPr>
          <w:rFonts w:ascii="Times New Roman" w:hAnsi="Times New Roman" w:cs="Times New Roman"/>
          <w:sz w:val="24"/>
          <w:szCs w:val="24"/>
        </w:rPr>
      </w:pPr>
    </w:p>
    <w:p w14:paraId="6781D83D" w14:textId="7CA77FC1" w:rsidR="002D534D" w:rsidRPr="002D534D" w:rsidRDefault="002D534D" w:rsidP="002D534D">
      <w:pPr>
        <w:spacing w:after="0" w:line="240" w:lineRule="auto"/>
        <w:ind w:firstLine="709"/>
        <w:jc w:val="center"/>
        <w:rPr>
          <w:rFonts w:ascii="Times New Roman" w:hAnsi="Times New Roman" w:cs="Times New Roman"/>
          <w:sz w:val="24"/>
          <w:szCs w:val="24"/>
        </w:rPr>
      </w:pPr>
      <w:r w:rsidRPr="002D534D">
        <w:rPr>
          <w:rFonts w:ascii="Times New Roman" w:hAnsi="Times New Roman" w:cs="Times New Roman"/>
          <w:sz w:val="24"/>
          <w:szCs w:val="24"/>
        </w:rPr>
        <w:t>Составы комиссий</w:t>
      </w:r>
    </w:p>
    <w:p w14:paraId="7B518655" w14:textId="77777777" w:rsidR="002D534D" w:rsidRPr="002D534D" w:rsidRDefault="002D534D" w:rsidP="002D534D">
      <w:pPr>
        <w:spacing w:after="0" w:line="240" w:lineRule="auto"/>
        <w:jc w:val="center"/>
        <w:rPr>
          <w:rFonts w:ascii="Times New Roman" w:hAnsi="Times New Roman" w:cs="Times New Roman"/>
          <w:sz w:val="24"/>
          <w:szCs w:val="24"/>
        </w:rPr>
      </w:pPr>
      <w:r w:rsidRPr="002D534D">
        <w:rPr>
          <w:rFonts w:ascii="Times New Roman" w:hAnsi="Times New Roman" w:cs="Times New Roman"/>
          <w:sz w:val="24"/>
          <w:szCs w:val="24"/>
        </w:rPr>
        <w:t>по организации индивидуального отбора обучающихся при приеме либо переводе в общеобразовательные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получения профильного обучения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242"/>
        <w:gridCol w:w="6576"/>
      </w:tblGrid>
      <w:tr w:rsidR="002D534D" w:rsidRPr="002D534D" w14:paraId="7947169A" w14:textId="77777777" w:rsidTr="002D534D">
        <w:trPr>
          <w:trHeight w:val="369"/>
        </w:trPr>
        <w:tc>
          <w:tcPr>
            <w:tcW w:w="567" w:type="dxa"/>
            <w:tcBorders>
              <w:top w:val="single" w:sz="4" w:space="0" w:color="auto"/>
              <w:left w:val="single" w:sz="4" w:space="0" w:color="auto"/>
              <w:bottom w:val="single" w:sz="4" w:space="0" w:color="auto"/>
              <w:right w:val="single" w:sz="4" w:space="0" w:color="auto"/>
            </w:tcBorders>
            <w:hideMark/>
          </w:tcPr>
          <w:p w14:paraId="019B537C" w14:textId="77777777" w:rsidR="002D534D" w:rsidRPr="002D534D" w:rsidRDefault="002D534D" w:rsidP="002D534D">
            <w:pPr>
              <w:spacing w:after="0" w:line="240" w:lineRule="auto"/>
              <w:jc w:val="center"/>
              <w:rPr>
                <w:rFonts w:ascii="Times New Roman" w:hAnsi="Times New Roman" w:cs="Times New Roman"/>
                <w:sz w:val="24"/>
                <w:szCs w:val="24"/>
              </w:rPr>
            </w:pPr>
            <w:r w:rsidRPr="002D534D">
              <w:rPr>
                <w:rFonts w:ascii="Times New Roman" w:hAnsi="Times New Roman" w:cs="Times New Roman"/>
                <w:sz w:val="24"/>
                <w:szCs w:val="24"/>
              </w:rPr>
              <w:t xml:space="preserve">№ </w:t>
            </w:r>
            <w:proofErr w:type="spellStart"/>
            <w:r w:rsidRPr="002D534D">
              <w:rPr>
                <w:rFonts w:ascii="Times New Roman" w:hAnsi="Times New Roman" w:cs="Times New Roman"/>
                <w:sz w:val="24"/>
                <w:szCs w:val="24"/>
              </w:rPr>
              <w:t>пп</w:t>
            </w:r>
            <w:proofErr w:type="spellEnd"/>
          </w:p>
        </w:tc>
        <w:tc>
          <w:tcPr>
            <w:tcW w:w="2283" w:type="dxa"/>
            <w:tcBorders>
              <w:top w:val="single" w:sz="4" w:space="0" w:color="auto"/>
              <w:left w:val="single" w:sz="4" w:space="0" w:color="auto"/>
              <w:bottom w:val="single" w:sz="4" w:space="0" w:color="auto"/>
              <w:right w:val="single" w:sz="4" w:space="0" w:color="auto"/>
            </w:tcBorders>
            <w:hideMark/>
          </w:tcPr>
          <w:p w14:paraId="3EDE5F0A" w14:textId="77777777" w:rsidR="002D534D" w:rsidRPr="002D534D" w:rsidRDefault="002D534D" w:rsidP="002D534D">
            <w:pPr>
              <w:spacing w:after="0" w:line="240" w:lineRule="auto"/>
              <w:jc w:val="center"/>
              <w:rPr>
                <w:rFonts w:ascii="Times New Roman" w:hAnsi="Times New Roman" w:cs="Times New Roman"/>
                <w:sz w:val="24"/>
                <w:szCs w:val="24"/>
              </w:rPr>
            </w:pPr>
            <w:r w:rsidRPr="002D534D">
              <w:rPr>
                <w:rFonts w:ascii="Times New Roman" w:hAnsi="Times New Roman" w:cs="Times New Roman"/>
                <w:sz w:val="24"/>
                <w:szCs w:val="24"/>
              </w:rPr>
              <w:t>Ф.И.О.</w:t>
            </w:r>
          </w:p>
        </w:tc>
        <w:tc>
          <w:tcPr>
            <w:tcW w:w="6789" w:type="dxa"/>
            <w:tcBorders>
              <w:top w:val="single" w:sz="4" w:space="0" w:color="auto"/>
              <w:left w:val="single" w:sz="4" w:space="0" w:color="auto"/>
              <w:bottom w:val="single" w:sz="4" w:space="0" w:color="auto"/>
              <w:right w:val="single" w:sz="4" w:space="0" w:color="auto"/>
            </w:tcBorders>
            <w:hideMark/>
          </w:tcPr>
          <w:p w14:paraId="73F0D5CD" w14:textId="77777777" w:rsidR="002D534D" w:rsidRPr="002D534D" w:rsidRDefault="002D534D" w:rsidP="002D534D">
            <w:pPr>
              <w:spacing w:after="0" w:line="240" w:lineRule="auto"/>
              <w:jc w:val="center"/>
              <w:rPr>
                <w:rFonts w:ascii="Times New Roman" w:hAnsi="Times New Roman" w:cs="Times New Roman"/>
                <w:sz w:val="24"/>
                <w:szCs w:val="24"/>
              </w:rPr>
            </w:pPr>
            <w:r w:rsidRPr="002D534D">
              <w:rPr>
                <w:rFonts w:ascii="Times New Roman" w:hAnsi="Times New Roman" w:cs="Times New Roman"/>
                <w:sz w:val="24"/>
                <w:szCs w:val="24"/>
              </w:rPr>
              <w:t>Место работы, должность</w:t>
            </w:r>
          </w:p>
        </w:tc>
      </w:tr>
      <w:tr w:rsidR="002D534D" w:rsidRPr="002D534D" w14:paraId="6C6E3901" w14:textId="77777777" w:rsidTr="002D534D">
        <w:tc>
          <w:tcPr>
            <w:tcW w:w="9639" w:type="dxa"/>
            <w:gridSpan w:val="3"/>
            <w:tcBorders>
              <w:top w:val="single" w:sz="4" w:space="0" w:color="auto"/>
              <w:left w:val="single" w:sz="4" w:space="0" w:color="auto"/>
              <w:bottom w:val="single" w:sz="4" w:space="0" w:color="auto"/>
              <w:right w:val="single" w:sz="4" w:space="0" w:color="auto"/>
            </w:tcBorders>
            <w:hideMark/>
          </w:tcPr>
          <w:p w14:paraId="373AF8F9" w14:textId="77777777" w:rsidR="002D534D" w:rsidRPr="002D534D" w:rsidRDefault="002D534D" w:rsidP="002D534D">
            <w:pPr>
              <w:spacing w:after="0" w:line="240" w:lineRule="auto"/>
              <w:rPr>
                <w:rFonts w:ascii="Times New Roman" w:hAnsi="Times New Roman" w:cs="Times New Roman"/>
                <w:b/>
                <w:sz w:val="24"/>
                <w:szCs w:val="24"/>
              </w:rPr>
            </w:pPr>
            <w:r w:rsidRPr="002D534D">
              <w:rPr>
                <w:rFonts w:ascii="Times New Roman" w:hAnsi="Times New Roman" w:cs="Times New Roman"/>
                <w:b/>
                <w:sz w:val="24"/>
                <w:szCs w:val="24"/>
              </w:rPr>
              <w:t xml:space="preserve">МАОУ «Урмарская СОШ им. </w:t>
            </w:r>
            <w:proofErr w:type="spellStart"/>
            <w:r w:rsidRPr="002D534D">
              <w:rPr>
                <w:rFonts w:ascii="Times New Roman" w:hAnsi="Times New Roman" w:cs="Times New Roman"/>
                <w:b/>
                <w:sz w:val="24"/>
                <w:szCs w:val="24"/>
              </w:rPr>
              <w:t>Г.Е.Егорова</w:t>
            </w:r>
            <w:proofErr w:type="spellEnd"/>
            <w:r w:rsidRPr="002D534D">
              <w:rPr>
                <w:rFonts w:ascii="Times New Roman" w:hAnsi="Times New Roman" w:cs="Times New Roman"/>
                <w:b/>
                <w:sz w:val="24"/>
                <w:szCs w:val="24"/>
              </w:rPr>
              <w:t>»</w:t>
            </w:r>
          </w:p>
        </w:tc>
      </w:tr>
      <w:tr w:rsidR="002D534D" w:rsidRPr="002D534D" w14:paraId="392984C5" w14:textId="77777777" w:rsidTr="002D534D">
        <w:tc>
          <w:tcPr>
            <w:tcW w:w="567" w:type="dxa"/>
            <w:tcBorders>
              <w:top w:val="single" w:sz="4" w:space="0" w:color="auto"/>
              <w:left w:val="single" w:sz="4" w:space="0" w:color="auto"/>
              <w:bottom w:val="single" w:sz="4" w:space="0" w:color="auto"/>
              <w:right w:val="single" w:sz="4" w:space="0" w:color="auto"/>
            </w:tcBorders>
            <w:hideMark/>
          </w:tcPr>
          <w:p w14:paraId="5B8DBF51" w14:textId="77777777" w:rsidR="002D534D" w:rsidRPr="002D534D" w:rsidRDefault="002D534D" w:rsidP="002D534D">
            <w:pPr>
              <w:spacing w:after="0" w:line="240" w:lineRule="auto"/>
              <w:jc w:val="center"/>
              <w:rPr>
                <w:rFonts w:ascii="Times New Roman" w:hAnsi="Times New Roman" w:cs="Times New Roman"/>
                <w:sz w:val="24"/>
                <w:szCs w:val="24"/>
              </w:rPr>
            </w:pPr>
            <w:r w:rsidRPr="002D534D">
              <w:rPr>
                <w:rFonts w:ascii="Times New Roman" w:hAnsi="Times New Roman" w:cs="Times New Roman"/>
                <w:sz w:val="24"/>
                <w:szCs w:val="24"/>
              </w:rPr>
              <w:t>1</w:t>
            </w:r>
          </w:p>
        </w:tc>
        <w:tc>
          <w:tcPr>
            <w:tcW w:w="2283" w:type="dxa"/>
            <w:tcBorders>
              <w:top w:val="single" w:sz="4" w:space="0" w:color="auto"/>
              <w:left w:val="single" w:sz="4" w:space="0" w:color="auto"/>
              <w:bottom w:val="single" w:sz="4" w:space="0" w:color="auto"/>
              <w:right w:val="single" w:sz="4" w:space="0" w:color="auto"/>
            </w:tcBorders>
            <w:hideMark/>
          </w:tcPr>
          <w:p w14:paraId="67F16C40" w14:textId="77777777" w:rsidR="002D534D" w:rsidRPr="002D534D" w:rsidRDefault="002D534D" w:rsidP="002D534D">
            <w:pPr>
              <w:spacing w:after="0" w:line="240" w:lineRule="auto"/>
              <w:rPr>
                <w:rFonts w:ascii="Times New Roman" w:hAnsi="Times New Roman" w:cs="Times New Roman"/>
                <w:sz w:val="24"/>
                <w:szCs w:val="24"/>
              </w:rPr>
            </w:pPr>
            <w:r w:rsidRPr="002D534D">
              <w:rPr>
                <w:rFonts w:ascii="Times New Roman" w:hAnsi="Times New Roman" w:cs="Times New Roman"/>
                <w:sz w:val="24"/>
                <w:szCs w:val="24"/>
              </w:rPr>
              <w:t>Васильев К.А.</w:t>
            </w:r>
          </w:p>
        </w:tc>
        <w:tc>
          <w:tcPr>
            <w:tcW w:w="6789" w:type="dxa"/>
            <w:tcBorders>
              <w:top w:val="single" w:sz="4" w:space="0" w:color="auto"/>
              <w:left w:val="single" w:sz="4" w:space="0" w:color="auto"/>
              <w:bottom w:val="single" w:sz="4" w:space="0" w:color="auto"/>
              <w:right w:val="single" w:sz="4" w:space="0" w:color="auto"/>
            </w:tcBorders>
            <w:hideMark/>
          </w:tcPr>
          <w:p w14:paraId="33D2CDAF" w14:textId="77777777" w:rsidR="002D534D" w:rsidRPr="002D534D" w:rsidRDefault="002D534D" w:rsidP="002D534D">
            <w:pPr>
              <w:spacing w:after="0" w:line="240" w:lineRule="auto"/>
              <w:jc w:val="both"/>
              <w:rPr>
                <w:rFonts w:ascii="Times New Roman" w:hAnsi="Times New Roman" w:cs="Times New Roman"/>
                <w:sz w:val="24"/>
                <w:szCs w:val="24"/>
              </w:rPr>
            </w:pPr>
            <w:r w:rsidRPr="002D534D">
              <w:rPr>
                <w:rFonts w:ascii="Times New Roman" w:hAnsi="Times New Roman" w:cs="Times New Roman"/>
                <w:sz w:val="24"/>
                <w:szCs w:val="24"/>
              </w:rPr>
              <w:t xml:space="preserve">директор МАОУ «Урмарская СОШ им. </w:t>
            </w:r>
            <w:proofErr w:type="spellStart"/>
            <w:r w:rsidRPr="002D534D">
              <w:rPr>
                <w:rFonts w:ascii="Times New Roman" w:hAnsi="Times New Roman" w:cs="Times New Roman"/>
                <w:sz w:val="24"/>
                <w:szCs w:val="24"/>
              </w:rPr>
              <w:t>Г.Е.Егорова</w:t>
            </w:r>
            <w:proofErr w:type="spellEnd"/>
            <w:r w:rsidRPr="002D534D">
              <w:rPr>
                <w:rFonts w:ascii="Times New Roman" w:hAnsi="Times New Roman" w:cs="Times New Roman"/>
                <w:sz w:val="24"/>
                <w:szCs w:val="24"/>
              </w:rPr>
              <w:t>», председатель комиссии</w:t>
            </w:r>
          </w:p>
        </w:tc>
      </w:tr>
      <w:tr w:rsidR="002D534D" w:rsidRPr="002D534D" w14:paraId="10E8C79A" w14:textId="77777777" w:rsidTr="002D534D">
        <w:tc>
          <w:tcPr>
            <w:tcW w:w="567" w:type="dxa"/>
            <w:tcBorders>
              <w:top w:val="single" w:sz="4" w:space="0" w:color="auto"/>
              <w:left w:val="single" w:sz="4" w:space="0" w:color="auto"/>
              <w:bottom w:val="single" w:sz="4" w:space="0" w:color="auto"/>
              <w:right w:val="single" w:sz="4" w:space="0" w:color="auto"/>
            </w:tcBorders>
            <w:hideMark/>
          </w:tcPr>
          <w:p w14:paraId="08D75D60" w14:textId="68AB2007" w:rsidR="002D534D" w:rsidRPr="002D534D" w:rsidRDefault="0095791B" w:rsidP="002D53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283" w:type="dxa"/>
            <w:tcBorders>
              <w:top w:val="single" w:sz="4" w:space="0" w:color="auto"/>
              <w:left w:val="single" w:sz="4" w:space="0" w:color="auto"/>
              <w:bottom w:val="single" w:sz="4" w:space="0" w:color="auto"/>
              <w:right w:val="single" w:sz="4" w:space="0" w:color="auto"/>
            </w:tcBorders>
            <w:hideMark/>
          </w:tcPr>
          <w:p w14:paraId="4925DD41" w14:textId="6A8D4CB6" w:rsidR="002D534D" w:rsidRPr="002D534D" w:rsidRDefault="0095791B" w:rsidP="002D534D">
            <w:pPr>
              <w:spacing w:after="0" w:line="240" w:lineRule="auto"/>
              <w:rPr>
                <w:rFonts w:ascii="Times New Roman" w:hAnsi="Times New Roman" w:cs="Times New Roman"/>
                <w:sz w:val="24"/>
                <w:szCs w:val="24"/>
              </w:rPr>
            </w:pPr>
            <w:r>
              <w:rPr>
                <w:rFonts w:ascii="Times New Roman" w:hAnsi="Times New Roman" w:cs="Times New Roman"/>
                <w:sz w:val="24"/>
                <w:szCs w:val="24"/>
              </w:rPr>
              <w:t>Давыдова А.О.</w:t>
            </w:r>
          </w:p>
        </w:tc>
        <w:tc>
          <w:tcPr>
            <w:tcW w:w="6789" w:type="dxa"/>
            <w:tcBorders>
              <w:top w:val="single" w:sz="4" w:space="0" w:color="auto"/>
              <w:left w:val="single" w:sz="4" w:space="0" w:color="auto"/>
              <w:bottom w:val="single" w:sz="4" w:space="0" w:color="auto"/>
              <w:right w:val="single" w:sz="4" w:space="0" w:color="auto"/>
            </w:tcBorders>
            <w:hideMark/>
          </w:tcPr>
          <w:p w14:paraId="4CA5D4FD" w14:textId="77777777" w:rsidR="002D534D" w:rsidRPr="002D534D" w:rsidRDefault="002D534D" w:rsidP="002D534D">
            <w:pPr>
              <w:spacing w:after="0" w:line="240" w:lineRule="auto"/>
              <w:jc w:val="both"/>
              <w:rPr>
                <w:rFonts w:ascii="Times New Roman" w:hAnsi="Times New Roman" w:cs="Times New Roman"/>
                <w:sz w:val="24"/>
                <w:szCs w:val="24"/>
              </w:rPr>
            </w:pPr>
            <w:r w:rsidRPr="002D534D">
              <w:rPr>
                <w:rFonts w:ascii="Times New Roman" w:hAnsi="Times New Roman" w:cs="Times New Roman"/>
                <w:sz w:val="24"/>
                <w:szCs w:val="24"/>
              </w:rPr>
              <w:t xml:space="preserve">заместитель директора МАОУ «Урмарская СОШ им. </w:t>
            </w:r>
            <w:proofErr w:type="spellStart"/>
            <w:r w:rsidRPr="002D534D">
              <w:rPr>
                <w:rFonts w:ascii="Times New Roman" w:hAnsi="Times New Roman" w:cs="Times New Roman"/>
                <w:sz w:val="24"/>
                <w:szCs w:val="24"/>
              </w:rPr>
              <w:t>Г.Е.Егорова</w:t>
            </w:r>
            <w:proofErr w:type="spellEnd"/>
            <w:r w:rsidRPr="002D534D">
              <w:rPr>
                <w:rFonts w:ascii="Times New Roman" w:hAnsi="Times New Roman" w:cs="Times New Roman"/>
                <w:sz w:val="24"/>
                <w:szCs w:val="24"/>
              </w:rPr>
              <w:t>»</w:t>
            </w:r>
          </w:p>
        </w:tc>
      </w:tr>
      <w:tr w:rsidR="002D534D" w:rsidRPr="002D534D" w14:paraId="617BF3B5" w14:textId="77777777" w:rsidTr="002D534D">
        <w:tc>
          <w:tcPr>
            <w:tcW w:w="567" w:type="dxa"/>
            <w:tcBorders>
              <w:top w:val="single" w:sz="4" w:space="0" w:color="auto"/>
              <w:left w:val="single" w:sz="4" w:space="0" w:color="auto"/>
              <w:bottom w:val="single" w:sz="4" w:space="0" w:color="auto"/>
              <w:right w:val="single" w:sz="4" w:space="0" w:color="auto"/>
            </w:tcBorders>
            <w:hideMark/>
          </w:tcPr>
          <w:p w14:paraId="4D3E22AE" w14:textId="77777777" w:rsidR="002D534D" w:rsidRPr="002D534D" w:rsidRDefault="002D534D" w:rsidP="002D534D">
            <w:pPr>
              <w:spacing w:after="0" w:line="240" w:lineRule="auto"/>
              <w:jc w:val="center"/>
              <w:rPr>
                <w:rFonts w:ascii="Times New Roman" w:hAnsi="Times New Roman" w:cs="Times New Roman"/>
                <w:sz w:val="24"/>
                <w:szCs w:val="24"/>
              </w:rPr>
            </w:pPr>
            <w:r w:rsidRPr="002D534D">
              <w:rPr>
                <w:rFonts w:ascii="Times New Roman" w:hAnsi="Times New Roman" w:cs="Times New Roman"/>
                <w:sz w:val="24"/>
                <w:szCs w:val="24"/>
              </w:rPr>
              <w:t>3</w:t>
            </w:r>
          </w:p>
        </w:tc>
        <w:tc>
          <w:tcPr>
            <w:tcW w:w="2283" w:type="dxa"/>
            <w:tcBorders>
              <w:top w:val="single" w:sz="4" w:space="0" w:color="auto"/>
              <w:left w:val="single" w:sz="4" w:space="0" w:color="auto"/>
              <w:bottom w:val="single" w:sz="4" w:space="0" w:color="auto"/>
              <w:right w:val="single" w:sz="4" w:space="0" w:color="auto"/>
            </w:tcBorders>
            <w:hideMark/>
          </w:tcPr>
          <w:p w14:paraId="63C54ED7" w14:textId="77777777" w:rsidR="002D534D" w:rsidRPr="002D534D" w:rsidRDefault="002D534D" w:rsidP="002D534D">
            <w:pPr>
              <w:spacing w:after="0" w:line="240" w:lineRule="auto"/>
              <w:rPr>
                <w:rFonts w:ascii="Times New Roman" w:hAnsi="Times New Roman" w:cs="Times New Roman"/>
                <w:sz w:val="24"/>
                <w:szCs w:val="24"/>
              </w:rPr>
            </w:pPr>
            <w:r w:rsidRPr="002D534D">
              <w:rPr>
                <w:rFonts w:ascii="Times New Roman" w:hAnsi="Times New Roman" w:cs="Times New Roman"/>
                <w:sz w:val="24"/>
                <w:szCs w:val="24"/>
              </w:rPr>
              <w:t>Шмелёва Т.Л.</w:t>
            </w:r>
          </w:p>
        </w:tc>
        <w:tc>
          <w:tcPr>
            <w:tcW w:w="6789" w:type="dxa"/>
            <w:tcBorders>
              <w:top w:val="single" w:sz="4" w:space="0" w:color="auto"/>
              <w:left w:val="single" w:sz="4" w:space="0" w:color="auto"/>
              <w:bottom w:val="single" w:sz="4" w:space="0" w:color="auto"/>
              <w:right w:val="single" w:sz="4" w:space="0" w:color="auto"/>
            </w:tcBorders>
            <w:hideMark/>
          </w:tcPr>
          <w:p w14:paraId="236E81F2" w14:textId="77777777" w:rsidR="002D534D" w:rsidRPr="002D534D" w:rsidRDefault="002D534D" w:rsidP="002D534D">
            <w:pPr>
              <w:spacing w:after="0" w:line="240" w:lineRule="auto"/>
              <w:jc w:val="both"/>
              <w:rPr>
                <w:rFonts w:ascii="Times New Roman" w:hAnsi="Times New Roman" w:cs="Times New Roman"/>
                <w:color w:val="FF0000"/>
                <w:sz w:val="24"/>
                <w:szCs w:val="24"/>
              </w:rPr>
            </w:pPr>
            <w:r w:rsidRPr="002D534D">
              <w:rPr>
                <w:rFonts w:ascii="Times New Roman" w:hAnsi="Times New Roman" w:cs="Times New Roman"/>
                <w:sz w:val="24"/>
                <w:szCs w:val="24"/>
              </w:rPr>
              <w:t xml:space="preserve">учитель математики МАОУ «Урмарская СОШ им. </w:t>
            </w:r>
            <w:proofErr w:type="spellStart"/>
            <w:r w:rsidRPr="002D534D">
              <w:rPr>
                <w:rFonts w:ascii="Times New Roman" w:hAnsi="Times New Roman" w:cs="Times New Roman"/>
                <w:sz w:val="24"/>
                <w:szCs w:val="24"/>
              </w:rPr>
              <w:t>Г.Е.Егорова</w:t>
            </w:r>
            <w:proofErr w:type="spellEnd"/>
            <w:r w:rsidRPr="002D534D">
              <w:rPr>
                <w:rFonts w:ascii="Times New Roman" w:hAnsi="Times New Roman" w:cs="Times New Roman"/>
                <w:sz w:val="24"/>
                <w:szCs w:val="24"/>
              </w:rPr>
              <w:t>»</w:t>
            </w:r>
          </w:p>
        </w:tc>
      </w:tr>
      <w:tr w:rsidR="002D534D" w:rsidRPr="002D534D" w14:paraId="7A037872" w14:textId="77777777" w:rsidTr="002D534D">
        <w:tc>
          <w:tcPr>
            <w:tcW w:w="567" w:type="dxa"/>
            <w:tcBorders>
              <w:top w:val="single" w:sz="4" w:space="0" w:color="auto"/>
              <w:left w:val="single" w:sz="4" w:space="0" w:color="auto"/>
              <w:bottom w:val="single" w:sz="4" w:space="0" w:color="auto"/>
              <w:right w:val="single" w:sz="4" w:space="0" w:color="auto"/>
            </w:tcBorders>
            <w:hideMark/>
          </w:tcPr>
          <w:p w14:paraId="6B415BF0" w14:textId="77777777" w:rsidR="002D534D" w:rsidRPr="002D534D" w:rsidRDefault="002D534D" w:rsidP="002D534D">
            <w:pPr>
              <w:spacing w:after="0" w:line="240" w:lineRule="auto"/>
              <w:jc w:val="center"/>
              <w:rPr>
                <w:rFonts w:ascii="Times New Roman" w:hAnsi="Times New Roman" w:cs="Times New Roman"/>
                <w:sz w:val="24"/>
                <w:szCs w:val="24"/>
              </w:rPr>
            </w:pPr>
            <w:r w:rsidRPr="002D534D">
              <w:rPr>
                <w:rFonts w:ascii="Times New Roman" w:hAnsi="Times New Roman" w:cs="Times New Roman"/>
                <w:sz w:val="24"/>
                <w:szCs w:val="24"/>
              </w:rPr>
              <w:t>4</w:t>
            </w:r>
          </w:p>
        </w:tc>
        <w:tc>
          <w:tcPr>
            <w:tcW w:w="2283" w:type="dxa"/>
            <w:tcBorders>
              <w:top w:val="single" w:sz="4" w:space="0" w:color="auto"/>
              <w:left w:val="single" w:sz="4" w:space="0" w:color="auto"/>
              <w:bottom w:val="single" w:sz="4" w:space="0" w:color="auto"/>
              <w:right w:val="single" w:sz="4" w:space="0" w:color="auto"/>
            </w:tcBorders>
            <w:hideMark/>
          </w:tcPr>
          <w:p w14:paraId="457109B0" w14:textId="77777777" w:rsidR="002D534D" w:rsidRPr="002D534D" w:rsidRDefault="002D534D" w:rsidP="002D534D">
            <w:pPr>
              <w:spacing w:after="0" w:line="240" w:lineRule="auto"/>
              <w:rPr>
                <w:rFonts w:ascii="Times New Roman" w:hAnsi="Times New Roman" w:cs="Times New Roman"/>
                <w:sz w:val="24"/>
                <w:szCs w:val="24"/>
              </w:rPr>
            </w:pPr>
            <w:r w:rsidRPr="002D534D">
              <w:rPr>
                <w:rFonts w:ascii="Times New Roman" w:hAnsi="Times New Roman" w:cs="Times New Roman"/>
                <w:sz w:val="24"/>
                <w:szCs w:val="24"/>
              </w:rPr>
              <w:t>Кузьмина Н.И.</w:t>
            </w:r>
          </w:p>
        </w:tc>
        <w:tc>
          <w:tcPr>
            <w:tcW w:w="6789" w:type="dxa"/>
            <w:tcBorders>
              <w:top w:val="single" w:sz="4" w:space="0" w:color="auto"/>
              <w:left w:val="single" w:sz="4" w:space="0" w:color="auto"/>
              <w:bottom w:val="single" w:sz="4" w:space="0" w:color="auto"/>
              <w:right w:val="single" w:sz="4" w:space="0" w:color="auto"/>
            </w:tcBorders>
            <w:hideMark/>
          </w:tcPr>
          <w:p w14:paraId="1C8D7663" w14:textId="77777777" w:rsidR="002D534D" w:rsidRPr="002D534D" w:rsidRDefault="002D534D" w:rsidP="002D534D">
            <w:pPr>
              <w:spacing w:after="0" w:line="240" w:lineRule="auto"/>
              <w:jc w:val="both"/>
              <w:rPr>
                <w:rFonts w:ascii="Times New Roman" w:hAnsi="Times New Roman" w:cs="Times New Roman"/>
                <w:sz w:val="24"/>
                <w:szCs w:val="24"/>
              </w:rPr>
            </w:pPr>
            <w:r w:rsidRPr="002D534D">
              <w:rPr>
                <w:rFonts w:ascii="Times New Roman" w:hAnsi="Times New Roman" w:cs="Times New Roman"/>
                <w:sz w:val="24"/>
                <w:szCs w:val="24"/>
              </w:rPr>
              <w:t xml:space="preserve">учитель биологии МАОУ «Урмарская СОШ им. </w:t>
            </w:r>
            <w:proofErr w:type="spellStart"/>
            <w:r w:rsidRPr="002D534D">
              <w:rPr>
                <w:rFonts w:ascii="Times New Roman" w:hAnsi="Times New Roman" w:cs="Times New Roman"/>
                <w:sz w:val="24"/>
                <w:szCs w:val="24"/>
              </w:rPr>
              <w:t>Г.Е.Егорова</w:t>
            </w:r>
            <w:proofErr w:type="spellEnd"/>
            <w:r w:rsidRPr="002D534D">
              <w:rPr>
                <w:rFonts w:ascii="Times New Roman" w:hAnsi="Times New Roman" w:cs="Times New Roman"/>
                <w:sz w:val="24"/>
                <w:szCs w:val="24"/>
              </w:rPr>
              <w:t xml:space="preserve">» </w:t>
            </w:r>
          </w:p>
        </w:tc>
      </w:tr>
      <w:tr w:rsidR="002D534D" w:rsidRPr="002D534D" w14:paraId="29427B7A" w14:textId="77777777" w:rsidTr="002D534D">
        <w:trPr>
          <w:trHeight w:val="647"/>
        </w:trPr>
        <w:tc>
          <w:tcPr>
            <w:tcW w:w="567" w:type="dxa"/>
            <w:tcBorders>
              <w:top w:val="single" w:sz="4" w:space="0" w:color="auto"/>
              <w:left w:val="single" w:sz="4" w:space="0" w:color="auto"/>
              <w:bottom w:val="single" w:sz="4" w:space="0" w:color="auto"/>
              <w:right w:val="single" w:sz="4" w:space="0" w:color="auto"/>
            </w:tcBorders>
            <w:hideMark/>
          </w:tcPr>
          <w:p w14:paraId="7230AE5D" w14:textId="77777777" w:rsidR="002D534D" w:rsidRPr="002D534D" w:rsidRDefault="002D534D" w:rsidP="002D534D">
            <w:pPr>
              <w:spacing w:after="0" w:line="240" w:lineRule="auto"/>
              <w:jc w:val="center"/>
              <w:rPr>
                <w:rFonts w:ascii="Times New Roman" w:hAnsi="Times New Roman" w:cs="Times New Roman"/>
                <w:sz w:val="24"/>
                <w:szCs w:val="24"/>
              </w:rPr>
            </w:pPr>
            <w:r w:rsidRPr="002D534D">
              <w:rPr>
                <w:rFonts w:ascii="Times New Roman" w:hAnsi="Times New Roman" w:cs="Times New Roman"/>
                <w:sz w:val="24"/>
                <w:szCs w:val="24"/>
              </w:rPr>
              <w:t>5</w:t>
            </w:r>
          </w:p>
        </w:tc>
        <w:tc>
          <w:tcPr>
            <w:tcW w:w="2283" w:type="dxa"/>
            <w:tcBorders>
              <w:top w:val="single" w:sz="4" w:space="0" w:color="auto"/>
              <w:left w:val="single" w:sz="4" w:space="0" w:color="auto"/>
              <w:bottom w:val="single" w:sz="4" w:space="0" w:color="auto"/>
              <w:right w:val="single" w:sz="4" w:space="0" w:color="auto"/>
            </w:tcBorders>
            <w:hideMark/>
          </w:tcPr>
          <w:p w14:paraId="509E16DA" w14:textId="77777777" w:rsidR="002D534D" w:rsidRPr="002D534D" w:rsidRDefault="002D534D" w:rsidP="002D534D">
            <w:pPr>
              <w:spacing w:after="0" w:line="240" w:lineRule="auto"/>
              <w:rPr>
                <w:rFonts w:ascii="Times New Roman" w:hAnsi="Times New Roman" w:cs="Times New Roman"/>
                <w:sz w:val="24"/>
                <w:szCs w:val="24"/>
              </w:rPr>
            </w:pPr>
            <w:r w:rsidRPr="002D534D">
              <w:rPr>
                <w:rFonts w:ascii="Times New Roman" w:hAnsi="Times New Roman" w:cs="Times New Roman"/>
                <w:sz w:val="24"/>
                <w:szCs w:val="24"/>
              </w:rPr>
              <w:t>Семенова Т.Г.</w:t>
            </w:r>
          </w:p>
        </w:tc>
        <w:tc>
          <w:tcPr>
            <w:tcW w:w="6789" w:type="dxa"/>
            <w:tcBorders>
              <w:top w:val="single" w:sz="4" w:space="0" w:color="auto"/>
              <w:left w:val="single" w:sz="4" w:space="0" w:color="auto"/>
              <w:bottom w:val="single" w:sz="4" w:space="0" w:color="auto"/>
              <w:right w:val="single" w:sz="4" w:space="0" w:color="auto"/>
            </w:tcBorders>
            <w:hideMark/>
          </w:tcPr>
          <w:p w14:paraId="5BDF86C8" w14:textId="77777777" w:rsidR="002D534D" w:rsidRPr="002D534D" w:rsidRDefault="002D534D" w:rsidP="002D534D">
            <w:pPr>
              <w:spacing w:after="0" w:line="240" w:lineRule="auto"/>
              <w:jc w:val="both"/>
              <w:rPr>
                <w:rFonts w:ascii="Times New Roman" w:hAnsi="Times New Roman" w:cs="Times New Roman"/>
                <w:sz w:val="24"/>
                <w:szCs w:val="24"/>
              </w:rPr>
            </w:pPr>
            <w:r w:rsidRPr="002D534D">
              <w:rPr>
                <w:rFonts w:ascii="Times New Roman" w:hAnsi="Times New Roman" w:cs="Times New Roman"/>
                <w:sz w:val="24"/>
                <w:szCs w:val="24"/>
              </w:rPr>
              <w:t xml:space="preserve">член Наблюдательного совета МАОУ «Урмарская СОШ им. </w:t>
            </w:r>
            <w:proofErr w:type="spellStart"/>
            <w:r w:rsidRPr="002D534D">
              <w:rPr>
                <w:rFonts w:ascii="Times New Roman" w:hAnsi="Times New Roman" w:cs="Times New Roman"/>
                <w:sz w:val="24"/>
                <w:szCs w:val="24"/>
              </w:rPr>
              <w:t>Г.Е.Егорова</w:t>
            </w:r>
            <w:proofErr w:type="spellEnd"/>
            <w:r w:rsidRPr="002D534D">
              <w:rPr>
                <w:rFonts w:ascii="Times New Roman" w:hAnsi="Times New Roman" w:cs="Times New Roman"/>
                <w:sz w:val="24"/>
                <w:szCs w:val="24"/>
              </w:rPr>
              <w:t>»</w:t>
            </w:r>
          </w:p>
        </w:tc>
      </w:tr>
      <w:tr w:rsidR="002D534D" w:rsidRPr="002D534D" w14:paraId="0C9FB167" w14:textId="77777777" w:rsidTr="002D534D">
        <w:tc>
          <w:tcPr>
            <w:tcW w:w="567" w:type="dxa"/>
            <w:tcBorders>
              <w:top w:val="single" w:sz="4" w:space="0" w:color="auto"/>
              <w:left w:val="single" w:sz="4" w:space="0" w:color="auto"/>
              <w:bottom w:val="single" w:sz="4" w:space="0" w:color="auto"/>
              <w:right w:val="single" w:sz="4" w:space="0" w:color="auto"/>
            </w:tcBorders>
            <w:hideMark/>
          </w:tcPr>
          <w:p w14:paraId="7687C278" w14:textId="77777777" w:rsidR="002D534D" w:rsidRPr="002D534D" w:rsidRDefault="002D534D" w:rsidP="002D534D">
            <w:pPr>
              <w:spacing w:after="0" w:line="240" w:lineRule="auto"/>
              <w:jc w:val="center"/>
              <w:rPr>
                <w:rFonts w:ascii="Times New Roman" w:hAnsi="Times New Roman" w:cs="Times New Roman"/>
                <w:sz w:val="24"/>
                <w:szCs w:val="24"/>
              </w:rPr>
            </w:pPr>
            <w:r w:rsidRPr="002D534D">
              <w:rPr>
                <w:rFonts w:ascii="Times New Roman" w:hAnsi="Times New Roman" w:cs="Times New Roman"/>
                <w:sz w:val="24"/>
                <w:szCs w:val="24"/>
              </w:rPr>
              <w:t>6</w:t>
            </w:r>
          </w:p>
        </w:tc>
        <w:tc>
          <w:tcPr>
            <w:tcW w:w="2283" w:type="dxa"/>
            <w:tcBorders>
              <w:top w:val="single" w:sz="4" w:space="0" w:color="auto"/>
              <w:left w:val="single" w:sz="4" w:space="0" w:color="auto"/>
              <w:bottom w:val="single" w:sz="4" w:space="0" w:color="auto"/>
              <w:right w:val="single" w:sz="4" w:space="0" w:color="auto"/>
            </w:tcBorders>
            <w:hideMark/>
          </w:tcPr>
          <w:p w14:paraId="513C7CEA" w14:textId="77777777" w:rsidR="002D534D" w:rsidRPr="002D534D" w:rsidRDefault="002D534D" w:rsidP="002D534D">
            <w:pPr>
              <w:spacing w:after="0" w:line="240" w:lineRule="auto"/>
              <w:rPr>
                <w:rFonts w:ascii="Times New Roman" w:hAnsi="Times New Roman" w:cs="Times New Roman"/>
                <w:sz w:val="24"/>
                <w:szCs w:val="24"/>
              </w:rPr>
            </w:pPr>
            <w:r w:rsidRPr="002D534D">
              <w:rPr>
                <w:rFonts w:ascii="Times New Roman" w:hAnsi="Times New Roman" w:cs="Times New Roman"/>
                <w:sz w:val="24"/>
                <w:szCs w:val="24"/>
              </w:rPr>
              <w:t>Павлов В.В.</w:t>
            </w:r>
          </w:p>
        </w:tc>
        <w:tc>
          <w:tcPr>
            <w:tcW w:w="6789" w:type="dxa"/>
            <w:tcBorders>
              <w:top w:val="single" w:sz="4" w:space="0" w:color="auto"/>
              <w:left w:val="single" w:sz="4" w:space="0" w:color="auto"/>
              <w:bottom w:val="single" w:sz="4" w:space="0" w:color="auto"/>
              <w:right w:val="single" w:sz="4" w:space="0" w:color="auto"/>
            </w:tcBorders>
            <w:hideMark/>
          </w:tcPr>
          <w:p w14:paraId="1890F8A6" w14:textId="77777777" w:rsidR="002D534D" w:rsidRPr="002D534D" w:rsidRDefault="002D534D" w:rsidP="002D534D">
            <w:pPr>
              <w:spacing w:after="0" w:line="240" w:lineRule="auto"/>
              <w:jc w:val="both"/>
              <w:rPr>
                <w:rFonts w:ascii="Times New Roman" w:hAnsi="Times New Roman" w:cs="Times New Roman"/>
                <w:sz w:val="24"/>
                <w:szCs w:val="24"/>
              </w:rPr>
            </w:pPr>
            <w:r w:rsidRPr="002D534D">
              <w:rPr>
                <w:rFonts w:ascii="Times New Roman" w:hAnsi="Times New Roman" w:cs="Times New Roman"/>
                <w:sz w:val="24"/>
                <w:szCs w:val="24"/>
              </w:rPr>
              <w:t xml:space="preserve">заместитель главы </w:t>
            </w:r>
            <w:proofErr w:type="gramStart"/>
            <w:r w:rsidRPr="002D534D">
              <w:rPr>
                <w:rFonts w:ascii="Times New Roman" w:hAnsi="Times New Roman" w:cs="Times New Roman"/>
                <w:sz w:val="24"/>
                <w:szCs w:val="24"/>
              </w:rPr>
              <w:t>администрации  Урмарского</w:t>
            </w:r>
            <w:proofErr w:type="gramEnd"/>
            <w:r w:rsidRPr="002D534D">
              <w:rPr>
                <w:rFonts w:ascii="Times New Roman" w:hAnsi="Times New Roman" w:cs="Times New Roman"/>
                <w:sz w:val="24"/>
                <w:szCs w:val="24"/>
              </w:rPr>
              <w:t xml:space="preserve"> муниципального округа  – начальника отдела образования и молодежной политики</w:t>
            </w:r>
          </w:p>
        </w:tc>
      </w:tr>
      <w:tr w:rsidR="002D534D" w:rsidRPr="002D534D" w14:paraId="01DE1AB5" w14:textId="77777777" w:rsidTr="002D534D">
        <w:tc>
          <w:tcPr>
            <w:tcW w:w="9639" w:type="dxa"/>
            <w:gridSpan w:val="3"/>
            <w:tcBorders>
              <w:top w:val="single" w:sz="4" w:space="0" w:color="auto"/>
              <w:left w:val="single" w:sz="4" w:space="0" w:color="auto"/>
              <w:bottom w:val="single" w:sz="4" w:space="0" w:color="auto"/>
              <w:right w:val="single" w:sz="4" w:space="0" w:color="auto"/>
            </w:tcBorders>
            <w:hideMark/>
          </w:tcPr>
          <w:p w14:paraId="65657FA0" w14:textId="77777777" w:rsidR="002D534D" w:rsidRPr="002D534D" w:rsidRDefault="002D534D" w:rsidP="002D534D">
            <w:pPr>
              <w:spacing w:after="0" w:line="240" w:lineRule="auto"/>
              <w:rPr>
                <w:rFonts w:ascii="Times New Roman" w:hAnsi="Times New Roman" w:cs="Times New Roman"/>
                <w:b/>
                <w:sz w:val="24"/>
                <w:szCs w:val="24"/>
              </w:rPr>
            </w:pPr>
            <w:r w:rsidRPr="002D534D">
              <w:rPr>
                <w:rFonts w:ascii="Times New Roman" w:hAnsi="Times New Roman" w:cs="Times New Roman"/>
                <w:b/>
                <w:sz w:val="24"/>
                <w:szCs w:val="24"/>
              </w:rPr>
              <w:t>МБОУ «</w:t>
            </w:r>
            <w:proofErr w:type="spellStart"/>
            <w:proofErr w:type="gramStart"/>
            <w:r w:rsidRPr="002D534D">
              <w:rPr>
                <w:rFonts w:ascii="Times New Roman" w:hAnsi="Times New Roman" w:cs="Times New Roman"/>
                <w:b/>
                <w:sz w:val="24"/>
                <w:szCs w:val="24"/>
              </w:rPr>
              <w:t>Большеяниковская</w:t>
            </w:r>
            <w:proofErr w:type="spellEnd"/>
            <w:r w:rsidRPr="002D534D">
              <w:rPr>
                <w:rFonts w:ascii="Times New Roman" w:hAnsi="Times New Roman" w:cs="Times New Roman"/>
                <w:b/>
                <w:sz w:val="24"/>
                <w:szCs w:val="24"/>
              </w:rPr>
              <w:t xml:space="preserve">  СОШ</w:t>
            </w:r>
            <w:proofErr w:type="gramEnd"/>
            <w:r w:rsidRPr="002D534D">
              <w:rPr>
                <w:rFonts w:ascii="Times New Roman" w:hAnsi="Times New Roman" w:cs="Times New Roman"/>
                <w:b/>
                <w:sz w:val="24"/>
                <w:szCs w:val="24"/>
              </w:rPr>
              <w:t>»</w:t>
            </w:r>
          </w:p>
        </w:tc>
      </w:tr>
      <w:tr w:rsidR="002D534D" w:rsidRPr="002D534D" w14:paraId="546C12A8" w14:textId="77777777" w:rsidTr="002D534D">
        <w:tc>
          <w:tcPr>
            <w:tcW w:w="567" w:type="dxa"/>
            <w:tcBorders>
              <w:top w:val="single" w:sz="4" w:space="0" w:color="auto"/>
              <w:left w:val="single" w:sz="4" w:space="0" w:color="auto"/>
              <w:bottom w:val="single" w:sz="4" w:space="0" w:color="auto"/>
              <w:right w:val="single" w:sz="4" w:space="0" w:color="auto"/>
            </w:tcBorders>
            <w:hideMark/>
          </w:tcPr>
          <w:p w14:paraId="40B355B7" w14:textId="77777777" w:rsidR="002D534D" w:rsidRPr="002D534D" w:rsidRDefault="002D534D" w:rsidP="002D534D">
            <w:pPr>
              <w:spacing w:after="0" w:line="240" w:lineRule="auto"/>
              <w:jc w:val="center"/>
              <w:rPr>
                <w:rFonts w:ascii="Times New Roman" w:hAnsi="Times New Roman" w:cs="Times New Roman"/>
                <w:sz w:val="24"/>
                <w:szCs w:val="24"/>
              </w:rPr>
            </w:pPr>
            <w:r w:rsidRPr="002D534D">
              <w:rPr>
                <w:rFonts w:ascii="Times New Roman" w:hAnsi="Times New Roman" w:cs="Times New Roman"/>
                <w:sz w:val="24"/>
                <w:szCs w:val="24"/>
              </w:rPr>
              <w:t>1</w:t>
            </w:r>
          </w:p>
        </w:tc>
        <w:tc>
          <w:tcPr>
            <w:tcW w:w="2283" w:type="dxa"/>
            <w:tcBorders>
              <w:top w:val="single" w:sz="4" w:space="0" w:color="auto"/>
              <w:left w:val="single" w:sz="4" w:space="0" w:color="auto"/>
              <w:bottom w:val="single" w:sz="4" w:space="0" w:color="auto"/>
              <w:right w:val="single" w:sz="4" w:space="0" w:color="auto"/>
            </w:tcBorders>
            <w:hideMark/>
          </w:tcPr>
          <w:p w14:paraId="3AEC1DA8" w14:textId="77777777" w:rsidR="002D534D" w:rsidRPr="002D534D" w:rsidRDefault="002D534D" w:rsidP="002D534D">
            <w:pPr>
              <w:spacing w:after="0" w:line="240" w:lineRule="auto"/>
              <w:rPr>
                <w:rFonts w:ascii="Times New Roman" w:hAnsi="Times New Roman" w:cs="Times New Roman"/>
                <w:sz w:val="24"/>
                <w:szCs w:val="24"/>
              </w:rPr>
            </w:pPr>
            <w:r w:rsidRPr="002D534D">
              <w:rPr>
                <w:rFonts w:ascii="Times New Roman" w:hAnsi="Times New Roman" w:cs="Times New Roman"/>
                <w:sz w:val="24"/>
                <w:szCs w:val="24"/>
              </w:rPr>
              <w:t>Кириллова Л.И.</w:t>
            </w:r>
          </w:p>
        </w:tc>
        <w:tc>
          <w:tcPr>
            <w:tcW w:w="6789" w:type="dxa"/>
            <w:tcBorders>
              <w:top w:val="single" w:sz="4" w:space="0" w:color="auto"/>
              <w:left w:val="single" w:sz="4" w:space="0" w:color="auto"/>
              <w:bottom w:val="single" w:sz="4" w:space="0" w:color="auto"/>
              <w:right w:val="single" w:sz="4" w:space="0" w:color="auto"/>
            </w:tcBorders>
            <w:hideMark/>
          </w:tcPr>
          <w:p w14:paraId="0F3A8E26" w14:textId="77777777" w:rsidR="002D534D" w:rsidRPr="002D534D" w:rsidRDefault="002D534D" w:rsidP="002D534D">
            <w:pPr>
              <w:spacing w:after="0" w:line="240" w:lineRule="auto"/>
              <w:jc w:val="both"/>
              <w:rPr>
                <w:rFonts w:ascii="Times New Roman" w:hAnsi="Times New Roman" w:cs="Times New Roman"/>
                <w:sz w:val="24"/>
                <w:szCs w:val="24"/>
              </w:rPr>
            </w:pPr>
            <w:r w:rsidRPr="002D534D">
              <w:rPr>
                <w:rFonts w:ascii="Times New Roman" w:hAnsi="Times New Roman" w:cs="Times New Roman"/>
                <w:sz w:val="24"/>
                <w:szCs w:val="24"/>
              </w:rPr>
              <w:t>директор МАОУ «</w:t>
            </w:r>
            <w:proofErr w:type="spellStart"/>
            <w:r w:rsidRPr="002D534D">
              <w:rPr>
                <w:rFonts w:ascii="Times New Roman" w:hAnsi="Times New Roman" w:cs="Times New Roman"/>
                <w:sz w:val="24"/>
                <w:szCs w:val="24"/>
              </w:rPr>
              <w:t>Большеяниковская</w:t>
            </w:r>
            <w:proofErr w:type="spellEnd"/>
            <w:r w:rsidRPr="002D534D">
              <w:rPr>
                <w:rFonts w:ascii="Times New Roman" w:hAnsi="Times New Roman" w:cs="Times New Roman"/>
                <w:sz w:val="24"/>
                <w:szCs w:val="24"/>
              </w:rPr>
              <w:t xml:space="preserve"> СОШ», председатель комиссии</w:t>
            </w:r>
          </w:p>
        </w:tc>
      </w:tr>
      <w:tr w:rsidR="002D534D" w:rsidRPr="002D534D" w14:paraId="5F9CE79B" w14:textId="77777777" w:rsidTr="002D534D">
        <w:tc>
          <w:tcPr>
            <w:tcW w:w="567" w:type="dxa"/>
            <w:tcBorders>
              <w:top w:val="single" w:sz="4" w:space="0" w:color="auto"/>
              <w:left w:val="single" w:sz="4" w:space="0" w:color="auto"/>
              <w:bottom w:val="single" w:sz="4" w:space="0" w:color="auto"/>
              <w:right w:val="single" w:sz="4" w:space="0" w:color="auto"/>
            </w:tcBorders>
            <w:hideMark/>
          </w:tcPr>
          <w:p w14:paraId="5114A27A" w14:textId="77777777" w:rsidR="002D534D" w:rsidRPr="002D534D" w:rsidRDefault="002D534D" w:rsidP="002D534D">
            <w:pPr>
              <w:spacing w:after="0" w:line="240" w:lineRule="auto"/>
              <w:jc w:val="center"/>
              <w:rPr>
                <w:rFonts w:ascii="Times New Roman" w:hAnsi="Times New Roman" w:cs="Times New Roman"/>
                <w:sz w:val="24"/>
                <w:szCs w:val="24"/>
              </w:rPr>
            </w:pPr>
            <w:r w:rsidRPr="002D534D">
              <w:rPr>
                <w:rFonts w:ascii="Times New Roman" w:hAnsi="Times New Roman" w:cs="Times New Roman"/>
                <w:sz w:val="24"/>
                <w:szCs w:val="24"/>
              </w:rPr>
              <w:t>2</w:t>
            </w:r>
          </w:p>
        </w:tc>
        <w:tc>
          <w:tcPr>
            <w:tcW w:w="2283" w:type="dxa"/>
            <w:tcBorders>
              <w:top w:val="single" w:sz="4" w:space="0" w:color="auto"/>
              <w:left w:val="single" w:sz="4" w:space="0" w:color="auto"/>
              <w:bottom w:val="single" w:sz="4" w:space="0" w:color="auto"/>
              <w:right w:val="single" w:sz="4" w:space="0" w:color="auto"/>
            </w:tcBorders>
            <w:hideMark/>
          </w:tcPr>
          <w:p w14:paraId="1FAA0E4B" w14:textId="77777777" w:rsidR="002D534D" w:rsidRPr="002D534D" w:rsidRDefault="002D534D" w:rsidP="002D534D">
            <w:pPr>
              <w:spacing w:after="0" w:line="240" w:lineRule="auto"/>
              <w:rPr>
                <w:rFonts w:ascii="Times New Roman" w:hAnsi="Times New Roman" w:cs="Times New Roman"/>
                <w:sz w:val="24"/>
                <w:szCs w:val="24"/>
              </w:rPr>
            </w:pPr>
            <w:r w:rsidRPr="002D534D">
              <w:rPr>
                <w:rFonts w:ascii="Times New Roman" w:hAnsi="Times New Roman" w:cs="Times New Roman"/>
                <w:sz w:val="24"/>
                <w:szCs w:val="24"/>
              </w:rPr>
              <w:t>Афанасьева А.Ю.</w:t>
            </w:r>
          </w:p>
        </w:tc>
        <w:tc>
          <w:tcPr>
            <w:tcW w:w="6789" w:type="dxa"/>
            <w:tcBorders>
              <w:top w:val="single" w:sz="4" w:space="0" w:color="auto"/>
              <w:left w:val="single" w:sz="4" w:space="0" w:color="auto"/>
              <w:bottom w:val="single" w:sz="4" w:space="0" w:color="auto"/>
              <w:right w:val="single" w:sz="4" w:space="0" w:color="auto"/>
            </w:tcBorders>
            <w:hideMark/>
          </w:tcPr>
          <w:p w14:paraId="59F32345" w14:textId="77777777" w:rsidR="002D534D" w:rsidRPr="002D534D" w:rsidRDefault="002D534D" w:rsidP="002D534D">
            <w:pPr>
              <w:spacing w:after="0" w:line="240" w:lineRule="auto"/>
              <w:jc w:val="both"/>
              <w:rPr>
                <w:rFonts w:ascii="Times New Roman" w:hAnsi="Times New Roman" w:cs="Times New Roman"/>
                <w:sz w:val="24"/>
                <w:szCs w:val="24"/>
              </w:rPr>
            </w:pPr>
            <w:r w:rsidRPr="002D534D">
              <w:rPr>
                <w:rFonts w:ascii="Times New Roman" w:hAnsi="Times New Roman" w:cs="Times New Roman"/>
                <w:sz w:val="24"/>
                <w:szCs w:val="24"/>
              </w:rPr>
              <w:t>заместитель директора МАОУ «</w:t>
            </w:r>
            <w:proofErr w:type="spellStart"/>
            <w:r w:rsidRPr="002D534D">
              <w:rPr>
                <w:rFonts w:ascii="Times New Roman" w:hAnsi="Times New Roman" w:cs="Times New Roman"/>
                <w:sz w:val="24"/>
                <w:szCs w:val="24"/>
              </w:rPr>
              <w:t>Большеяниковская</w:t>
            </w:r>
            <w:proofErr w:type="spellEnd"/>
            <w:r w:rsidRPr="002D534D">
              <w:rPr>
                <w:rFonts w:ascii="Times New Roman" w:hAnsi="Times New Roman" w:cs="Times New Roman"/>
                <w:sz w:val="24"/>
                <w:szCs w:val="24"/>
              </w:rPr>
              <w:t xml:space="preserve"> СОШ»</w:t>
            </w:r>
          </w:p>
        </w:tc>
      </w:tr>
      <w:tr w:rsidR="002D534D" w:rsidRPr="002D534D" w14:paraId="67389DA0" w14:textId="77777777" w:rsidTr="002D534D">
        <w:tc>
          <w:tcPr>
            <w:tcW w:w="567" w:type="dxa"/>
            <w:tcBorders>
              <w:top w:val="single" w:sz="4" w:space="0" w:color="auto"/>
              <w:left w:val="single" w:sz="4" w:space="0" w:color="auto"/>
              <w:bottom w:val="single" w:sz="4" w:space="0" w:color="auto"/>
              <w:right w:val="single" w:sz="4" w:space="0" w:color="auto"/>
            </w:tcBorders>
            <w:hideMark/>
          </w:tcPr>
          <w:p w14:paraId="216E0179" w14:textId="77777777" w:rsidR="002D534D" w:rsidRPr="002D534D" w:rsidRDefault="002D534D" w:rsidP="002D534D">
            <w:pPr>
              <w:spacing w:after="0" w:line="240" w:lineRule="auto"/>
              <w:jc w:val="center"/>
              <w:rPr>
                <w:rFonts w:ascii="Times New Roman" w:hAnsi="Times New Roman" w:cs="Times New Roman"/>
                <w:sz w:val="24"/>
                <w:szCs w:val="24"/>
              </w:rPr>
            </w:pPr>
            <w:r w:rsidRPr="002D534D">
              <w:rPr>
                <w:rFonts w:ascii="Times New Roman" w:hAnsi="Times New Roman" w:cs="Times New Roman"/>
                <w:sz w:val="24"/>
                <w:szCs w:val="24"/>
              </w:rPr>
              <w:t>3</w:t>
            </w:r>
          </w:p>
        </w:tc>
        <w:tc>
          <w:tcPr>
            <w:tcW w:w="2283" w:type="dxa"/>
            <w:tcBorders>
              <w:top w:val="single" w:sz="4" w:space="0" w:color="auto"/>
              <w:left w:val="single" w:sz="4" w:space="0" w:color="auto"/>
              <w:bottom w:val="single" w:sz="4" w:space="0" w:color="auto"/>
              <w:right w:val="single" w:sz="4" w:space="0" w:color="auto"/>
            </w:tcBorders>
            <w:hideMark/>
          </w:tcPr>
          <w:p w14:paraId="143B4278" w14:textId="77777777" w:rsidR="002D534D" w:rsidRPr="002D534D" w:rsidRDefault="002D534D" w:rsidP="002D534D">
            <w:pPr>
              <w:spacing w:after="0" w:line="240" w:lineRule="auto"/>
              <w:rPr>
                <w:rFonts w:ascii="Times New Roman" w:hAnsi="Times New Roman" w:cs="Times New Roman"/>
                <w:sz w:val="24"/>
                <w:szCs w:val="24"/>
              </w:rPr>
            </w:pPr>
            <w:r w:rsidRPr="002D534D">
              <w:rPr>
                <w:rFonts w:ascii="Times New Roman" w:hAnsi="Times New Roman" w:cs="Times New Roman"/>
                <w:sz w:val="24"/>
                <w:szCs w:val="24"/>
              </w:rPr>
              <w:t>Табакова Т.Р.</w:t>
            </w:r>
          </w:p>
        </w:tc>
        <w:tc>
          <w:tcPr>
            <w:tcW w:w="6789" w:type="dxa"/>
            <w:tcBorders>
              <w:top w:val="single" w:sz="4" w:space="0" w:color="auto"/>
              <w:left w:val="single" w:sz="4" w:space="0" w:color="auto"/>
              <w:bottom w:val="single" w:sz="4" w:space="0" w:color="auto"/>
              <w:right w:val="single" w:sz="4" w:space="0" w:color="auto"/>
            </w:tcBorders>
            <w:hideMark/>
          </w:tcPr>
          <w:p w14:paraId="4071C252" w14:textId="77777777" w:rsidR="002D534D" w:rsidRPr="002D534D" w:rsidRDefault="002D534D" w:rsidP="002D534D">
            <w:pPr>
              <w:spacing w:after="0" w:line="240" w:lineRule="auto"/>
              <w:jc w:val="both"/>
              <w:rPr>
                <w:rFonts w:ascii="Times New Roman" w:hAnsi="Times New Roman" w:cs="Times New Roman"/>
                <w:sz w:val="24"/>
                <w:szCs w:val="24"/>
              </w:rPr>
            </w:pPr>
            <w:r w:rsidRPr="002D534D">
              <w:rPr>
                <w:rFonts w:ascii="Times New Roman" w:hAnsi="Times New Roman" w:cs="Times New Roman"/>
                <w:sz w:val="24"/>
                <w:szCs w:val="24"/>
              </w:rPr>
              <w:t>учитель биологии МАОУ «</w:t>
            </w:r>
            <w:proofErr w:type="spellStart"/>
            <w:r w:rsidRPr="002D534D">
              <w:rPr>
                <w:rFonts w:ascii="Times New Roman" w:hAnsi="Times New Roman" w:cs="Times New Roman"/>
                <w:sz w:val="24"/>
                <w:szCs w:val="24"/>
              </w:rPr>
              <w:t>Большеяниковская</w:t>
            </w:r>
            <w:proofErr w:type="spellEnd"/>
            <w:r w:rsidRPr="002D534D">
              <w:rPr>
                <w:rFonts w:ascii="Times New Roman" w:hAnsi="Times New Roman" w:cs="Times New Roman"/>
                <w:sz w:val="24"/>
                <w:szCs w:val="24"/>
              </w:rPr>
              <w:t xml:space="preserve"> СОШ»</w:t>
            </w:r>
          </w:p>
        </w:tc>
      </w:tr>
      <w:tr w:rsidR="002D534D" w:rsidRPr="002D534D" w14:paraId="4998DD38" w14:textId="77777777" w:rsidTr="002D534D">
        <w:tc>
          <w:tcPr>
            <w:tcW w:w="567" w:type="dxa"/>
            <w:tcBorders>
              <w:top w:val="single" w:sz="4" w:space="0" w:color="auto"/>
              <w:left w:val="single" w:sz="4" w:space="0" w:color="auto"/>
              <w:bottom w:val="single" w:sz="4" w:space="0" w:color="auto"/>
              <w:right w:val="single" w:sz="4" w:space="0" w:color="auto"/>
            </w:tcBorders>
            <w:hideMark/>
          </w:tcPr>
          <w:p w14:paraId="0203FB2A" w14:textId="77777777" w:rsidR="002D534D" w:rsidRPr="002D534D" w:rsidRDefault="002D534D" w:rsidP="002D534D">
            <w:pPr>
              <w:spacing w:after="0" w:line="240" w:lineRule="auto"/>
              <w:jc w:val="center"/>
              <w:rPr>
                <w:rFonts w:ascii="Times New Roman" w:hAnsi="Times New Roman" w:cs="Times New Roman"/>
                <w:sz w:val="24"/>
                <w:szCs w:val="24"/>
              </w:rPr>
            </w:pPr>
            <w:r w:rsidRPr="002D534D">
              <w:rPr>
                <w:rFonts w:ascii="Times New Roman" w:hAnsi="Times New Roman" w:cs="Times New Roman"/>
                <w:sz w:val="24"/>
                <w:szCs w:val="24"/>
              </w:rPr>
              <w:t>4</w:t>
            </w:r>
          </w:p>
        </w:tc>
        <w:tc>
          <w:tcPr>
            <w:tcW w:w="2283" w:type="dxa"/>
            <w:tcBorders>
              <w:top w:val="single" w:sz="4" w:space="0" w:color="auto"/>
              <w:left w:val="single" w:sz="4" w:space="0" w:color="auto"/>
              <w:bottom w:val="single" w:sz="4" w:space="0" w:color="auto"/>
              <w:right w:val="single" w:sz="4" w:space="0" w:color="auto"/>
            </w:tcBorders>
            <w:hideMark/>
          </w:tcPr>
          <w:p w14:paraId="6DC72D48" w14:textId="77777777" w:rsidR="002D534D" w:rsidRPr="002D534D" w:rsidRDefault="002D534D" w:rsidP="002D534D">
            <w:pPr>
              <w:spacing w:after="0" w:line="240" w:lineRule="auto"/>
              <w:rPr>
                <w:rFonts w:ascii="Times New Roman" w:hAnsi="Times New Roman" w:cs="Times New Roman"/>
                <w:sz w:val="24"/>
                <w:szCs w:val="24"/>
              </w:rPr>
            </w:pPr>
            <w:r w:rsidRPr="002D534D">
              <w:rPr>
                <w:rFonts w:ascii="Times New Roman" w:hAnsi="Times New Roman" w:cs="Times New Roman"/>
                <w:sz w:val="24"/>
                <w:szCs w:val="24"/>
              </w:rPr>
              <w:t>Сергеева А.Г.</w:t>
            </w:r>
          </w:p>
        </w:tc>
        <w:tc>
          <w:tcPr>
            <w:tcW w:w="6789" w:type="dxa"/>
            <w:tcBorders>
              <w:top w:val="single" w:sz="4" w:space="0" w:color="auto"/>
              <w:left w:val="single" w:sz="4" w:space="0" w:color="auto"/>
              <w:bottom w:val="single" w:sz="4" w:space="0" w:color="auto"/>
              <w:right w:val="single" w:sz="4" w:space="0" w:color="auto"/>
            </w:tcBorders>
            <w:hideMark/>
          </w:tcPr>
          <w:p w14:paraId="0D2117C0" w14:textId="77777777" w:rsidR="002D534D" w:rsidRPr="002D534D" w:rsidRDefault="002D534D" w:rsidP="002D534D">
            <w:pPr>
              <w:spacing w:after="0" w:line="240" w:lineRule="auto"/>
              <w:jc w:val="both"/>
              <w:rPr>
                <w:rFonts w:ascii="Times New Roman" w:hAnsi="Times New Roman" w:cs="Times New Roman"/>
                <w:sz w:val="24"/>
                <w:szCs w:val="24"/>
              </w:rPr>
            </w:pPr>
            <w:r w:rsidRPr="002D534D">
              <w:rPr>
                <w:rFonts w:ascii="Times New Roman" w:hAnsi="Times New Roman" w:cs="Times New Roman"/>
                <w:sz w:val="24"/>
                <w:szCs w:val="24"/>
              </w:rPr>
              <w:t>педагог-психолог МБОУ ««</w:t>
            </w:r>
            <w:proofErr w:type="spellStart"/>
            <w:r w:rsidRPr="002D534D">
              <w:rPr>
                <w:rFonts w:ascii="Times New Roman" w:hAnsi="Times New Roman" w:cs="Times New Roman"/>
                <w:sz w:val="24"/>
                <w:szCs w:val="24"/>
              </w:rPr>
              <w:t>Большеяниковская</w:t>
            </w:r>
            <w:proofErr w:type="spellEnd"/>
            <w:r w:rsidRPr="002D534D">
              <w:rPr>
                <w:rFonts w:ascii="Times New Roman" w:hAnsi="Times New Roman" w:cs="Times New Roman"/>
                <w:sz w:val="24"/>
                <w:szCs w:val="24"/>
              </w:rPr>
              <w:t xml:space="preserve"> СОШ» СОШ»</w:t>
            </w:r>
          </w:p>
        </w:tc>
      </w:tr>
      <w:tr w:rsidR="002D534D" w:rsidRPr="002D534D" w14:paraId="6321DC54" w14:textId="77777777" w:rsidTr="002D534D">
        <w:trPr>
          <w:trHeight w:val="437"/>
        </w:trPr>
        <w:tc>
          <w:tcPr>
            <w:tcW w:w="567" w:type="dxa"/>
            <w:tcBorders>
              <w:top w:val="single" w:sz="4" w:space="0" w:color="auto"/>
              <w:left w:val="single" w:sz="4" w:space="0" w:color="auto"/>
              <w:bottom w:val="single" w:sz="4" w:space="0" w:color="auto"/>
              <w:right w:val="single" w:sz="4" w:space="0" w:color="auto"/>
            </w:tcBorders>
            <w:hideMark/>
          </w:tcPr>
          <w:p w14:paraId="086B773A" w14:textId="77777777" w:rsidR="002D534D" w:rsidRPr="002D534D" w:rsidRDefault="002D534D" w:rsidP="002D534D">
            <w:pPr>
              <w:spacing w:after="0" w:line="240" w:lineRule="auto"/>
              <w:jc w:val="center"/>
              <w:rPr>
                <w:rFonts w:ascii="Times New Roman" w:hAnsi="Times New Roman" w:cs="Times New Roman"/>
                <w:sz w:val="24"/>
                <w:szCs w:val="24"/>
              </w:rPr>
            </w:pPr>
            <w:r w:rsidRPr="002D534D">
              <w:rPr>
                <w:rFonts w:ascii="Times New Roman" w:hAnsi="Times New Roman" w:cs="Times New Roman"/>
                <w:sz w:val="24"/>
                <w:szCs w:val="24"/>
              </w:rPr>
              <w:t>5</w:t>
            </w:r>
          </w:p>
        </w:tc>
        <w:tc>
          <w:tcPr>
            <w:tcW w:w="2283" w:type="dxa"/>
            <w:tcBorders>
              <w:top w:val="single" w:sz="4" w:space="0" w:color="auto"/>
              <w:left w:val="single" w:sz="4" w:space="0" w:color="auto"/>
              <w:bottom w:val="single" w:sz="4" w:space="0" w:color="auto"/>
              <w:right w:val="single" w:sz="4" w:space="0" w:color="auto"/>
            </w:tcBorders>
            <w:hideMark/>
          </w:tcPr>
          <w:p w14:paraId="1DC9A34B" w14:textId="77777777" w:rsidR="002D534D" w:rsidRPr="002D534D" w:rsidRDefault="002D534D" w:rsidP="002D534D">
            <w:pPr>
              <w:spacing w:after="0" w:line="240" w:lineRule="auto"/>
              <w:rPr>
                <w:rFonts w:ascii="Times New Roman" w:hAnsi="Times New Roman" w:cs="Times New Roman"/>
                <w:sz w:val="24"/>
                <w:szCs w:val="24"/>
              </w:rPr>
            </w:pPr>
            <w:r w:rsidRPr="002D534D">
              <w:rPr>
                <w:rFonts w:ascii="Times New Roman" w:hAnsi="Times New Roman" w:cs="Times New Roman"/>
                <w:sz w:val="24"/>
                <w:szCs w:val="24"/>
              </w:rPr>
              <w:t>Григорьева А.П.</w:t>
            </w:r>
          </w:p>
        </w:tc>
        <w:tc>
          <w:tcPr>
            <w:tcW w:w="6789" w:type="dxa"/>
            <w:tcBorders>
              <w:top w:val="single" w:sz="4" w:space="0" w:color="auto"/>
              <w:left w:val="single" w:sz="4" w:space="0" w:color="auto"/>
              <w:bottom w:val="single" w:sz="4" w:space="0" w:color="auto"/>
              <w:right w:val="single" w:sz="4" w:space="0" w:color="auto"/>
            </w:tcBorders>
            <w:hideMark/>
          </w:tcPr>
          <w:p w14:paraId="5B8A4910" w14:textId="77777777" w:rsidR="002D534D" w:rsidRPr="002D534D" w:rsidRDefault="002D534D" w:rsidP="002D534D">
            <w:pPr>
              <w:spacing w:after="0" w:line="240" w:lineRule="auto"/>
              <w:jc w:val="both"/>
              <w:rPr>
                <w:rFonts w:ascii="Times New Roman" w:hAnsi="Times New Roman" w:cs="Times New Roman"/>
                <w:sz w:val="24"/>
                <w:szCs w:val="24"/>
              </w:rPr>
            </w:pPr>
            <w:r w:rsidRPr="002D534D">
              <w:rPr>
                <w:rFonts w:ascii="Times New Roman" w:hAnsi="Times New Roman" w:cs="Times New Roman"/>
                <w:sz w:val="24"/>
                <w:szCs w:val="24"/>
              </w:rPr>
              <w:t>Председатель Наблюдательного Совета МАОУ «</w:t>
            </w:r>
            <w:proofErr w:type="spellStart"/>
            <w:r w:rsidRPr="002D534D">
              <w:rPr>
                <w:rFonts w:ascii="Times New Roman" w:hAnsi="Times New Roman" w:cs="Times New Roman"/>
                <w:sz w:val="24"/>
                <w:szCs w:val="24"/>
              </w:rPr>
              <w:t>Большеяниковская</w:t>
            </w:r>
            <w:proofErr w:type="spellEnd"/>
            <w:r w:rsidRPr="002D534D">
              <w:rPr>
                <w:rFonts w:ascii="Times New Roman" w:hAnsi="Times New Roman" w:cs="Times New Roman"/>
                <w:sz w:val="24"/>
                <w:szCs w:val="24"/>
              </w:rPr>
              <w:t xml:space="preserve"> СОШ»</w:t>
            </w:r>
          </w:p>
        </w:tc>
      </w:tr>
      <w:tr w:rsidR="002D534D" w:rsidRPr="002D534D" w14:paraId="63EEE4A3" w14:textId="77777777" w:rsidTr="002D534D">
        <w:trPr>
          <w:trHeight w:val="415"/>
        </w:trPr>
        <w:tc>
          <w:tcPr>
            <w:tcW w:w="567" w:type="dxa"/>
            <w:tcBorders>
              <w:top w:val="single" w:sz="4" w:space="0" w:color="auto"/>
              <w:left w:val="single" w:sz="4" w:space="0" w:color="auto"/>
              <w:bottom w:val="single" w:sz="4" w:space="0" w:color="auto"/>
              <w:right w:val="single" w:sz="4" w:space="0" w:color="auto"/>
            </w:tcBorders>
            <w:hideMark/>
          </w:tcPr>
          <w:p w14:paraId="250E637A" w14:textId="77777777" w:rsidR="002D534D" w:rsidRPr="002D534D" w:rsidRDefault="002D534D" w:rsidP="002D534D">
            <w:pPr>
              <w:spacing w:after="0" w:line="240" w:lineRule="auto"/>
              <w:jc w:val="center"/>
              <w:rPr>
                <w:rFonts w:ascii="Times New Roman" w:hAnsi="Times New Roman" w:cs="Times New Roman"/>
                <w:sz w:val="24"/>
                <w:szCs w:val="24"/>
              </w:rPr>
            </w:pPr>
            <w:r w:rsidRPr="002D534D">
              <w:rPr>
                <w:rFonts w:ascii="Times New Roman" w:hAnsi="Times New Roman" w:cs="Times New Roman"/>
                <w:sz w:val="24"/>
                <w:szCs w:val="24"/>
              </w:rPr>
              <w:t>6</w:t>
            </w:r>
          </w:p>
        </w:tc>
        <w:tc>
          <w:tcPr>
            <w:tcW w:w="2283" w:type="dxa"/>
            <w:tcBorders>
              <w:top w:val="single" w:sz="4" w:space="0" w:color="auto"/>
              <w:left w:val="single" w:sz="4" w:space="0" w:color="auto"/>
              <w:bottom w:val="single" w:sz="4" w:space="0" w:color="auto"/>
              <w:right w:val="single" w:sz="4" w:space="0" w:color="auto"/>
            </w:tcBorders>
            <w:hideMark/>
          </w:tcPr>
          <w:p w14:paraId="340AF472" w14:textId="77777777" w:rsidR="002D534D" w:rsidRPr="002D534D" w:rsidRDefault="002D534D" w:rsidP="002D534D">
            <w:pPr>
              <w:spacing w:after="0" w:line="240" w:lineRule="auto"/>
              <w:rPr>
                <w:rFonts w:ascii="Times New Roman" w:hAnsi="Times New Roman" w:cs="Times New Roman"/>
                <w:sz w:val="24"/>
                <w:szCs w:val="24"/>
              </w:rPr>
            </w:pPr>
            <w:r w:rsidRPr="002D534D">
              <w:rPr>
                <w:rFonts w:ascii="Times New Roman" w:hAnsi="Times New Roman" w:cs="Times New Roman"/>
                <w:sz w:val="24"/>
                <w:szCs w:val="24"/>
              </w:rPr>
              <w:t>Павлов В.В.</w:t>
            </w:r>
          </w:p>
        </w:tc>
        <w:tc>
          <w:tcPr>
            <w:tcW w:w="6789" w:type="dxa"/>
            <w:tcBorders>
              <w:top w:val="single" w:sz="4" w:space="0" w:color="auto"/>
              <w:left w:val="single" w:sz="4" w:space="0" w:color="auto"/>
              <w:bottom w:val="single" w:sz="4" w:space="0" w:color="auto"/>
              <w:right w:val="single" w:sz="4" w:space="0" w:color="auto"/>
            </w:tcBorders>
            <w:hideMark/>
          </w:tcPr>
          <w:p w14:paraId="23508AF0" w14:textId="77777777" w:rsidR="002D534D" w:rsidRPr="002D534D" w:rsidRDefault="002D534D" w:rsidP="002D534D">
            <w:pPr>
              <w:spacing w:after="0" w:line="240" w:lineRule="auto"/>
              <w:jc w:val="both"/>
              <w:rPr>
                <w:rFonts w:ascii="Times New Roman" w:hAnsi="Times New Roman" w:cs="Times New Roman"/>
                <w:sz w:val="24"/>
                <w:szCs w:val="24"/>
              </w:rPr>
            </w:pPr>
            <w:r w:rsidRPr="002D534D">
              <w:rPr>
                <w:rFonts w:ascii="Times New Roman" w:hAnsi="Times New Roman" w:cs="Times New Roman"/>
                <w:sz w:val="24"/>
                <w:szCs w:val="24"/>
              </w:rPr>
              <w:t xml:space="preserve">заместитель главы </w:t>
            </w:r>
            <w:proofErr w:type="gramStart"/>
            <w:r w:rsidRPr="002D534D">
              <w:rPr>
                <w:rFonts w:ascii="Times New Roman" w:hAnsi="Times New Roman" w:cs="Times New Roman"/>
                <w:sz w:val="24"/>
                <w:szCs w:val="24"/>
              </w:rPr>
              <w:t>администрации  Урмарского</w:t>
            </w:r>
            <w:proofErr w:type="gramEnd"/>
            <w:r w:rsidRPr="002D534D">
              <w:rPr>
                <w:rFonts w:ascii="Times New Roman" w:hAnsi="Times New Roman" w:cs="Times New Roman"/>
                <w:sz w:val="24"/>
                <w:szCs w:val="24"/>
              </w:rPr>
              <w:t xml:space="preserve"> муниципального округа  – начальника отдела образования и молодежной политики</w:t>
            </w:r>
          </w:p>
        </w:tc>
      </w:tr>
      <w:tr w:rsidR="002D534D" w:rsidRPr="002D534D" w14:paraId="76471D5C" w14:textId="77777777" w:rsidTr="002D534D">
        <w:tc>
          <w:tcPr>
            <w:tcW w:w="9639" w:type="dxa"/>
            <w:gridSpan w:val="3"/>
            <w:tcBorders>
              <w:top w:val="single" w:sz="4" w:space="0" w:color="auto"/>
              <w:left w:val="single" w:sz="4" w:space="0" w:color="auto"/>
              <w:bottom w:val="single" w:sz="4" w:space="0" w:color="auto"/>
              <w:right w:val="single" w:sz="4" w:space="0" w:color="auto"/>
            </w:tcBorders>
            <w:hideMark/>
          </w:tcPr>
          <w:p w14:paraId="5EC63E0B" w14:textId="77777777" w:rsidR="002D534D" w:rsidRPr="002D534D" w:rsidRDefault="002D534D" w:rsidP="002D534D">
            <w:pPr>
              <w:spacing w:after="0" w:line="240" w:lineRule="auto"/>
              <w:rPr>
                <w:rFonts w:ascii="Times New Roman" w:hAnsi="Times New Roman" w:cs="Times New Roman"/>
                <w:b/>
                <w:sz w:val="24"/>
                <w:szCs w:val="24"/>
              </w:rPr>
            </w:pPr>
            <w:r w:rsidRPr="002D534D">
              <w:rPr>
                <w:rFonts w:ascii="Times New Roman" w:hAnsi="Times New Roman" w:cs="Times New Roman"/>
                <w:b/>
                <w:sz w:val="24"/>
                <w:szCs w:val="24"/>
              </w:rPr>
              <w:t>МБОУ «</w:t>
            </w:r>
            <w:proofErr w:type="spellStart"/>
            <w:r w:rsidRPr="002D534D">
              <w:rPr>
                <w:rFonts w:ascii="Times New Roman" w:hAnsi="Times New Roman" w:cs="Times New Roman"/>
                <w:b/>
                <w:sz w:val="24"/>
                <w:szCs w:val="24"/>
              </w:rPr>
              <w:t>Мусирминская</w:t>
            </w:r>
            <w:proofErr w:type="spellEnd"/>
            <w:r w:rsidRPr="002D534D">
              <w:rPr>
                <w:rFonts w:ascii="Times New Roman" w:hAnsi="Times New Roman" w:cs="Times New Roman"/>
                <w:b/>
                <w:sz w:val="24"/>
                <w:szCs w:val="24"/>
              </w:rPr>
              <w:t xml:space="preserve"> СОШ им В.Д. Николаева»</w:t>
            </w:r>
          </w:p>
        </w:tc>
      </w:tr>
      <w:tr w:rsidR="002D534D" w:rsidRPr="002D534D" w14:paraId="1AB1566D" w14:textId="77777777" w:rsidTr="002D534D">
        <w:tc>
          <w:tcPr>
            <w:tcW w:w="567" w:type="dxa"/>
            <w:tcBorders>
              <w:top w:val="single" w:sz="4" w:space="0" w:color="auto"/>
              <w:left w:val="single" w:sz="4" w:space="0" w:color="auto"/>
              <w:bottom w:val="single" w:sz="4" w:space="0" w:color="auto"/>
              <w:right w:val="single" w:sz="4" w:space="0" w:color="auto"/>
            </w:tcBorders>
            <w:hideMark/>
          </w:tcPr>
          <w:p w14:paraId="213E4BCF" w14:textId="77777777" w:rsidR="002D534D" w:rsidRPr="002D534D" w:rsidRDefault="002D534D" w:rsidP="002D534D">
            <w:pPr>
              <w:spacing w:after="0" w:line="240" w:lineRule="auto"/>
              <w:jc w:val="center"/>
              <w:rPr>
                <w:rFonts w:ascii="Times New Roman" w:hAnsi="Times New Roman" w:cs="Times New Roman"/>
                <w:sz w:val="24"/>
                <w:szCs w:val="24"/>
              </w:rPr>
            </w:pPr>
            <w:r w:rsidRPr="002D534D">
              <w:rPr>
                <w:rFonts w:ascii="Times New Roman" w:hAnsi="Times New Roman" w:cs="Times New Roman"/>
                <w:sz w:val="24"/>
                <w:szCs w:val="24"/>
              </w:rPr>
              <w:t>1</w:t>
            </w:r>
          </w:p>
        </w:tc>
        <w:tc>
          <w:tcPr>
            <w:tcW w:w="2283" w:type="dxa"/>
            <w:tcBorders>
              <w:top w:val="single" w:sz="4" w:space="0" w:color="auto"/>
              <w:left w:val="single" w:sz="4" w:space="0" w:color="auto"/>
              <w:bottom w:val="single" w:sz="4" w:space="0" w:color="auto"/>
              <w:right w:val="single" w:sz="4" w:space="0" w:color="auto"/>
            </w:tcBorders>
            <w:hideMark/>
          </w:tcPr>
          <w:p w14:paraId="6DEF0190" w14:textId="77777777" w:rsidR="002D534D" w:rsidRPr="002D534D" w:rsidRDefault="002D534D" w:rsidP="002D534D">
            <w:pPr>
              <w:spacing w:after="0" w:line="240" w:lineRule="auto"/>
              <w:rPr>
                <w:rFonts w:ascii="Times New Roman" w:hAnsi="Times New Roman" w:cs="Times New Roman"/>
                <w:sz w:val="24"/>
                <w:szCs w:val="24"/>
              </w:rPr>
            </w:pPr>
            <w:r w:rsidRPr="002D534D">
              <w:rPr>
                <w:rFonts w:ascii="Times New Roman" w:hAnsi="Times New Roman" w:cs="Times New Roman"/>
                <w:sz w:val="24"/>
                <w:szCs w:val="24"/>
              </w:rPr>
              <w:t>Васильев Г.О.</w:t>
            </w:r>
          </w:p>
        </w:tc>
        <w:tc>
          <w:tcPr>
            <w:tcW w:w="6789" w:type="dxa"/>
            <w:tcBorders>
              <w:top w:val="single" w:sz="4" w:space="0" w:color="auto"/>
              <w:left w:val="single" w:sz="4" w:space="0" w:color="auto"/>
              <w:bottom w:val="single" w:sz="4" w:space="0" w:color="auto"/>
              <w:right w:val="single" w:sz="4" w:space="0" w:color="auto"/>
            </w:tcBorders>
            <w:hideMark/>
          </w:tcPr>
          <w:p w14:paraId="051BE874" w14:textId="77777777" w:rsidR="002D534D" w:rsidRPr="002D534D" w:rsidRDefault="002D534D" w:rsidP="002D534D">
            <w:pPr>
              <w:spacing w:after="0" w:line="240" w:lineRule="auto"/>
              <w:jc w:val="both"/>
              <w:rPr>
                <w:rFonts w:ascii="Times New Roman" w:hAnsi="Times New Roman" w:cs="Times New Roman"/>
                <w:sz w:val="24"/>
                <w:szCs w:val="24"/>
              </w:rPr>
            </w:pPr>
            <w:r w:rsidRPr="002D534D">
              <w:rPr>
                <w:rFonts w:ascii="Times New Roman" w:hAnsi="Times New Roman" w:cs="Times New Roman"/>
                <w:sz w:val="24"/>
                <w:szCs w:val="24"/>
              </w:rPr>
              <w:t>директор МБОУ «</w:t>
            </w:r>
            <w:proofErr w:type="spellStart"/>
            <w:r w:rsidRPr="002D534D">
              <w:rPr>
                <w:rFonts w:ascii="Times New Roman" w:hAnsi="Times New Roman" w:cs="Times New Roman"/>
                <w:sz w:val="24"/>
                <w:szCs w:val="24"/>
              </w:rPr>
              <w:t>Мусирминская</w:t>
            </w:r>
            <w:proofErr w:type="spellEnd"/>
            <w:r w:rsidRPr="002D534D">
              <w:rPr>
                <w:rFonts w:ascii="Times New Roman" w:hAnsi="Times New Roman" w:cs="Times New Roman"/>
                <w:sz w:val="24"/>
                <w:szCs w:val="24"/>
              </w:rPr>
              <w:t xml:space="preserve"> СОШ им. В.Д. Николаева», председатель комиссии</w:t>
            </w:r>
          </w:p>
        </w:tc>
      </w:tr>
      <w:tr w:rsidR="002D534D" w:rsidRPr="002D534D" w14:paraId="1E3B8B45" w14:textId="77777777" w:rsidTr="002D534D">
        <w:tc>
          <w:tcPr>
            <w:tcW w:w="567" w:type="dxa"/>
            <w:tcBorders>
              <w:top w:val="single" w:sz="4" w:space="0" w:color="auto"/>
              <w:left w:val="single" w:sz="4" w:space="0" w:color="auto"/>
              <w:bottom w:val="single" w:sz="4" w:space="0" w:color="auto"/>
              <w:right w:val="single" w:sz="4" w:space="0" w:color="auto"/>
            </w:tcBorders>
            <w:hideMark/>
          </w:tcPr>
          <w:p w14:paraId="204D547D" w14:textId="77777777" w:rsidR="002D534D" w:rsidRPr="002D534D" w:rsidRDefault="002D534D" w:rsidP="002D534D">
            <w:pPr>
              <w:spacing w:after="0" w:line="240" w:lineRule="auto"/>
              <w:jc w:val="center"/>
              <w:rPr>
                <w:rFonts w:ascii="Times New Roman" w:hAnsi="Times New Roman" w:cs="Times New Roman"/>
                <w:sz w:val="24"/>
                <w:szCs w:val="24"/>
              </w:rPr>
            </w:pPr>
            <w:r w:rsidRPr="002D534D">
              <w:rPr>
                <w:rFonts w:ascii="Times New Roman" w:hAnsi="Times New Roman" w:cs="Times New Roman"/>
                <w:sz w:val="24"/>
                <w:szCs w:val="24"/>
              </w:rPr>
              <w:t>2</w:t>
            </w:r>
          </w:p>
        </w:tc>
        <w:tc>
          <w:tcPr>
            <w:tcW w:w="2283" w:type="dxa"/>
            <w:tcBorders>
              <w:top w:val="single" w:sz="4" w:space="0" w:color="auto"/>
              <w:left w:val="single" w:sz="4" w:space="0" w:color="auto"/>
              <w:bottom w:val="single" w:sz="4" w:space="0" w:color="auto"/>
              <w:right w:val="single" w:sz="4" w:space="0" w:color="auto"/>
            </w:tcBorders>
            <w:hideMark/>
          </w:tcPr>
          <w:p w14:paraId="51AEFE6D" w14:textId="77777777" w:rsidR="002D534D" w:rsidRPr="002D534D" w:rsidRDefault="002D534D" w:rsidP="002D534D">
            <w:pPr>
              <w:spacing w:after="0" w:line="240" w:lineRule="auto"/>
              <w:rPr>
                <w:rFonts w:ascii="Times New Roman" w:hAnsi="Times New Roman" w:cs="Times New Roman"/>
                <w:sz w:val="24"/>
                <w:szCs w:val="24"/>
              </w:rPr>
            </w:pPr>
            <w:r w:rsidRPr="002D534D">
              <w:rPr>
                <w:rFonts w:ascii="Times New Roman" w:hAnsi="Times New Roman" w:cs="Times New Roman"/>
                <w:sz w:val="24"/>
                <w:szCs w:val="24"/>
              </w:rPr>
              <w:t>Николаева С.А.</w:t>
            </w:r>
          </w:p>
        </w:tc>
        <w:tc>
          <w:tcPr>
            <w:tcW w:w="6789" w:type="dxa"/>
            <w:tcBorders>
              <w:top w:val="single" w:sz="4" w:space="0" w:color="auto"/>
              <w:left w:val="single" w:sz="4" w:space="0" w:color="auto"/>
              <w:bottom w:val="single" w:sz="4" w:space="0" w:color="auto"/>
              <w:right w:val="single" w:sz="4" w:space="0" w:color="auto"/>
            </w:tcBorders>
            <w:hideMark/>
          </w:tcPr>
          <w:p w14:paraId="41636C39" w14:textId="77777777" w:rsidR="002D534D" w:rsidRPr="002D534D" w:rsidRDefault="002D534D" w:rsidP="002D534D">
            <w:pPr>
              <w:spacing w:after="0" w:line="240" w:lineRule="auto"/>
              <w:jc w:val="both"/>
              <w:rPr>
                <w:rFonts w:ascii="Times New Roman" w:hAnsi="Times New Roman" w:cs="Times New Roman"/>
                <w:sz w:val="24"/>
                <w:szCs w:val="24"/>
              </w:rPr>
            </w:pPr>
            <w:r w:rsidRPr="002D534D">
              <w:rPr>
                <w:rFonts w:ascii="Times New Roman" w:hAnsi="Times New Roman" w:cs="Times New Roman"/>
                <w:sz w:val="24"/>
                <w:szCs w:val="24"/>
              </w:rPr>
              <w:t>заместитель директора по УВР МБОУ «</w:t>
            </w:r>
            <w:proofErr w:type="spellStart"/>
            <w:r w:rsidRPr="002D534D">
              <w:rPr>
                <w:rFonts w:ascii="Times New Roman" w:hAnsi="Times New Roman" w:cs="Times New Roman"/>
                <w:sz w:val="24"/>
                <w:szCs w:val="24"/>
              </w:rPr>
              <w:t>Мусирминская</w:t>
            </w:r>
            <w:proofErr w:type="spellEnd"/>
            <w:r w:rsidRPr="002D534D">
              <w:rPr>
                <w:rFonts w:ascii="Times New Roman" w:hAnsi="Times New Roman" w:cs="Times New Roman"/>
                <w:sz w:val="24"/>
                <w:szCs w:val="24"/>
              </w:rPr>
              <w:t xml:space="preserve"> СОШ им. </w:t>
            </w:r>
            <w:proofErr w:type="spellStart"/>
            <w:r w:rsidRPr="002D534D">
              <w:rPr>
                <w:rFonts w:ascii="Times New Roman" w:hAnsi="Times New Roman" w:cs="Times New Roman"/>
                <w:sz w:val="24"/>
                <w:szCs w:val="24"/>
              </w:rPr>
              <w:t>В.Д.Николаева</w:t>
            </w:r>
            <w:proofErr w:type="spellEnd"/>
            <w:r w:rsidRPr="002D534D">
              <w:rPr>
                <w:rFonts w:ascii="Times New Roman" w:hAnsi="Times New Roman" w:cs="Times New Roman"/>
                <w:sz w:val="24"/>
                <w:szCs w:val="24"/>
              </w:rPr>
              <w:t>»</w:t>
            </w:r>
          </w:p>
        </w:tc>
      </w:tr>
      <w:tr w:rsidR="002D534D" w:rsidRPr="002D534D" w14:paraId="69AEA812" w14:textId="77777777" w:rsidTr="002D534D">
        <w:tc>
          <w:tcPr>
            <w:tcW w:w="567" w:type="dxa"/>
            <w:tcBorders>
              <w:top w:val="single" w:sz="4" w:space="0" w:color="auto"/>
              <w:left w:val="single" w:sz="4" w:space="0" w:color="auto"/>
              <w:bottom w:val="single" w:sz="4" w:space="0" w:color="auto"/>
              <w:right w:val="single" w:sz="4" w:space="0" w:color="auto"/>
            </w:tcBorders>
            <w:hideMark/>
          </w:tcPr>
          <w:p w14:paraId="6D5A9142" w14:textId="77777777" w:rsidR="002D534D" w:rsidRPr="002D534D" w:rsidRDefault="002D534D" w:rsidP="002D534D">
            <w:pPr>
              <w:spacing w:after="0" w:line="240" w:lineRule="auto"/>
              <w:jc w:val="center"/>
              <w:rPr>
                <w:rFonts w:ascii="Times New Roman" w:hAnsi="Times New Roman" w:cs="Times New Roman"/>
                <w:sz w:val="24"/>
                <w:szCs w:val="24"/>
              </w:rPr>
            </w:pPr>
            <w:r w:rsidRPr="002D534D">
              <w:rPr>
                <w:rFonts w:ascii="Times New Roman" w:hAnsi="Times New Roman" w:cs="Times New Roman"/>
                <w:sz w:val="24"/>
                <w:szCs w:val="24"/>
              </w:rPr>
              <w:t>3</w:t>
            </w:r>
          </w:p>
        </w:tc>
        <w:tc>
          <w:tcPr>
            <w:tcW w:w="2283" w:type="dxa"/>
            <w:tcBorders>
              <w:top w:val="single" w:sz="4" w:space="0" w:color="auto"/>
              <w:left w:val="single" w:sz="4" w:space="0" w:color="auto"/>
              <w:bottom w:val="single" w:sz="4" w:space="0" w:color="auto"/>
              <w:right w:val="single" w:sz="4" w:space="0" w:color="auto"/>
            </w:tcBorders>
            <w:hideMark/>
          </w:tcPr>
          <w:p w14:paraId="46837DD9" w14:textId="77777777" w:rsidR="002D534D" w:rsidRPr="002D534D" w:rsidRDefault="002D534D" w:rsidP="002D534D">
            <w:pPr>
              <w:spacing w:after="0" w:line="240" w:lineRule="auto"/>
              <w:rPr>
                <w:rFonts w:ascii="Times New Roman" w:hAnsi="Times New Roman" w:cs="Times New Roman"/>
                <w:sz w:val="24"/>
                <w:szCs w:val="24"/>
              </w:rPr>
            </w:pPr>
            <w:r w:rsidRPr="002D534D">
              <w:rPr>
                <w:rFonts w:ascii="Times New Roman" w:hAnsi="Times New Roman" w:cs="Times New Roman"/>
                <w:sz w:val="24"/>
                <w:szCs w:val="24"/>
              </w:rPr>
              <w:t>Васильева И.М.</w:t>
            </w:r>
          </w:p>
        </w:tc>
        <w:tc>
          <w:tcPr>
            <w:tcW w:w="6789" w:type="dxa"/>
            <w:tcBorders>
              <w:top w:val="single" w:sz="4" w:space="0" w:color="auto"/>
              <w:left w:val="single" w:sz="4" w:space="0" w:color="auto"/>
              <w:bottom w:val="single" w:sz="4" w:space="0" w:color="auto"/>
              <w:right w:val="single" w:sz="4" w:space="0" w:color="auto"/>
            </w:tcBorders>
            <w:hideMark/>
          </w:tcPr>
          <w:p w14:paraId="3D7FC4D3" w14:textId="77777777" w:rsidR="002D534D" w:rsidRPr="002D534D" w:rsidRDefault="002D534D" w:rsidP="002D534D">
            <w:pPr>
              <w:spacing w:after="0" w:line="240" w:lineRule="auto"/>
              <w:jc w:val="both"/>
              <w:rPr>
                <w:rFonts w:ascii="Times New Roman" w:hAnsi="Times New Roman" w:cs="Times New Roman"/>
                <w:sz w:val="24"/>
                <w:szCs w:val="24"/>
              </w:rPr>
            </w:pPr>
            <w:r w:rsidRPr="002D534D">
              <w:rPr>
                <w:rFonts w:ascii="Times New Roman" w:hAnsi="Times New Roman" w:cs="Times New Roman"/>
                <w:sz w:val="24"/>
                <w:szCs w:val="24"/>
              </w:rPr>
              <w:t>учитель-логопед МБОУ «</w:t>
            </w:r>
            <w:proofErr w:type="spellStart"/>
            <w:r w:rsidRPr="002D534D">
              <w:rPr>
                <w:rFonts w:ascii="Times New Roman" w:hAnsi="Times New Roman" w:cs="Times New Roman"/>
                <w:sz w:val="24"/>
                <w:szCs w:val="24"/>
              </w:rPr>
              <w:t>Мусирминская</w:t>
            </w:r>
            <w:proofErr w:type="spellEnd"/>
            <w:r w:rsidRPr="002D534D">
              <w:rPr>
                <w:rFonts w:ascii="Times New Roman" w:hAnsi="Times New Roman" w:cs="Times New Roman"/>
                <w:sz w:val="24"/>
                <w:szCs w:val="24"/>
              </w:rPr>
              <w:t xml:space="preserve"> СОШ им. </w:t>
            </w:r>
            <w:proofErr w:type="spellStart"/>
            <w:r w:rsidRPr="002D534D">
              <w:rPr>
                <w:rFonts w:ascii="Times New Roman" w:hAnsi="Times New Roman" w:cs="Times New Roman"/>
                <w:sz w:val="24"/>
                <w:szCs w:val="24"/>
              </w:rPr>
              <w:t>В.Д.Николаева</w:t>
            </w:r>
            <w:proofErr w:type="spellEnd"/>
            <w:r w:rsidRPr="002D534D">
              <w:rPr>
                <w:rFonts w:ascii="Times New Roman" w:hAnsi="Times New Roman" w:cs="Times New Roman"/>
                <w:sz w:val="24"/>
                <w:szCs w:val="24"/>
              </w:rPr>
              <w:t>»</w:t>
            </w:r>
          </w:p>
        </w:tc>
      </w:tr>
      <w:tr w:rsidR="002D534D" w:rsidRPr="002D534D" w14:paraId="4709F08A" w14:textId="77777777" w:rsidTr="002D534D">
        <w:tc>
          <w:tcPr>
            <w:tcW w:w="567" w:type="dxa"/>
            <w:tcBorders>
              <w:top w:val="single" w:sz="4" w:space="0" w:color="auto"/>
              <w:left w:val="single" w:sz="4" w:space="0" w:color="auto"/>
              <w:bottom w:val="single" w:sz="4" w:space="0" w:color="auto"/>
              <w:right w:val="single" w:sz="4" w:space="0" w:color="auto"/>
            </w:tcBorders>
            <w:hideMark/>
          </w:tcPr>
          <w:p w14:paraId="6C729713" w14:textId="77777777" w:rsidR="002D534D" w:rsidRPr="002D534D" w:rsidRDefault="002D534D" w:rsidP="002D534D">
            <w:pPr>
              <w:spacing w:after="0" w:line="240" w:lineRule="auto"/>
              <w:jc w:val="center"/>
              <w:rPr>
                <w:rFonts w:ascii="Times New Roman" w:hAnsi="Times New Roman" w:cs="Times New Roman"/>
                <w:sz w:val="24"/>
                <w:szCs w:val="24"/>
              </w:rPr>
            </w:pPr>
            <w:r w:rsidRPr="002D534D">
              <w:rPr>
                <w:rFonts w:ascii="Times New Roman" w:hAnsi="Times New Roman" w:cs="Times New Roman"/>
                <w:sz w:val="24"/>
                <w:szCs w:val="24"/>
              </w:rPr>
              <w:t>4</w:t>
            </w:r>
          </w:p>
        </w:tc>
        <w:tc>
          <w:tcPr>
            <w:tcW w:w="2283" w:type="dxa"/>
            <w:tcBorders>
              <w:top w:val="single" w:sz="4" w:space="0" w:color="auto"/>
              <w:left w:val="single" w:sz="4" w:space="0" w:color="auto"/>
              <w:bottom w:val="single" w:sz="4" w:space="0" w:color="auto"/>
              <w:right w:val="single" w:sz="4" w:space="0" w:color="auto"/>
            </w:tcBorders>
            <w:hideMark/>
          </w:tcPr>
          <w:p w14:paraId="031A9A42" w14:textId="77777777" w:rsidR="002D534D" w:rsidRPr="002D534D" w:rsidRDefault="002D534D" w:rsidP="002D534D">
            <w:pPr>
              <w:spacing w:after="0" w:line="240" w:lineRule="auto"/>
              <w:rPr>
                <w:rFonts w:ascii="Times New Roman" w:hAnsi="Times New Roman" w:cs="Times New Roman"/>
                <w:sz w:val="24"/>
                <w:szCs w:val="24"/>
              </w:rPr>
            </w:pPr>
            <w:r w:rsidRPr="002D534D">
              <w:rPr>
                <w:rFonts w:ascii="Times New Roman" w:hAnsi="Times New Roman" w:cs="Times New Roman"/>
                <w:sz w:val="24"/>
                <w:szCs w:val="24"/>
              </w:rPr>
              <w:t>Аверьянова С.В.</w:t>
            </w:r>
          </w:p>
        </w:tc>
        <w:tc>
          <w:tcPr>
            <w:tcW w:w="6789" w:type="dxa"/>
            <w:tcBorders>
              <w:top w:val="single" w:sz="4" w:space="0" w:color="auto"/>
              <w:left w:val="single" w:sz="4" w:space="0" w:color="auto"/>
              <w:bottom w:val="single" w:sz="4" w:space="0" w:color="auto"/>
              <w:right w:val="single" w:sz="4" w:space="0" w:color="auto"/>
            </w:tcBorders>
            <w:hideMark/>
          </w:tcPr>
          <w:p w14:paraId="2E9C8E40" w14:textId="77777777" w:rsidR="002D534D" w:rsidRPr="002D534D" w:rsidRDefault="002D534D" w:rsidP="002D534D">
            <w:pPr>
              <w:spacing w:after="0" w:line="240" w:lineRule="auto"/>
              <w:jc w:val="both"/>
              <w:rPr>
                <w:rFonts w:ascii="Times New Roman" w:hAnsi="Times New Roman" w:cs="Times New Roman"/>
                <w:sz w:val="24"/>
                <w:szCs w:val="24"/>
              </w:rPr>
            </w:pPr>
            <w:r w:rsidRPr="002D534D">
              <w:rPr>
                <w:rFonts w:ascii="Times New Roman" w:hAnsi="Times New Roman" w:cs="Times New Roman"/>
                <w:sz w:val="24"/>
                <w:szCs w:val="24"/>
              </w:rPr>
              <w:t>учитель математики МБОУ «</w:t>
            </w:r>
            <w:proofErr w:type="spellStart"/>
            <w:r w:rsidRPr="002D534D">
              <w:rPr>
                <w:rFonts w:ascii="Times New Roman" w:hAnsi="Times New Roman" w:cs="Times New Roman"/>
                <w:sz w:val="24"/>
                <w:szCs w:val="24"/>
              </w:rPr>
              <w:t>Мусирминская</w:t>
            </w:r>
            <w:proofErr w:type="spellEnd"/>
            <w:r w:rsidRPr="002D534D">
              <w:rPr>
                <w:rFonts w:ascii="Times New Roman" w:hAnsi="Times New Roman" w:cs="Times New Roman"/>
                <w:sz w:val="24"/>
                <w:szCs w:val="24"/>
              </w:rPr>
              <w:t xml:space="preserve"> СОШ им. В.Д. Николаева»</w:t>
            </w:r>
          </w:p>
        </w:tc>
      </w:tr>
      <w:tr w:rsidR="002D534D" w:rsidRPr="002D534D" w14:paraId="68254DA8" w14:textId="77777777" w:rsidTr="002D534D">
        <w:trPr>
          <w:trHeight w:val="405"/>
        </w:trPr>
        <w:tc>
          <w:tcPr>
            <w:tcW w:w="567" w:type="dxa"/>
            <w:tcBorders>
              <w:top w:val="single" w:sz="4" w:space="0" w:color="auto"/>
              <w:left w:val="single" w:sz="4" w:space="0" w:color="auto"/>
              <w:bottom w:val="single" w:sz="4" w:space="0" w:color="auto"/>
              <w:right w:val="single" w:sz="4" w:space="0" w:color="auto"/>
            </w:tcBorders>
            <w:hideMark/>
          </w:tcPr>
          <w:p w14:paraId="635DACF5" w14:textId="77777777" w:rsidR="002D534D" w:rsidRPr="002D534D" w:rsidRDefault="002D534D" w:rsidP="002D534D">
            <w:pPr>
              <w:spacing w:after="0" w:line="240" w:lineRule="auto"/>
              <w:jc w:val="center"/>
              <w:rPr>
                <w:rFonts w:ascii="Times New Roman" w:hAnsi="Times New Roman" w:cs="Times New Roman"/>
                <w:sz w:val="24"/>
                <w:szCs w:val="24"/>
              </w:rPr>
            </w:pPr>
            <w:r w:rsidRPr="002D534D">
              <w:rPr>
                <w:rFonts w:ascii="Times New Roman" w:hAnsi="Times New Roman" w:cs="Times New Roman"/>
                <w:sz w:val="24"/>
                <w:szCs w:val="24"/>
              </w:rPr>
              <w:t>5</w:t>
            </w:r>
          </w:p>
        </w:tc>
        <w:tc>
          <w:tcPr>
            <w:tcW w:w="2283" w:type="dxa"/>
            <w:tcBorders>
              <w:top w:val="single" w:sz="4" w:space="0" w:color="auto"/>
              <w:left w:val="single" w:sz="4" w:space="0" w:color="auto"/>
              <w:bottom w:val="single" w:sz="4" w:space="0" w:color="auto"/>
              <w:right w:val="single" w:sz="4" w:space="0" w:color="auto"/>
            </w:tcBorders>
            <w:hideMark/>
          </w:tcPr>
          <w:p w14:paraId="1BC11024" w14:textId="77777777" w:rsidR="002D534D" w:rsidRPr="002D534D" w:rsidRDefault="002D534D" w:rsidP="002D534D">
            <w:pPr>
              <w:spacing w:after="0" w:line="240" w:lineRule="auto"/>
              <w:rPr>
                <w:rFonts w:ascii="Times New Roman" w:hAnsi="Times New Roman" w:cs="Times New Roman"/>
                <w:sz w:val="24"/>
                <w:szCs w:val="24"/>
              </w:rPr>
            </w:pPr>
            <w:r w:rsidRPr="002D534D">
              <w:rPr>
                <w:rFonts w:ascii="Times New Roman" w:hAnsi="Times New Roman" w:cs="Times New Roman"/>
                <w:sz w:val="24"/>
                <w:szCs w:val="24"/>
              </w:rPr>
              <w:t>Ефимов Е.В.</w:t>
            </w:r>
          </w:p>
        </w:tc>
        <w:tc>
          <w:tcPr>
            <w:tcW w:w="6789" w:type="dxa"/>
            <w:tcBorders>
              <w:top w:val="single" w:sz="4" w:space="0" w:color="auto"/>
              <w:left w:val="single" w:sz="4" w:space="0" w:color="auto"/>
              <w:bottom w:val="single" w:sz="4" w:space="0" w:color="auto"/>
              <w:right w:val="single" w:sz="4" w:space="0" w:color="auto"/>
            </w:tcBorders>
            <w:hideMark/>
          </w:tcPr>
          <w:p w14:paraId="58950673" w14:textId="77777777" w:rsidR="002D534D" w:rsidRPr="002D534D" w:rsidRDefault="002D534D" w:rsidP="002D534D">
            <w:pPr>
              <w:spacing w:after="0" w:line="240" w:lineRule="auto"/>
              <w:jc w:val="both"/>
              <w:rPr>
                <w:rFonts w:ascii="Times New Roman" w:hAnsi="Times New Roman" w:cs="Times New Roman"/>
                <w:sz w:val="24"/>
                <w:szCs w:val="24"/>
              </w:rPr>
            </w:pPr>
            <w:r w:rsidRPr="002D534D">
              <w:rPr>
                <w:rFonts w:ascii="Times New Roman" w:hAnsi="Times New Roman" w:cs="Times New Roman"/>
                <w:sz w:val="24"/>
                <w:szCs w:val="24"/>
              </w:rPr>
              <w:t>член Управляющего Совета МБОУ «</w:t>
            </w:r>
            <w:proofErr w:type="spellStart"/>
            <w:r w:rsidRPr="002D534D">
              <w:rPr>
                <w:rFonts w:ascii="Times New Roman" w:hAnsi="Times New Roman" w:cs="Times New Roman"/>
                <w:sz w:val="24"/>
                <w:szCs w:val="24"/>
              </w:rPr>
              <w:t>Мусирминская</w:t>
            </w:r>
            <w:proofErr w:type="spellEnd"/>
            <w:r w:rsidRPr="002D534D">
              <w:rPr>
                <w:rFonts w:ascii="Times New Roman" w:hAnsi="Times New Roman" w:cs="Times New Roman"/>
                <w:sz w:val="24"/>
                <w:szCs w:val="24"/>
              </w:rPr>
              <w:t xml:space="preserve"> СОШ </w:t>
            </w:r>
            <w:proofErr w:type="spellStart"/>
            <w:r w:rsidRPr="002D534D">
              <w:rPr>
                <w:rFonts w:ascii="Times New Roman" w:hAnsi="Times New Roman" w:cs="Times New Roman"/>
                <w:sz w:val="24"/>
                <w:szCs w:val="24"/>
              </w:rPr>
              <w:t>им.В.Д.Николаева</w:t>
            </w:r>
            <w:proofErr w:type="spellEnd"/>
            <w:r w:rsidRPr="002D534D">
              <w:rPr>
                <w:rFonts w:ascii="Times New Roman" w:hAnsi="Times New Roman" w:cs="Times New Roman"/>
                <w:sz w:val="24"/>
                <w:szCs w:val="24"/>
              </w:rPr>
              <w:t>»</w:t>
            </w:r>
          </w:p>
        </w:tc>
      </w:tr>
      <w:tr w:rsidR="002D534D" w:rsidRPr="002D534D" w14:paraId="2FE8B002" w14:textId="77777777" w:rsidTr="002D534D">
        <w:trPr>
          <w:trHeight w:val="425"/>
        </w:trPr>
        <w:tc>
          <w:tcPr>
            <w:tcW w:w="567" w:type="dxa"/>
            <w:tcBorders>
              <w:top w:val="single" w:sz="4" w:space="0" w:color="auto"/>
              <w:left w:val="single" w:sz="4" w:space="0" w:color="auto"/>
              <w:bottom w:val="single" w:sz="4" w:space="0" w:color="auto"/>
              <w:right w:val="single" w:sz="4" w:space="0" w:color="auto"/>
            </w:tcBorders>
            <w:hideMark/>
          </w:tcPr>
          <w:p w14:paraId="7A2104BD" w14:textId="77777777" w:rsidR="002D534D" w:rsidRPr="002D534D" w:rsidRDefault="002D534D" w:rsidP="002D534D">
            <w:pPr>
              <w:spacing w:after="0" w:line="240" w:lineRule="auto"/>
              <w:jc w:val="center"/>
              <w:rPr>
                <w:rFonts w:ascii="Times New Roman" w:hAnsi="Times New Roman" w:cs="Times New Roman"/>
                <w:sz w:val="24"/>
                <w:szCs w:val="24"/>
              </w:rPr>
            </w:pPr>
            <w:r w:rsidRPr="002D534D">
              <w:rPr>
                <w:rFonts w:ascii="Times New Roman" w:hAnsi="Times New Roman" w:cs="Times New Roman"/>
                <w:sz w:val="24"/>
                <w:szCs w:val="24"/>
              </w:rPr>
              <w:t>6</w:t>
            </w:r>
          </w:p>
        </w:tc>
        <w:tc>
          <w:tcPr>
            <w:tcW w:w="2283" w:type="dxa"/>
            <w:tcBorders>
              <w:top w:val="single" w:sz="4" w:space="0" w:color="auto"/>
              <w:left w:val="single" w:sz="4" w:space="0" w:color="auto"/>
              <w:bottom w:val="single" w:sz="4" w:space="0" w:color="auto"/>
              <w:right w:val="single" w:sz="4" w:space="0" w:color="auto"/>
            </w:tcBorders>
            <w:hideMark/>
          </w:tcPr>
          <w:p w14:paraId="5FBFB747" w14:textId="77777777" w:rsidR="002D534D" w:rsidRPr="002D534D" w:rsidRDefault="002D534D" w:rsidP="002D534D">
            <w:pPr>
              <w:spacing w:after="0" w:line="240" w:lineRule="auto"/>
              <w:rPr>
                <w:rFonts w:ascii="Times New Roman" w:hAnsi="Times New Roman" w:cs="Times New Roman"/>
                <w:sz w:val="24"/>
                <w:szCs w:val="24"/>
              </w:rPr>
            </w:pPr>
            <w:r w:rsidRPr="002D534D">
              <w:rPr>
                <w:rFonts w:ascii="Times New Roman" w:hAnsi="Times New Roman" w:cs="Times New Roman"/>
                <w:sz w:val="24"/>
                <w:szCs w:val="24"/>
              </w:rPr>
              <w:t>Павлов В.В.</w:t>
            </w:r>
          </w:p>
        </w:tc>
        <w:tc>
          <w:tcPr>
            <w:tcW w:w="6789" w:type="dxa"/>
            <w:tcBorders>
              <w:top w:val="single" w:sz="4" w:space="0" w:color="auto"/>
              <w:left w:val="single" w:sz="4" w:space="0" w:color="auto"/>
              <w:bottom w:val="single" w:sz="4" w:space="0" w:color="auto"/>
              <w:right w:val="single" w:sz="4" w:space="0" w:color="auto"/>
            </w:tcBorders>
            <w:hideMark/>
          </w:tcPr>
          <w:p w14:paraId="58E6F8EE" w14:textId="77777777" w:rsidR="002D534D" w:rsidRPr="002D534D" w:rsidRDefault="002D534D" w:rsidP="002D534D">
            <w:pPr>
              <w:spacing w:after="0" w:line="240" w:lineRule="auto"/>
              <w:jc w:val="both"/>
              <w:rPr>
                <w:rFonts w:ascii="Times New Roman" w:hAnsi="Times New Roman" w:cs="Times New Roman"/>
                <w:sz w:val="24"/>
                <w:szCs w:val="24"/>
              </w:rPr>
            </w:pPr>
            <w:r w:rsidRPr="002D534D">
              <w:rPr>
                <w:rFonts w:ascii="Times New Roman" w:hAnsi="Times New Roman" w:cs="Times New Roman"/>
                <w:sz w:val="24"/>
                <w:szCs w:val="24"/>
              </w:rPr>
              <w:t xml:space="preserve">заместитель главы </w:t>
            </w:r>
            <w:proofErr w:type="gramStart"/>
            <w:r w:rsidRPr="002D534D">
              <w:rPr>
                <w:rFonts w:ascii="Times New Roman" w:hAnsi="Times New Roman" w:cs="Times New Roman"/>
                <w:sz w:val="24"/>
                <w:szCs w:val="24"/>
              </w:rPr>
              <w:t>администрации  Урмарского</w:t>
            </w:r>
            <w:proofErr w:type="gramEnd"/>
            <w:r w:rsidRPr="002D534D">
              <w:rPr>
                <w:rFonts w:ascii="Times New Roman" w:hAnsi="Times New Roman" w:cs="Times New Roman"/>
                <w:sz w:val="24"/>
                <w:szCs w:val="24"/>
              </w:rPr>
              <w:t xml:space="preserve"> муниципального округа  – начальника отдела образования и молодежной политики</w:t>
            </w:r>
          </w:p>
        </w:tc>
      </w:tr>
      <w:tr w:rsidR="002D534D" w:rsidRPr="002D534D" w14:paraId="17A5E794" w14:textId="77777777" w:rsidTr="002D534D">
        <w:tc>
          <w:tcPr>
            <w:tcW w:w="9639" w:type="dxa"/>
            <w:gridSpan w:val="3"/>
            <w:tcBorders>
              <w:top w:val="single" w:sz="4" w:space="0" w:color="auto"/>
              <w:left w:val="single" w:sz="4" w:space="0" w:color="auto"/>
              <w:bottom w:val="single" w:sz="4" w:space="0" w:color="auto"/>
              <w:right w:val="single" w:sz="4" w:space="0" w:color="auto"/>
            </w:tcBorders>
            <w:hideMark/>
          </w:tcPr>
          <w:p w14:paraId="0CB505A3" w14:textId="77777777" w:rsidR="002D534D" w:rsidRPr="002D534D" w:rsidRDefault="002D534D" w:rsidP="002D534D">
            <w:pPr>
              <w:spacing w:after="0" w:line="240" w:lineRule="auto"/>
              <w:rPr>
                <w:rFonts w:ascii="Times New Roman" w:hAnsi="Times New Roman" w:cs="Times New Roman"/>
                <w:b/>
                <w:sz w:val="24"/>
                <w:szCs w:val="24"/>
              </w:rPr>
            </w:pPr>
            <w:r w:rsidRPr="002D534D">
              <w:rPr>
                <w:rFonts w:ascii="Times New Roman" w:hAnsi="Times New Roman" w:cs="Times New Roman"/>
                <w:b/>
                <w:sz w:val="24"/>
                <w:szCs w:val="24"/>
              </w:rPr>
              <w:lastRenderedPageBreak/>
              <w:t>МБОУ «</w:t>
            </w:r>
            <w:proofErr w:type="spellStart"/>
            <w:r w:rsidRPr="002D534D">
              <w:rPr>
                <w:rFonts w:ascii="Times New Roman" w:hAnsi="Times New Roman" w:cs="Times New Roman"/>
                <w:b/>
                <w:sz w:val="24"/>
                <w:szCs w:val="24"/>
              </w:rPr>
              <w:t>Староурмарская</w:t>
            </w:r>
            <w:proofErr w:type="spellEnd"/>
            <w:r w:rsidRPr="002D534D">
              <w:rPr>
                <w:rFonts w:ascii="Times New Roman" w:hAnsi="Times New Roman" w:cs="Times New Roman"/>
                <w:b/>
                <w:sz w:val="24"/>
                <w:szCs w:val="24"/>
              </w:rPr>
              <w:t xml:space="preserve"> СОШ»</w:t>
            </w:r>
          </w:p>
        </w:tc>
      </w:tr>
      <w:tr w:rsidR="002D534D" w:rsidRPr="002D534D" w14:paraId="5ADB4463" w14:textId="77777777" w:rsidTr="002D534D">
        <w:tc>
          <w:tcPr>
            <w:tcW w:w="567" w:type="dxa"/>
            <w:tcBorders>
              <w:top w:val="single" w:sz="4" w:space="0" w:color="auto"/>
              <w:left w:val="single" w:sz="4" w:space="0" w:color="auto"/>
              <w:bottom w:val="single" w:sz="4" w:space="0" w:color="auto"/>
              <w:right w:val="single" w:sz="4" w:space="0" w:color="auto"/>
            </w:tcBorders>
            <w:hideMark/>
          </w:tcPr>
          <w:p w14:paraId="52B1D66E" w14:textId="77777777" w:rsidR="002D534D" w:rsidRPr="002D534D" w:rsidRDefault="002D534D" w:rsidP="002D534D">
            <w:pPr>
              <w:spacing w:after="0" w:line="240" w:lineRule="auto"/>
              <w:jc w:val="center"/>
              <w:rPr>
                <w:rFonts w:ascii="Times New Roman" w:hAnsi="Times New Roman" w:cs="Times New Roman"/>
                <w:sz w:val="24"/>
                <w:szCs w:val="24"/>
              </w:rPr>
            </w:pPr>
            <w:r w:rsidRPr="002D534D">
              <w:rPr>
                <w:rFonts w:ascii="Times New Roman" w:hAnsi="Times New Roman" w:cs="Times New Roman"/>
                <w:sz w:val="24"/>
                <w:szCs w:val="24"/>
              </w:rPr>
              <w:t>1</w:t>
            </w:r>
          </w:p>
        </w:tc>
        <w:tc>
          <w:tcPr>
            <w:tcW w:w="2283" w:type="dxa"/>
            <w:tcBorders>
              <w:top w:val="single" w:sz="4" w:space="0" w:color="auto"/>
              <w:left w:val="single" w:sz="4" w:space="0" w:color="auto"/>
              <w:bottom w:val="single" w:sz="4" w:space="0" w:color="auto"/>
              <w:right w:val="single" w:sz="4" w:space="0" w:color="auto"/>
            </w:tcBorders>
            <w:hideMark/>
          </w:tcPr>
          <w:p w14:paraId="0B7C269C" w14:textId="77777777" w:rsidR="002D534D" w:rsidRPr="002D534D" w:rsidRDefault="002D534D" w:rsidP="002D534D">
            <w:pPr>
              <w:spacing w:after="0" w:line="240" w:lineRule="auto"/>
              <w:rPr>
                <w:rFonts w:ascii="Times New Roman" w:hAnsi="Times New Roman" w:cs="Times New Roman"/>
                <w:sz w:val="24"/>
                <w:szCs w:val="24"/>
              </w:rPr>
            </w:pPr>
            <w:r w:rsidRPr="002D534D">
              <w:rPr>
                <w:rFonts w:ascii="Times New Roman" w:hAnsi="Times New Roman" w:cs="Times New Roman"/>
                <w:sz w:val="24"/>
                <w:szCs w:val="24"/>
              </w:rPr>
              <w:t>Антонов С.Н.</w:t>
            </w:r>
          </w:p>
        </w:tc>
        <w:tc>
          <w:tcPr>
            <w:tcW w:w="6789" w:type="dxa"/>
            <w:tcBorders>
              <w:top w:val="single" w:sz="4" w:space="0" w:color="auto"/>
              <w:left w:val="single" w:sz="4" w:space="0" w:color="auto"/>
              <w:bottom w:val="single" w:sz="4" w:space="0" w:color="auto"/>
              <w:right w:val="single" w:sz="4" w:space="0" w:color="auto"/>
            </w:tcBorders>
            <w:hideMark/>
          </w:tcPr>
          <w:p w14:paraId="34E1F0AF" w14:textId="77777777" w:rsidR="002D534D" w:rsidRPr="002D534D" w:rsidRDefault="002D534D" w:rsidP="002D534D">
            <w:pPr>
              <w:spacing w:after="0" w:line="240" w:lineRule="auto"/>
              <w:jc w:val="both"/>
              <w:rPr>
                <w:rFonts w:ascii="Times New Roman" w:hAnsi="Times New Roman" w:cs="Times New Roman"/>
                <w:sz w:val="24"/>
                <w:szCs w:val="24"/>
              </w:rPr>
            </w:pPr>
            <w:r w:rsidRPr="002D534D">
              <w:rPr>
                <w:rFonts w:ascii="Times New Roman" w:hAnsi="Times New Roman" w:cs="Times New Roman"/>
                <w:sz w:val="24"/>
                <w:szCs w:val="24"/>
              </w:rPr>
              <w:t>директор МБОУ «</w:t>
            </w:r>
            <w:proofErr w:type="spellStart"/>
            <w:r w:rsidRPr="002D534D">
              <w:rPr>
                <w:rFonts w:ascii="Times New Roman" w:hAnsi="Times New Roman" w:cs="Times New Roman"/>
                <w:sz w:val="24"/>
                <w:szCs w:val="24"/>
              </w:rPr>
              <w:t>Староурмарская</w:t>
            </w:r>
            <w:proofErr w:type="spellEnd"/>
            <w:r w:rsidRPr="002D534D">
              <w:rPr>
                <w:rFonts w:ascii="Times New Roman" w:hAnsi="Times New Roman" w:cs="Times New Roman"/>
                <w:sz w:val="24"/>
                <w:szCs w:val="24"/>
              </w:rPr>
              <w:t xml:space="preserve"> СОШ», председатель комиссии</w:t>
            </w:r>
          </w:p>
        </w:tc>
      </w:tr>
      <w:tr w:rsidR="002D534D" w:rsidRPr="002D534D" w14:paraId="6DE0EE08" w14:textId="77777777" w:rsidTr="002D534D">
        <w:tc>
          <w:tcPr>
            <w:tcW w:w="567" w:type="dxa"/>
            <w:tcBorders>
              <w:top w:val="single" w:sz="4" w:space="0" w:color="auto"/>
              <w:left w:val="single" w:sz="4" w:space="0" w:color="auto"/>
              <w:bottom w:val="single" w:sz="4" w:space="0" w:color="auto"/>
              <w:right w:val="single" w:sz="4" w:space="0" w:color="auto"/>
            </w:tcBorders>
            <w:hideMark/>
          </w:tcPr>
          <w:p w14:paraId="28DB6980" w14:textId="77777777" w:rsidR="002D534D" w:rsidRPr="002D534D" w:rsidRDefault="002D534D" w:rsidP="002D534D">
            <w:pPr>
              <w:spacing w:after="0" w:line="240" w:lineRule="auto"/>
              <w:jc w:val="center"/>
              <w:rPr>
                <w:rFonts w:ascii="Times New Roman" w:hAnsi="Times New Roman" w:cs="Times New Roman"/>
                <w:sz w:val="24"/>
                <w:szCs w:val="24"/>
              </w:rPr>
            </w:pPr>
            <w:r w:rsidRPr="002D534D">
              <w:rPr>
                <w:rFonts w:ascii="Times New Roman" w:hAnsi="Times New Roman" w:cs="Times New Roman"/>
                <w:sz w:val="24"/>
                <w:szCs w:val="24"/>
              </w:rPr>
              <w:t>2</w:t>
            </w:r>
          </w:p>
        </w:tc>
        <w:tc>
          <w:tcPr>
            <w:tcW w:w="2283" w:type="dxa"/>
            <w:tcBorders>
              <w:top w:val="single" w:sz="4" w:space="0" w:color="auto"/>
              <w:left w:val="single" w:sz="4" w:space="0" w:color="auto"/>
              <w:bottom w:val="single" w:sz="4" w:space="0" w:color="auto"/>
              <w:right w:val="single" w:sz="4" w:space="0" w:color="auto"/>
            </w:tcBorders>
            <w:hideMark/>
          </w:tcPr>
          <w:p w14:paraId="046B1DAF" w14:textId="77777777" w:rsidR="002D534D" w:rsidRPr="002D534D" w:rsidRDefault="002D534D" w:rsidP="002D534D">
            <w:pPr>
              <w:spacing w:after="0" w:line="240" w:lineRule="auto"/>
              <w:rPr>
                <w:rFonts w:ascii="Times New Roman" w:hAnsi="Times New Roman" w:cs="Times New Roman"/>
                <w:sz w:val="24"/>
                <w:szCs w:val="24"/>
              </w:rPr>
            </w:pPr>
            <w:r w:rsidRPr="002D534D">
              <w:rPr>
                <w:rFonts w:ascii="Times New Roman" w:hAnsi="Times New Roman" w:cs="Times New Roman"/>
                <w:sz w:val="24"/>
                <w:szCs w:val="24"/>
              </w:rPr>
              <w:t>Алексеева О. В.</w:t>
            </w:r>
          </w:p>
        </w:tc>
        <w:tc>
          <w:tcPr>
            <w:tcW w:w="6789" w:type="dxa"/>
            <w:tcBorders>
              <w:top w:val="single" w:sz="4" w:space="0" w:color="auto"/>
              <w:left w:val="single" w:sz="4" w:space="0" w:color="auto"/>
              <w:bottom w:val="single" w:sz="4" w:space="0" w:color="auto"/>
              <w:right w:val="single" w:sz="4" w:space="0" w:color="auto"/>
            </w:tcBorders>
            <w:hideMark/>
          </w:tcPr>
          <w:p w14:paraId="1C5E6F4F" w14:textId="77777777" w:rsidR="002D534D" w:rsidRPr="002D534D" w:rsidRDefault="002D534D" w:rsidP="002D534D">
            <w:pPr>
              <w:spacing w:after="0" w:line="240" w:lineRule="auto"/>
              <w:jc w:val="both"/>
              <w:rPr>
                <w:rFonts w:ascii="Times New Roman" w:hAnsi="Times New Roman" w:cs="Times New Roman"/>
                <w:sz w:val="24"/>
                <w:szCs w:val="24"/>
              </w:rPr>
            </w:pPr>
            <w:r w:rsidRPr="002D534D">
              <w:rPr>
                <w:rFonts w:ascii="Times New Roman" w:hAnsi="Times New Roman" w:cs="Times New Roman"/>
                <w:sz w:val="24"/>
                <w:szCs w:val="24"/>
              </w:rPr>
              <w:t>заместитель директора МБОУ «</w:t>
            </w:r>
            <w:proofErr w:type="spellStart"/>
            <w:r w:rsidRPr="002D534D">
              <w:rPr>
                <w:rFonts w:ascii="Times New Roman" w:hAnsi="Times New Roman" w:cs="Times New Roman"/>
                <w:sz w:val="24"/>
                <w:szCs w:val="24"/>
              </w:rPr>
              <w:t>Староурмарская</w:t>
            </w:r>
            <w:proofErr w:type="spellEnd"/>
            <w:r w:rsidRPr="002D534D">
              <w:rPr>
                <w:rFonts w:ascii="Times New Roman" w:hAnsi="Times New Roman" w:cs="Times New Roman"/>
                <w:sz w:val="24"/>
                <w:szCs w:val="24"/>
              </w:rPr>
              <w:t xml:space="preserve"> СОШ»</w:t>
            </w:r>
          </w:p>
        </w:tc>
      </w:tr>
      <w:tr w:rsidR="002D534D" w:rsidRPr="002D534D" w14:paraId="03A9AF81" w14:textId="77777777" w:rsidTr="002D534D">
        <w:tc>
          <w:tcPr>
            <w:tcW w:w="567" w:type="dxa"/>
            <w:tcBorders>
              <w:top w:val="single" w:sz="4" w:space="0" w:color="auto"/>
              <w:left w:val="single" w:sz="4" w:space="0" w:color="auto"/>
              <w:bottom w:val="single" w:sz="4" w:space="0" w:color="auto"/>
              <w:right w:val="single" w:sz="4" w:space="0" w:color="auto"/>
            </w:tcBorders>
            <w:hideMark/>
          </w:tcPr>
          <w:p w14:paraId="69189BEB" w14:textId="77777777" w:rsidR="002D534D" w:rsidRPr="002D534D" w:rsidRDefault="002D534D" w:rsidP="002D534D">
            <w:pPr>
              <w:spacing w:after="0" w:line="240" w:lineRule="auto"/>
              <w:jc w:val="center"/>
              <w:rPr>
                <w:rFonts w:ascii="Times New Roman" w:hAnsi="Times New Roman" w:cs="Times New Roman"/>
                <w:sz w:val="24"/>
                <w:szCs w:val="24"/>
              </w:rPr>
            </w:pPr>
            <w:r w:rsidRPr="002D534D">
              <w:rPr>
                <w:rFonts w:ascii="Times New Roman" w:hAnsi="Times New Roman" w:cs="Times New Roman"/>
                <w:sz w:val="24"/>
                <w:szCs w:val="24"/>
              </w:rPr>
              <w:t>3</w:t>
            </w:r>
          </w:p>
        </w:tc>
        <w:tc>
          <w:tcPr>
            <w:tcW w:w="2283" w:type="dxa"/>
            <w:tcBorders>
              <w:top w:val="single" w:sz="4" w:space="0" w:color="auto"/>
              <w:left w:val="single" w:sz="4" w:space="0" w:color="auto"/>
              <w:bottom w:val="single" w:sz="4" w:space="0" w:color="auto"/>
              <w:right w:val="single" w:sz="4" w:space="0" w:color="auto"/>
            </w:tcBorders>
            <w:hideMark/>
          </w:tcPr>
          <w:p w14:paraId="70227FAD" w14:textId="77777777" w:rsidR="002D534D" w:rsidRPr="002D534D" w:rsidRDefault="002D534D" w:rsidP="002D534D">
            <w:pPr>
              <w:spacing w:after="0" w:line="240" w:lineRule="auto"/>
              <w:rPr>
                <w:rFonts w:ascii="Times New Roman" w:hAnsi="Times New Roman" w:cs="Times New Roman"/>
                <w:sz w:val="24"/>
                <w:szCs w:val="24"/>
              </w:rPr>
            </w:pPr>
            <w:r w:rsidRPr="002D534D">
              <w:rPr>
                <w:rFonts w:ascii="Times New Roman" w:hAnsi="Times New Roman" w:cs="Times New Roman"/>
                <w:sz w:val="24"/>
                <w:szCs w:val="24"/>
              </w:rPr>
              <w:t>Алексеева Т.И.</w:t>
            </w:r>
          </w:p>
        </w:tc>
        <w:tc>
          <w:tcPr>
            <w:tcW w:w="6789" w:type="dxa"/>
            <w:tcBorders>
              <w:top w:val="single" w:sz="4" w:space="0" w:color="auto"/>
              <w:left w:val="single" w:sz="4" w:space="0" w:color="auto"/>
              <w:bottom w:val="single" w:sz="4" w:space="0" w:color="auto"/>
              <w:right w:val="single" w:sz="4" w:space="0" w:color="auto"/>
            </w:tcBorders>
            <w:hideMark/>
          </w:tcPr>
          <w:p w14:paraId="768912F8" w14:textId="77777777" w:rsidR="002D534D" w:rsidRPr="002D534D" w:rsidRDefault="002D534D" w:rsidP="002D534D">
            <w:pPr>
              <w:spacing w:after="0" w:line="240" w:lineRule="auto"/>
              <w:jc w:val="both"/>
              <w:rPr>
                <w:rFonts w:ascii="Times New Roman" w:hAnsi="Times New Roman" w:cs="Times New Roman"/>
                <w:sz w:val="24"/>
                <w:szCs w:val="24"/>
              </w:rPr>
            </w:pPr>
            <w:r w:rsidRPr="002D534D">
              <w:rPr>
                <w:rFonts w:ascii="Times New Roman" w:hAnsi="Times New Roman" w:cs="Times New Roman"/>
                <w:sz w:val="24"/>
                <w:szCs w:val="24"/>
              </w:rPr>
              <w:t>учитель русского языка и литературы</w:t>
            </w:r>
          </w:p>
        </w:tc>
      </w:tr>
      <w:tr w:rsidR="002D534D" w:rsidRPr="002D534D" w14:paraId="10018D69" w14:textId="77777777" w:rsidTr="002D534D">
        <w:trPr>
          <w:trHeight w:val="415"/>
        </w:trPr>
        <w:tc>
          <w:tcPr>
            <w:tcW w:w="567" w:type="dxa"/>
            <w:tcBorders>
              <w:top w:val="single" w:sz="4" w:space="0" w:color="auto"/>
              <w:left w:val="single" w:sz="4" w:space="0" w:color="auto"/>
              <w:bottom w:val="single" w:sz="4" w:space="0" w:color="auto"/>
              <w:right w:val="single" w:sz="4" w:space="0" w:color="auto"/>
            </w:tcBorders>
            <w:hideMark/>
          </w:tcPr>
          <w:p w14:paraId="1FBEA1A3" w14:textId="77777777" w:rsidR="002D534D" w:rsidRPr="002D534D" w:rsidRDefault="002D534D" w:rsidP="002D534D">
            <w:pPr>
              <w:spacing w:after="0" w:line="240" w:lineRule="auto"/>
              <w:jc w:val="center"/>
              <w:rPr>
                <w:rFonts w:ascii="Times New Roman" w:hAnsi="Times New Roman" w:cs="Times New Roman"/>
                <w:sz w:val="24"/>
                <w:szCs w:val="24"/>
              </w:rPr>
            </w:pPr>
            <w:r w:rsidRPr="002D534D">
              <w:rPr>
                <w:rFonts w:ascii="Times New Roman" w:hAnsi="Times New Roman" w:cs="Times New Roman"/>
                <w:sz w:val="24"/>
                <w:szCs w:val="24"/>
              </w:rPr>
              <w:t>4</w:t>
            </w:r>
          </w:p>
        </w:tc>
        <w:tc>
          <w:tcPr>
            <w:tcW w:w="2283" w:type="dxa"/>
            <w:tcBorders>
              <w:top w:val="single" w:sz="4" w:space="0" w:color="auto"/>
              <w:left w:val="single" w:sz="4" w:space="0" w:color="auto"/>
              <w:bottom w:val="single" w:sz="4" w:space="0" w:color="auto"/>
              <w:right w:val="single" w:sz="4" w:space="0" w:color="auto"/>
            </w:tcBorders>
            <w:hideMark/>
          </w:tcPr>
          <w:p w14:paraId="6F4B9F69" w14:textId="77777777" w:rsidR="002D534D" w:rsidRPr="002D534D" w:rsidRDefault="002D534D" w:rsidP="002D534D">
            <w:pPr>
              <w:spacing w:after="0" w:line="240" w:lineRule="auto"/>
              <w:rPr>
                <w:rFonts w:ascii="Times New Roman" w:hAnsi="Times New Roman" w:cs="Times New Roman"/>
                <w:sz w:val="24"/>
                <w:szCs w:val="24"/>
              </w:rPr>
            </w:pPr>
            <w:r w:rsidRPr="002D534D">
              <w:rPr>
                <w:rFonts w:ascii="Times New Roman" w:hAnsi="Times New Roman" w:cs="Times New Roman"/>
                <w:sz w:val="24"/>
                <w:szCs w:val="24"/>
              </w:rPr>
              <w:t>Павлова А.В.</w:t>
            </w:r>
          </w:p>
        </w:tc>
        <w:tc>
          <w:tcPr>
            <w:tcW w:w="6789" w:type="dxa"/>
            <w:tcBorders>
              <w:top w:val="single" w:sz="4" w:space="0" w:color="auto"/>
              <w:left w:val="single" w:sz="4" w:space="0" w:color="auto"/>
              <w:bottom w:val="single" w:sz="4" w:space="0" w:color="auto"/>
              <w:right w:val="single" w:sz="4" w:space="0" w:color="auto"/>
            </w:tcBorders>
            <w:hideMark/>
          </w:tcPr>
          <w:p w14:paraId="432F7E00" w14:textId="77777777" w:rsidR="002D534D" w:rsidRPr="002D534D" w:rsidRDefault="002D534D" w:rsidP="002D534D">
            <w:pPr>
              <w:spacing w:after="0" w:line="240" w:lineRule="auto"/>
              <w:jc w:val="both"/>
              <w:rPr>
                <w:rFonts w:ascii="Times New Roman" w:hAnsi="Times New Roman" w:cs="Times New Roman"/>
                <w:sz w:val="24"/>
                <w:szCs w:val="24"/>
              </w:rPr>
            </w:pPr>
            <w:r w:rsidRPr="002D534D">
              <w:rPr>
                <w:rFonts w:ascii="Times New Roman" w:hAnsi="Times New Roman" w:cs="Times New Roman"/>
                <w:sz w:val="24"/>
                <w:szCs w:val="24"/>
              </w:rPr>
              <w:t>член Управляющего Совета МБОУ «</w:t>
            </w:r>
            <w:proofErr w:type="spellStart"/>
            <w:r w:rsidRPr="002D534D">
              <w:rPr>
                <w:rFonts w:ascii="Times New Roman" w:hAnsi="Times New Roman" w:cs="Times New Roman"/>
                <w:sz w:val="24"/>
                <w:szCs w:val="24"/>
              </w:rPr>
              <w:t>Староурмарская</w:t>
            </w:r>
            <w:proofErr w:type="spellEnd"/>
            <w:r w:rsidRPr="002D534D">
              <w:rPr>
                <w:rFonts w:ascii="Times New Roman" w:hAnsi="Times New Roman" w:cs="Times New Roman"/>
                <w:sz w:val="24"/>
                <w:szCs w:val="24"/>
              </w:rPr>
              <w:t xml:space="preserve"> СОШ»</w:t>
            </w:r>
          </w:p>
        </w:tc>
      </w:tr>
      <w:tr w:rsidR="002D534D" w:rsidRPr="002D534D" w14:paraId="08C85975" w14:textId="77777777" w:rsidTr="002D534D">
        <w:trPr>
          <w:trHeight w:val="419"/>
        </w:trPr>
        <w:tc>
          <w:tcPr>
            <w:tcW w:w="567" w:type="dxa"/>
            <w:tcBorders>
              <w:top w:val="single" w:sz="4" w:space="0" w:color="auto"/>
              <w:left w:val="single" w:sz="4" w:space="0" w:color="auto"/>
              <w:bottom w:val="single" w:sz="4" w:space="0" w:color="auto"/>
              <w:right w:val="single" w:sz="4" w:space="0" w:color="auto"/>
            </w:tcBorders>
            <w:hideMark/>
          </w:tcPr>
          <w:p w14:paraId="269AAC98" w14:textId="77777777" w:rsidR="002D534D" w:rsidRPr="002D534D" w:rsidRDefault="002D534D" w:rsidP="002D534D">
            <w:pPr>
              <w:spacing w:after="0" w:line="240" w:lineRule="auto"/>
              <w:jc w:val="center"/>
              <w:rPr>
                <w:rFonts w:ascii="Times New Roman" w:hAnsi="Times New Roman" w:cs="Times New Roman"/>
                <w:sz w:val="24"/>
                <w:szCs w:val="24"/>
              </w:rPr>
            </w:pPr>
            <w:r w:rsidRPr="002D534D">
              <w:rPr>
                <w:rFonts w:ascii="Times New Roman" w:hAnsi="Times New Roman" w:cs="Times New Roman"/>
                <w:sz w:val="24"/>
                <w:szCs w:val="24"/>
              </w:rPr>
              <w:t>5</w:t>
            </w:r>
          </w:p>
        </w:tc>
        <w:tc>
          <w:tcPr>
            <w:tcW w:w="2283" w:type="dxa"/>
            <w:tcBorders>
              <w:top w:val="single" w:sz="4" w:space="0" w:color="auto"/>
              <w:left w:val="single" w:sz="4" w:space="0" w:color="auto"/>
              <w:bottom w:val="single" w:sz="4" w:space="0" w:color="auto"/>
              <w:right w:val="single" w:sz="4" w:space="0" w:color="auto"/>
            </w:tcBorders>
            <w:hideMark/>
          </w:tcPr>
          <w:p w14:paraId="16DC0695" w14:textId="77777777" w:rsidR="002D534D" w:rsidRPr="002D534D" w:rsidRDefault="002D534D" w:rsidP="002D534D">
            <w:pPr>
              <w:spacing w:after="0" w:line="240" w:lineRule="auto"/>
              <w:rPr>
                <w:rFonts w:ascii="Times New Roman" w:hAnsi="Times New Roman" w:cs="Times New Roman"/>
                <w:sz w:val="24"/>
                <w:szCs w:val="24"/>
              </w:rPr>
            </w:pPr>
            <w:r w:rsidRPr="002D534D">
              <w:rPr>
                <w:rFonts w:ascii="Times New Roman" w:hAnsi="Times New Roman" w:cs="Times New Roman"/>
                <w:sz w:val="24"/>
                <w:szCs w:val="24"/>
              </w:rPr>
              <w:t>Павлов В.В.</w:t>
            </w:r>
          </w:p>
        </w:tc>
        <w:tc>
          <w:tcPr>
            <w:tcW w:w="6789" w:type="dxa"/>
            <w:tcBorders>
              <w:top w:val="single" w:sz="4" w:space="0" w:color="auto"/>
              <w:left w:val="single" w:sz="4" w:space="0" w:color="auto"/>
              <w:bottom w:val="single" w:sz="4" w:space="0" w:color="auto"/>
              <w:right w:val="single" w:sz="4" w:space="0" w:color="auto"/>
            </w:tcBorders>
            <w:hideMark/>
          </w:tcPr>
          <w:p w14:paraId="11F540EC" w14:textId="77777777" w:rsidR="002D534D" w:rsidRPr="002D534D" w:rsidRDefault="002D534D" w:rsidP="002D534D">
            <w:pPr>
              <w:spacing w:after="0" w:line="240" w:lineRule="auto"/>
              <w:jc w:val="both"/>
              <w:rPr>
                <w:rFonts w:ascii="Times New Roman" w:hAnsi="Times New Roman" w:cs="Times New Roman"/>
                <w:sz w:val="24"/>
                <w:szCs w:val="24"/>
              </w:rPr>
            </w:pPr>
            <w:r w:rsidRPr="002D534D">
              <w:rPr>
                <w:rFonts w:ascii="Times New Roman" w:hAnsi="Times New Roman" w:cs="Times New Roman"/>
                <w:sz w:val="24"/>
                <w:szCs w:val="24"/>
              </w:rPr>
              <w:t xml:space="preserve">заместитель главы </w:t>
            </w:r>
            <w:proofErr w:type="gramStart"/>
            <w:r w:rsidRPr="002D534D">
              <w:rPr>
                <w:rFonts w:ascii="Times New Roman" w:hAnsi="Times New Roman" w:cs="Times New Roman"/>
                <w:sz w:val="24"/>
                <w:szCs w:val="24"/>
              </w:rPr>
              <w:t>администрации  Урмарского</w:t>
            </w:r>
            <w:proofErr w:type="gramEnd"/>
            <w:r w:rsidRPr="002D534D">
              <w:rPr>
                <w:rFonts w:ascii="Times New Roman" w:hAnsi="Times New Roman" w:cs="Times New Roman"/>
                <w:sz w:val="24"/>
                <w:szCs w:val="24"/>
              </w:rPr>
              <w:t xml:space="preserve"> муниципального округа  – начальника отдела образования и молодежной политики</w:t>
            </w:r>
          </w:p>
        </w:tc>
      </w:tr>
      <w:tr w:rsidR="002D534D" w:rsidRPr="002D534D" w14:paraId="269CAE3F" w14:textId="77777777" w:rsidTr="002D534D">
        <w:tc>
          <w:tcPr>
            <w:tcW w:w="9639" w:type="dxa"/>
            <w:gridSpan w:val="3"/>
            <w:tcBorders>
              <w:top w:val="single" w:sz="4" w:space="0" w:color="auto"/>
              <w:left w:val="single" w:sz="4" w:space="0" w:color="auto"/>
              <w:bottom w:val="single" w:sz="4" w:space="0" w:color="auto"/>
              <w:right w:val="single" w:sz="4" w:space="0" w:color="auto"/>
            </w:tcBorders>
            <w:hideMark/>
          </w:tcPr>
          <w:p w14:paraId="091C8811" w14:textId="77777777" w:rsidR="002D534D" w:rsidRPr="002D534D" w:rsidRDefault="002D534D" w:rsidP="002D534D">
            <w:pPr>
              <w:spacing w:after="0" w:line="240" w:lineRule="auto"/>
              <w:rPr>
                <w:rFonts w:ascii="Times New Roman" w:hAnsi="Times New Roman" w:cs="Times New Roman"/>
                <w:b/>
                <w:sz w:val="24"/>
                <w:szCs w:val="24"/>
              </w:rPr>
            </w:pPr>
            <w:r w:rsidRPr="002D534D">
              <w:rPr>
                <w:rFonts w:ascii="Times New Roman" w:hAnsi="Times New Roman" w:cs="Times New Roman"/>
                <w:b/>
                <w:sz w:val="24"/>
                <w:szCs w:val="24"/>
              </w:rPr>
              <w:t>МБОУ «</w:t>
            </w:r>
            <w:proofErr w:type="spellStart"/>
            <w:r w:rsidRPr="002D534D">
              <w:rPr>
                <w:rFonts w:ascii="Times New Roman" w:hAnsi="Times New Roman" w:cs="Times New Roman"/>
                <w:b/>
                <w:sz w:val="24"/>
                <w:szCs w:val="24"/>
              </w:rPr>
              <w:t>Шоркистринская</w:t>
            </w:r>
            <w:proofErr w:type="spellEnd"/>
            <w:r w:rsidRPr="002D534D">
              <w:rPr>
                <w:rFonts w:ascii="Times New Roman" w:hAnsi="Times New Roman" w:cs="Times New Roman"/>
                <w:b/>
                <w:sz w:val="24"/>
                <w:szCs w:val="24"/>
              </w:rPr>
              <w:t xml:space="preserve"> СОШ»</w:t>
            </w:r>
          </w:p>
        </w:tc>
      </w:tr>
      <w:tr w:rsidR="002D534D" w:rsidRPr="002D534D" w14:paraId="65576782" w14:textId="77777777" w:rsidTr="002D534D">
        <w:trPr>
          <w:trHeight w:val="387"/>
        </w:trPr>
        <w:tc>
          <w:tcPr>
            <w:tcW w:w="567" w:type="dxa"/>
            <w:tcBorders>
              <w:top w:val="single" w:sz="4" w:space="0" w:color="auto"/>
              <w:left w:val="single" w:sz="4" w:space="0" w:color="auto"/>
              <w:bottom w:val="single" w:sz="4" w:space="0" w:color="auto"/>
              <w:right w:val="single" w:sz="4" w:space="0" w:color="auto"/>
            </w:tcBorders>
            <w:hideMark/>
          </w:tcPr>
          <w:p w14:paraId="63D577F5" w14:textId="77777777" w:rsidR="002D534D" w:rsidRPr="002D534D" w:rsidRDefault="002D534D" w:rsidP="002D534D">
            <w:pPr>
              <w:spacing w:after="0" w:line="240" w:lineRule="auto"/>
              <w:jc w:val="center"/>
              <w:rPr>
                <w:rFonts w:ascii="Times New Roman" w:hAnsi="Times New Roman" w:cs="Times New Roman"/>
                <w:sz w:val="24"/>
                <w:szCs w:val="24"/>
              </w:rPr>
            </w:pPr>
            <w:r w:rsidRPr="002D534D">
              <w:rPr>
                <w:rFonts w:ascii="Times New Roman" w:hAnsi="Times New Roman" w:cs="Times New Roman"/>
                <w:sz w:val="24"/>
                <w:szCs w:val="24"/>
              </w:rPr>
              <w:t>1</w:t>
            </w:r>
          </w:p>
        </w:tc>
        <w:tc>
          <w:tcPr>
            <w:tcW w:w="2283" w:type="dxa"/>
            <w:tcBorders>
              <w:top w:val="single" w:sz="4" w:space="0" w:color="auto"/>
              <w:left w:val="single" w:sz="4" w:space="0" w:color="auto"/>
              <w:bottom w:val="single" w:sz="4" w:space="0" w:color="auto"/>
              <w:right w:val="single" w:sz="4" w:space="0" w:color="auto"/>
            </w:tcBorders>
            <w:hideMark/>
          </w:tcPr>
          <w:p w14:paraId="0F67E060" w14:textId="77777777" w:rsidR="002D534D" w:rsidRPr="002D534D" w:rsidRDefault="002D534D" w:rsidP="002D534D">
            <w:pPr>
              <w:spacing w:after="0" w:line="240" w:lineRule="auto"/>
              <w:rPr>
                <w:rFonts w:ascii="Times New Roman" w:hAnsi="Times New Roman" w:cs="Times New Roman"/>
                <w:sz w:val="24"/>
                <w:szCs w:val="24"/>
              </w:rPr>
            </w:pPr>
            <w:r w:rsidRPr="002D534D">
              <w:rPr>
                <w:rFonts w:ascii="Times New Roman" w:hAnsi="Times New Roman" w:cs="Times New Roman"/>
                <w:sz w:val="24"/>
                <w:szCs w:val="24"/>
              </w:rPr>
              <w:t>Салахова Т.Н.</w:t>
            </w:r>
          </w:p>
        </w:tc>
        <w:tc>
          <w:tcPr>
            <w:tcW w:w="6789" w:type="dxa"/>
            <w:tcBorders>
              <w:top w:val="single" w:sz="4" w:space="0" w:color="auto"/>
              <w:left w:val="single" w:sz="4" w:space="0" w:color="auto"/>
              <w:bottom w:val="single" w:sz="4" w:space="0" w:color="auto"/>
              <w:right w:val="single" w:sz="4" w:space="0" w:color="auto"/>
            </w:tcBorders>
            <w:hideMark/>
          </w:tcPr>
          <w:p w14:paraId="1F178BB5" w14:textId="77777777" w:rsidR="002D534D" w:rsidRPr="002D534D" w:rsidRDefault="002D534D" w:rsidP="002D534D">
            <w:pPr>
              <w:spacing w:after="0" w:line="240" w:lineRule="auto"/>
              <w:jc w:val="both"/>
              <w:rPr>
                <w:rFonts w:ascii="Times New Roman" w:hAnsi="Times New Roman" w:cs="Times New Roman"/>
                <w:sz w:val="24"/>
                <w:szCs w:val="24"/>
              </w:rPr>
            </w:pPr>
            <w:proofErr w:type="spellStart"/>
            <w:r w:rsidRPr="002D534D">
              <w:rPr>
                <w:rFonts w:ascii="Times New Roman" w:hAnsi="Times New Roman" w:cs="Times New Roman"/>
                <w:sz w:val="24"/>
                <w:szCs w:val="24"/>
              </w:rPr>
              <w:t>и.о</w:t>
            </w:r>
            <w:proofErr w:type="spellEnd"/>
            <w:r w:rsidRPr="002D534D">
              <w:rPr>
                <w:rFonts w:ascii="Times New Roman" w:hAnsi="Times New Roman" w:cs="Times New Roman"/>
                <w:sz w:val="24"/>
                <w:szCs w:val="24"/>
              </w:rPr>
              <w:t>. директора МБОУ «</w:t>
            </w:r>
            <w:proofErr w:type="spellStart"/>
            <w:r w:rsidRPr="002D534D">
              <w:rPr>
                <w:rFonts w:ascii="Times New Roman" w:hAnsi="Times New Roman" w:cs="Times New Roman"/>
                <w:sz w:val="24"/>
                <w:szCs w:val="24"/>
              </w:rPr>
              <w:t>Шоркистринская</w:t>
            </w:r>
            <w:proofErr w:type="spellEnd"/>
            <w:r w:rsidRPr="002D534D">
              <w:rPr>
                <w:rFonts w:ascii="Times New Roman" w:hAnsi="Times New Roman" w:cs="Times New Roman"/>
                <w:sz w:val="24"/>
                <w:szCs w:val="24"/>
              </w:rPr>
              <w:t xml:space="preserve"> СОШ», председатель комиссии</w:t>
            </w:r>
          </w:p>
        </w:tc>
      </w:tr>
      <w:tr w:rsidR="002D534D" w:rsidRPr="002D534D" w14:paraId="46031AA9" w14:textId="77777777" w:rsidTr="002D534D">
        <w:trPr>
          <w:trHeight w:val="381"/>
        </w:trPr>
        <w:tc>
          <w:tcPr>
            <w:tcW w:w="567" w:type="dxa"/>
            <w:tcBorders>
              <w:top w:val="single" w:sz="4" w:space="0" w:color="auto"/>
              <w:left w:val="single" w:sz="4" w:space="0" w:color="auto"/>
              <w:bottom w:val="single" w:sz="4" w:space="0" w:color="auto"/>
              <w:right w:val="single" w:sz="4" w:space="0" w:color="auto"/>
            </w:tcBorders>
            <w:hideMark/>
          </w:tcPr>
          <w:p w14:paraId="652ACE60" w14:textId="77777777" w:rsidR="002D534D" w:rsidRPr="002D534D" w:rsidRDefault="002D534D" w:rsidP="002D534D">
            <w:pPr>
              <w:spacing w:after="0" w:line="240" w:lineRule="auto"/>
              <w:jc w:val="center"/>
              <w:rPr>
                <w:rFonts w:ascii="Times New Roman" w:hAnsi="Times New Roman" w:cs="Times New Roman"/>
                <w:sz w:val="24"/>
                <w:szCs w:val="24"/>
              </w:rPr>
            </w:pPr>
            <w:r w:rsidRPr="002D534D">
              <w:rPr>
                <w:rFonts w:ascii="Times New Roman" w:hAnsi="Times New Roman" w:cs="Times New Roman"/>
                <w:sz w:val="24"/>
                <w:szCs w:val="24"/>
              </w:rPr>
              <w:t>2</w:t>
            </w:r>
          </w:p>
        </w:tc>
        <w:tc>
          <w:tcPr>
            <w:tcW w:w="2283" w:type="dxa"/>
            <w:tcBorders>
              <w:top w:val="single" w:sz="4" w:space="0" w:color="auto"/>
              <w:left w:val="single" w:sz="4" w:space="0" w:color="auto"/>
              <w:bottom w:val="single" w:sz="4" w:space="0" w:color="auto"/>
              <w:right w:val="single" w:sz="4" w:space="0" w:color="auto"/>
            </w:tcBorders>
            <w:hideMark/>
          </w:tcPr>
          <w:p w14:paraId="363C2526" w14:textId="77777777" w:rsidR="002D534D" w:rsidRPr="002D534D" w:rsidRDefault="002D534D" w:rsidP="002D534D">
            <w:pPr>
              <w:spacing w:after="0" w:line="240" w:lineRule="auto"/>
              <w:rPr>
                <w:rFonts w:ascii="Times New Roman" w:hAnsi="Times New Roman" w:cs="Times New Roman"/>
                <w:sz w:val="24"/>
                <w:szCs w:val="24"/>
              </w:rPr>
            </w:pPr>
            <w:r w:rsidRPr="002D534D">
              <w:rPr>
                <w:rFonts w:ascii="Times New Roman" w:hAnsi="Times New Roman" w:cs="Times New Roman"/>
                <w:sz w:val="24"/>
                <w:szCs w:val="24"/>
              </w:rPr>
              <w:t>Павлова Т.В.</w:t>
            </w:r>
          </w:p>
        </w:tc>
        <w:tc>
          <w:tcPr>
            <w:tcW w:w="6789" w:type="dxa"/>
            <w:tcBorders>
              <w:top w:val="single" w:sz="4" w:space="0" w:color="auto"/>
              <w:left w:val="single" w:sz="4" w:space="0" w:color="auto"/>
              <w:bottom w:val="single" w:sz="4" w:space="0" w:color="auto"/>
              <w:right w:val="single" w:sz="4" w:space="0" w:color="auto"/>
            </w:tcBorders>
            <w:hideMark/>
          </w:tcPr>
          <w:p w14:paraId="3C69E857" w14:textId="77777777" w:rsidR="002D534D" w:rsidRPr="002D534D" w:rsidRDefault="002D534D" w:rsidP="002D534D">
            <w:pPr>
              <w:spacing w:after="0" w:line="240" w:lineRule="auto"/>
              <w:jc w:val="both"/>
              <w:rPr>
                <w:rFonts w:ascii="Times New Roman" w:hAnsi="Times New Roman" w:cs="Times New Roman"/>
                <w:sz w:val="24"/>
                <w:szCs w:val="24"/>
              </w:rPr>
            </w:pPr>
            <w:r w:rsidRPr="002D534D">
              <w:rPr>
                <w:rFonts w:ascii="Times New Roman" w:hAnsi="Times New Roman" w:cs="Times New Roman"/>
                <w:sz w:val="24"/>
                <w:szCs w:val="24"/>
              </w:rPr>
              <w:t>заместитель директора МБОУ «</w:t>
            </w:r>
            <w:proofErr w:type="spellStart"/>
            <w:proofErr w:type="gramStart"/>
            <w:r w:rsidRPr="002D534D">
              <w:rPr>
                <w:rFonts w:ascii="Times New Roman" w:hAnsi="Times New Roman" w:cs="Times New Roman"/>
                <w:sz w:val="24"/>
                <w:szCs w:val="24"/>
              </w:rPr>
              <w:t>Шоркистринская</w:t>
            </w:r>
            <w:proofErr w:type="spellEnd"/>
            <w:r w:rsidRPr="002D534D">
              <w:rPr>
                <w:rFonts w:ascii="Times New Roman" w:hAnsi="Times New Roman" w:cs="Times New Roman"/>
                <w:sz w:val="24"/>
                <w:szCs w:val="24"/>
              </w:rPr>
              <w:t xml:space="preserve">  СОШ</w:t>
            </w:r>
            <w:proofErr w:type="gramEnd"/>
            <w:r w:rsidRPr="002D534D">
              <w:rPr>
                <w:rFonts w:ascii="Times New Roman" w:hAnsi="Times New Roman" w:cs="Times New Roman"/>
                <w:sz w:val="24"/>
                <w:szCs w:val="24"/>
              </w:rPr>
              <w:t>»</w:t>
            </w:r>
          </w:p>
        </w:tc>
      </w:tr>
      <w:tr w:rsidR="002D534D" w:rsidRPr="002D534D" w14:paraId="19E94081" w14:textId="77777777" w:rsidTr="002D534D">
        <w:tc>
          <w:tcPr>
            <w:tcW w:w="567" w:type="dxa"/>
            <w:tcBorders>
              <w:top w:val="single" w:sz="4" w:space="0" w:color="auto"/>
              <w:left w:val="single" w:sz="4" w:space="0" w:color="auto"/>
              <w:bottom w:val="single" w:sz="4" w:space="0" w:color="auto"/>
              <w:right w:val="single" w:sz="4" w:space="0" w:color="auto"/>
            </w:tcBorders>
            <w:hideMark/>
          </w:tcPr>
          <w:p w14:paraId="0022A30F" w14:textId="77777777" w:rsidR="002D534D" w:rsidRPr="002D534D" w:rsidRDefault="002D534D" w:rsidP="002D534D">
            <w:pPr>
              <w:spacing w:after="0" w:line="240" w:lineRule="auto"/>
              <w:jc w:val="center"/>
              <w:rPr>
                <w:rFonts w:ascii="Times New Roman" w:hAnsi="Times New Roman" w:cs="Times New Roman"/>
                <w:sz w:val="24"/>
                <w:szCs w:val="24"/>
              </w:rPr>
            </w:pPr>
            <w:r w:rsidRPr="002D534D">
              <w:rPr>
                <w:rFonts w:ascii="Times New Roman" w:hAnsi="Times New Roman" w:cs="Times New Roman"/>
                <w:sz w:val="24"/>
                <w:szCs w:val="24"/>
              </w:rPr>
              <w:t>3</w:t>
            </w:r>
          </w:p>
        </w:tc>
        <w:tc>
          <w:tcPr>
            <w:tcW w:w="2283" w:type="dxa"/>
            <w:tcBorders>
              <w:top w:val="single" w:sz="4" w:space="0" w:color="auto"/>
              <w:left w:val="single" w:sz="4" w:space="0" w:color="auto"/>
              <w:bottom w:val="single" w:sz="4" w:space="0" w:color="auto"/>
              <w:right w:val="single" w:sz="4" w:space="0" w:color="auto"/>
            </w:tcBorders>
            <w:hideMark/>
          </w:tcPr>
          <w:p w14:paraId="4BD62BDF" w14:textId="77777777" w:rsidR="002D534D" w:rsidRPr="002D534D" w:rsidRDefault="002D534D" w:rsidP="002D534D">
            <w:pPr>
              <w:spacing w:after="0" w:line="240" w:lineRule="auto"/>
              <w:rPr>
                <w:rFonts w:ascii="Times New Roman" w:hAnsi="Times New Roman" w:cs="Times New Roman"/>
                <w:sz w:val="24"/>
                <w:szCs w:val="24"/>
              </w:rPr>
            </w:pPr>
            <w:r w:rsidRPr="002D534D">
              <w:rPr>
                <w:rFonts w:ascii="Times New Roman" w:hAnsi="Times New Roman" w:cs="Times New Roman"/>
                <w:sz w:val="24"/>
                <w:szCs w:val="24"/>
              </w:rPr>
              <w:t>Николаева И.А.</w:t>
            </w:r>
          </w:p>
        </w:tc>
        <w:tc>
          <w:tcPr>
            <w:tcW w:w="6789" w:type="dxa"/>
            <w:tcBorders>
              <w:top w:val="single" w:sz="4" w:space="0" w:color="auto"/>
              <w:left w:val="single" w:sz="4" w:space="0" w:color="auto"/>
              <w:bottom w:val="single" w:sz="4" w:space="0" w:color="auto"/>
              <w:right w:val="single" w:sz="4" w:space="0" w:color="auto"/>
            </w:tcBorders>
            <w:hideMark/>
          </w:tcPr>
          <w:p w14:paraId="725DF768" w14:textId="77777777" w:rsidR="002D534D" w:rsidRPr="002D534D" w:rsidRDefault="002D534D" w:rsidP="002D534D">
            <w:pPr>
              <w:spacing w:after="0" w:line="240" w:lineRule="auto"/>
              <w:jc w:val="both"/>
              <w:rPr>
                <w:rFonts w:ascii="Times New Roman" w:hAnsi="Times New Roman" w:cs="Times New Roman"/>
                <w:sz w:val="24"/>
                <w:szCs w:val="24"/>
              </w:rPr>
            </w:pPr>
            <w:r w:rsidRPr="002D534D">
              <w:rPr>
                <w:rFonts w:ascii="Times New Roman" w:hAnsi="Times New Roman" w:cs="Times New Roman"/>
                <w:sz w:val="24"/>
                <w:szCs w:val="24"/>
              </w:rPr>
              <w:t>учитель информатики и математики МБОУ «</w:t>
            </w:r>
            <w:proofErr w:type="spellStart"/>
            <w:r w:rsidRPr="002D534D">
              <w:rPr>
                <w:rFonts w:ascii="Times New Roman" w:hAnsi="Times New Roman" w:cs="Times New Roman"/>
                <w:sz w:val="24"/>
                <w:szCs w:val="24"/>
              </w:rPr>
              <w:t>Шоркистринская</w:t>
            </w:r>
            <w:proofErr w:type="spellEnd"/>
            <w:r w:rsidRPr="002D534D">
              <w:rPr>
                <w:rFonts w:ascii="Times New Roman" w:hAnsi="Times New Roman" w:cs="Times New Roman"/>
                <w:sz w:val="24"/>
                <w:szCs w:val="24"/>
              </w:rPr>
              <w:t xml:space="preserve"> СОШ»</w:t>
            </w:r>
          </w:p>
        </w:tc>
      </w:tr>
      <w:tr w:rsidR="002D534D" w:rsidRPr="002D534D" w14:paraId="35F80B76" w14:textId="77777777" w:rsidTr="002D534D">
        <w:tc>
          <w:tcPr>
            <w:tcW w:w="567" w:type="dxa"/>
            <w:tcBorders>
              <w:top w:val="single" w:sz="4" w:space="0" w:color="auto"/>
              <w:left w:val="single" w:sz="4" w:space="0" w:color="auto"/>
              <w:bottom w:val="single" w:sz="4" w:space="0" w:color="auto"/>
              <w:right w:val="single" w:sz="4" w:space="0" w:color="auto"/>
            </w:tcBorders>
            <w:hideMark/>
          </w:tcPr>
          <w:p w14:paraId="245C41BF" w14:textId="77777777" w:rsidR="002D534D" w:rsidRPr="002D534D" w:rsidRDefault="002D534D" w:rsidP="002D534D">
            <w:pPr>
              <w:spacing w:after="0" w:line="240" w:lineRule="auto"/>
              <w:jc w:val="center"/>
              <w:rPr>
                <w:rFonts w:ascii="Times New Roman" w:hAnsi="Times New Roman" w:cs="Times New Roman"/>
                <w:sz w:val="24"/>
                <w:szCs w:val="24"/>
              </w:rPr>
            </w:pPr>
            <w:r w:rsidRPr="002D534D">
              <w:rPr>
                <w:rFonts w:ascii="Times New Roman" w:hAnsi="Times New Roman" w:cs="Times New Roman"/>
                <w:sz w:val="24"/>
                <w:szCs w:val="24"/>
              </w:rPr>
              <w:t>4</w:t>
            </w:r>
          </w:p>
        </w:tc>
        <w:tc>
          <w:tcPr>
            <w:tcW w:w="2283" w:type="dxa"/>
            <w:tcBorders>
              <w:top w:val="single" w:sz="4" w:space="0" w:color="auto"/>
              <w:left w:val="single" w:sz="4" w:space="0" w:color="auto"/>
              <w:bottom w:val="single" w:sz="4" w:space="0" w:color="auto"/>
              <w:right w:val="single" w:sz="4" w:space="0" w:color="auto"/>
            </w:tcBorders>
            <w:hideMark/>
          </w:tcPr>
          <w:p w14:paraId="02530EA9" w14:textId="77777777" w:rsidR="002D534D" w:rsidRPr="002D534D" w:rsidRDefault="002D534D" w:rsidP="002D534D">
            <w:pPr>
              <w:spacing w:after="0" w:line="240" w:lineRule="auto"/>
              <w:rPr>
                <w:rFonts w:ascii="Times New Roman" w:hAnsi="Times New Roman" w:cs="Times New Roman"/>
                <w:sz w:val="24"/>
                <w:szCs w:val="24"/>
              </w:rPr>
            </w:pPr>
            <w:r w:rsidRPr="002D534D">
              <w:rPr>
                <w:rFonts w:ascii="Times New Roman" w:hAnsi="Times New Roman" w:cs="Times New Roman"/>
                <w:sz w:val="24"/>
                <w:szCs w:val="24"/>
              </w:rPr>
              <w:t>Иванова О.А.</w:t>
            </w:r>
          </w:p>
        </w:tc>
        <w:tc>
          <w:tcPr>
            <w:tcW w:w="6789" w:type="dxa"/>
            <w:tcBorders>
              <w:top w:val="single" w:sz="4" w:space="0" w:color="auto"/>
              <w:left w:val="single" w:sz="4" w:space="0" w:color="auto"/>
              <w:bottom w:val="single" w:sz="4" w:space="0" w:color="auto"/>
              <w:right w:val="single" w:sz="4" w:space="0" w:color="auto"/>
            </w:tcBorders>
            <w:hideMark/>
          </w:tcPr>
          <w:p w14:paraId="47662DCE" w14:textId="77777777" w:rsidR="002D534D" w:rsidRPr="002D534D" w:rsidRDefault="002D534D" w:rsidP="002D534D">
            <w:pPr>
              <w:spacing w:after="0" w:line="240" w:lineRule="auto"/>
              <w:jc w:val="both"/>
              <w:rPr>
                <w:rFonts w:ascii="Times New Roman" w:hAnsi="Times New Roman" w:cs="Times New Roman"/>
                <w:sz w:val="24"/>
                <w:szCs w:val="24"/>
              </w:rPr>
            </w:pPr>
            <w:r w:rsidRPr="002D534D">
              <w:rPr>
                <w:rFonts w:ascii="Times New Roman" w:hAnsi="Times New Roman" w:cs="Times New Roman"/>
                <w:sz w:val="24"/>
                <w:szCs w:val="24"/>
              </w:rPr>
              <w:t>член Управляющего Совета МБОУ «</w:t>
            </w:r>
            <w:proofErr w:type="spellStart"/>
            <w:r w:rsidRPr="002D534D">
              <w:rPr>
                <w:rFonts w:ascii="Times New Roman" w:hAnsi="Times New Roman" w:cs="Times New Roman"/>
                <w:sz w:val="24"/>
                <w:szCs w:val="24"/>
              </w:rPr>
              <w:t>Шоркистринская</w:t>
            </w:r>
            <w:proofErr w:type="spellEnd"/>
            <w:r w:rsidRPr="002D534D">
              <w:rPr>
                <w:rFonts w:ascii="Times New Roman" w:hAnsi="Times New Roman" w:cs="Times New Roman"/>
                <w:sz w:val="24"/>
                <w:szCs w:val="24"/>
              </w:rPr>
              <w:t xml:space="preserve"> СОШ»</w:t>
            </w:r>
          </w:p>
        </w:tc>
      </w:tr>
      <w:tr w:rsidR="002D534D" w:rsidRPr="002D534D" w14:paraId="1175B290" w14:textId="77777777" w:rsidTr="002D534D">
        <w:tc>
          <w:tcPr>
            <w:tcW w:w="567" w:type="dxa"/>
            <w:tcBorders>
              <w:top w:val="single" w:sz="4" w:space="0" w:color="auto"/>
              <w:left w:val="single" w:sz="4" w:space="0" w:color="auto"/>
              <w:bottom w:val="single" w:sz="4" w:space="0" w:color="auto"/>
              <w:right w:val="single" w:sz="4" w:space="0" w:color="auto"/>
            </w:tcBorders>
            <w:hideMark/>
          </w:tcPr>
          <w:p w14:paraId="07DC6D43" w14:textId="77777777" w:rsidR="002D534D" w:rsidRPr="002D534D" w:rsidRDefault="002D534D" w:rsidP="002D534D">
            <w:pPr>
              <w:spacing w:after="0" w:line="240" w:lineRule="auto"/>
              <w:jc w:val="center"/>
              <w:rPr>
                <w:rFonts w:ascii="Times New Roman" w:hAnsi="Times New Roman" w:cs="Times New Roman"/>
                <w:sz w:val="24"/>
                <w:szCs w:val="24"/>
              </w:rPr>
            </w:pPr>
            <w:r w:rsidRPr="002D534D">
              <w:rPr>
                <w:rFonts w:ascii="Times New Roman" w:hAnsi="Times New Roman" w:cs="Times New Roman"/>
                <w:sz w:val="24"/>
                <w:szCs w:val="24"/>
              </w:rPr>
              <w:t>5</w:t>
            </w:r>
          </w:p>
        </w:tc>
        <w:tc>
          <w:tcPr>
            <w:tcW w:w="2283" w:type="dxa"/>
            <w:tcBorders>
              <w:top w:val="single" w:sz="4" w:space="0" w:color="auto"/>
              <w:left w:val="single" w:sz="4" w:space="0" w:color="auto"/>
              <w:bottom w:val="single" w:sz="4" w:space="0" w:color="auto"/>
              <w:right w:val="single" w:sz="4" w:space="0" w:color="auto"/>
            </w:tcBorders>
            <w:hideMark/>
          </w:tcPr>
          <w:p w14:paraId="2E584A14" w14:textId="77777777" w:rsidR="002D534D" w:rsidRPr="002D534D" w:rsidRDefault="002D534D" w:rsidP="002D534D">
            <w:pPr>
              <w:spacing w:after="0" w:line="240" w:lineRule="auto"/>
              <w:rPr>
                <w:rFonts w:ascii="Times New Roman" w:hAnsi="Times New Roman" w:cs="Times New Roman"/>
                <w:sz w:val="24"/>
                <w:szCs w:val="24"/>
              </w:rPr>
            </w:pPr>
            <w:r w:rsidRPr="002D534D">
              <w:rPr>
                <w:rFonts w:ascii="Times New Roman" w:hAnsi="Times New Roman" w:cs="Times New Roman"/>
                <w:sz w:val="24"/>
                <w:szCs w:val="24"/>
              </w:rPr>
              <w:t>Павлов В.В.</w:t>
            </w:r>
          </w:p>
        </w:tc>
        <w:tc>
          <w:tcPr>
            <w:tcW w:w="6789" w:type="dxa"/>
            <w:tcBorders>
              <w:top w:val="single" w:sz="4" w:space="0" w:color="auto"/>
              <w:left w:val="single" w:sz="4" w:space="0" w:color="auto"/>
              <w:bottom w:val="single" w:sz="4" w:space="0" w:color="auto"/>
              <w:right w:val="single" w:sz="4" w:space="0" w:color="auto"/>
            </w:tcBorders>
            <w:hideMark/>
          </w:tcPr>
          <w:p w14:paraId="0C1EB796" w14:textId="77777777" w:rsidR="002D534D" w:rsidRPr="002D534D" w:rsidRDefault="002D534D" w:rsidP="002D534D">
            <w:pPr>
              <w:spacing w:after="0" w:line="240" w:lineRule="auto"/>
              <w:jc w:val="both"/>
              <w:rPr>
                <w:rFonts w:ascii="Times New Roman" w:hAnsi="Times New Roman" w:cs="Times New Roman"/>
                <w:sz w:val="24"/>
                <w:szCs w:val="24"/>
              </w:rPr>
            </w:pPr>
            <w:r w:rsidRPr="002D534D">
              <w:rPr>
                <w:rFonts w:ascii="Times New Roman" w:hAnsi="Times New Roman" w:cs="Times New Roman"/>
                <w:sz w:val="24"/>
                <w:szCs w:val="24"/>
              </w:rPr>
              <w:t xml:space="preserve">заместитель главы </w:t>
            </w:r>
            <w:proofErr w:type="gramStart"/>
            <w:r w:rsidRPr="002D534D">
              <w:rPr>
                <w:rFonts w:ascii="Times New Roman" w:hAnsi="Times New Roman" w:cs="Times New Roman"/>
                <w:sz w:val="24"/>
                <w:szCs w:val="24"/>
              </w:rPr>
              <w:t>администрации  Урмарского</w:t>
            </w:r>
            <w:proofErr w:type="gramEnd"/>
            <w:r w:rsidRPr="002D534D">
              <w:rPr>
                <w:rFonts w:ascii="Times New Roman" w:hAnsi="Times New Roman" w:cs="Times New Roman"/>
                <w:sz w:val="24"/>
                <w:szCs w:val="24"/>
              </w:rPr>
              <w:t xml:space="preserve"> муниципального округа  – начальника отдела образования и молодежной политики</w:t>
            </w:r>
          </w:p>
        </w:tc>
      </w:tr>
      <w:tr w:rsidR="002D534D" w:rsidRPr="002D534D" w14:paraId="240B627A" w14:textId="77777777" w:rsidTr="002D534D">
        <w:tc>
          <w:tcPr>
            <w:tcW w:w="9639" w:type="dxa"/>
            <w:gridSpan w:val="3"/>
            <w:tcBorders>
              <w:top w:val="single" w:sz="4" w:space="0" w:color="auto"/>
              <w:left w:val="single" w:sz="4" w:space="0" w:color="auto"/>
              <w:bottom w:val="single" w:sz="4" w:space="0" w:color="auto"/>
              <w:right w:val="single" w:sz="4" w:space="0" w:color="auto"/>
            </w:tcBorders>
          </w:tcPr>
          <w:p w14:paraId="6B4FF336" w14:textId="77777777" w:rsidR="002D534D" w:rsidRPr="002D534D" w:rsidRDefault="002D534D" w:rsidP="002D534D">
            <w:pPr>
              <w:spacing w:after="0" w:line="240" w:lineRule="auto"/>
              <w:jc w:val="both"/>
              <w:rPr>
                <w:rFonts w:ascii="Times New Roman" w:hAnsi="Times New Roman" w:cs="Times New Roman"/>
                <w:sz w:val="24"/>
                <w:szCs w:val="24"/>
              </w:rPr>
            </w:pPr>
          </w:p>
          <w:p w14:paraId="75324198" w14:textId="77777777" w:rsidR="002D534D" w:rsidRPr="002D534D" w:rsidRDefault="002D534D" w:rsidP="002D534D">
            <w:pPr>
              <w:spacing w:after="0" w:line="240" w:lineRule="auto"/>
              <w:jc w:val="both"/>
              <w:rPr>
                <w:rFonts w:ascii="Times New Roman" w:hAnsi="Times New Roman" w:cs="Times New Roman"/>
                <w:b/>
                <w:sz w:val="24"/>
                <w:szCs w:val="24"/>
              </w:rPr>
            </w:pPr>
            <w:r w:rsidRPr="002D534D">
              <w:rPr>
                <w:rFonts w:ascii="Times New Roman" w:hAnsi="Times New Roman" w:cs="Times New Roman"/>
                <w:b/>
                <w:sz w:val="24"/>
                <w:szCs w:val="24"/>
              </w:rPr>
              <w:t>МБОУ «</w:t>
            </w:r>
            <w:proofErr w:type="spellStart"/>
            <w:r w:rsidRPr="002D534D">
              <w:rPr>
                <w:rFonts w:ascii="Times New Roman" w:hAnsi="Times New Roman" w:cs="Times New Roman"/>
                <w:b/>
                <w:sz w:val="24"/>
                <w:szCs w:val="24"/>
              </w:rPr>
              <w:t>Челкасинская</w:t>
            </w:r>
            <w:proofErr w:type="spellEnd"/>
            <w:r w:rsidRPr="002D534D">
              <w:rPr>
                <w:rFonts w:ascii="Times New Roman" w:hAnsi="Times New Roman" w:cs="Times New Roman"/>
                <w:b/>
                <w:sz w:val="24"/>
                <w:szCs w:val="24"/>
              </w:rPr>
              <w:t xml:space="preserve"> СОШ»</w:t>
            </w:r>
          </w:p>
        </w:tc>
      </w:tr>
      <w:tr w:rsidR="002D534D" w:rsidRPr="002D534D" w14:paraId="5D7F2F7A" w14:textId="77777777" w:rsidTr="002D534D">
        <w:tc>
          <w:tcPr>
            <w:tcW w:w="567" w:type="dxa"/>
            <w:tcBorders>
              <w:top w:val="single" w:sz="4" w:space="0" w:color="auto"/>
              <w:left w:val="single" w:sz="4" w:space="0" w:color="auto"/>
              <w:bottom w:val="single" w:sz="4" w:space="0" w:color="auto"/>
              <w:right w:val="single" w:sz="4" w:space="0" w:color="auto"/>
            </w:tcBorders>
            <w:hideMark/>
          </w:tcPr>
          <w:p w14:paraId="63CD9857" w14:textId="77777777" w:rsidR="002D534D" w:rsidRPr="002D534D" w:rsidRDefault="002D534D" w:rsidP="002D534D">
            <w:pPr>
              <w:spacing w:after="0" w:line="240" w:lineRule="auto"/>
              <w:jc w:val="center"/>
              <w:rPr>
                <w:rFonts w:ascii="Times New Roman" w:hAnsi="Times New Roman" w:cs="Times New Roman"/>
                <w:sz w:val="24"/>
                <w:szCs w:val="24"/>
              </w:rPr>
            </w:pPr>
            <w:r w:rsidRPr="002D534D">
              <w:rPr>
                <w:rFonts w:ascii="Times New Roman" w:hAnsi="Times New Roman" w:cs="Times New Roman"/>
                <w:sz w:val="24"/>
                <w:szCs w:val="24"/>
              </w:rPr>
              <w:t>1.</w:t>
            </w:r>
          </w:p>
        </w:tc>
        <w:tc>
          <w:tcPr>
            <w:tcW w:w="2283" w:type="dxa"/>
            <w:tcBorders>
              <w:top w:val="single" w:sz="4" w:space="0" w:color="auto"/>
              <w:left w:val="single" w:sz="4" w:space="0" w:color="auto"/>
              <w:bottom w:val="single" w:sz="4" w:space="0" w:color="auto"/>
              <w:right w:val="single" w:sz="4" w:space="0" w:color="auto"/>
            </w:tcBorders>
            <w:hideMark/>
          </w:tcPr>
          <w:p w14:paraId="615A4062" w14:textId="77777777" w:rsidR="002D534D" w:rsidRPr="002D534D" w:rsidRDefault="002D534D" w:rsidP="002D534D">
            <w:pPr>
              <w:spacing w:after="0" w:line="240" w:lineRule="auto"/>
              <w:rPr>
                <w:rFonts w:ascii="Times New Roman" w:hAnsi="Times New Roman" w:cs="Times New Roman"/>
                <w:sz w:val="24"/>
                <w:szCs w:val="24"/>
              </w:rPr>
            </w:pPr>
            <w:r w:rsidRPr="002D534D">
              <w:rPr>
                <w:rFonts w:ascii="Times New Roman" w:hAnsi="Times New Roman" w:cs="Times New Roman"/>
                <w:sz w:val="24"/>
                <w:szCs w:val="24"/>
              </w:rPr>
              <w:t>Ларионов А.Р.</w:t>
            </w:r>
          </w:p>
        </w:tc>
        <w:tc>
          <w:tcPr>
            <w:tcW w:w="6789" w:type="dxa"/>
            <w:tcBorders>
              <w:top w:val="single" w:sz="4" w:space="0" w:color="auto"/>
              <w:left w:val="single" w:sz="4" w:space="0" w:color="auto"/>
              <w:bottom w:val="single" w:sz="4" w:space="0" w:color="auto"/>
              <w:right w:val="single" w:sz="4" w:space="0" w:color="auto"/>
            </w:tcBorders>
            <w:hideMark/>
          </w:tcPr>
          <w:p w14:paraId="5E64D654" w14:textId="77777777" w:rsidR="002D534D" w:rsidRPr="002D534D" w:rsidRDefault="002D534D" w:rsidP="002D534D">
            <w:pPr>
              <w:spacing w:after="0" w:line="240" w:lineRule="auto"/>
              <w:jc w:val="both"/>
              <w:rPr>
                <w:rFonts w:ascii="Times New Roman" w:hAnsi="Times New Roman" w:cs="Times New Roman"/>
                <w:sz w:val="24"/>
                <w:szCs w:val="24"/>
              </w:rPr>
            </w:pPr>
            <w:r w:rsidRPr="002D534D">
              <w:rPr>
                <w:rFonts w:ascii="Times New Roman" w:hAnsi="Times New Roman" w:cs="Times New Roman"/>
                <w:sz w:val="24"/>
                <w:szCs w:val="24"/>
              </w:rPr>
              <w:t>Директор МБОУ «</w:t>
            </w:r>
            <w:proofErr w:type="spellStart"/>
            <w:r w:rsidRPr="002D534D">
              <w:rPr>
                <w:rFonts w:ascii="Times New Roman" w:hAnsi="Times New Roman" w:cs="Times New Roman"/>
                <w:sz w:val="24"/>
                <w:szCs w:val="24"/>
              </w:rPr>
              <w:t>Челкасинская</w:t>
            </w:r>
            <w:proofErr w:type="spellEnd"/>
            <w:r w:rsidRPr="002D534D">
              <w:rPr>
                <w:rFonts w:ascii="Times New Roman" w:hAnsi="Times New Roman" w:cs="Times New Roman"/>
                <w:sz w:val="24"/>
                <w:szCs w:val="24"/>
              </w:rPr>
              <w:t xml:space="preserve"> СОШ», председатель комиссии</w:t>
            </w:r>
          </w:p>
        </w:tc>
      </w:tr>
      <w:tr w:rsidR="002D534D" w:rsidRPr="002D534D" w14:paraId="051C629B" w14:textId="77777777" w:rsidTr="002D534D">
        <w:tc>
          <w:tcPr>
            <w:tcW w:w="567" w:type="dxa"/>
            <w:tcBorders>
              <w:top w:val="single" w:sz="4" w:space="0" w:color="auto"/>
              <w:left w:val="single" w:sz="4" w:space="0" w:color="auto"/>
              <w:bottom w:val="single" w:sz="4" w:space="0" w:color="auto"/>
              <w:right w:val="single" w:sz="4" w:space="0" w:color="auto"/>
            </w:tcBorders>
            <w:hideMark/>
          </w:tcPr>
          <w:p w14:paraId="734D48CA" w14:textId="77777777" w:rsidR="002D534D" w:rsidRPr="002D534D" w:rsidRDefault="002D534D" w:rsidP="002D534D">
            <w:pPr>
              <w:spacing w:after="0" w:line="240" w:lineRule="auto"/>
              <w:jc w:val="center"/>
              <w:rPr>
                <w:rFonts w:ascii="Times New Roman" w:hAnsi="Times New Roman" w:cs="Times New Roman"/>
                <w:sz w:val="24"/>
                <w:szCs w:val="24"/>
              </w:rPr>
            </w:pPr>
            <w:r w:rsidRPr="002D534D">
              <w:rPr>
                <w:rFonts w:ascii="Times New Roman" w:hAnsi="Times New Roman" w:cs="Times New Roman"/>
                <w:sz w:val="24"/>
                <w:szCs w:val="24"/>
              </w:rPr>
              <w:t>2.</w:t>
            </w:r>
          </w:p>
        </w:tc>
        <w:tc>
          <w:tcPr>
            <w:tcW w:w="2283" w:type="dxa"/>
            <w:tcBorders>
              <w:top w:val="single" w:sz="4" w:space="0" w:color="auto"/>
              <w:left w:val="single" w:sz="4" w:space="0" w:color="auto"/>
              <w:bottom w:val="single" w:sz="4" w:space="0" w:color="auto"/>
              <w:right w:val="single" w:sz="4" w:space="0" w:color="auto"/>
            </w:tcBorders>
            <w:hideMark/>
          </w:tcPr>
          <w:p w14:paraId="76EE55AE" w14:textId="77777777" w:rsidR="002D534D" w:rsidRPr="002D534D" w:rsidRDefault="002D534D" w:rsidP="002D534D">
            <w:pPr>
              <w:spacing w:after="0" w:line="240" w:lineRule="auto"/>
              <w:rPr>
                <w:rFonts w:ascii="Times New Roman" w:hAnsi="Times New Roman" w:cs="Times New Roman"/>
                <w:sz w:val="24"/>
                <w:szCs w:val="24"/>
              </w:rPr>
            </w:pPr>
            <w:proofErr w:type="spellStart"/>
            <w:r w:rsidRPr="002D534D">
              <w:rPr>
                <w:rFonts w:ascii="Times New Roman" w:hAnsi="Times New Roman" w:cs="Times New Roman"/>
                <w:sz w:val="24"/>
                <w:szCs w:val="24"/>
              </w:rPr>
              <w:t>Уливанова</w:t>
            </w:r>
            <w:proofErr w:type="spellEnd"/>
            <w:r w:rsidRPr="002D534D">
              <w:rPr>
                <w:rFonts w:ascii="Times New Roman" w:hAnsi="Times New Roman" w:cs="Times New Roman"/>
                <w:sz w:val="24"/>
                <w:szCs w:val="24"/>
              </w:rPr>
              <w:t xml:space="preserve"> С.Л.</w:t>
            </w:r>
          </w:p>
        </w:tc>
        <w:tc>
          <w:tcPr>
            <w:tcW w:w="6789" w:type="dxa"/>
            <w:tcBorders>
              <w:top w:val="single" w:sz="4" w:space="0" w:color="auto"/>
              <w:left w:val="single" w:sz="4" w:space="0" w:color="auto"/>
              <w:bottom w:val="single" w:sz="4" w:space="0" w:color="auto"/>
              <w:right w:val="single" w:sz="4" w:space="0" w:color="auto"/>
            </w:tcBorders>
            <w:hideMark/>
          </w:tcPr>
          <w:p w14:paraId="3059EE6C" w14:textId="77777777" w:rsidR="002D534D" w:rsidRPr="002D534D" w:rsidRDefault="002D534D" w:rsidP="002D534D">
            <w:pPr>
              <w:spacing w:after="0" w:line="240" w:lineRule="auto"/>
              <w:jc w:val="both"/>
              <w:rPr>
                <w:rFonts w:ascii="Times New Roman" w:hAnsi="Times New Roman" w:cs="Times New Roman"/>
                <w:sz w:val="24"/>
                <w:szCs w:val="24"/>
              </w:rPr>
            </w:pPr>
            <w:r w:rsidRPr="002D534D">
              <w:rPr>
                <w:rFonts w:ascii="Times New Roman" w:hAnsi="Times New Roman" w:cs="Times New Roman"/>
                <w:sz w:val="24"/>
                <w:szCs w:val="24"/>
              </w:rPr>
              <w:t>Заместитель директора МБОУ «</w:t>
            </w:r>
            <w:proofErr w:type="spellStart"/>
            <w:r w:rsidRPr="002D534D">
              <w:rPr>
                <w:rFonts w:ascii="Times New Roman" w:hAnsi="Times New Roman" w:cs="Times New Roman"/>
                <w:sz w:val="24"/>
                <w:szCs w:val="24"/>
              </w:rPr>
              <w:t>Челкасинская</w:t>
            </w:r>
            <w:proofErr w:type="spellEnd"/>
            <w:r w:rsidRPr="002D534D">
              <w:rPr>
                <w:rFonts w:ascii="Times New Roman" w:hAnsi="Times New Roman" w:cs="Times New Roman"/>
                <w:sz w:val="24"/>
                <w:szCs w:val="24"/>
              </w:rPr>
              <w:t xml:space="preserve"> СОШ», председатель комиссии</w:t>
            </w:r>
          </w:p>
        </w:tc>
      </w:tr>
      <w:tr w:rsidR="002D534D" w:rsidRPr="002D534D" w14:paraId="20D901FE" w14:textId="77777777" w:rsidTr="002D534D">
        <w:tc>
          <w:tcPr>
            <w:tcW w:w="567" w:type="dxa"/>
            <w:tcBorders>
              <w:top w:val="single" w:sz="4" w:space="0" w:color="auto"/>
              <w:left w:val="single" w:sz="4" w:space="0" w:color="auto"/>
              <w:bottom w:val="single" w:sz="4" w:space="0" w:color="auto"/>
              <w:right w:val="single" w:sz="4" w:space="0" w:color="auto"/>
            </w:tcBorders>
            <w:hideMark/>
          </w:tcPr>
          <w:p w14:paraId="2CFF7EB8" w14:textId="77777777" w:rsidR="002D534D" w:rsidRPr="002D534D" w:rsidRDefault="002D534D" w:rsidP="002D534D">
            <w:pPr>
              <w:spacing w:after="0" w:line="240" w:lineRule="auto"/>
              <w:jc w:val="center"/>
              <w:rPr>
                <w:rFonts w:ascii="Times New Roman" w:hAnsi="Times New Roman" w:cs="Times New Roman"/>
                <w:sz w:val="24"/>
                <w:szCs w:val="24"/>
              </w:rPr>
            </w:pPr>
            <w:r w:rsidRPr="002D534D">
              <w:rPr>
                <w:rFonts w:ascii="Times New Roman" w:hAnsi="Times New Roman" w:cs="Times New Roman"/>
                <w:sz w:val="24"/>
                <w:szCs w:val="24"/>
              </w:rPr>
              <w:t>3.</w:t>
            </w:r>
          </w:p>
        </w:tc>
        <w:tc>
          <w:tcPr>
            <w:tcW w:w="2283" w:type="dxa"/>
            <w:tcBorders>
              <w:top w:val="single" w:sz="4" w:space="0" w:color="auto"/>
              <w:left w:val="single" w:sz="4" w:space="0" w:color="auto"/>
              <w:bottom w:val="single" w:sz="4" w:space="0" w:color="auto"/>
              <w:right w:val="single" w:sz="4" w:space="0" w:color="auto"/>
            </w:tcBorders>
            <w:hideMark/>
          </w:tcPr>
          <w:p w14:paraId="60AD2B57" w14:textId="77777777" w:rsidR="002D534D" w:rsidRPr="002D534D" w:rsidRDefault="002D534D" w:rsidP="002D534D">
            <w:pPr>
              <w:spacing w:after="0" w:line="240" w:lineRule="auto"/>
              <w:rPr>
                <w:rFonts w:ascii="Times New Roman" w:hAnsi="Times New Roman" w:cs="Times New Roman"/>
                <w:sz w:val="24"/>
                <w:szCs w:val="24"/>
              </w:rPr>
            </w:pPr>
            <w:r w:rsidRPr="002D534D">
              <w:rPr>
                <w:rFonts w:ascii="Times New Roman" w:hAnsi="Times New Roman" w:cs="Times New Roman"/>
                <w:sz w:val="24"/>
                <w:szCs w:val="24"/>
              </w:rPr>
              <w:t xml:space="preserve">Федорова Е.П. </w:t>
            </w:r>
          </w:p>
        </w:tc>
        <w:tc>
          <w:tcPr>
            <w:tcW w:w="6789" w:type="dxa"/>
            <w:tcBorders>
              <w:top w:val="single" w:sz="4" w:space="0" w:color="auto"/>
              <w:left w:val="single" w:sz="4" w:space="0" w:color="auto"/>
              <w:bottom w:val="single" w:sz="4" w:space="0" w:color="auto"/>
              <w:right w:val="single" w:sz="4" w:space="0" w:color="auto"/>
            </w:tcBorders>
            <w:hideMark/>
          </w:tcPr>
          <w:p w14:paraId="6E6481EB" w14:textId="77777777" w:rsidR="002D534D" w:rsidRPr="002D534D" w:rsidRDefault="002D534D" w:rsidP="002D534D">
            <w:pPr>
              <w:spacing w:after="0" w:line="240" w:lineRule="auto"/>
              <w:jc w:val="both"/>
              <w:rPr>
                <w:rFonts w:ascii="Times New Roman" w:hAnsi="Times New Roman" w:cs="Times New Roman"/>
                <w:sz w:val="24"/>
                <w:szCs w:val="24"/>
              </w:rPr>
            </w:pPr>
            <w:r w:rsidRPr="002D534D">
              <w:rPr>
                <w:rFonts w:ascii="Times New Roman" w:hAnsi="Times New Roman" w:cs="Times New Roman"/>
                <w:sz w:val="24"/>
                <w:szCs w:val="24"/>
              </w:rPr>
              <w:t>учитель математики МБОУ «</w:t>
            </w:r>
            <w:proofErr w:type="spellStart"/>
            <w:r w:rsidRPr="002D534D">
              <w:rPr>
                <w:rFonts w:ascii="Times New Roman" w:hAnsi="Times New Roman" w:cs="Times New Roman"/>
                <w:sz w:val="24"/>
                <w:szCs w:val="24"/>
              </w:rPr>
              <w:t>Челкасинская</w:t>
            </w:r>
            <w:proofErr w:type="spellEnd"/>
            <w:r w:rsidRPr="002D534D">
              <w:rPr>
                <w:rFonts w:ascii="Times New Roman" w:hAnsi="Times New Roman" w:cs="Times New Roman"/>
                <w:sz w:val="24"/>
                <w:szCs w:val="24"/>
              </w:rPr>
              <w:t xml:space="preserve"> СОШ»</w:t>
            </w:r>
          </w:p>
        </w:tc>
      </w:tr>
      <w:tr w:rsidR="002D534D" w:rsidRPr="002D534D" w14:paraId="0430EC68" w14:textId="77777777" w:rsidTr="002D534D">
        <w:tc>
          <w:tcPr>
            <w:tcW w:w="567" w:type="dxa"/>
            <w:tcBorders>
              <w:top w:val="single" w:sz="4" w:space="0" w:color="auto"/>
              <w:left w:val="single" w:sz="4" w:space="0" w:color="auto"/>
              <w:bottom w:val="single" w:sz="4" w:space="0" w:color="auto"/>
              <w:right w:val="single" w:sz="4" w:space="0" w:color="auto"/>
            </w:tcBorders>
            <w:hideMark/>
          </w:tcPr>
          <w:p w14:paraId="402E3D39" w14:textId="77777777" w:rsidR="002D534D" w:rsidRPr="002D534D" w:rsidRDefault="002D534D" w:rsidP="002D534D">
            <w:pPr>
              <w:spacing w:after="0" w:line="240" w:lineRule="auto"/>
              <w:jc w:val="center"/>
              <w:rPr>
                <w:rFonts w:ascii="Times New Roman" w:hAnsi="Times New Roman" w:cs="Times New Roman"/>
                <w:sz w:val="24"/>
                <w:szCs w:val="24"/>
              </w:rPr>
            </w:pPr>
            <w:r w:rsidRPr="002D534D">
              <w:rPr>
                <w:rFonts w:ascii="Times New Roman" w:hAnsi="Times New Roman" w:cs="Times New Roman"/>
                <w:sz w:val="24"/>
                <w:szCs w:val="24"/>
              </w:rPr>
              <w:t>4.</w:t>
            </w:r>
          </w:p>
        </w:tc>
        <w:tc>
          <w:tcPr>
            <w:tcW w:w="2283" w:type="dxa"/>
            <w:tcBorders>
              <w:top w:val="single" w:sz="4" w:space="0" w:color="auto"/>
              <w:left w:val="single" w:sz="4" w:space="0" w:color="auto"/>
              <w:bottom w:val="single" w:sz="4" w:space="0" w:color="auto"/>
              <w:right w:val="single" w:sz="4" w:space="0" w:color="auto"/>
            </w:tcBorders>
            <w:hideMark/>
          </w:tcPr>
          <w:p w14:paraId="48EF8647" w14:textId="77777777" w:rsidR="002D534D" w:rsidRPr="002D534D" w:rsidRDefault="002D534D" w:rsidP="002D534D">
            <w:pPr>
              <w:spacing w:after="0" w:line="240" w:lineRule="auto"/>
              <w:rPr>
                <w:rFonts w:ascii="Times New Roman" w:hAnsi="Times New Roman" w:cs="Times New Roman"/>
                <w:sz w:val="24"/>
                <w:szCs w:val="24"/>
              </w:rPr>
            </w:pPr>
            <w:r w:rsidRPr="002D534D">
              <w:rPr>
                <w:rFonts w:ascii="Times New Roman" w:hAnsi="Times New Roman" w:cs="Times New Roman"/>
                <w:sz w:val="24"/>
                <w:szCs w:val="24"/>
              </w:rPr>
              <w:t>Федотова Е.А.</w:t>
            </w:r>
          </w:p>
        </w:tc>
        <w:tc>
          <w:tcPr>
            <w:tcW w:w="6789" w:type="dxa"/>
            <w:tcBorders>
              <w:top w:val="single" w:sz="4" w:space="0" w:color="auto"/>
              <w:left w:val="single" w:sz="4" w:space="0" w:color="auto"/>
              <w:bottom w:val="single" w:sz="4" w:space="0" w:color="auto"/>
              <w:right w:val="single" w:sz="4" w:space="0" w:color="auto"/>
            </w:tcBorders>
            <w:hideMark/>
          </w:tcPr>
          <w:p w14:paraId="27FF3214" w14:textId="77777777" w:rsidR="002D534D" w:rsidRPr="002D534D" w:rsidRDefault="002D534D" w:rsidP="002D534D">
            <w:pPr>
              <w:spacing w:after="0" w:line="240" w:lineRule="auto"/>
              <w:jc w:val="both"/>
              <w:rPr>
                <w:rFonts w:ascii="Times New Roman" w:hAnsi="Times New Roman" w:cs="Times New Roman"/>
                <w:sz w:val="24"/>
                <w:szCs w:val="24"/>
              </w:rPr>
            </w:pPr>
            <w:r w:rsidRPr="002D534D">
              <w:rPr>
                <w:rFonts w:ascii="Times New Roman" w:hAnsi="Times New Roman" w:cs="Times New Roman"/>
                <w:sz w:val="24"/>
                <w:szCs w:val="24"/>
              </w:rPr>
              <w:t>член Управляющего Совета МБОУ «</w:t>
            </w:r>
            <w:proofErr w:type="spellStart"/>
            <w:r w:rsidRPr="002D534D">
              <w:rPr>
                <w:rFonts w:ascii="Times New Roman" w:hAnsi="Times New Roman" w:cs="Times New Roman"/>
                <w:sz w:val="24"/>
                <w:szCs w:val="24"/>
              </w:rPr>
              <w:t>Челкасинская</w:t>
            </w:r>
            <w:proofErr w:type="spellEnd"/>
            <w:r w:rsidRPr="002D534D">
              <w:rPr>
                <w:rFonts w:ascii="Times New Roman" w:hAnsi="Times New Roman" w:cs="Times New Roman"/>
                <w:sz w:val="24"/>
                <w:szCs w:val="24"/>
              </w:rPr>
              <w:t xml:space="preserve"> СОШ»</w:t>
            </w:r>
          </w:p>
        </w:tc>
      </w:tr>
      <w:tr w:rsidR="002D534D" w:rsidRPr="002D534D" w14:paraId="6518CBEF" w14:textId="77777777" w:rsidTr="002D534D">
        <w:tc>
          <w:tcPr>
            <w:tcW w:w="567" w:type="dxa"/>
            <w:tcBorders>
              <w:top w:val="single" w:sz="4" w:space="0" w:color="auto"/>
              <w:left w:val="single" w:sz="4" w:space="0" w:color="auto"/>
              <w:bottom w:val="single" w:sz="4" w:space="0" w:color="auto"/>
              <w:right w:val="single" w:sz="4" w:space="0" w:color="auto"/>
            </w:tcBorders>
            <w:hideMark/>
          </w:tcPr>
          <w:p w14:paraId="63E9FBAA" w14:textId="77777777" w:rsidR="002D534D" w:rsidRPr="002D534D" w:rsidRDefault="002D534D" w:rsidP="002D534D">
            <w:pPr>
              <w:spacing w:after="0" w:line="240" w:lineRule="auto"/>
              <w:jc w:val="center"/>
              <w:rPr>
                <w:rFonts w:ascii="Times New Roman" w:hAnsi="Times New Roman" w:cs="Times New Roman"/>
                <w:sz w:val="24"/>
                <w:szCs w:val="24"/>
              </w:rPr>
            </w:pPr>
            <w:r w:rsidRPr="002D534D">
              <w:rPr>
                <w:rFonts w:ascii="Times New Roman" w:hAnsi="Times New Roman" w:cs="Times New Roman"/>
                <w:sz w:val="24"/>
                <w:szCs w:val="24"/>
              </w:rPr>
              <w:t>5.</w:t>
            </w:r>
          </w:p>
        </w:tc>
        <w:tc>
          <w:tcPr>
            <w:tcW w:w="2283" w:type="dxa"/>
            <w:tcBorders>
              <w:top w:val="single" w:sz="4" w:space="0" w:color="auto"/>
              <w:left w:val="single" w:sz="4" w:space="0" w:color="auto"/>
              <w:bottom w:val="single" w:sz="4" w:space="0" w:color="auto"/>
              <w:right w:val="single" w:sz="4" w:space="0" w:color="auto"/>
            </w:tcBorders>
            <w:hideMark/>
          </w:tcPr>
          <w:p w14:paraId="22689734" w14:textId="77777777" w:rsidR="002D534D" w:rsidRPr="002D534D" w:rsidRDefault="002D534D" w:rsidP="002D534D">
            <w:pPr>
              <w:spacing w:after="0" w:line="240" w:lineRule="auto"/>
              <w:rPr>
                <w:rFonts w:ascii="Times New Roman" w:hAnsi="Times New Roman" w:cs="Times New Roman"/>
                <w:sz w:val="24"/>
                <w:szCs w:val="24"/>
              </w:rPr>
            </w:pPr>
            <w:r w:rsidRPr="002D534D">
              <w:rPr>
                <w:rFonts w:ascii="Times New Roman" w:hAnsi="Times New Roman" w:cs="Times New Roman"/>
                <w:sz w:val="24"/>
                <w:szCs w:val="24"/>
              </w:rPr>
              <w:t>Павлов В.В.</w:t>
            </w:r>
          </w:p>
        </w:tc>
        <w:tc>
          <w:tcPr>
            <w:tcW w:w="6789" w:type="dxa"/>
            <w:tcBorders>
              <w:top w:val="single" w:sz="4" w:space="0" w:color="auto"/>
              <w:left w:val="single" w:sz="4" w:space="0" w:color="auto"/>
              <w:bottom w:val="single" w:sz="4" w:space="0" w:color="auto"/>
              <w:right w:val="single" w:sz="4" w:space="0" w:color="auto"/>
            </w:tcBorders>
            <w:hideMark/>
          </w:tcPr>
          <w:p w14:paraId="217D75B1" w14:textId="77777777" w:rsidR="002D534D" w:rsidRPr="002D534D" w:rsidRDefault="002D534D" w:rsidP="002D534D">
            <w:pPr>
              <w:spacing w:after="0" w:line="240" w:lineRule="auto"/>
              <w:jc w:val="both"/>
              <w:rPr>
                <w:rFonts w:ascii="Times New Roman" w:hAnsi="Times New Roman" w:cs="Times New Roman"/>
                <w:sz w:val="24"/>
                <w:szCs w:val="24"/>
              </w:rPr>
            </w:pPr>
            <w:r w:rsidRPr="002D534D">
              <w:rPr>
                <w:rFonts w:ascii="Times New Roman" w:hAnsi="Times New Roman" w:cs="Times New Roman"/>
                <w:sz w:val="24"/>
                <w:szCs w:val="24"/>
              </w:rPr>
              <w:t xml:space="preserve">заместитель главы </w:t>
            </w:r>
            <w:proofErr w:type="gramStart"/>
            <w:r w:rsidRPr="002D534D">
              <w:rPr>
                <w:rFonts w:ascii="Times New Roman" w:hAnsi="Times New Roman" w:cs="Times New Roman"/>
                <w:sz w:val="24"/>
                <w:szCs w:val="24"/>
              </w:rPr>
              <w:t>администрации  Урмарского</w:t>
            </w:r>
            <w:proofErr w:type="gramEnd"/>
            <w:r w:rsidRPr="002D534D">
              <w:rPr>
                <w:rFonts w:ascii="Times New Roman" w:hAnsi="Times New Roman" w:cs="Times New Roman"/>
                <w:sz w:val="24"/>
                <w:szCs w:val="24"/>
              </w:rPr>
              <w:t xml:space="preserve"> муниципального округа  – начальника отдела образования и молодежной политики</w:t>
            </w:r>
          </w:p>
        </w:tc>
      </w:tr>
    </w:tbl>
    <w:p w14:paraId="0354785A" w14:textId="77777777" w:rsidR="002D534D" w:rsidRPr="002D534D" w:rsidRDefault="002D534D" w:rsidP="002D534D">
      <w:pPr>
        <w:spacing w:after="0" w:line="240" w:lineRule="auto"/>
        <w:ind w:firstLine="709"/>
        <w:jc w:val="both"/>
        <w:rPr>
          <w:rFonts w:ascii="Times New Roman" w:hAnsi="Times New Roman" w:cs="Times New Roman"/>
          <w:sz w:val="24"/>
          <w:szCs w:val="24"/>
        </w:rPr>
      </w:pPr>
    </w:p>
    <w:p w14:paraId="357AC2BD" w14:textId="50843B96" w:rsidR="00364467" w:rsidRPr="002D534D" w:rsidRDefault="00364467" w:rsidP="002D534D">
      <w:pPr>
        <w:pStyle w:val="Standard"/>
        <w:ind w:firstLine="709"/>
        <w:jc w:val="both"/>
        <w:rPr>
          <w:rFonts w:cs="Times New Roman"/>
        </w:rPr>
      </w:pPr>
    </w:p>
    <w:sectPr w:rsidR="00364467" w:rsidRPr="002D534D" w:rsidSect="00F04C05">
      <w:headerReference w:type="default" r:id="rId10"/>
      <w:pgSz w:w="11906" w:h="16838"/>
      <w:pgMar w:top="1134" w:right="707" w:bottom="568"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94EFDE" w14:textId="77777777" w:rsidR="0045269E" w:rsidRDefault="0045269E" w:rsidP="00C65999">
      <w:pPr>
        <w:spacing w:after="0" w:line="240" w:lineRule="auto"/>
      </w:pPr>
      <w:r>
        <w:separator/>
      </w:r>
    </w:p>
  </w:endnote>
  <w:endnote w:type="continuationSeparator" w:id="0">
    <w:p w14:paraId="11D661A4" w14:textId="77777777" w:rsidR="0045269E" w:rsidRDefault="0045269E"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ambria"/>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203" w:usb1="00000000" w:usb2="00000000" w:usb3="00000000" w:csb0="00000005" w:csb1="00000000"/>
  </w:font>
  <w:font w:name="TimesEC">
    <w:altName w:val="Times New Roman"/>
    <w:panose1 w:val="00000000000000000000"/>
    <w:charset w:val="00"/>
    <w:family w:val="auto"/>
    <w:pitch w:val="variable"/>
    <w:sig w:usb0="000002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9BE08A" w14:textId="77777777" w:rsidR="0045269E" w:rsidRDefault="0045269E" w:rsidP="00C65999">
      <w:pPr>
        <w:spacing w:after="0" w:line="240" w:lineRule="auto"/>
      </w:pPr>
      <w:r>
        <w:separator/>
      </w:r>
    </w:p>
  </w:footnote>
  <w:footnote w:type="continuationSeparator" w:id="0">
    <w:p w14:paraId="37C308EF" w14:textId="77777777" w:rsidR="0045269E" w:rsidRDefault="0045269E"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77777777"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4"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5"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7"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8"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19"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20" w15:restartNumberingAfterBreak="0">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0"/>
  </w:num>
  <w:num w:numId="2">
    <w:abstractNumId w:val="17"/>
  </w:num>
  <w:num w:numId="3">
    <w:abstractNumId w:val="16"/>
  </w:num>
  <w:num w:numId="4">
    <w:abstractNumId w:val="11"/>
  </w:num>
  <w:num w:numId="5">
    <w:abstractNumId w:val="15"/>
  </w:num>
  <w:num w:numId="6">
    <w:abstractNumId w:val="13"/>
  </w:num>
  <w:num w:numId="7">
    <w:abstractNumId w:val="5"/>
  </w:num>
  <w:num w:numId="8">
    <w:abstractNumId w:val="1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113D6"/>
    <w:rsid w:val="00012104"/>
    <w:rsid w:val="000128EE"/>
    <w:rsid w:val="00013134"/>
    <w:rsid w:val="0001322A"/>
    <w:rsid w:val="00013858"/>
    <w:rsid w:val="00013E82"/>
    <w:rsid w:val="00014F74"/>
    <w:rsid w:val="00015055"/>
    <w:rsid w:val="000154CA"/>
    <w:rsid w:val="000161FF"/>
    <w:rsid w:val="0001795B"/>
    <w:rsid w:val="00017FC7"/>
    <w:rsid w:val="00020078"/>
    <w:rsid w:val="000210A9"/>
    <w:rsid w:val="00023847"/>
    <w:rsid w:val="00024CCF"/>
    <w:rsid w:val="00024EF8"/>
    <w:rsid w:val="00026A03"/>
    <w:rsid w:val="00026DCE"/>
    <w:rsid w:val="00031083"/>
    <w:rsid w:val="00031A66"/>
    <w:rsid w:val="00032572"/>
    <w:rsid w:val="000328C1"/>
    <w:rsid w:val="0003598D"/>
    <w:rsid w:val="00035C98"/>
    <w:rsid w:val="00037C9A"/>
    <w:rsid w:val="00043DBD"/>
    <w:rsid w:val="0004660D"/>
    <w:rsid w:val="00046FD2"/>
    <w:rsid w:val="000471A6"/>
    <w:rsid w:val="00051660"/>
    <w:rsid w:val="00053E85"/>
    <w:rsid w:val="0005456F"/>
    <w:rsid w:val="000545E4"/>
    <w:rsid w:val="0005764F"/>
    <w:rsid w:val="00057D60"/>
    <w:rsid w:val="00060E96"/>
    <w:rsid w:val="000613C3"/>
    <w:rsid w:val="0006145B"/>
    <w:rsid w:val="0006185D"/>
    <w:rsid w:val="00061A6A"/>
    <w:rsid w:val="00062059"/>
    <w:rsid w:val="0006261A"/>
    <w:rsid w:val="00062BC8"/>
    <w:rsid w:val="00064727"/>
    <w:rsid w:val="00065A23"/>
    <w:rsid w:val="00065E88"/>
    <w:rsid w:val="000662B1"/>
    <w:rsid w:val="000662F7"/>
    <w:rsid w:val="0006672D"/>
    <w:rsid w:val="000707A0"/>
    <w:rsid w:val="0007117C"/>
    <w:rsid w:val="00071941"/>
    <w:rsid w:val="00073FA3"/>
    <w:rsid w:val="00075195"/>
    <w:rsid w:val="00075ABD"/>
    <w:rsid w:val="00075B6E"/>
    <w:rsid w:val="000774C3"/>
    <w:rsid w:val="00077B42"/>
    <w:rsid w:val="000803B7"/>
    <w:rsid w:val="000807F3"/>
    <w:rsid w:val="00080A09"/>
    <w:rsid w:val="00080B71"/>
    <w:rsid w:val="00080D8E"/>
    <w:rsid w:val="000833B2"/>
    <w:rsid w:val="000834E6"/>
    <w:rsid w:val="00084B04"/>
    <w:rsid w:val="000855D7"/>
    <w:rsid w:val="00085A2D"/>
    <w:rsid w:val="00085E7F"/>
    <w:rsid w:val="0008602A"/>
    <w:rsid w:val="000862C9"/>
    <w:rsid w:val="00086350"/>
    <w:rsid w:val="00086899"/>
    <w:rsid w:val="00086955"/>
    <w:rsid w:val="00090AB7"/>
    <w:rsid w:val="00090D36"/>
    <w:rsid w:val="00091D7D"/>
    <w:rsid w:val="000952E3"/>
    <w:rsid w:val="00096AA9"/>
    <w:rsid w:val="000977FA"/>
    <w:rsid w:val="00097C16"/>
    <w:rsid w:val="000A085B"/>
    <w:rsid w:val="000A09AE"/>
    <w:rsid w:val="000A0F13"/>
    <w:rsid w:val="000A1838"/>
    <w:rsid w:val="000A1C89"/>
    <w:rsid w:val="000A1D69"/>
    <w:rsid w:val="000A21FA"/>
    <w:rsid w:val="000A2F94"/>
    <w:rsid w:val="000A3529"/>
    <w:rsid w:val="000A3D73"/>
    <w:rsid w:val="000A49C0"/>
    <w:rsid w:val="000A51A8"/>
    <w:rsid w:val="000A52D2"/>
    <w:rsid w:val="000A55E3"/>
    <w:rsid w:val="000A5C1A"/>
    <w:rsid w:val="000A6B4C"/>
    <w:rsid w:val="000B0528"/>
    <w:rsid w:val="000B6629"/>
    <w:rsid w:val="000B6978"/>
    <w:rsid w:val="000B6D7A"/>
    <w:rsid w:val="000B79AB"/>
    <w:rsid w:val="000C01BA"/>
    <w:rsid w:val="000C11F7"/>
    <w:rsid w:val="000C1A91"/>
    <w:rsid w:val="000C2AED"/>
    <w:rsid w:val="000C39F1"/>
    <w:rsid w:val="000C403B"/>
    <w:rsid w:val="000C5083"/>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CCE"/>
    <w:rsid w:val="000D6771"/>
    <w:rsid w:val="000D7F8E"/>
    <w:rsid w:val="000E0B15"/>
    <w:rsid w:val="000E0BDF"/>
    <w:rsid w:val="000E10B8"/>
    <w:rsid w:val="000E1568"/>
    <w:rsid w:val="000E18F7"/>
    <w:rsid w:val="000E31AA"/>
    <w:rsid w:val="000E3255"/>
    <w:rsid w:val="000E3E74"/>
    <w:rsid w:val="000E4FCA"/>
    <w:rsid w:val="000E511C"/>
    <w:rsid w:val="000E5508"/>
    <w:rsid w:val="000E7CB8"/>
    <w:rsid w:val="000F1111"/>
    <w:rsid w:val="000F1B08"/>
    <w:rsid w:val="000F2537"/>
    <w:rsid w:val="000F259D"/>
    <w:rsid w:val="000F3350"/>
    <w:rsid w:val="000F39C3"/>
    <w:rsid w:val="000F431B"/>
    <w:rsid w:val="000F752A"/>
    <w:rsid w:val="000F7E81"/>
    <w:rsid w:val="001006CF"/>
    <w:rsid w:val="00101F89"/>
    <w:rsid w:val="0010395F"/>
    <w:rsid w:val="001039B9"/>
    <w:rsid w:val="00103D4D"/>
    <w:rsid w:val="00103D70"/>
    <w:rsid w:val="001044A1"/>
    <w:rsid w:val="00105E83"/>
    <w:rsid w:val="00110CEB"/>
    <w:rsid w:val="00111A80"/>
    <w:rsid w:val="00112097"/>
    <w:rsid w:val="0011389B"/>
    <w:rsid w:val="001139A1"/>
    <w:rsid w:val="00113FE1"/>
    <w:rsid w:val="00114806"/>
    <w:rsid w:val="001149B7"/>
    <w:rsid w:val="001159BD"/>
    <w:rsid w:val="00115CE2"/>
    <w:rsid w:val="00117363"/>
    <w:rsid w:val="00117541"/>
    <w:rsid w:val="001175ED"/>
    <w:rsid w:val="001214D7"/>
    <w:rsid w:val="001217E5"/>
    <w:rsid w:val="0012193A"/>
    <w:rsid w:val="0012330C"/>
    <w:rsid w:val="00123DF5"/>
    <w:rsid w:val="00123E1C"/>
    <w:rsid w:val="00125D48"/>
    <w:rsid w:val="001274B3"/>
    <w:rsid w:val="00130DCC"/>
    <w:rsid w:val="00133292"/>
    <w:rsid w:val="00134A3D"/>
    <w:rsid w:val="00134EDF"/>
    <w:rsid w:val="001353D9"/>
    <w:rsid w:val="00140250"/>
    <w:rsid w:val="0014117F"/>
    <w:rsid w:val="0014126C"/>
    <w:rsid w:val="00144481"/>
    <w:rsid w:val="00145BE8"/>
    <w:rsid w:val="00150378"/>
    <w:rsid w:val="00154EA5"/>
    <w:rsid w:val="00157C1C"/>
    <w:rsid w:val="00157E7D"/>
    <w:rsid w:val="001602BA"/>
    <w:rsid w:val="001616D0"/>
    <w:rsid w:val="00161BA4"/>
    <w:rsid w:val="00163811"/>
    <w:rsid w:val="00164F5B"/>
    <w:rsid w:val="001662B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744E"/>
    <w:rsid w:val="00177CA6"/>
    <w:rsid w:val="00180746"/>
    <w:rsid w:val="00181F2D"/>
    <w:rsid w:val="0018206F"/>
    <w:rsid w:val="00182422"/>
    <w:rsid w:val="001824DE"/>
    <w:rsid w:val="001835DF"/>
    <w:rsid w:val="00184502"/>
    <w:rsid w:val="0018468F"/>
    <w:rsid w:val="00190120"/>
    <w:rsid w:val="001901F6"/>
    <w:rsid w:val="001911A1"/>
    <w:rsid w:val="00191E55"/>
    <w:rsid w:val="001950F9"/>
    <w:rsid w:val="00195242"/>
    <w:rsid w:val="00195C9E"/>
    <w:rsid w:val="0019609B"/>
    <w:rsid w:val="001965E5"/>
    <w:rsid w:val="001966DC"/>
    <w:rsid w:val="001966E8"/>
    <w:rsid w:val="00196BE3"/>
    <w:rsid w:val="001A048E"/>
    <w:rsid w:val="001A2A22"/>
    <w:rsid w:val="001A4342"/>
    <w:rsid w:val="001A496F"/>
    <w:rsid w:val="001A4BEB"/>
    <w:rsid w:val="001A4C9E"/>
    <w:rsid w:val="001A7C46"/>
    <w:rsid w:val="001B24C7"/>
    <w:rsid w:val="001B360B"/>
    <w:rsid w:val="001B3957"/>
    <w:rsid w:val="001B42FB"/>
    <w:rsid w:val="001B482B"/>
    <w:rsid w:val="001B4A3F"/>
    <w:rsid w:val="001B4FC6"/>
    <w:rsid w:val="001B5A2F"/>
    <w:rsid w:val="001B5A6D"/>
    <w:rsid w:val="001B5C9E"/>
    <w:rsid w:val="001B69A0"/>
    <w:rsid w:val="001B74C7"/>
    <w:rsid w:val="001C04AF"/>
    <w:rsid w:val="001C074C"/>
    <w:rsid w:val="001C086A"/>
    <w:rsid w:val="001C0D22"/>
    <w:rsid w:val="001C0D6C"/>
    <w:rsid w:val="001C1E8B"/>
    <w:rsid w:val="001C3BD0"/>
    <w:rsid w:val="001C3C51"/>
    <w:rsid w:val="001C68A6"/>
    <w:rsid w:val="001D09A4"/>
    <w:rsid w:val="001D2343"/>
    <w:rsid w:val="001D351F"/>
    <w:rsid w:val="001D4AEE"/>
    <w:rsid w:val="001D4CC7"/>
    <w:rsid w:val="001D4EC9"/>
    <w:rsid w:val="001D4EE2"/>
    <w:rsid w:val="001D584A"/>
    <w:rsid w:val="001D5E16"/>
    <w:rsid w:val="001D7E1B"/>
    <w:rsid w:val="001E0C5B"/>
    <w:rsid w:val="001E32FC"/>
    <w:rsid w:val="001E388B"/>
    <w:rsid w:val="001E3FAE"/>
    <w:rsid w:val="001E4552"/>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040"/>
    <w:rsid w:val="0020548A"/>
    <w:rsid w:val="00206485"/>
    <w:rsid w:val="00211B7D"/>
    <w:rsid w:val="00211E14"/>
    <w:rsid w:val="00212918"/>
    <w:rsid w:val="00212D19"/>
    <w:rsid w:val="00213491"/>
    <w:rsid w:val="002134CB"/>
    <w:rsid w:val="00213B9D"/>
    <w:rsid w:val="00214439"/>
    <w:rsid w:val="0021644C"/>
    <w:rsid w:val="00217FC9"/>
    <w:rsid w:val="002216D5"/>
    <w:rsid w:val="00222614"/>
    <w:rsid w:val="00222D62"/>
    <w:rsid w:val="002235C6"/>
    <w:rsid w:val="00223BBA"/>
    <w:rsid w:val="00225193"/>
    <w:rsid w:val="002255C2"/>
    <w:rsid w:val="00226D7C"/>
    <w:rsid w:val="00227772"/>
    <w:rsid w:val="00232FB3"/>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A9E"/>
    <w:rsid w:val="0024611C"/>
    <w:rsid w:val="0024676F"/>
    <w:rsid w:val="00247699"/>
    <w:rsid w:val="00247B0C"/>
    <w:rsid w:val="002503AD"/>
    <w:rsid w:val="002508CB"/>
    <w:rsid w:val="0025351E"/>
    <w:rsid w:val="00253581"/>
    <w:rsid w:val="002537BA"/>
    <w:rsid w:val="00254215"/>
    <w:rsid w:val="00255EED"/>
    <w:rsid w:val="0025661E"/>
    <w:rsid w:val="00261480"/>
    <w:rsid w:val="002634B6"/>
    <w:rsid w:val="0026388F"/>
    <w:rsid w:val="00263CC8"/>
    <w:rsid w:val="0026484B"/>
    <w:rsid w:val="00264A84"/>
    <w:rsid w:val="00265416"/>
    <w:rsid w:val="002669E2"/>
    <w:rsid w:val="00267704"/>
    <w:rsid w:val="00271C9C"/>
    <w:rsid w:val="00272F53"/>
    <w:rsid w:val="00274239"/>
    <w:rsid w:val="002745C4"/>
    <w:rsid w:val="00275CF0"/>
    <w:rsid w:val="0028114D"/>
    <w:rsid w:val="00281816"/>
    <w:rsid w:val="00281AC7"/>
    <w:rsid w:val="0028223B"/>
    <w:rsid w:val="00282B03"/>
    <w:rsid w:val="00282B51"/>
    <w:rsid w:val="002846CA"/>
    <w:rsid w:val="00285220"/>
    <w:rsid w:val="002865ED"/>
    <w:rsid w:val="002869E6"/>
    <w:rsid w:val="00287218"/>
    <w:rsid w:val="0029148D"/>
    <w:rsid w:val="00291644"/>
    <w:rsid w:val="002922F0"/>
    <w:rsid w:val="002927DE"/>
    <w:rsid w:val="00292BF3"/>
    <w:rsid w:val="0029310D"/>
    <w:rsid w:val="00294677"/>
    <w:rsid w:val="002957C0"/>
    <w:rsid w:val="00296191"/>
    <w:rsid w:val="00296203"/>
    <w:rsid w:val="00296D99"/>
    <w:rsid w:val="002A19A3"/>
    <w:rsid w:val="002A2A0C"/>
    <w:rsid w:val="002A32E7"/>
    <w:rsid w:val="002A391D"/>
    <w:rsid w:val="002A3FBC"/>
    <w:rsid w:val="002A4776"/>
    <w:rsid w:val="002A5AD5"/>
    <w:rsid w:val="002A7E01"/>
    <w:rsid w:val="002B07FC"/>
    <w:rsid w:val="002B0D53"/>
    <w:rsid w:val="002B2037"/>
    <w:rsid w:val="002B21CF"/>
    <w:rsid w:val="002B2F61"/>
    <w:rsid w:val="002B3A45"/>
    <w:rsid w:val="002B4617"/>
    <w:rsid w:val="002B4DA9"/>
    <w:rsid w:val="002B5C9C"/>
    <w:rsid w:val="002B6CC4"/>
    <w:rsid w:val="002C0B06"/>
    <w:rsid w:val="002C3D94"/>
    <w:rsid w:val="002C4272"/>
    <w:rsid w:val="002C456F"/>
    <w:rsid w:val="002C46E6"/>
    <w:rsid w:val="002C50D8"/>
    <w:rsid w:val="002C52BA"/>
    <w:rsid w:val="002C679A"/>
    <w:rsid w:val="002C7D15"/>
    <w:rsid w:val="002D0235"/>
    <w:rsid w:val="002D19B4"/>
    <w:rsid w:val="002D24EE"/>
    <w:rsid w:val="002D2A0D"/>
    <w:rsid w:val="002D2AA4"/>
    <w:rsid w:val="002D3C02"/>
    <w:rsid w:val="002D486C"/>
    <w:rsid w:val="002D534D"/>
    <w:rsid w:val="002D53F2"/>
    <w:rsid w:val="002D5562"/>
    <w:rsid w:val="002D576D"/>
    <w:rsid w:val="002D73A2"/>
    <w:rsid w:val="002D7703"/>
    <w:rsid w:val="002D7E3E"/>
    <w:rsid w:val="002E22F0"/>
    <w:rsid w:val="002E34D6"/>
    <w:rsid w:val="002E4EBE"/>
    <w:rsid w:val="002E5864"/>
    <w:rsid w:val="002E597A"/>
    <w:rsid w:val="002E62DF"/>
    <w:rsid w:val="002E6D1A"/>
    <w:rsid w:val="002E71A7"/>
    <w:rsid w:val="002F13F3"/>
    <w:rsid w:val="002F1D82"/>
    <w:rsid w:val="002F265D"/>
    <w:rsid w:val="002F2F44"/>
    <w:rsid w:val="002F3371"/>
    <w:rsid w:val="002F3B12"/>
    <w:rsid w:val="002F48B3"/>
    <w:rsid w:val="002F59D5"/>
    <w:rsid w:val="002F6028"/>
    <w:rsid w:val="003005EA"/>
    <w:rsid w:val="003009F8"/>
    <w:rsid w:val="003038F5"/>
    <w:rsid w:val="00303A03"/>
    <w:rsid w:val="00304375"/>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C7"/>
    <w:rsid w:val="00317F0B"/>
    <w:rsid w:val="00320633"/>
    <w:rsid w:val="00320D8D"/>
    <w:rsid w:val="00322A7E"/>
    <w:rsid w:val="003235D9"/>
    <w:rsid w:val="0032467F"/>
    <w:rsid w:val="00324972"/>
    <w:rsid w:val="00325E4F"/>
    <w:rsid w:val="003263AA"/>
    <w:rsid w:val="0032665A"/>
    <w:rsid w:val="00326982"/>
    <w:rsid w:val="00326AD2"/>
    <w:rsid w:val="0033251E"/>
    <w:rsid w:val="00332F81"/>
    <w:rsid w:val="00333D66"/>
    <w:rsid w:val="0033648C"/>
    <w:rsid w:val="003366CB"/>
    <w:rsid w:val="00336C52"/>
    <w:rsid w:val="00337A3C"/>
    <w:rsid w:val="00337E08"/>
    <w:rsid w:val="00340707"/>
    <w:rsid w:val="00340730"/>
    <w:rsid w:val="00341916"/>
    <w:rsid w:val="00342D34"/>
    <w:rsid w:val="00342D8E"/>
    <w:rsid w:val="00343077"/>
    <w:rsid w:val="003435BE"/>
    <w:rsid w:val="00343D9B"/>
    <w:rsid w:val="00346649"/>
    <w:rsid w:val="00346EB7"/>
    <w:rsid w:val="00350089"/>
    <w:rsid w:val="003509AE"/>
    <w:rsid w:val="00351768"/>
    <w:rsid w:val="00352F02"/>
    <w:rsid w:val="0035316F"/>
    <w:rsid w:val="00354215"/>
    <w:rsid w:val="00354DFC"/>
    <w:rsid w:val="00354E64"/>
    <w:rsid w:val="00356419"/>
    <w:rsid w:val="00356E8B"/>
    <w:rsid w:val="0035704B"/>
    <w:rsid w:val="0036030A"/>
    <w:rsid w:val="00360770"/>
    <w:rsid w:val="00360793"/>
    <w:rsid w:val="00360D5B"/>
    <w:rsid w:val="00360F8D"/>
    <w:rsid w:val="00362CA7"/>
    <w:rsid w:val="00364467"/>
    <w:rsid w:val="00364F4A"/>
    <w:rsid w:val="00365F37"/>
    <w:rsid w:val="00366225"/>
    <w:rsid w:val="003672D9"/>
    <w:rsid w:val="003675EC"/>
    <w:rsid w:val="00371E55"/>
    <w:rsid w:val="00371E74"/>
    <w:rsid w:val="0037275A"/>
    <w:rsid w:val="00372D70"/>
    <w:rsid w:val="00373A54"/>
    <w:rsid w:val="00375513"/>
    <w:rsid w:val="00375B18"/>
    <w:rsid w:val="00376680"/>
    <w:rsid w:val="00377AA8"/>
    <w:rsid w:val="0038123F"/>
    <w:rsid w:val="003814BC"/>
    <w:rsid w:val="00382167"/>
    <w:rsid w:val="003835E7"/>
    <w:rsid w:val="003839F2"/>
    <w:rsid w:val="00386395"/>
    <w:rsid w:val="0038646B"/>
    <w:rsid w:val="003934F4"/>
    <w:rsid w:val="00393692"/>
    <w:rsid w:val="00393DBA"/>
    <w:rsid w:val="00396294"/>
    <w:rsid w:val="0039790C"/>
    <w:rsid w:val="003A1037"/>
    <w:rsid w:val="003A2224"/>
    <w:rsid w:val="003A24E4"/>
    <w:rsid w:val="003A2BDB"/>
    <w:rsid w:val="003A43BC"/>
    <w:rsid w:val="003A4C0A"/>
    <w:rsid w:val="003B0287"/>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FA4"/>
    <w:rsid w:val="003C6A55"/>
    <w:rsid w:val="003C702A"/>
    <w:rsid w:val="003D0D7B"/>
    <w:rsid w:val="003D13C2"/>
    <w:rsid w:val="003D144E"/>
    <w:rsid w:val="003D2EE4"/>
    <w:rsid w:val="003D33EE"/>
    <w:rsid w:val="003D4B1D"/>
    <w:rsid w:val="003D4F8F"/>
    <w:rsid w:val="003D532C"/>
    <w:rsid w:val="003D5656"/>
    <w:rsid w:val="003D7866"/>
    <w:rsid w:val="003E10DA"/>
    <w:rsid w:val="003E219C"/>
    <w:rsid w:val="003E22BD"/>
    <w:rsid w:val="003E38F3"/>
    <w:rsid w:val="003E5795"/>
    <w:rsid w:val="003E631D"/>
    <w:rsid w:val="003E6B9B"/>
    <w:rsid w:val="003E6CB1"/>
    <w:rsid w:val="003F2E62"/>
    <w:rsid w:val="003F50A7"/>
    <w:rsid w:val="003F5734"/>
    <w:rsid w:val="003F6682"/>
    <w:rsid w:val="003F67E6"/>
    <w:rsid w:val="003F6D8A"/>
    <w:rsid w:val="003F7DEE"/>
    <w:rsid w:val="0040061D"/>
    <w:rsid w:val="00403B8C"/>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5D4F"/>
    <w:rsid w:val="0042618C"/>
    <w:rsid w:val="00427303"/>
    <w:rsid w:val="004274DB"/>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C0A"/>
    <w:rsid w:val="00443D29"/>
    <w:rsid w:val="004455E1"/>
    <w:rsid w:val="00445DF4"/>
    <w:rsid w:val="00445E69"/>
    <w:rsid w:val="004463B6"/>
    <w:rsid w:val="004479D4"/>
    <w:rsid w:val="00450A45"/>
    <w:rsid w:val="0045103F"/>
    <w:rsid w:val="00451BCB"/>
    <w:rsid w:val="0045229E"/>
    <w:rsid w:val="0045269E"/>
    <w:rsid w:val="00452985"/>
    <w:rsid w:val="00452CDB"/>
    <w:rsid w:val="00457125"/>
    <w:rsid w:val="004602A9"/>
    <w:rsid w:val="0046162F"/>
    <w:rsid w:val="00461960"/>
    <w:rsid w:val="004621A3"/>
    <w:rsid w:val="0046340F"/>
    <w:rsid w:val="00463760"/>
    <w:rsid w:val="00463964"/>
    <w:rsid w:val="00463C94"/>
    <w:rsid w:val="004700FB"/>
    <w:rsid w:val="00471786"/>
    <w:rsid w:val="00471FF7"/>
    <w:rsid w:val="00472459"/>
    <w:rsid w:val="00475A62"/>
    <w:rsid w:val="0047702B"/>
    <w:rsid w:val="004802EE"/>
    <w:rsid w:val="00482236"/>
    <w:rsid w:val="00484E60"/>
    <w:rsid w:val="004850FF"/>
    <w:rsid w:val="00485451"/>
    <w:rsid w:val="004859A3"/>
    <w:rsid w:val="00485D09"/>
    <w:rsid w:val="0048698F"/>
    <w:rsid w:val="00487777"/>
    <w:rsid w:val="00487999"/>
    <w:rsid w:val="00487D36"/>
    <w:rsid w:val="0049038D"/>
    <w:rsid w:val="00493F6D"/>
    <w:rsid w:val="004940CD"/>
    <w:rsid w:val="00497CBD"/>
    <w:rsid w:val="004A0195"/>
    <w:rsid w:val="004A2536"/>
    <w:rsid w:val="004A43B8"/>
    <w:rsid w:val="004A4492"/>
    <w:rsid w:val="004A5B38"/>
    <w:rsid w:val="004A614F"/>
    <w:rsid w:val="004A6FF6"/>
    <w:rsid w:val="004B00D7"/>
    <w:rsid w:val="004B2C70"/>
    <w:rsid w:val="004B2FB9"/>
    <w:rsid w:val="004B30DF"/>
    <w:rsid w:val="004B33F7"/>
    <w:rsid w:val="004B548B"/>
    <w:rsid w:val="004C0224"/>
    <w:rsid w:val="004C05BC"/>
    <w:rsid w:val="004C1596"/>
    <w:rsid w:val="004C48DB"/>
    <w:rsid w:val="004C5FC9"/>
    <w:rsid w:val="004C6107"/>
    <w:rsid w:val="004C63EE"/>
    <w:rsid w:val="004C764C"/>
    <w:rsid w:val="004D105A"/>
    <w:rsid w:val="004D1531"/>
    <w:rsid w:val="004D1B5F"/>
    <w:rsid w:val="004D1E9C"/>
    <w:rsid w:val="004D26F6"/>
    <w:rsid w:val="004D2C69"/>
    <w:rsid w:val="004D3342"/>
    <w:rsid w:val="004D4A11"/>
    <w:rsid w:val="004D5358"/>
    <w:rsid w:val="004D754C"/>
    <w:rsid w:val="004D75DB"/>
    <w:rsid w:val="004E15E5"/>
    <w:rsid w:val="004E1A7C"/>
    <w:rsid w:val="004E2844"/>
    <w:rsid w:val="004E2AFD"/>
    <w:rsid w:val="004E2B59"/>
    <w:rsid w:val="004E390C"/>
    <w:rsid w:val="004E4C7E"/>
    <w:rsid w:val="004E6119"/>
    <w:rsid w:val="004E7A00"/>
    <w:rsid w:val="004F0A59"/>
    <w:rsid w:val="004F2204"/>
    <w:rsid w:val="004F3DDD"/>
    <w:rsid w:val="004F439A"/>
    <w:rsid w:val="004F7648"/>
    <w:rsid w:val="0050006D"/>
    <w:rsid w:val="0050030D"/>
    <w:rsid w:val="0050213A"/>
    <w:rsid w:val="005021A4"/>
    <w:rsid w:val="00502539"/>
    <w:rsid w:val="005026C1"/>
    <w:rsid w:val="00502AC3"/>
    <w:rsid w:val="00502D7D"/>
    <w:rsid w:val="00503FC7"/>
    <w:rsid w:val="00505109"/>
    <w:rsid w:val="005065F0"/>
    <w:rsid w:val="005067B2"/>
    <w:rsid w:val="00510E6C"/>
    <w:rsid w:val="0051148B"/>
    <w:rsid w:val="005125CD"/>
    <w:rsid w:val="00512683"/>
    <w:rsid w:val="00512ECF"/>
    <w:rsid w:val="00513705"/>
    <w:rsid w:val="00514063"/>
    <w:rsid w:val="00515168"/>
    <w:rsid w:val="00515E59"/>
    <w:rsid w:val="00515F9D"/>
    <w:rsid w:val="00521167"/>
    <w:rsid w:val="00524368"/>
    <w:rsid w:val="005255E5"/>
    <w:rsid w:val="005256FE"/>
    <w:rsid w:val="00525C77"/>
    <w:rsid w:val="00526406"/>
    <w:rsid w:val="005266F5"/>
    <w:rsid w:val="0053004C"/>
    <w:rsid w:val="00530B70"/>
    <w:rsid w:val="0053138E"/>
    <w:rsid w:val="005322B8"/>
    <w:rsid w:val="00532DE4"/>
    <w:rsid w:val="005332E1"/>
    <w:rsid w:val="00533F17"/>
    <w:rsid w:val="0053524D"/>
    <w:rsid w:val="005352D2"/>
    <w:rsid w:val="00535373"/>
    <w:rsid w:val="00535846"/>
    <w:rsid w:val="00536218"/>
    <w:rsid w:val="00540369"/>
    <w:rsid w:val="00543694"/>
    <w:rsid w:val="00544669"/>
    <w:rsid w:val="00544681"/>
    <w:rsid w:val="0054493B"/>
    <w:rsid w:val="005452B3"/>
    <w:rsid w:val="005468B0"/>
    <w:rsid w:val="00547753"/>
    <w:rsid w:val="00551896"/>
    <w:rsid w:val="00551A6C"/>
    <w:rsid w:val="00552D62"/>
    <w:rsid w:val="00553760"/>
    <w:rsid w:val="00554535"/>
    <w:rsid w:val="00554A56"/>
    <w:rsid w:val="00556D5C"/>
    <w:rsid w:val="005573B7"/>
    <w:rsid w:val="00561429"/>
    <w:rsid w:val="005614F6"/>
    <w:rsid w:val="00561698"/>
    <w:rsid w:val="00561B0E"/>
    <w:rsid w:val="0056240B"/>
    <w:rsid w:val="00565462"/>
    <w:rsid w:val="00565556"/>
    <w:rsid w:val="00565E22"/>
    <w:rsid w:val="00566495"/>
    <w:rsid w:val="0056671B"/>
    <w:rsid w:val="00566BF3"/>
    <w:rsid w:val="00572C2B"/>
    <w:rsid w:val="00573153"/>
    <w:rsid w:val="00574DF6"/>
    <w:rsid w:val="005755F1"/>
    <w:rsid w:val="00575A37"/>
    <w:rsid w:val="00576389"/>
    <w:rsid w:val="00576575"/>
    <w:rsid w:val="0057664A"/>
    <w:rsid w:val="00576DF5"/>
    <w:rsid w:val="0057737A"/>
    <w:rsid w:val="00577A99"/>
    <w:rsid w:val="00577D2C"/>
    <w:rsid w:val="005807AD"/>
    <w:rsid w:val="00580CDD"/>
    <w:rsid w:val="005818E9"/>
    <w:rsid w:val="00581CE8"/>
    <w:rsid w:val="005825D1"/>
    <w:rsid w:val="005847EB"/>
    <w:rsid w:val="0058647B"/>
    <w:rsid w:val="005902F9"/>
    <w:rsid w:val="005905FE"/>
    <w:rsid w:val="00590F6C"/>
    <w:rsid w:val="00592045"/>
    <w:rsid w:val="0059205F"/>
    <w:rsid w:val="00592D2C"/>
    <w:rsid w:val="005941E1"/>
    <w:rsid w:val="00594ADF"/>
    <w:rsid w:val="005A31A4"/>
    <w:rsid w:val="005A3813"/>
    <w:rsid w:val="005A4987"/>
    <w:rsid w:val="005A4C00"/>
    <w:rsid w:val="005A4CC1"/>
    <w:rsid w:val="005A55EC"/>
    <w:rsid w:val="005A5F1E"/>
    <w:rsid w:val="005A606D"/>
    <w:rsid w:val="005A6D2D"/>
    <w:rsid w:val="005A73BB"/>
    <w:rsid w:val="005A78A2"/>
    <w:rsid w:val="005B7075"/>
    <w:rsid w:val="005B7C39"/>
    <w:rsid w:val="005C00F3"/>
    <w:rsid w:val="005C05C2"/>
    <w:rsid w:val="005C0663"/>
    <w:rsid w:val="005C0828"/>
    <w:rsid w:val="005C2C00"/>
    <w:rsid w:val="005C2FF6"/>
    <w:rsid w:val="005C3EDC"/>
    <w:rsid w:val="005C4D5F"/>
    <w:rsid w:val="005C59AB"/>
    <w:rsid w:val="005C5E33"/>
    <w:rsid w:val="005C71C8"/>
    <w:rsid w:val="005C72B4"/>
    <w:rsid w:val="005D0496"/>
    <w:rsid w:val="005D1B23"/>
    <w:rsid w:val="005D237B"/>
    <w:rsid w:val="005D2A23"/>
    <w:rsid w:val="005D2E0D"/>
    <w:rsid w:val="005D32E3"/>
    <w:rsid w:val="005D38EA"/>
    <w:rsid w:val="005D5477"/>
    <w:rsid w:val="005D5635"/>
    <w:rsid w:val="005E0999"/>
    <w:rsid w:val="005E0E97"/>
    <w:rsid w:val="005E25EF"/>
    <w:rsid w:val="005E2C54"/>
    <w:rsid w:val="005E3387"/>
    <w:rsid w:val="005E5441"/>
    <w:rsid w:val="005E79E2"/>
    <w:rsid w:val="005F0BDC"/>
    <w:rsid w:val="005F0EB1"/>
    <w:rsid w:val="005F1739"/>
    <w:rsid w:val="005F20AA"/>
    <w:rsid w:val="005F310E"/>
    <w:rsid w:val="005F4991"/>
    <w:rsid w:val="005F52CE"/>
    <w:rsid w:val="005F5BD6"/>
    <w:rsid w:val="005F73B0"/>
    <w:rsid w:val="005F7A9C"/>
    <w:rsid w:val="006030C2"/>
    <w:rsid w:val="00603475"/>
    <w:rsid w:val="00603FD8"/>
    <w:rsid w:val="00604CB2"/>
    <w:rsid w:val="00605217"/>
    <w:rsid w:val="0060550E"/>
    <w:rsid w:val="00605F2B"/>
    <w:rsid w:val="006061B3"/>
    <w:rsid w:val="006074E1"/>
    <w:rsid w:val="0061144D"/>
    <w:rsid w:val="00612A64"/>
    <w:rsid w:val="00614226"/>
    <w:rsid w:val="00615232"/>
    <w:rsid w:val="0061543A"/>
    <w:rsid w:val="0061670D"/>
    <w:rsid w:val="00617DB5"/>
    <w:rsid w:val="006201B8"/>
    <w:rsid w:val="00620E42"/>
    <w:rsid w:val="00621924"/>
    <w:rsid w:val="00621A95"/>
    <w:rsid w:val="0062213D"/>
    <w:rsid w:val="006233FF"/>
    <w:rsid w:val="006241C7"/>
    <w:rsid w:val="00624C2F"/>
    <w:rsid w:val="0062597C"/>
    <w:rsid w:val="00626DD2"/>
    <w:rsid w:val="00627ABA"/>
    <w:rsid w:val="00630159"/>
    <w:rsid w:val="00632338"/>
    <w:rsid w:val="00633909"/>
    <w:rsid w:val="00634CD6"/>
    <w:rsid w:val="00635096"/>
    <w:rsid w:val="00635B64"/>
    <w:rsid w:val="00637E64"/>
    <w:rsid w:val="00641B00"/>
    <w:rsid w:val="00645DC1"/>
    <w:rsid w:val="006464B5"/>
    <w:rsid w:val="00646DC6"/>
    <w:rsid w:val="0065058D"/>
    <w:rsid w:val="006510D3"/>
    <w:rsid w:val="00652190"/>
    <w:rsid w:val="0065450B"/>
    <w:rsid w:val="00655D95"/>
    <w:rsid w:val="00655F14"/>
    <w:rsid w:val="0065722E"/>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26E1"/>
    <w:rsid w:val="00672DEC"/>
    <w:rsid w:val="0067300D"/>
    <w:rsid w:val="0067399F"/>
    <w:rsid w:val="0067491F"/>
    <w:rsid w:val="00675EA8"/>
    <w:rsid w:val="006765BA"/>
    <w:rsid w:val="00680066"/>
    <w:rsid w:val="0068013A"/>
    <w:rsid w:val="00680201"/>
    <w:rsid w:val="00680C66"/>
    <w:rsid w:val="00681269"/>
    <w:rsid w:val="0068326E"/>
    <w:rsid w:val="0068390B"/>
    <w:rsid w:val="00683F75"/>
    <w:rsid w:val="00686333"/>
    <w:rsid w:val="006874ED"/>
    <w:rsid w:val="00687544"/>
    <w:rsid w:val="006878B2"/>
    <w:rsid w:val="00687976"/>
    <w:rsid w:val="00690519"/>
    <w:rsid w:val="00690942"/>
    <w:rsid w:val="00690BBA"/>
    <w:rsid w:val="00691E30"/>
    <w:rsid w:val="0069227D"/>
    <w:rsid w:val="00693D8C"/>
    <w:rsid w:val="00694971"/>
    <w:rsid w:val="0069678B"/>
    <w:rsid w:val="00697F4F"/>
    <w:rsid w:val="006A0009"/>
    <w:rsid w:val="006A05E3"/>
    <w:rsid w:val="006A0C4F"/>
    <w:rsid w:val="006A131B"/>
    <w:rsid w:val="006A2015"/>
    <w:rsid w:val="006A366B"/>
    <w:rsid w:val="006A47FF"/>
    <w:rsid w:val="006A48ED"/>
    <w:rsid w:val="006A4C3E"/>
    <w:rsid w:val="006A54EA"/>
    <w:rsid w:val="006A5D20"/>
    <w:rsid w:val="006A6587"/>
    <w:rsid w:val="006A76D2"/>
    <w:rsid w:val="006B1054"/>
    <w:rsid w:val="006B252A"/>
    <w:rsid w:val="006B3DEB"/>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533"/>
    <w:rsid w:val="006D661B"/>
    <w:rsid w:val="006D7DD0"/>
    <w:rsid w:val="006E0731"/>
    <w:rsid w:val="006E1949"/>
    <w:rsid w:val="006E1B41"/>
    <w:rsid w:val="006E357C"/>
    <w:rsid w:val="006E3F55"/>
    <w:rsid w:val="006E4A49"/>
    <w:rsid w:val="006E5963"/>
    <w:rsid w:val="006F012D"/>
    <w:rsid w:val="006F1676"/>
    <w:rsid w:val="006F1B9F"/>
    <w:rsid w:val="006F34D2"/>
    <w:rsid w:val="006F3A36"/>
    <w:rsid w:val="006F46AB"/>
    <w:rsid w:val="006F640C"/>
    <w:rsid w:val="006F74A5"/>
    <w:rsid w:val="007009B9"/>
    <w:rsid w:val="007029C8"/>
    <w:rsid w:val="00702CFC"/>
    <w:rsid w:val="00702F32"/>
    <w:rsid w:val="00703888"/>
    <w:rsid w:val="007041B3"/>
    <w:rsid w:val="00704484"/>
    <w:rsid w:val="00705361"/>
    <w:rsid w:val="0070676E"/>
    <w:rsid w:val="00706D6C"/>
    <w:rsid w:val="007073C9"/>
    <w:rsid w:val="00711C6C"/>
    <w:rsid w:val="0071264D"/>
    <w:rsid w:val="00713AC5"/>
    <w:rsid w:val="00715325"/>
    <w:rsid w:val="00715633"/>
    <w:rsid w:val="00721BFE"/>
    <w:rsid w:val="007221CE"/>
    <w:rsid w:val="00723DDB"/>
    <w:rsid w:val="00724946"/>
    <w:rsid w:val="00725E67"/>
    <w:rsid w:val="00726511"/>
    <w:rsid w:val="00726543"/>
    <w:rsid w:val="00727A0A"/>
    <w:rsid w:val="00727E81"/>
    <w:rsid w:val="00731539"/>
    <w:rsid w:val="007339E5"/>
    <w:rsid w:val="00733AF3"/>
    <w:rsid w:val="00733B5C"/>
    <w:rsid w:val="00734A57"/>
    <w:rsid w:val="00734EAB"/>
    <w:rsid w:val="007364F5"/>
    <w:rsid w:val="00736AAA"/>
    <w:rsid w:val="00737B12"/>
    <w:rsid w:val="00740BB3"/>
    <w:rsid w:val="0074124E"/>
    <w:rsid w:val="00743425"/>
    <w:rsid w:val="0074346A"/>
    <w:rsid w:val="007454C2"/>
    <w:rsid w:val="00747343"/>
    <w:rsid w:val="00752894"/>
    <w:rsid w:val="00752D8A"/>
    <w:rsid w:val="00756842"/>
    <w:rsid w:val="00756FF9"/>
    <w:rsid w:val="00757910"/>
    <w:rsid w:val="00757BB1"/>
    <w:rsid w:val="007605AD"/>
    <w:rsid w:val="0076144C"/>
    <w:rsid w:val="0076163D"/>
    <w:rsid w:val="00761FC6"/>
    <w:rsid w:val="007625B3"/>
    <w:rsid w:val="007626A8"/>
    <w:rsid w:val="00763130"/>
    <w:rsid w:val="00763A74"/>
    <w:rsid w:val="00765A2E"/>
    <w:rsid w:val="007665A7"/>
    <w:rsid w:val="00767ADA"/>
    <w:rsid w:val="0077048C"/>
    <w:rsid w:val="00771396"/>
    <w:rsid w:val="007716C8"/>
    <w:rsid w:val="007718BE"/>
    <w:rsid w:val="00772437"/>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A18C2"/>
    <w:rsid w:val="007A1E51"/>
    <w:rsid w:val="007A271B"/>
    <w:rsid w:val="007A3F52"/>
    <w:rsid w:val="007A453A"/>
    <w:rsid w:val="007A456F"/>
    <w:rsid w:val="007A5840"/>
    <w:rsid w:val="007A656A"/>
    <w:rsid w:val="007A66EB"/>
    <w:rsid w:val="007A6B12"/>
    <w:rsid w:val="007B10F9"/>
    <w:rsid w:val="007B1144"/>
    <w:rsid w:val="007B2636"/>
    <w:rsid w:val="007B2A14"/>
    <w:rsid w:val="007B2DB2"/>
    <w:rsid w:val="007B3E33"/>
    <w:rsid w:val="007B5532"/>
    <w:rsid w:val="007B5711"/>
    <w:rsid w:val="007B5D40"/>
    <w:rsid w:val="007B6B17"/>
    <w:rsid w:val="007C00C0"/>
    <w:rsid w:val="007C0D90"/>
    <w:rsid w:val="007C1AAF"/>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E093C"/>
    <w:rsid w:val="007E0B8B"/>
    <w:rsid w:val="007E0FCE"/>
    <w:rsid w:val="007E27EF"/>
    <w:rsid w:val="007E2842"/>
    <w:rsid w:val="007E5C2E"/>
    <w:rsid w:val="007E621D"/>
    <w:rsid w:val="007E703F"/>
    <w:rsid w:val="007E775F"/>
    <w:rsid w:val="007E77E5"/>
    <w:rsid w:val="007F0D06"/>
    <w:rsid w:val="007F14CE"/>
    <w:rsid w:val="007F1B16"/>
    <w:rsid w:val="007F1ECF"/>
    <w:rsid w:val="007F378C"/>
    <w:rsid w:val="007F3837"/>
    <w:rsid w:val="007F4259"/>
    <w:rsid w:val="007F45F5"/>
    <w:rsid w:val="007F4B28"/>
    <w:rsid w:val="007F5314"/>
    <w:rsid w:val="007F5C11"/>
    <w:rsid w:val="007F71AA"/>
    <w:rsid w:val="00800127"/>
    <w:rsid w:val="00800E90"/>
    <w:rsid w:val="00801D1F"/>
    <w:rsid w:val="0080340B"/>
    <w:rsid w:val="0080409D"/>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20C"/>
    <w:rsid w:val="008175A5"/>
    <w:rsid w:val="0081765A"/>
    <w:rsid w:val="00817A69"/>
    <w:rsid w:val="00817F97"/>
    <w:rsid w:val="00820A90"/>
    <w:rsid w:val="00820B74"/>
    <w:rsid w:val="008216BB"/>
    <w:rsid w:val="00822F9A"/>
    <w:rsid w:val="00824157"/>
    <w:rsid w:val="00826220"/>
    <w:rsid w:val="0082650A"/>
    <w:rsid w:val="00826865"/>
    <w:rsid w:val="00827496"/>
    <w:rsid w:val="00827E82"/>
    <w:rsid w:val="0083019F"/>
    <w:rsid w:val="00831EBB"/>
    <w:rsid w:val="00832BDF"/>
    <w:rsid w:val="00832D1F"/>
    <w:rsid w:val="00833106"/>
    <w:rsid w:val="008333A6"/>
    <w:rsid w:val="00834951"/>
    <w:rsid w:val="00836520"/>
    <w:rsid w:val="008405AA"/>
    <w:rsid w:val="00841E1D"/>
    <w:rsid w:val="008443CF"/>
    <w:rsid w:val="0084455A"/>
    <w:rsid w:val="0084710E"/>
    <w:rsid w:val="00847BFD"/>
    <w:rsid w:val="00850014"/>
    <w:rsid w:val="00850EC4"/>
    <w:rsid w:val="008514BB"/>
    <w:rsid w:val="0085238B"/>
    <w:rsid w:val="008533C3"/>
    <w:rsid w:val="00856872"/>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62B0"/>
    <w:rsid w:val="008901E2"/>
    <w:rsid w:val="008901F3"/>
    <w:rsid w:val="00890FA5"/>
    <w:rsid w:val="008915E8"/>
    <w:rsid w:val="00891846"/>
    <w:rsid w:val="00891B04"/>
    <w:rsid w:val="00892624"/>
    <w:rsid w:val="008927B2"/>
    <w:rsid w:val="00894424"/>
    <w:rsid w:val="008945C0"/>
    <w:rsid w:val="00894D96"/>
    <w:rsid w:val="0089538A"/>
    <w:rsid w:val="0089609A"/>
    <w:rsid w:val="00896A9F"/>
    <w:rsid w:val="00896DEE"/>
    <w:rsid w:val="00897898"/>
    <w:rsid w:val="008A1225"/>
    <w:rsid w:val="008A1513"/>
    <w:rsid w:val="008A19E8"/>
    <w:rsid w:val="008A2601"/>
    <w:rsid w:val="008A34D1"/>
    <w:rsid w:val="008A3776"/>
    <w:rsid w:val="008A414A"/>
    <w:rsid w:val="008A4E5C"/>
    <w:rsid w:val="008A5304"/>
    <w:rsid w:val="008A5514"/>
    <w:rsid w:val="008A5DDF"/>
    <w:rsid w:val="008A62EA"/>
    <w:rsid w:val="008A78A7"/>
    <w:rsid w:val="008B08CC"/>
    <w:rsid w:val="008B0C99"/>
    <w:rsid w:val="008B16FD"/>
    <w:rsid w:val="008B17FF"/>
    <w:rsid w:val="008B29D9"/>
    <w:rsid w:val="008B4211"/>
    <w:rsid w:val="008B4595"/>
    <w:rsid w:val="008B5B80"/>
    <w:rsid w:val="008B6A8A"/>
    <w:rsid w:val="008B7469"/>
    <w:rsid w:val="008C0692"/>
    <w:rsid w:val="008C1489"/>
    <w:rsid w:val="008C1623"/>
    <w:rsid w:val="008C2922"/>
    <w:rsid w:val="008C2B01"/>
    <w:rsid w:val="008C46C5"/>
    <w:rsid w:val="008C4EF0"/>
    <w:rsid w:val="008C4F36"/>
    <w:rsid w:val="008C5E36"/>
    <w:rsid w:val="008C5FBC"/>
    <w:rsid w:val="008D0707"/>
    <w:rsid w:val="008D2248"/>
    <w:rsid w:val="008D3FB1"/>
    <w:rsid w:val="008D4AC2"/>
    <w:rsid w:val="008D533E"/>
    <w:rsid w:val="008D5A6B"/>
    <w:rsid w:val="008D5F18"/>
    <w:rsid w:val="008E1041"/>
    <w:rsid w:val="008E121C"/>
    <w:rsid w:val="008E1518"/>
    <w:rsid w:val="008E1B79"/>
    <w:rsid w:val="008E20C5"/>
    <w:rsid w:val="008E25CB"/>
    <w:rsid w:val="008E2B94"/>
    <w:rsid w:val="008E350B"/>
    <w:rsid w:val="008E38A1"/>
    <w:rsid w:val="008E3F97"/>
    <w:rsid w:val="008E49FC"/>
    <w:rsid w:val="008E56A9"/>
    <w:rsid w:val="008E5C25"/>
    <w:rsid w:val="008E6E25"/>
    <w:rsid w:val="008E7465"/>
    <w:rsid w:val="008F09AB"/>
    <w:rsid w:val="008F0EDA"/>
    <w:rsid w:val="008F13DD"/>
    <w:rsid w:val="008F14C0"/>
    <w:rsid w:val="008F21E2"/>
    <w:rsid w:val="008F52E4"/>
    <w:rsid w:val="008F5D9E"/>
    <w:rsid w:val="009002F1"/>
    <w:rsid w:val="00900E14"/>
    <w:rsid w:val="00901271"/>
    <w:rsid w:val="00901BA9"/>
    <w:rsid w:val="00903588"/>
    <w:rsid w:val="00903F07"/>
    <w:rsid w:val="009060BB"/>
    <w:rsid w:val="00906BC3"/>
    <w:rsid w:val="00906DE0"/>
    <w:rsid w:val="0090750C"/>
    <w:rsid w:val="00907556"/>
    <w:rsid w:val="00907B47"/>
    <w:rsid w:val="009106B9"/>
    <w:rsid w:val="00910D09"/>
    <w:rsid w:val="0091112A"/>
    <w:rsid w:val="009118DB"/>
    <w:rsid w:val="009129A9"/>
    <w:rsid w:val="00913196"/>
    <w:rsid w:val="0091335A"/>
    <w:rsid w:val="00913721"/>
    <w:rsid w:val="00915FA3"/>
    <w:rsid w:val="0091609E"/>
    <w:rsid w:val="00917C0B"/>
    <w:rsid w:val="009200CF"/>
    <w:rsid w:val="009232EF"/>
    <w:rsid w:val="009235B9"/>
    <w:rsid w:val="00923729"/>
    <w:rsid w:val="00923BD2"/>
    <w:rsid w:val="00923F56"/>
    <w:rsid w:val="00925569"/>
    <w:rsid w:val="00926753"/>
    <w:rsid w:val="00931373"/>
    <w:rsid w:val="00931861"/>
    <w:rsid w:val="00931F74"/>
    <w:rsid w:val="00934ADC"/>
    <w:rsid w:val="00936870"/>
    <w:rsid w:val="0094058B"/>
    <w:rsid w:val="00942909"/>
    <w:rsid w:val="00942A9C"/>
    <w:rsid w:val="00942E11"/>
    <w:rsid w:val="00942F01"/>
    <w:rsid w:val="00943828"/>
    <w:rsid w:val="009440E3"/>
    <w:rsid w:val="009442F8"/>
    <w:rsid w:val="00946289"/>
    <w:rsid w:val="0094713F"/>
    <w:rsid w:val="00947BD2"/>
    <w:rsid w:val="00947D69"/>
    <w:rsid w:val="009502A0"/>
    <w:rsid w:val="00952988"/>
    <w:rsid w:val="00952D83"/>
    <w:rsid w:val="00954DA6"/>
    <w:rsid w:val="00955038"/>
    <w:rsid w:val="00955C29"/>
    <w:rsid w:val="009566BB"/>
    <w:rsid w:val="009567D2"/>
    <w:rsid w:val="00956E62"/>
    <w:rsid w:val="0095791B"/>
    <w:rsid w:val="00960EF4"/>
    <w:rsid w:val="0096146D"/>
    <w:rsid w:val="00961880"/>
    <w:rsid w:val="009618AF"/>
    <w:rsid w:val="00963B18"/>
    <w:rsid w:val="00965944"/>
    <w:rsid w:val="00966ACA"/>
    <w:rsid w:val="00972A91"/>
    <w:rsid w:val="00973240"/>
    <w:rsid w:val="009738D6"/>
    <w:rsid w:val="00973978"/>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6143"/>
    <w:rsid w:val="00986B25"/>
    <w:rsid w:val="00986F7D"/>
    <w:rsid w:val="0099008F"/>
    <w:rsid w:val="0099292E"/>
    <w:rsid w:val="009938FB"/>
    <w:rsid w:val="009956E8"/>
    <w:rsid w:val="00996A10"/>
    <w:rsid w:val="00997443"/>
    <w:rsid w:val="00997FE5"/>
    <w:rsid w:val="009A08CA"/>
    <w:rsid w:val="009A1D36"/>
    <w:rsid w:val="009A3AF8"/>
    <w:rsid w:val="009A3F0A"/>
    <w:rsid w:val="009A417B"/>
    <w:rsid w:val="009A4209"/>
    <w:rsid w:val="009A4C3D"/>
    <w:rsid w:val="009A576E"/>
    <w:rsid w:val="009A5CCE"/>
    <w:rsid w:val="009A6AEA"/>
    <w:rsid w:val="009A73A8"/>
    <w:rsid w:val="009A7C8E"/>
    <w:rsid w:val="009B0184"/>
    <w:rsid w:val="009B0AC8"/>
    <w:rsid w:val="009B1C23"/>
    <w:rsid w:val="009B2E02"/>
    <w:rsid w:val="009B63B0"/>
    <w:rsid w:val="009B6E37"/>
    <w:rsid w:val="009B71E2"/>
    <w:rsid w:val="009B7E52"/>
    <w:rsid w:val="009C0BB9"/>
    <w:rsid w:val="009C1087"/>
    <w:rsid w:val="009C120E"/>
    <w:rsid w:val="009C1598"/>
    <w:rsid w:val="009C1B8B"/>
    <w:rsid w:val="009C248A"/>
    <w:rsid w:val="009C3B53"/>
    <w:rsid w:val="009C3EA2"/>
    <w:rsid w:val="009C427B"/>
    <w:rsid w:val="009C4576"/>
    <w:rsid w:val="009C45F0"/>
    <w:rsid w:val="009C47CE"/>
    <w:rsid w:val="009C4F32"/>
    <w:rsid w:val="009C763E"/>
    <w:rsid w:val="009D1415"/>
    <w:rsid w:val="009D156C"/>
    <w:rsid w:val="009D19E5"/>
    <w:rsid w:val="009D2812"/>
    <w:rsid w:val="009D2B29"/>
    <w:rsid w:val="009D358B"/>
    <w:rsid w:val="009D3983"/>
    <w:rsid w:val="009D6B03"/>
    <w:rsid w:val="009E0093"/>
    <w:rsid w:val="009E06F2"/>
    <w:rsid w:val="009E0C3D"/>
    <w:rsid w:val="009E1023"/>
    <w:rsid w:val="009E307D"/>
    <w:rsid w:val="009E3102"/>
    <w:rsid w:val="009E4832"/>
    <w:rsid w:val="009E4E3E"/>
    <w:rsid w:val="009E54C4"/>
    <w:rsid w:val="009E5D81"/>
    <w:rsid w:val="009E70FA"/>
    <w:rsid w:val="009E72EE"/>
    <w:rsid w:val="009F0E54"/>
    <w:rsid w:val="009F1A64"/>
    <w:rsid w:val="009F1C23"/>
    <w:rsid w:val="009F27B6"/>
    <w:rsid w:val="009F2B57"/>
    <w:rsid w:val="009F3234"/>
    <w:rsid w:val="009F4471"/>
    <w:rsid w:val="009F6ABB"/>
    <w:rsid w:val="009F6CAF"/>
    <w:rsid w:val="009F6D76"/>
    <w:rsid w:val="009F71B7"/>
    <w:rsid w:val="009F751D"/>
    <w:rsid w:val="00A000BE"/>
    <w:rsid w:val="00A010F0"/>
    <w:rsid w:val="00A012E1"/>
    <w:rsid w:val="00A01412"/>
    <w:rsid w:val="00A01AB8"/>
    <w:rsid w:val="00A0299C"/>
    <w:rsid w:val="00A03A14"/>
    <w:rsid w:val="00A03EA4"/>
    <w:rsid w:val="00A049ED"/>
    <w:rsid w:val="00A0506D"/>
    <w:rsid w:val="00A1038A"/>
    <w:rsid w:val="00A10527"/>
    <w:rsid w:val="00A11AE3"/>
    <w:rsid w:val="00A129B6"/>
    <w:rsid w:val="00A13B24"/>
    <w:rsid w:val="00A149E9"/>
    <w:rsid w:val="00A155B9"/>
    <w:rsid w:val="00A16023"/>
    <w:rsid w:val="00A20846"/>
    <w:rsid w:val="00A221EC"/>
    <w:rsid w:val="00A22EEF"/>
    <w:rsid w:val="00A231ED"/>
    <w:rsid w:val="00A23209"/>
    <w:rsid w:val="00A2334A"/>
    <w:rsid w:val="00A239EA"/>
    <w:rsid w:val="00A23D18"/>
    <w:rsid w:val="00A23DF6"/>
    <w:rsid w:val="00A25928"/>
    <w:rsid w:val="00A259FA"/>
    <w:rsid w:val="00A26DC2"/>
    <w:rsid w:val="00A270F8"/>
    <w:rsid w:val="00A314AD"/>
    <w:rsid w:val="00A31A6B"/>
    <w:rsid w:val="00A31E7F"/>
    <w:rsid w:val="00A32B35"/>
    <w:rsid w:val="00A33A07"/>
    <w:rsid w:val="00A35AA5"/>
    <w:rsid w:val="00A35CA5"/>
    <w:rsid w:val="00A35EA2"/>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E12"/>
    <w:rsid w:val="00A46690"/>
    <w:rsid w:val="00A469CC"/>
    <w:rsid w:val="00A47061"/>
    <w:rsid w:val="00A47E77"/>
    <w:rsid w:val="00A47ED8"/>
    <w:rsid w:val="00A51B71"/>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49EC"/>
    <w:rsid w:val="00A65C2B"/>
    <w:rsid w:val="00A66A49"/>
    <w:rsid w:val="00A6754F"/>
    <w:rsid w:val="00A714EE"/>
    <w:rsid w:val="00A723B1"/>
    <w:rsid w:val="00A72DB7"/>
    <w:rsid w:val="00A73704"/>
    <w:rsid w:val="00A740AD"/>
    <w:rsid w:val="00A74A4C"/>
    <w:rsid w:val="00A76B68"/>
    <w:rsid w:val="00A76D3B"/>
    <w:rsid w:val="00A77F14"/>
    <w:rsid w:val="00A80118"/>
    <w:rsid w:val="00A80444"/>
    <w:rsid w:val="00A815CA"/>
    <w:rsid w:val="00A8165B"/>
    <w:rsid w:val="00A8295F"/>
    <w:rsid w:val="00A83495"/>
    <w:rsid w:val="00A84620"/>
    <w:rsid w:val="00A848D6"/>
    <w:rsid w:val="00A86549"/>
    <w:rsid w:val="00A87AD1"/>
    <w:rsid w:val="00A87C35"/>
    <w:rsid w:val="00A90079"/>
    <w:rsid w:val="00A90C01"/>
    <w:rsid w:val="00A90C0C"/>
    <w:rsid w:val="00A92CE1"/>
    <w:rsid w:val="00A9492C"/>
    <w:rsid w:val="00A9687A"/>
    <w:rsid w:val="00A968D6"/>
    <w:rsid w:val="00A96BAE"/>
    <w:rsid w:val="00A97E26"/>
    <w:rsid w:val="00A97FD7"/>
    <w:rsid w:val="00AA0758"/>
    <w:rsid w:val="00AA0B77"/>
    <w:rsid w:val="00AA11BA"/>
    <w:rsid w:val="00AA1A20"/>
    <w:rsid w:val="00AA1F20"/>
    <w:rsid w:val="00AA2407"/>
    <w:rsid w:val="00AA2C96"/>
    <w:rsid w:val="00AA3C89"/>
    <w:rsid w:val="00AA64C7"/>
    <w:rsid w:val="00AA6C15"/>
    <w:rsid w:val="00AA772B"/>
    <w:rsid w:val="00AB012E"/>
    <w:rsid w:val="00AB0CF5"/>
    <w:rsid w:val="00AB0D56"/>
    <w:rsid w:val="00AB1879"/>
    <w:rsid w:val="00AB213D"/>
    <w:rsid w:val="00AB25FE"/>
    <w:rsid w:val="00AB30CE"/>
    <w:rsid w:val="00AB3C8E"/>
    <w:rsid w:val="00AB409F"/>
    <w:rsid w:val="00AB43C3"/>
    <w:rsid w:val="00AB4958"/>
    <w:rsid w:val="00AB7358"/>
    <w:rsid w:val="00AC0A03"/>
    <w:rsid w:val="00AC2128"/>
    <w:rsid w:val="00AC27C0"/>
    <w:rsid w:val="00AC3840"/>
    <w:rsid w:val="00AC3B63"/>
    <w:rsid w:val="00AC5B6C"/>
    <w:rsid w:val="00AC6DCE"/>
    <w:rsid w:val="00AC6E09"/>
    <w:rsid w:val="00AC6FF0"/>
    <w:rsid w:val="00AC7033"/>
    <w:rsid w:val="00AD1B61"/>
    <w:rsid w:val="00AD2094"/>
    <w:rsid w:val="00AD2DD8"/>
    <w:rsid w:val="00AD2F95"/>
    <w:rsid w:val="00AD4B3C"/>
    <w:rsid w:val="00AD6314"/>
    <w:rsid w:val="00AD6586"/>
    <w:rsid w:val="00AD7D74"/>
    <w:rsid w:val="00AE185A"/>
    <w:rsid w:val="00AE5C2E"/>
    <w:rsid w:val="00AE6B23"/>
    <w:rsid w:val="00AF00DD"/>
    <w:rsid w:val="00AF0362"/>
    <w:rsid w:val="00AF097F"/>
    <w:rsid w:val="00AF183B"/>
    <w:rsid w:val="00AF20CF"/>
    <w:rsid w:val="00AF5091"/>
    <w:rsid w:val="00AF55B2"/>
    <w:rsid w:val="00AF5E34"/>
    <w:rsid w:val="00AF6251"/>
    <w:rsid w:val="00AF777E"/>
    <w:rsid w:val="00AF7DE3"/>
    <w:rsid w:val="00B00F92"/>
    <w:rsid w:val="00B01509"/>
    <w:rsid w:val="00B01631"/>
    <w:rsid w:val="00B01BF9"/>
    <w:rsid w:val="00B03E24"/>
    <w:rsid w:val="00B04FFE"/>
    <w:rsid w:val="00B05228"/>
    <w:rsid w:val="00B0538D"/>
    <w:rsid w:val="00B05921"/>
    <w:rsid w:val="00B0718D"/>
    <w:rsid w:val="00B07B84"/>
    <w:rsid w:val="00B10A2C"/>
    <w:rsid w:val="00B152BE"/>
    <w:rsid w:val="00B15543"/>
    <w:rsid w:val="00B16B66"/>
    <w:rsid w:val="00B16CD7"/>
    <w:rsid w:val="00B202B0"/>
    <w:rsid w:val="00B20BBA"/>
    <w:rsid w:val="00B21680"/>
    <w:rsid w:val="00B217F4"/>
    <w:rsid w:val="00B2282D"/>
    <w:rsid w:val="00B22B90"/>
    <w:rsid w:val="00B23063"/>
    <w:rsid w:val="00B230D9"/>
    <w:rsid w:val="00B234DC"/>
    <w:rsid w:val="00B23DC9"/>
    <w:rsid w:val="00B24082"/>
    <w:rsid w:val="00B24A21"/>
    <w:rsid w:val="00B25DA6"/>
    <w:rsid w:val="00B26179"/>
    <w:rsid w:val="00B26E1E"/>
    <w:rsid w:val="00B27DED"/>
    <w:rsid w:val="00B30AB2"/>
    <w:rsid w:val="00B31287"/>
    <w:rsid w:val="00B31BF2"/>
    <w:rsid w:val="00B34D8B"/>
    <w:rsid w:val="00B3564B"/>
    <w:rsid w:val="00B35B5A"/>
    <w:rsid w:val="00B35D3B"/>
    <w:rsid w:val="00B36E92"/>
    <w:rsid w:val="00B37EAA"/>
    <w:rsid w:val="00B37F1F"/>
    <w:rsid w:val="00B400EA"/>
    <w:rsid w:val="00B402EC"/>
    <w:rsid w:val="00B42566"/>
    <w:rsid w:val="00B42FD3"/>
    <w:rsid w:val="00B45974"/>
    <w:rsid w:val="00B45DEF"/>
    <w:rsid w:val="00B462A1"/>
    <w:rsid w:val="00B46AF8"/>
    <w:rsid w:val="00B4742B"/>
    <w:rsid w:val="00B50359"/>
    <w:rsid w:val="00B516D5"/>
    <w:rsid w:val="00B52BFE"/>
    <w:rsid w:val="00B52C55"/>
    <w:rsid w:val="00B53561"/>
    <w:rsid w:val="00B543F9"/>
    <w:rsid w:val="00B54ED1"/>
    <w:rsid w:val="00B5524B"/>
    <w:rsid w:val="00B565AD"/>
    <w:rsid w:val="00B567CA"/>
    <w:rsid w:val="00B56D6B"/>
    <w:rsid w:val="00B57A83"/>
    <w:rsid w:val="00B60500"/>
    <w:rsid w:val="00B63915"/>
    <w:rsid w:val="00B65256"/>
    <w:rsid w:val="00B66287"/>
    <w:rsid w:val="00B66AA6"/>
    <w:rsid w:val="00B66F74"/>
    <w:rsid w:val="00B6732F"/>
    <w:rsid w:val="00B67B6A"/>
    <w:rsid w:val="00B67D54"/>
    <w:rsid w:val="00B67D65"/>
    <w:rsid w:val="00B7013A"/>
    <w:rsid w:val="00B71147"/>
    <w:rsid w:val="00B7174F"/>
    <w:rsid w:val="00B74B11"/>
    <w:rsid w:val="00B75D28"/>
    <w:rsid w:val="00B760BE"/>
    <w:rsid w:val="00B806A6"/>
    <w:rsid w:val="00B80F0A"/>
    <w:rsid w:val="00B83646"/>
    <w:rsid w:val="00B83A98"/>
    <w:rsid w:val="00B8618B"/>
    <w:rsid w:val="00B86886"/>
    <w:rsid w:val="00B86DEA"/>
    <w:rsid w:val="00B871F4"/>
    <w:rsid w:val="00B9175A"/>
    <w:rsid w:val="00B93661"/>
    <w:rsid w:val="00B93FBE"/>
    <w:rsid w:val="00B946BC"/>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2786"/>
    <w:rsid w:val="00BE34AC"/>
    <w:rsid w:val="00BE3A91"/>
    <w:rsid w:val="00BE56AF"/>
    <w:rsid w:val="00BE57FD"/>
    <w:rsid w:val="00BE6BFA"/>
    <w:rsid w:val="00BE76E1"/>
    <w:rsid w:val="00BE7D36"/>
    <w:rsid w:val="00BF086F"/>
    <w:rsid w:val="00BF1348"/>
    <w:rsid w:val="00BF1483"/>
    <w:rsid w:val="00BF318A"/>
    <w:rsid w:val="00BF3A58"/>
    <w:rsid w:val="00BF3CDF"/>
    <w:rsid w:val="00BF489A"/>
    <w:rsid w:val="00BF4A84"/>
    <w:rsid w:val="00BF6335"/>
    <w:rsid w:val="00BF63B6"/>
    <w:rsid w:val="00C0087A"/>
    <w:rsid w:val="00C0237E"/>
    <w:rsid w:val="00C04699"/>
    <w:rsid w:val="00C0654D"/>
    <w:rsid w:val="00C07387"/>
    <w:rsid w:val="00C107FB"/>
    <w:rsid w:val="00C10F42"/>
    <w:rsid w:val="00C1179D"/>
    <w:rsid w:val="00C11AF7"/>
    <w:rsid w:val="00C11D9C"/>
    <w:rsid w:val="00C13D72"/>
    <w:rsid w:val="00C14B76"/>
    <w:rsid w:val="00C15C05"/>
    <w:rsid w:val="00C15E69"/>
    <w:rsid w:val="00C16839"/>
    <w:rsid w:val="00C16B91"/>
    <w:rsid w:val="00C21A2C"/>
    <w:rsid w:val="00C22380"/>
    <w:rsid w:val="00C228FC"/>
    <w:rsid w:val="00C22B60"/>
    <w:rsid w:val="00C2316E"/>
    <w:rsid w:val="00C23619"/>
    <w:rsid w:val="00C236CD"/>
    <w:rsid w:val="00C23764"/>
    <w:rsid w:val="00C24469"/>
    <w:rsid w:val="00C247EF"/>
    <w:rsid w:val="00C2571E"/>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CF0"/>
    <w:rsid w:val="00C4585D"/>
    <w:rsid w:val="00C45C21"/>
    <w:rsid w:val="00C467A5"/>
    <w:rsid w:val="00C46931"/>
    <w:rsid w:val="00C50359"/>
    <w:rsid w:val="00C517F1"/>
    <w:rsid w:val="00C52FAB"/>
    <w:rsid w:val="00C5600E"/>
    <w:rsid w:val="00C562D2"/>
    <w:rsid w:val="00C564BB"/>
    <w:rsid w:val="00C56E36"/>
    <w:rsid w:val="00C57B0A"/>
    <w:rsid w:val="00C61E4A"/>
    <w:rsid w:val="00C62216"/>
    <w:rsid w:val="00C62A9A"/>
    <w:rsid w:val="00C65999"/>
    <w:rsid w:val="00C660C3"/>
    <w:rsid w:val="00C6651F"/>
    <w:rsid w:val="00C6675C"/>
    <w:rsid w:val="00C66FC8"/>
    <w:rsid w:val="00C707E8"/>
    <w:rsid w:val="00C70E2D"/>
    <w:rsid w:val="00C71993"/>
    <w:rsid w:val="00C71A10"/>
    <w:rsid w:val="00C72491"/>
    <w:rsid w:val="00C729AC"/>
    <w:rsid w:val="00C74FAD"/>
    <w:rsid w:val="00C76077"/>
    <w:rsid w:val="00C76C02"/>
    <w:rsid w:val="00C775B1"/>
    <w:rsid w:val="00C7792B"/>
    <w:rsid w:val="00C80E0D"/>
    <w:rsid w:val="00C81C2E"/>
    <w:rsid w:val="00C83801"/>
    <w:rsid w:val="00C83D13"/>
    <w:rsid w:val="00C8662E"/>
    <w:rsid w:val="00C90423"/>
    <w:rsid w:val="00C90C30"/>
    <w:rsid w:val="00C91F98"/>
    <w:rsid w:val="00C9335A"/>
    <w:rsid w:val="00C9441C"/>
    <w:rsid w:val="00C9450B"/>
    <w:rsid w:val="00C94793"/>
    <w:rsid w:val="00C96B98"/>
    <w:rsid w:val="00C97213"/>
    <w:rsid w:val="00CA0397"/>
    <w:rsid w:val="00CA10E9"/>
    <w:rsid w:val="00CA3945"/>
    <w:rsid w:val="00CA396A"/>
    <w:rsid w:val="00CA4628"/>
    <w:rsid w:val="00CA537B"/>
    <w:rsid w:val="00CA67DB"/>
    <w:rsid w:val="00CA6BCE"/>
    <w:rsid w:val="00CA763A"/>
    <w:rsid w:val="00CA77A7"/>
    <w:rsid w:val="00CA795D"/>
    <w:rsid w:val="00CB2A12"/>
    <w:rsid w:val="00CB2CD9"/>
    <w:rsid w:val="00CB46F0"/>
    <w:rsid w:val="00CB4F73"/>
    <w:rsid w:val="00CB60E0"/>
    <w:rsid w:val="00CB7D3E"/>
    <w:rsid w:val="00CC01F1"/>
    <w:rsid w:val="00CC02B6"/>
    <w:rsid w:val="00CC1F32"/>
    <w:rsid w:val="00CC2CB5"/>
    <w:rsid w:val="00CC4F4D"/>
    <w:rsid w:val="00CC5198"/>
    <w:rsid w:val="00CC51F8"/>
    <w:rsid w:val="00CC565F"/>
    <w:rsid w:val="00CC5851"/>
    <w:rsid w:val="00CC58F2"/>
    <w:rsid w:val="00CC7DE3"/>
    <w:rsid w:val="00CD09B8"/>
    <w:rsid w:val="00CD0D87"/>
    <w:rsid w:val="00CD2BAB"/>
    <w:rsid w:val="00CD32B0"/>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1E69"/>
    <w:rsid w:val="00CF2E17"/>
    <w:rsid w:val="00CF365F"/>
    <w:rsid w:val="00CF4089"/>
    <w:rsid w:val="00CF4CDF"/>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9C4"/>
    <w:rsid w:val="00D16D5F"/>
    <w:rsid w:val="00D17A9E"/>
    <w:rsid w:val="00D17F2A"/>
    <w:rsid w:val="00D210C1"/>
    <w:rsid w:val="00D2172B"/>
    <w:rsid w:val="00D23BBF"/>
    <w:rsid w:val="00D23E6F"/>
    <w:rsid w:val="00D243C0"/>
    <w:rsid w:val="00D24609"/>
    <w:rsid w:val="00D269FD"/>
    <w:rsid w:val="00D3169F"/>
    <w:rsid w:val="00D322B5"/>
    <w:rsid w:val="00D323DD"/>
    <w:rsid w:val="00D32BD5"/>
    <w:rsid w:val="00D338C4"/>
    <w:rsid w:val="00D33A71"/>
    <w:rsid w:val="00D3432D"/>
    <w:rsid w:val="00D3556E"/>
    <w:rsid w:val="00D35BDC"/>
    <w:rsid w:val="00D37F38"/>
    <w:rsid w:val="00D403D2"/>
    <w:rsid w:val="00D4147E"/>
    <w:rsid w:val="00D415AB"/>
    <w:rsid w:val="00D42B7A"/>
    <w:rsid w:val="00D43803"/>
    <w:rsid w:val="00D43E60"/>
    <w:rsid w:val="00D44887"/>
    <w:rsid w:val="00D459C9"/>
    <w:rsid w:val="00D45A86"/>
    <w:rsid w:val="00D47293"/>
    <w:rsid w:val="00D47D86"/>
    <w:rsid w:val="00D530A6"/>
    <w:rsid w:val="00D536E1"/>
    <w:rsid w:val="00D54331"/>
    <w:rsid w:val="00D54D25"/>
    <w:rsid w:val="00D55279"/>
    <w:rsid w:val="00D565E5"/>
    <w:rsid w:val="00D56F27"/>
    <w:rsid w:val="00D57B40"/>
    <w:rsid w:val="00D6287E"/>
    <w:rsid w:val="00D7028A"/>
    <w:rsid w:val="00D7319E"/>
    <w:rsid w:val="00D748DA"/>
    <w:rsid w:val="00D749F8"/>
    <w:rsid w:val="00D74A3A"/>
    <w:rsid w:val="00D75C0F"/>
    <w:rsid w:val="00D76513"/>
    <w:rsid w:val="00D769D5"/>
    <w:rsid w:val="00D77482"/>
    <w:rsid w:val="00D8066E"/>
    <w:rsid w:val="00D811B1"/>
    <w:rsid w:val="00D82A21"/>
    <w:rsid w:val="00D82EA3"/>
    <w:rsid w:val="00D84252"/>
    <w:rsid w:val="00D8486A"/>
    <w:rsid w:val="00D84D75"/>
    <w:rsid w:val="00D850C7"/>
    <w:rsid w:val="00D857AD"/>
    <w:rsid w:val="00D8617A"/>
    <w:rsid w:val="00D86E65"/>
    <w:rsid w:val="00D87391"/>
    <w:rsid w:val="00D924E6"/>
    <w:rsid w:val="00D92CC9"/>
    <w:rsid w:val="00D93825"/>
    <w:rsid w:val="00D95AA5"/>
    <w:rsid w:val="00D9679F"/>
    <w:rsid w:val="00D976CA"/>
    <w:rsid w:val="00DA1263"/>
    <w:rsid w:val="00DA1B23"/>
    <w:rsid w:val="00DA4511"/>
    <w:rsid w:val="00DA51D3"/>
    <w:rsid w:val="00DA523F"/>
    <w:rsid w:val="00DA73CE"/>
    <w:rsid w:val="00DB0392"/>
    <w:rsid w:val="00DB1C59"/>
    <w:rsid w:val="00DB2384"/>
    <w:rsid w:val="00DB2978"/>
    <w:rsid w:val="00DB2C19"/>
    <w:rsid w:val="00DB3AEE"/>
    <w:rsid w:val="00DB4586"/>
    <w:rsid w:val="00DB7F30"/>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6CAF"/>
    <w:rsid w:val="00DE75A5"/>
    <w:rsid w:val="00DF0EAA"/>
    <w:rsid w:val="00DF2A14"/>
    <w:rsid w:val="00DF2E62"/>
    <w:rsid w:val="00DF321A"/>
    <w:rsid w:val="00DF3450"/>
    <w:rsid w:val="00DF36B4"/>
    <w:rsid w:val="00DF3906"/>
    <w:rsid w:val="00DF3B6D"/>
    <w:rsid w:val="00DF47BB"/>
    <w:rsid w:val="00DF53DB"/>
    <w:rsid w:val="00DF5457"/>
    <w:rsid w:val="00DF614E"/>
    <w:rsid w:val="00DF72CA"/>
    <w:rsid w:val="00E02F09"/>
    <w:rsid w:val="00E0453F"/>
    <w:rsid w:val="00E05676"/>
    <w:rsid w:val="00E07026"/>
    <w:rsid w:val="00E07C39"/>
    <w:rsid w:val="00E07F4B"/>
    <w:rsid w:val="00E100B6"/>
    <w:rsid w:val="00E1347D"/>
    <w:rsid w:val="00E13503"/>
    <w:rsid w:val="00E13A77"/>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4E3B"/>
    <w:rsid w:val="00E304DA"/>
    <w:rsid w:val="00E30E80"/>
    <w:rsid w:val="00E31756"/>
    <w:rsid w:val="00E35DF7"/>
    <w:rsid w:val="00E36AB7"/>
    <w:rsid w:val="00E37FA8"/>
    <w:rsid w:val="00E40981"/>
    <w:rsid w:val="00E40D68"/>
    <w:rsid w:val="00E41317"/>
    <w:rsid w:val="00E41C11"/>
    <w:rsid w:val="00E4266E"/>
    <w:rsid w:val="00E462DF"/>
    <w:rsid w:val="00E46CB8"/>
    <w:rsid w:val="00E47360"/>
    <w:rsid w:val="00E500B0"/>
    <w:rsid w:val="00E506B6"/>
    <w:rsid w:val="00E5093C"/>
    <w:rsid w:val="00E51756"/>
    <w:rsid w:val="00E52AE3"/>
    <w:rsid w:val="00E52DC8"/>
    <w:rsid w:val="00E52E27"/>
    <w:rsid w:val="00E54CA9"/>
    <w:rsid w:val="00E56441"/>
    <w:rsid w:val="00E56A79"/>
    <w:rsid w:val="00E602F2"/>
    <w:rsid w:val="00E60DE9"/>
    <w:rsid w:val="00E6203F"/>
    <w:rsid w:val="00E64457"/>
    <w:rsid w:val="00E648A0"/>
    <w:rsid w:val="00E65528"/>
    <w:rsid w:val="00E665AE"/>
    <w:rsid w:val="00E70B94"/>
    <w:rsid w:val="00E718CE"/>
    <w:rsid w:val="00E73153"/>
    <w:rsid w:val="00E739EA"/>
    <w:rsid w:val="00E73D8D"/>
    <w:rsid w:val="00E75379"/>
    <w:rsid w:val="00E76817"/>
    <w:rsid w:val="00E80AAB"/>
    <w:rsid w:val="00E81E69"/>
    <w:rsid w:val="00E84586"/>
    <w:rsid w:val="00E84ABA"/>
    <w:rsid w:val="00E8505A"/>
    <w:rsid w:val="00E85764"/>
    <w:rsid w:val="00E85AF6"/>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A19"/>
    <w:rsid w:val="00EA117D"/>
    <w:rsid w:val="00EA11C1"/>
    <w:rsid w:val="00EA1E39"/>
    <w:rsid w:val="00EA24E6"/>
    <w:rsid w:val="00EA418F"/>
    <w:rsid w:val="00EA45DB"/>
    <w:rsid w:val="00EA705B"/>
    <w:rsid w:val="00EB06DD"/>
    <w:rsid w:val="00EB1FA2"/>
    <w:rsid w:val="00EB38EB"/>
    <w:rsid w:val="00EB3F1C"/>
    <w:rsid w:val="00EB4B58"/>
    <w:rsid w:val="00EB53CA"/>
    <w:rsid w:val="00EB5CD7"/>
    <w:rsid w:val="00EC0318"/>
    <w:rsid w:val="00EC06D2"/>
    <w:rsid w:val="00EC0C66"/>
    <w:rsid w:val="00EC1AA2"/>
    <w:rsid w:val="00EC27BB"/>
    <w:rsid w:val="00EC2C22"/>
    <w:rsid w:val="00EC2DB0"/>
    <w:rsid w:val="00EC3AFB"/>
    <w:rsid w:val="00EC4D25"/>
    <w:rsid w:val="00EC4E63"/>
    <w:rsid w:val="00EC6299"/>
    <w:rsid w:val="00EC7542"/>
    <w:rsid w:val="00EC7770"/>
    <w:rsid w:val="00EC79DA"/>
    <w:rsid w:val="00ED0F81"/>
    <w:rsid w:val="00ED1A2C"/>
    <w:rsid w:val="00ED21B5"/>
    <w:rsid w:val="00ED2D9D"/>
    <w:rsid w:val="00ED3087"/>
    <w:rsid w:val="00ED3B6D"/>
    <w:rsid w:val="00ED4694"/>
    <w:rsid w:val="00ED70E6"/>
    <w:rsid w:val="00EE1595"/>
    <w:rsid w:val="00EE1B25"/>
    <w:rsid w:val="00EE1F82"/>
    <w:rsid w:val="00EE2479"/>
    <w:rsid w:val="00EE3882"/>
    <w:rsid w:val="00EE46A2"/>
    <w:rsid w:val="00EE4895"/>
    <w:rsid w:val="00EE505B"/>
    <w:rsid w:val="00EE51E9"/>
    <w:rsid w:val="00EE526C"/>
    <w:rsid w:val="00EE65B7"/>
    <w:rsid w:val="00EE6D20"/>
    <w:rsid w:val="00EE7C3E"/>
    <w:rsid w:val="00EF009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1418"/>
    <w:rsid w:val="00F01CDD"/>
    <w:rsid w:val="00F02065"/>
    <w:rsid w:val="00F02434"/>
    <w:rsid w:val="00F0303E"/>
    <w:rsid w:val="00F039A2"/>
    <w:rsid w:val="00F03F99"/>
    <w:rsid w:val="00F04C05"/>
    <w:rsid w:val="00F06241"/>
    <w:rsid w:val="00F064A2"/>
    <w:rsid w:val="00F07668"/>
    <w:rsid w:val="00F076F3"/>
    <w:rsid w:val="00F07DD6"/>
    <w:rsid w:val="00F114B8"/>
    <w:rsid w:val="00F11658"/>
    <w:rsid w:val="00F12242"/>
    <w:rsid w:val="00F124C0"/>
    <w:rsid w:val="00F13035"/>
    <w:rsid w:val="00F13DA5"/>
    <w:rsid w:val="00F14AB7"/>
    <w:rsid w:val="00F166A9"/>
    <w:rsid w:val="00F16A42"/>
    <w:rsid w:val="00F17A65"/>
    <w:rsid w:val="00F17F8D"/>
    <w:rsid w:val="00F219A6"/>
    <w:rsid w:val="00F23478"/>
    <w:rsid w:val="00F25E07"/>
    <w:rsid w:val="00F267C2"/>
    <w:rsid w:val="00F30537"/>
    <w:rsid w:val="00F30EB4"/>
    <w:rsid w:val="00F31053"/>
    <w:rsid w:val="00F3120C"/>
    <w:rsid w:val="00F32D9E"/>
    <w:rsid w:val="00F330DA"/>
    <w:rsid w:val="00F33EBD"/>
    <w:rsid w:val="00F351CC"/>
    <w:rsid w:val="00F36A0D"/>
    <w:rsid w:val="00F36C99"/>
    <w:rsid w:val="00F37971"/>
    <w:rsid w:val="00F37A09"/>
    <w:rsid w:val="00F37BD8"/>
    <w:rsid w:val="00F40FD1"/>
    <w:rsid w:val="00F457E6"/>
    <w:rsid w:val="00F45897"/>
    <w:rsid w:val="00F45BAD"/>
    <w:rsid w:val="00F51E09"/>
    <w:rsid w:val="00F520CE"/>
    <w:rsid w:val="00F54B59"/>
    <w:rsid w:val="00F54F49"/>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8A0"/>
    <w:rsid w:val="00F73135"/>
    <w:rsid w:val="00F733E1"/>
    <w:rsid w:val="00F735E9"/>
    <w:rsid w:val="00F73F30"/>
    <w:rsid w:val="00F74233"/>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A0"/>
    <w:rsid w:val="00F90D98"/>
    <w:rsid w:val="00F91228"/>
    <w:rsid w:val="00F912F6"/>
    <w:rsid w:val="00F91E07"/>
    <w:rsid w:val="00F91F13"/>
    <w:rsid w:val="00F91F5B"/>
    <w:rsid w:val="00F927AD"/>
    <w:rsid w:val="00F92C7C"/>
    <w:rsid w:val="00F945BC"/>
    <w:rsid w:val="00F9513D"/>
    <w:rsid w:val="00F95E89"/>
    <w:rsid w:val="00F96660"/>
    <w:rsid w:val="00FA1094"/>
    <w:rsid w:val="00FA10BA"/>
    <w:rsid w:val="00FA13F1"/>
    <w:rsid w:val="00FA3BEF"/>
    <w:rsid w:val="00FA3EBA"/>
    <w:rsid w:val="00FA4B45"/>
    <w:rsid w:val="00FA589D"/>
    <w:rsid w:val="00FA5A98"/>
    <w:rsid w:val="00FA5BAA"/>
    <w:rsid w:val="00FA648D"/>
    <w:rsid w:val="00FA6FE2"/>
    <w:rsid w:val="00FA7A95"/>
    <w:rsid w:val="00FA7DB5"/>
    <w:rsid w:val="00FB06F9"/>
    <w:rsid w:val="00FB0AC5"/>
    <w:rsid w:val="00FB0ECB"/>
    <w:rsid w:val="00FB163F"/>
    <w:rsid w:val="00FB1B13"/>
    <w:rsid w:val="00FB2511"/>
    <w:rsid w:val="00FB4D58"/>
    <w:rsid w:val="00FB4ECA"/>
    <w:rsid w:val="00FB7360"/>
    <w:rsid w:val="00FC10EE"/>
    <w:rsid w:val="00FC1328"/>
    <w:rsid w:val="00FC1FA5"/>
    <w:rsid w:val="00FC4B44"/>
    <w:rsid w:val="00FC5F04"/>
    <w:rsid w:val="00FC69FA"/>
    <w:rsid w:val="00FD1034"/>
    <w:rsid w:val="00FD125E"/>
    <w:rsid w:val="00FD4BE7"/>
    <w:rsid w:val="00FD6544"/>
    <w:rsid w:val="00FD6563"/>
    <w:rsid w:val="00FD6E05"/>
    <w:rsid w:val="00FD6F58"/>
    <w:rsid w:val="00FD7677"/>
    <w:rsid w:val="00FD79BE"/>
    <w:rsid w:val="00FE147A"/>
    <w:rsid w:val="00FE22F2"/>
    <w:rsid w:val="00FE230A"/>
    <w:rsid w:val="00FE24F0"/>
    <w:rsid w:val="00FE35CE"/>
    <w:rsid w:val="00FE35CF"/>
    <w:rsid w:val="00FE3799"/>
    <w:rsid w:val="00FE5EC1"/>
    <w:rsid w:val="00FE634C"/>
    <w:rsid w:val="00FE7D23"/>
    <w:rsid w:val="00FF03A1"/>
    <w:rsid w:val="00FF1109"/>
    <w:rsid w:val="00FF2D49"/>
    <w:rsid w:val="00FF4181"/>
    <w:rsid w:val="00FF4443"/>
    <w:rsid w:val="00FF4DBC"/>
    <w:rsid w:val="00FF634D"/>
    <w:rsid w:val="00FF67A8"/>
    <w:rsid w:val="00FF6CC7"/>
    <w:rsid w:val="00FF7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uiPriority w:val="99"/>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4</Pages>
  <Words>1117</Words>
  <Characters>6367</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242</cp:revision>
  <cp:lastPrinted>2024-11-06T08:04:00Z</cp:lastPrinted>
  <dcterms:created xsi:type="dcterms:W3CDTF">2024-09-30T06:34:00Z</dcterms:created>
  <dcterms:modified xsi:type="dcterms:W3CDTF">2024-11-06T08:04:00Z</dcterms:modified>
</cp:coreProperties>
</file>