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6550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31.10.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1192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6550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31.10.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1192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8D7F7D" w:rsidRDefault="003764F9" w:rsidP="008D7F7D">
      <w:pPr>
        <w:spacing w:line="240" w:lineRule="auto"/>
        <w:ind w:firstLine="0"/>
        <w:rPr>
          <w:sz w:val="28"/>
          <w:szCs w:val="28"/>
        </w:rPr>
      </w:pPr>
    </w:p>
    <w:p w:rsidR="008D7F7D" w:rsidRDefault="008D7F7D" w:rsidP="008D7F7D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8D7F7D" w:rsidRPr="00C62239" w:rsidRDefault="008D7F7D" w:rsidP="008D7F7D">
      <w:pPr>
        <w:spacing w:line="240" w:lineRule="auto"/>
        <w:ind w:right="5385" w:firstLine="0"/>
        <w:rPr>
          <w:sz w:val="28"/>
          <w:szCs w:val="28"/>
        </w:rPr>
      </w:pPr>
      <w:r w:rsidRPr="00C065D0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 администрации Янтиковского района от 20.09.2022 № 335 «</w:t>
      </w:r>
      <w:r w:rsidRPr="0060361A">
        <w:rPr>
          <w:sz w:val="28"/>
          <w:szCs w:val="28"/>
        </w:rPr>
        <w:t>Об утверждении Положения о закупке товаров, работ</w:t>
      </w:r>
      <w:r>
        <w:rPr>
          <w:sz w:val="28"/>
          <w:szCs w:val="28"/>
        </w:rPr>
        <w:t>, услу</w:t>
      </w:r>
      <w:r w:rsidRPr="00C62239">
        <w:rPr>
          <w:sz w:val="28"/>
          <w:szCs w:val="28"/>
        </w:rPr>
        <w:t xml:space="preserve">г для нужд </w:t>
      </w:r>
      <w:r w:rsidRPr="00D20BDF">
        <w:rPr>
          <w:sz w:val="28"/>
          <w:szCs w:val="28"/>
        </w:rPr>
        <w:t xml:space="preserve">муниципального бюджетного </w:t>
      </w:r>
      <w:r>
        <w:rPr>
          <w:sz w:val="28"/>
          <w:szCs w:val="28"/>
        </w:rPr>
        <w:t>общеобразовательного учреждения «Шимкусская</w:t>
      </w:r>
      <w:r w:rsidRPr="00D20BDF">
        <w:rPr>
          <w:sz w:val="28"/>
          <w:szCs w:val="28"/>
        </w:rPr>
        <w:t xml:space="preserve"> средняя общеобразовательная школа» Янтиковского района Чувашской Республики</w:t>
      </w:r>
      <w:r>
        <w:rPr>
          <w:sz w:val="28"/>
          <w:szCs w:val="28"/>
        </w:rPr>
        <w:t>»</w:t>
      </w:r>
    </w:p>
    <w:p w:rsidR="008D7F7D" w:rsidRDefault="008D7F7D" w:rsidP="008D7F7D">
      <w:pPr>
        <w:spacing w:line="240" w:lineRule="auto"/>
        <w:ind w:right="5137" w:firstLine="0"/>
        <w:rPr>
          <w:sz w:val="28"/>
          <w:szCs w:val="28"/>
        </w:rPr>
      </w:pPr>
    </w:p>
    <w:p w:rsidR="008D7F7D" w:rsidRPr="004A1489" w:rsidRDefault="008D7F7D" w:rsidP="008D7F7D">
      <w:pPr>
        <w:spacing w:line="240" w:lineRule="auto"/>
        <w:ind w:right="5137" w:firstLine="0"/>
        <w:rPr>
          <w:sz w:val="16"/>
          <w:szCs w:val="16"/>
        </w:rPr>
      </w:pPr>
    </w:p>
    <w:p w:rsidR="008D7F7D" w:rsidRPr="00C62239" w:rsidRDefault="008D7F7D" w:rsidP="008D7F7D">
      <w:pPr>
        <w:spacing w:line="360" w:lineRule="auto"/>
        <w:rPr>
          <w:b/>
          <w:color w:val="000000" w:themeColor="text1"/>
          <w:sz w:val="28"/>
          <w:szCs w:val="28"/>
        </w:rPr>
      </w:pPr>
      <w:bookmarkStart w:id="0" w:name="sub_1"/>
      <w:r>
        <w:rPr>
          <w:color w:val="000000" w:themeColor="text1"/>
          <w:sz w:val="28"/>
          <w:szCs w:val="28"/>
        </w:rPr>
        <w:t>А</w:t>
      </w:r>
      <w:r w:rsidRPr="00C62239">
        <w:rPr>
          <w:color w:val="000000" w:themeColor="text1"/>
          <w:sz w:val="28"/>
          <w:szCs w:val="28"/>
        </w:rPr>
        <w:t xml:space="preserve">дминистрация Янтиковского </w:t>
      </w:r>
      <w:r w:rsidRPr="00EA7830">
        <w:rPr>
          <w:color w:val="000000" w:themeColor="text1"/>
          <w:sz w:val="28"/>
          <w:szCs w:val="28"/>
        </w:rPr>
        <w:t>муниципального округа</w:t>
      </w:r>
      <w:r>
        <w:rPr>
          <w:color w:val="000000" w:themeColor="text1"/>
          <w:sz w:val="28"/>
          <w:szCs w:val="28"/>
        </w:rPr>
        <w:t xml:space="preserve">                                                </w:t>
      </w:r>
      <w:r w:rsidRPr="00C62239">
        <w:rPr>
          <w:color w:val="000000" w:themeColor="text1"/>
          <w:sz w:val="28"/>
          <w:szCs w:val="28"/>
        </w:rPr>
        <w:t xml:space="preserve"> </w:t>
      </w:r>
      <w:proofErr w:type="gramStart"/>
      <w:r w:rsidRPr="00C62239">
        <w:rPr>
          <w:b/>
          <w:color w:val="000000" w:themeColor="text1"/>
          <w:sz w:val="28"/>
          <w:szCs w:val="28"/>
        </w:rPr>
        <w:t>п</w:t>
      </w:r>
      <w:proofErr w:type="gramEnd"/>
      <w:r w:rsidRPr="00C62239">
        <w:rPr>
          <w:b/>
          <w:color w:val="000000" w:themeColor="text1"/>
          <w:sz w:val="28"/>
          <w:szCs w:val="28"/>
        </w:rPr>
        <w:t xml:space="preserve"> о с т а н о в л я е т:</w:t>
      </w:r>
    </w:p>
    <w:p w:rsidR="008D7F7D" w:rsidRDefault="008D7F7D" w:rsidP="008D7F7D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C065D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Утвердить прилагаемые изменения </w:t>
      </w:r>
      <w:r w:rsidRPr="00AE5DC0">
        <w:rPr>
          <w:color w:val="000000" w:themeColor="text1"/>
          <w:sz w:val="28"/>
          <w:szCs w:val="28"/>
        </w:rPr>
        <w:t xml:space="preserve">в Положение о закупке товаров, работ, услуг для нужд </w:t>
      </w:r>
      <w:r w:rsidRPr="00D20BDF">
        <w:rPr>
          <w:color w:val="000000" w:themeColor="text1"/>
          <w:sz w:val="28"/>
          <w:szCs w:val="28"/>
        </w:rPr>
        <w:t xml:space="preserve">муниципального бюджетного </w:t>
      </w:r>
      <w:r>
        <w:rPr>
          <w:color w:val="000000" w:themeColor="text1"/>
          <w:sz w:val="28"/>
          <w:szCs w:val="28"/>
        </w:rPr>
        <w:t>общеобразовательного учреждения</w:t>
      </w:r>
      <w:r w:rsidRPr="00D20BDF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Шимкусская</w:t>
      </w:r>
      <w:r w:rsidRPr="00D20BDF">
        <w:rPr>
          <w:color w:val="000000" w:themeColor="text1"/>
          <w:sz w:val="28"/>
          <w:szCs w:val="28"/>
        </w:rPr>
        <w:t xml:space="preserve"> средняя общеобразовательная школа» Янтиковского района Чувашской Республики</w:t>
      </w:r>
      <w:r>
        <w:rPr>
          <w:color w:val="000000" w:themeColor="text1"/>
          <w:sz w:val="28"/>
          <w:szCs w:val="28"/>
        </w:rPr>
        <w:t>, утвержденное постановлением администрации Янтиковского района</w:t>
      </w:r>
      <w:r w:rsidRPr="00C065D0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20.09.2022</w:t>
      </w:r>
      <w:r w:rsidRPr="00C065D0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335</w:t>
      </w:r>
      <w:r w:rsidRPr="00EB721A">
        <w:t xml:space="preserve"> </w:t>
      </w:r>
      <w:r w:rsidRPr="00EB721A">
        <w:rPr>
          <w:color w:val="000000" w:themeColor="text1"/>
          <w:sz w:val="28"/>
          <w:szCs w:val="28"/>
        </w:rPr>
        <w:t>(далее – Изменения в Положение)</w:t>
      </w:r>
      <w:r>
        <w:rPr>
          <w:color w:val="000000" w:themeColor="text1"/>
          <w:sz w:val="28"/>
          <w:szCs w:val="28"/>
        </w:rPr>
        <w:t xml:space="preserve">.  </w:t>
      </w:r>
    </w:p>
    <w:p w:rsidR="008D7F7D" w:rsidRDefault="008D7F7D" w:rsidP="008D7F7D">
      <w:pPr>
        <w:spacing w:line="360" w:lineRule="auto"/>
        <w:ind w:firstLine="708"/>
        <w:rPr>
          <w:color w:val="000000" w:themeColor="text1"/>
          <w:sz w:val="28"/>
          <w:szCs w:val="28"/>
        </w:rPr>
      </w:pPr>
      <w:r w:rsidRPr="00AE5DC0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Директору МБ</w:t>
      </w:r>
      <w:r w:rsidRPr="00AE5DC0">
        <w:rPr>
          <w:color w:val="000000" w:themeColor="text1"/>
          <w:sz w:val="28"/>
          <w:szCs w:val="28"/>
        </w:rPr>
        <w:t>ОУ «</w:t>
      </w:r>
      <w:r>
        <w:rPr>
          <w:color w:val="000000" w:themeColor="text1"/>
          <w:sz w:val="28"/>
          <w:szCs w:val="28"/>
        </w:rPr>
        <w:t>Шимкусская СОШ» обеспечить размещение И</w:t>
      </w:r>
      <w:r w:rsidRPr="00AE5DC0">
        <w:rPr>
          <w:color w:val="000000" w:themeColor="text1"/>
          <w:sz w:val="28"/>
          <w:szCs w:val="28"/>
        </w:rPr>
        <w:t>зменений</w:t>
      </w:r>
      <w:r>
        <w:rPr>
          <w:color w:val="000000" w:themeColor="text1"/>
          <w:sz w:val="28"/>
          <w:szCs w:val="28"/>
        </w:rPr>
        <w:t xml:space="preserve"> в Положение</w:t>
      </w:r>
      <w:r w:rsidRPr="00AE5DC0">
        <w:rPr>
          <w:color w:val="000000" w:themeColor="text1"/>
          <w:sz w:val="28"/>
          <w:szCs w:val="28"/>
        </w:rPr>
        <w:t xml:space="preserve"> на официальном сайте единой информационной системы в сфере закупок в информационно-телекоммуникационной сети «Интернет» (www.zakupki.gov.ru) в течение 15 дней </w:t>
      </w:r>
      <w:proofErr w:type="gramStart"/>
      <w:r w:rsidRPr="00AE5DC0">
        <w:rPr>
          <w:color w:val="000000" w:themeColor="text1"/>
          <w:sz w:val="28"/>
          <w:szCs w:val="28"/>
        </w:rPr>
        <w:t>с даты</w:t>
      </w:r>
      <w:proofErr w:type="gramEnd"/>
      <w:r w:rsidRPr="00AE5DC0">
        <w:rPr>
          <w:color w:val="000000" w:themeColor="text1"/>
          <w:sz w:val="28"/>
          <w:szCs w:val="28"/>
        </w:rPr>
        <w:t xml:space="preserve"> его утверждения.</w:t>
      </w:r>
    </w:p>
    <w:bookmarkEnd w:id="0"/>
    <w:p w:rsidR="008D7F7D" w:rsidRPr="008B54C2" w:rsidRDefault="008D7F7D" w:rsidP="008D7F7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AE5DC0">
        <w:rPr>
          <w:color w:val="000000" w:themeColor="text1"/>
          <w:sz w:val="28"/>
          <w:szCs w:val="28"/>
        </w:rPr>
        <w:lastRenderedPageBreak/>
        <w:t xml:space="preserve">3. </w:t>
      </w:r>
      <w:proofErr w:type="gramStart"/>
      <w:r w:rsidRPr="008B54C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B54C2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8B54C2">
        <w:rPr>
          <w:rFonts w:eastAsia="Calibri"/>
          <w:sz w:val="28"/>
          <w:szCs w:val="28"/>
          <w:lang w:eastAsia="en-US"/>
        </w:rPr>
        <w:t>округа-начальника отдела об</w:t>
      </w:r>
      <w:r>
        <w:rPr>
          <w:rFonts w:eastAsia="Calibri"/>
          <w:sz w:val="28"/>
          <w:szCs w:val="28"/>
          <w:lang w:eastAsia="en-US"/>
        </w:rPr>
        <w:t>разования и молодежной политики</w:t>
      </w:r>
      <w:r w:rsidRPr="00AE5DC0">
        <w:rPr>
          <w:color w:val="000000" w:themeColor="text1"/>
          <w:sz w:val="28"/>
          <w:szCs w:val="28"/>
        </w:rPr>
        <w:t>.</w:t>
      </w:r>
    </w:p>
    <w:p w:rsidR="008D7F7D" w:rsidRDefault="008D7F7D" w:rsidP="008D7F7D">
      <w:pPr>
        <w:spacing w:line="240" w:lineRule="auto"/>
        <w:rPr>
          <w:color w:val="000000" w:themeColor="text1"/>
          <w:sz w:val="28"/>
          <w:szCs w:val="28"/>
        </w:rPr>
      </w:pPr>
    </w:p>
    <w:p w:rsidR="008D7F7D" w:rsidRPr="00AE5DC0" w:rsidRDefault="008D7F7D" w:rsidP="008D7F7D">
      <w:pPr>
        <w:spacing w:line="240" w:lineRule="auto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Янтиковского</w:t>
      </w:r>
    </w:p>
    <w:p w:rsidR="008D7F7D" w:rsidRPr="00AE5DC0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муниципального округа    </w:t>
      </w:r>
      <w:r w:rsidRPr="00AE5DC0"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Pr="00AE5DC0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О.А. Ломоносов</w:t>
      </w: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F7D" w:rsidRDefault="008D7F7D" w:rsidP="008D7F7D">
      <w:pPr>
        <w:spacing w:line="240" w:lineRule="auto"/>
        <w:ind w:left="5670" w:firstLine="0"/>
        <w:jc w:val="left"/>
      </w:pPr>
    </w:p>
    <w:p w:rsidR="008D7F7D" w:rsidRDefault="008D7F7D" w:rsidP="008D7F7D">
      <w:pPr>
        <w:spacing w:line="240" w:lineRule="auto"/>
        <w:ind w:left="5670" w:firstLine="0"/>
        <w:jc w:val="left"/>
      </w:pPr>
    </w:p>
    <w:p w:rsidR="008D7F7D" w:rsidRPr="006D20E3" w:rsidRDefault="008D7F7D" w:rsidP="008D7F7D">
      <w:pPr>
        <w:spacing w:line="240" w:lineRule="auto"/>
        <w:ind w:left="5670" w:firstLine="0"/>
        <w:jc w:val="left"/>
      </w:pPr>
      <w:r w:rsidRPr="006D20E3">
        <w:lastRenderedPageBreak/>
        <w:t>У</w:t>
      </w:r>
      <w:r>
        <w:t>ТВЕРЖДЕНЫ</w:t>
      </w:r>
    </w:p>
    <w:p w:rsidR="008D7F7D" w:rsidRPr="006D20E3" w:rsidRDefault="008D7F7D" w:rsidP="008D7F7D">
      <w:pPr>
        <w:spacing w:line="240" w:lineRule="auto"/>
        <w:ind w:left="5670" w:firstLine="0"/>
        <w:jc w:val="left"/>
      </w:pPr>
      <w:r w:rsidRPr="006D20E3">
        <w:t xml:space="preserve">постановлением администрации Янтиковского </w:t>
      </w:r>
      <w:r>
        <w:t>муниципального округа</w:t>
      </w:r>
    </w:p>
    <w:p w:rsidR="008D7F7D" w:rsidRPr="00CF2E57" w:rsidRDefault="00A65505" w:rsidP="008D7F7D">
      <w:pPr>
        <w:spacing w:line="240" w:lineRule="auto"/>
        <w:ind w:left="5670" w:firstLine="0"/>
        <w:jc w:val="left"/>
      </w:pPr>
      <w:r>
        <w:t>от 31.10.</w:t>
      </w:r>
      <w:bookmarkStart w:id="1" w:name="_GoBack"/>
      <w:bookmarkEnd w:id="1"/>
      <w:r>
        <w:t>2023 № 1192</w:t>
      </w:r>
    </w:p>
    <w:p w:rsidR="008D7F7D" w:rsidRPr="008D7F7D" w:rsidRDefault="008D7F7D" w:rsidP="008D7F7D">
      <w:pPr>
        <w:tabs>
          <w:tab w:val="left" w:pos="540"/>
          <w:tab w:val="left" w:pos="900"/>
        </w:tabs>
        <w:spacing w:line="240" w:lineRule="auto"/>
        <w:ind w:left="-426" w:firstLine="283"/>
        <w:jc w:val="center"/>
        <w:rPr>
          <w:lang w:eastAsia="zh-CN"/>
        </w:rPr>
      </w:pPr>
    </w:p>
    <w:p w:rsidR="008D7F7D" w:rsidRPr="008D7F7D" w:rsidRDefault="008D7F7D" w:rsidP="008D7F7D">
      <w:pPr>
        <w:tabs>
          <w:tab w:val="left" w:pos="540"/>
          <w:tab w:val="left" w:pos="900"/>
        </w:tabs>
        <w:spacing w:line="240" w:lineRule="auto"/>
        <w:ind w:left="-426" w:firstLine="283"/>
        <w:jc w:val="center"/>
        <w:rPr>
          <w:lang w:eastAsia="zh-CN"/>
        </w:rPr>
      </w:pPr>
    </w:p>
    <w:p w:rsidR="008D7F7D" w:rsidRDefault="008D7F7D" w:rsidP="008D7F7D">
      <w:pPr>
        <w:spacing w:line="240" w:lineRule="auto"/>
        <w:ind w:firstLine="0"/>
        <w:jc w:val="center"/>
        <w:rPr>
          <w:b/>
          <w:bCs/>
          <w:lang w:eastAsia="zh-CN"/>
        </w:rPr>
      </w:pPr>
      <w:r w:rsidRPr="00CD0276">
        <w:rPr>
          <w:b/>
          <w:bCs/>
          <w:lang w:eastAsia="zh-CN"/>
        </w:rPr>
        <w:t>Изменения</w:t>
      </w:r>
    </w:p>
    <w:p w:rsidR="008D7F7D" w:rsidRPr="00CD0276" w:rsidRDefault="008D7F7D" w:rsidP="008D7F7D">
      <w:pPr>
        <w:spacing w:line="240" w:lineRule="auto"/>
        <w:ind w:firstLine="0"/>
        <w:jc w:val="center"/>
        <w:rPr>
          <w:b/>
          <w:bCs/>
          <w:lang w:eastAsia="zh-CN"/>
        </w:rPr>
      </w:pPr>
      <w:proofErr w:type="gramStart"/>
      <w:r>
        <w:rPr>
          <w:b/>
          <w:bCs/>
          <w:lang w:eastAsia="zh-CN"/>
        </w:rPr>
        <w:t>вносимые</w:t>
      </w:r>
      <w:r w:rsidRPr="00CD0276">
        <w:rPr>
          <w:b/>
          <w:bCs/>
          <w:lang w:eastAsia="zh-CN"/>
        </w:rPr>
        <w:t xml:space="preserve"> в Положение о закупке товаров, работ, услуг для нужд </w:t>
      </w:r>
      <w:r w:rsidRPr="00D20BDF">
        <w:rPr>
          <w:b/>
          <w:bCs/>
          <w:lang w:eastAsia="zh-CN"/>
        </w:rPr>
        <w:t>муниципального бюджетного общеобразовательного учреждения «</w:t>
      </w:r>
      <w:r>
        <w:rPr>
          <w:b/>
          <w:bCs/>
          <w:lang w:eastAsia="zh-CN"/>
        </w:rPr>
        <w:t>Шимкусская</w:t>
      </w:r>
      <w:r w:rsidRPr="00D20BDF">
        <w:rPr>
          <w:b/>
          <w:bCs/>
          <w:lang w:eastAsia="zh-CN"/>
        </w:rPr>
        <w:t xml:space="preserve"> средняя общеобразовательная школа» Янтиковского района Чувашской Республики</w:t>
      </w:r>
      <w:proofErr w:type="gramEnd"/>
    </w:p>
    <w:p w:rsidR="008D7F7D" w:rsidRDefault="008D7F7D" w:rsidP="008D7F7D">
      <w:pPr>
        <w:spacing w:line="240" w:lineRule="auto"/>
        <w:ind w:firstLine="0"/>
        <w:rPr>
          <w:color w:val="000000" w:themeColor="text1"/>
        </w:rPr>
      </w:pPr>
    </w:p>
    <w:p w:rsidR="008D7F7D" w:rsidRDefault="008D7F7D" w:rsidP="008D7F7D">
      <w:pPr>
        <w:tabs>
          <w:tab w:val="left" w:pos="993"/>
        </w:tabs>
        <w:suppressAutoHyphens w:val="0"/>
        <w:spacing w:line="240" w:lineRule="auto"/>
      </w:pPr>
      <w:r>
        <w:t>В</w:t>
      </w:r>
      <w:r w:rsidRPr="004A3077">
        <w:t xml:space="preserve"> разделе «Термины, определения и сокращения»:</w:t>
      </w:r>
    </w:p>
    <w:p w:rsidR="008D7F7D" w:rsidRPr="004A3077" w:rsidRDefault="008D7F7D" w:rsidP="008D7F7D">
      <w:pPr>
        <w:tabs>
          <w:tab w:val="left" w:pos="993"/>
        </w:tabs>
        <w:spacing w:line="240" w:lineRule="auto"/>
        <w:rPr>
          <w:bCs/>
        </w:rPr>
      </w:pPr>
      <w:r w:rsidRPr="004A3077">
        <w:rPr>
          <w:bCs/>
        </w:rPr>
        <w:t xml:space="preserve">дополнить новыми абзацами </w:t>
      </w:r>
      <w:r>
        <w:rPr>
          <w:bCs/>
        </w:rPr>
        <w:t>четырнадцатым и пятнадцатым</w:t>
      </w:r>
      <w:r w:rsidRPr="004A3077">
        <w:rPr>
          <w:bCs/>
        </w:rPr>
        <w:t xml:space="preserve"> следующего содержания:</w:t>
      </w:r>
    </w:p>
    <w:p w:rsidR="008D7F7D" w:rsidRPr="00D90529" w:rsidRDefault="008D7F7D" w:rsidP="008D7F7D">
      <w:pPr>
        <w:tabs>
          <w:tab w:val="left" w:pos="993"/>
        </w:tabs>
        <w:spacing w:line="240" w:lineRule="auto"/>
        <w:rPr>
          <w:bCs/>
        </w:rPr>
      </w:pPr>
      <w:r w:rsidRPr="004A3077">
        <w:rPr>
          <w:bCs/>
        </w:rPr>
        <w:t>«</w:t>
      </w:r>
      <w:r w:rsidRPr="00D90529">
        <w:rPr>
          <w:bCs/>
        </w:rPr>
        <w:t>Конфликт интересов - ситуация, при которой личная заинтересованность (прямая или косвенная) лица, замещающего должность, которая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8D7F7D" w:rsidRPr="004A3077" w:rsidRDefault="008D7F7D" w:rsidP="008D7F7D">
      <w:pPr>
        <w:tabs>
          <w:tab w:val="left" w:pos="993"/>
        </w:tabs>
        <w:spacing w:line="240" w:lineRule="auto"/>
        <w:rPr>
          <w:bCs/>
        </w:rPr>
      </w:pPr>
      <w:proofErr w:type="gramStart"/>
      <w:r w:rsidRPr="00D90529">
        <w:rPr>
          <w:bCs/>
        </w:rPr>
        <w:t>Личная заинтересованность - возможность получения доходов в виде денег, иного имущества (в том числе имущественных прав, услуг имущественного характера),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либо организациями, с которыми лицо и (или</w:t>
      </w:r>
      <w:proofErr w:type="gramEnd"/>
      <w:r w:rsidRPr="00D90529">
        <w:rPr>
          <w:bCs/>
        </w:rPr>
        <w:t>) лица, состоящие с ним в близком родстве или свойстве, связаны имущественными, корпоративными и</w:t>
      </w:r>
      <w:r>
        <w:rPr>
          <w:bCs/>
        </w:rPr>
        <w:t>ли иными близкими отношениями»</w:t>
      </w:r>
      <w:r w:rsidRPr="004A3077">
        <w:rPr>
          <w:bCs/>
        </w:rPr>
        <w:t>;</w:t>
      </w:r>
    </w:p>
    <w:p w:rsidR="008D7F7D" w:rsidRPr="004A3077" w:rsidRDefault="008D7F7D" w:rsidP="008D7F7D">
      <w:pPr>
        <w:tabs>
          <w:tab w:val="left" w:pos="993"/>
        </w:tabs>
        <w:spacing w:line="240" w:lineRule="auto"/>
        <w:rPr>
          <w:bCs/>
        </w:rPr>
      </w:pPr>
      <w:r w:rsidRPr="004A3077">
        <w:rPr>
          <w:bCs/>
        </w:rPr>
        <w:t xml:space="preserve">абзацы </w:t>
      </w:r>
      <w:r>
        <w:rPr>
          <w:bCs/>
        </w:rPr>
        <w:t>четырнадцатый</w:t>
      </w:r>
      <w:r w:rsidRPr="004A3077">
        <w:rPr>
          <w:bCs/>
        </w:rPr>
        <w:t xml:space="preserve"> – </w:t>
      </w:r>
      <w:r>
        <w:rPr>
          <w:bCs/>
        </w:rPr>
        <w:t>тридцать первый</w:t>
      </w:r>
      <w:r w:rsidRPr="004A3077">
        <w:rPr>
          <w:bCs/>
        </w:rPr>
        <w:t xml:space="preserve"> считать соответственно абзацами </w:t>
      </w:r>
      <w:r>
        <w:rPr>
          <w:bCs/>
        </w:rPr>
        <w:t>шестнадцатым</w:t>
      </w:r>
      <w:r w:rsidRPr="004A3077">
        <w:rPr>
          <w:bCs/>
        </w:rPr>
        <w:t xml:space="preserve"> – тридцать </w:t>
      </w:r>
      <w:r>
        <w:rPr>
          <w:bCs/>
        </w:rPr>
        <w:t>третьим.</w:t>
      </w:r>
    </w:p>
    <w:p w:rsidR="008D7F7D" w:rsidRPr="004A3077" w:rsidRDefault="008D7F7D" w:rsidP="008D7F7D">
      <w:pPr>
        <w:tabs>
          <w:tab w:val="left" w:pos="993"/>
        </w:tabs>
        <w:suppressAutoHyphens w:val="0"/>
        <w:spacing w:line="240" w:lineRule="auto"/>
        <w:ind w:left="709" w:firstLine="0"/>
      </w:pPr>
    </w:p>
    <w:p w:rsidR="008D7F7D" w:rsidRDefault="008D7F7D" w:rsidP="008D7F7D">
      <w:pPr>
        <w:tabs>
          <w:tab w:val="left" w:pos="993"/>
        </w:tabs>
        <w:suppressAutoHyphens w:val="0"/>
        <w:spacing w:line="240" w:lineRule="auto"/>
        <w:rPr>
          <w:kern w:val="0"/>
          <w:sz w:val="16"/>
          <w:szCs w:val="16"/>
          <w:lang w:eastAsia="ru-RU"/>
        </w:rPr>
      </w:pPr>
    </w:p>
    <w:p w:rsidR="008D7F7D" w:rsidRPr="00CD0276" w:rsidRDefault="008D7F7D" w:rsidP="008D7F7D">
      <w:pPr>
        <w:spacing w:line="240" w:lineRule="auto"/>
        <w:ind w:firstLine="0"/>
        <w:rPr>
          <w:color w:val="000000" w:themeColor="text1"/>
        </w:rPr>
      </w:pPr>
    </w:p>
    <w:p w:rsidR="00351857" w:rsidRPr="008D7F7D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8D7F7D" w:rsidSect="008D7F7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D7F7D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65505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0376-2306-4D2A-9E26-C2BED157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191</cp:revision>
  <cp:lastPrinted>2023-03-31T12:17:00Z</cp:lastPrinted>
  <dcterms:created xsi:type="dcterms:W3CDTF">2023-01-09T05:07:00Z</dcterms:created>
  <dcterms:modified xsi:type="dcterms:W3CDTF">2023-11-02T13:23:00Z</dcterms:modified>
</cp:coreProperties>
</file>