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B08B6"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B08B6" w:rsidRPr="00EE4895"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B08B6" w:rsidRPr="00EE4895" w:rsidRDefault="00AB08B6" w:rsidP="00EE4895">
                            <w:pPr>
                              <w:spacing w:after="0" w:line="240" w:lineRule="auto"/>
                              <w:jc w:val="center"/>
                              <w:rPr>
                                <w:rFonts w:ascii="Arial Cyr Chuv" w:eastAsia="Times New Roman" w:hAnsi="Arial Cyr Chuv" w:cs="Times New Roman"/>
                                <w:lang w:eastAsia="ru-RU"/>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0"/>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B08B6" w:rsidRPr="00EE4895" w:rsidRDefault="00AB08B6" w:rsidP="00EE4895">
                            <w:pPr>
                              <w:spacing w:after="0" w:line="240" w:lineRule="auto"/>
                              <w:jc w:val="center"/>
                              <w:rPr>
                                <w:rFonts w:ascii="Times New Roman" w:eastAsia="Times New Roman" w:hAnsi="Times New Roman" w:cs="Times New Roman"/>
                                <w:sz w:val="24"/>
                                <w:szCs w:val="20"/>
                                <w:u w:val="single"/>
                                <w:lang w:eastAsia="ru-RU"/>
                              </w:rPr>
                            </w:pPr>
                          </w:p>
                          <w:p w:rsidR="00AB08B6" w:rsidRPr="00EE4895" w:rsidRDefault="004557E6"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w:t>
                            </w:r>
                            <w:r w:rsidR="00AB08B6">
                              <w:rPr>
                                <w:rFonts w:ascii="Times New Roman" w:eastAsia="Times New Roman" w:hAnsi="Times New Roman" w:cs="Times New Roman"/>
                                <w:sz w:val="24"/>
                                <w:szCs w:val="20"/>
                                <w:u w:val="single"/>
                                <w:lang w:eastAsia="ru-RU"/>
                              </w:rPr>
                              <w:t>.03.2023</w:t>
                            </w:r>
                            <w:r w:rsidR="00AB08B6" w:rsidRPr="00EE4895">
                              <w:rPr>
                                <w:rFonts w:ascii="Times New Roman" w:eastAsia="Times New Roman" w:hAnsi="Times New Roman" w:cs="Times New Roman"/>
                                <w:sz w:val="24"/>
                                <w:szCs w:val="20"/>
                                <w:u w:val="single"/>
                                <w:lang w:eastAsia="ru-RU"/>
                              </w:rPr>
                              <w:t xml:space="preserve">  №  </w:t>
                            </w:r>
                            <w:r w:rsidR="00AB08B6">
                              <w:rPr>
                                <w:rFonts w:ascii="Times New Roman" w:eastAsia="Times New Roman" w:hAnsi="Times New Roman" w:cs="Times New Roman"/>
                                <w:sz w:val="24"/>
                                <w:szCs w:val="20"/>
                                <w:u w:val="single"/>
                                <w:lang w:eastAsia="ru-RU"/>
                              </w:rPr>
                              <w:t>3</w:t>
                            </w:r>
                            <w:r w:rsidR="00EF3770">
                              <w:rPr>
                                <w:rFonts w:ascii="Times New Roman" w:eastAsia="Times New Roman" w:hAnsi="Times New Roman" w:cs="Times New Roman"/>
                                <w:sz w:val="24"/>
                                <w:szCs w:val="20"/>
                                <w:u w:val="single"/>
                                <w:lang w:eastAsia="ru-RU"/>
                              </w:rPr>
                              <w:t>90</w:t>
                            </w:r>
                          </w:p>
                          <w:p w:rsidR="00AB08B6" w:rsidRDefault="00AB08B6"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B08B6" w:rsidRDefault="00AB08B6" w:rsidP="00EE4895">
                            <w:pPr>
                              <w:spacing w:after="0" w:line="240" w:lineRule="auto"/>
                              <w:rPr>
                                <w:rFonts w:ascii="Times New Roman" w:eastAsia="Times New Roman" w:hAnsi="Times New Roman" w:cs="Times New Roman"/>
                                <w:sz w:val="24"/>
                                <w:szCs w:val="24"/>
                                <w:lang w:eastAsia="ru-RU"/>
                              </w:rPr>
                            </w:pPr>
                          </w:p>
                          <w:p w:rsidR="00AB08B6" w:rsidRPr="00EE4895" w:rsidRDefault="00AB08B6" w:rsidP="00EE4895">
                            <w:pPr>
                              <w:spacing w:after="0" w:line="240" w:lineRule="auto"/>
                              <w:rPr>
                                <w:rFonts w:ascii="Times New Roman" w:eastAsia="Times New Roman" w:hAnsi="Times New Roman" w:cs="Times New Roman"/>
                                <w:sz w:val="24"/>
                                <w:szCs w:val="24"/>
                                <w:lang w:eastAsia="ru-RU"/>
                              </w:rPr>
                            </w:pPr>
                          </w:p>
                          <w:p w:rsidR="00AB08B6" w:rsidRDefault="00AB08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B08B6"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B08B6" w:rsidRPr="00EE4895"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B08B6" w:rsidRPr="00EE4895" w:rsidRDefault="00AB08B6" w:rsidP="00EE4895">
                      <w:pPr>
                        <w:spacing w:after="0" w:line="240" w:lineRule="auto"/>
                        <w:jc w:val="center"/>
                        <w:rPr>
                          <w:rFonts w:ascii="Arial Cyr Chuv" w:eastAsia="Times New Roman" w:hAnsi="Arial Cyr Chuv" w:cs="Times New Roman"/>
                          <w:lang w:eastAsia="ru-RU"/>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0"/>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B08B6" w:rsidRPr="00EE4895" w:rsidRDefault="00AB08B6" w:rsidP="00EE4895">
                      <w:pPr>
                        <w:spacing w:after="0" w:line="240" w:lineRule="auto"/>
                        <w:jc w:val="center"/>
                        <w:rPr>
                          <w:rFonts w:ascii="Times New Roman" w:eastAsia="Times New Roman" w:hAnsi="Times New Roman" w:cs="Times New Roman"/>
                          <w:sz w:val="24"/>
                          <w:szCs w:val="20"/>
                          <w:u w:val="single"/>
                          <w:lang w:eastAsia="ru-RU"/>
                        </w:rPr>
                      </w:pPr>
                    </w:p>
                    <w:p w:rsidR="00AB08B6" w:rsidRPr="00EE4895" w:rsidRDefault="004557E6"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w:t>
                      </w:r>
                      <w:r w:rsidR="00AB08B6">
                        <w:rPr>
                          <w:rFonts w:ascii="Times New Roman" w:eastAsia="Times New Roman" w:hAnsi="Times New Roman" w:cs="Times New Roman"/>
                          <w:sz w:val="24"/>
                          <w:szCs w:val="20"/>
                          <w:u w:val="single"/>
                          <w:lang w:eastAsia="ru-RU"/>
                        </w:rPr>
                        <w:t>.03.2023</w:t>
                      </w:r>
                      <w:r w:rsidR="00AB08B6" w:rsidRPr="00EE4895">
                        <w:rPr>
                          <w:rFonts w:ascii="Times New Roman" w:eastAsia="Times New Roman" w:hAnsi="Times New Roman" w:cs="Times New Roman"/>
                          <w:sz w:val="24"/>
                          <w:szCs w:val="20"/>
                          <w:u w:val="single"/>
                          <w:lang w:eastAsia="ru-RU"/>
                        </w:rPr>
                        <w:t xml:space="preserve">  №  </w:t>
                      </w:r>
                      <w:r w:rsidR="00AB08B6">
                        <w:rPr>
                          <w:rFonts w:ascii="Times New Roman" w:eastAsia="Times New Roman" w:hAnsi="Times New Roman" w:cs="Times New Roman"/>
                          <w:sz w:val="24"/>
                          <w:szCs w:val="20"/>
                          <w:u w:val="single"/>
                          <w:lang w:eastAsia="ru-RU"/>
                        </w:rPr>
                        <w:t>3</w:t>
                      </w:r>
                      <w:r w:rsidR="00EF3770">
                        <w:rPr>
                          <w:rFonts w:ascii="Times New Roman" w:eastAsia="Times New Roman" w:hAnsi="Times New Roman" w:cs="Times New Roman"/>
                          <w:sz w:val="24"/>
                          <w:szCs w:val="20"/>
                          <w:u w:val="single"/>
                          <w:lang w:eastAsia="ru-RU"/>
                        </w:rPr>
                        <w:t>90</w:t>
                      </w:r>
                    </w:p>
                    <w:p w:rsidR="00AB08B6" w:rsidRDefault="00AB08B6"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B08B6" w:rsidRDefault="00AB08B6" w:rsidP="00EE4895">
                      <w:pPr>
                        <w:spacing w:after="0" w:line="240" w:lineRule="auto"/>
                        <w:rPr>
                          <w:rFonts w:ascii="Times New Roman" w:eastAsia="Times New Roman" w:hAnsi="Times New Roman" w:cs="Times New Roman"/>
                          <w:sz w:val="24"/>
                          <w:szCs w:val="24"/>
                          <w:lang w:eastAsia="ru-RU"/>
                        </w:rPr>
                      </w:pPr>
                    </w:p>
                    <w:p w:rsidR="00AB08B6" w:rsidRPr="00EE4895" w:rsidRDefault="00AB08B6" w:rsidP="00EE4895">
                      <w:pPr>
                        <w:spacing w:after="0" w:line="240" w:lineRule="auto"/>
                        <w:rPr>
                          <w:rFonts w:ascii="Times New Roman" w:eastAsia="Times New Roman" w:hAnsi="Times New Roman" w:cs="Times New Roman"/>
                          <w:sz w:val="24"/>
                          <w:szCs w:val="24"/>
                          <w:lang w:eastAsia="ru-RU"/>
                        </w:rPr>
                      </w:pPr>
                    </w:p>
                    <w:p w:rsidR="00AB08B6" w:rsidRDefault="00AB08B6"/>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B08B6" w:rsidRDefault="00AB08B6">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B08B6" w:rsidRDefault="00AB08B6">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B08B6" w:rsidRPr="00EE4895" w:rsidRDefault="00AB08B6"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B08B6" w:rsidRPr="00EE4895" w:rsidRDefault="00AB08B6" w:rsidP="00EE4895">
                            <w:pPr>
                              <w:spacing w:after="0" w:line="240" w:lineRule="auto"/>
                              <w:jc w:val="center"/>
                              <w:rPr>
                                <w:rFonts w:ascii="Times New Roman" w:eastAsia="Times New Roman" w:hAnsi="Times New Roman" w:cs="Times New Roman"/>
                                <w:b/>
                                <w:lang w:val="x-none"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B08B6" w:rsidRPr="00EE4895" w:rsidRDefault="00AB08B6" w:rsidP="00EE4895">
                            <w:pPr>
                              <w:spacing w:after="0" w:line="240" w:lineRule="auto"/>
                              <w:jc w:val="center"/>
                              <w:rPr>
                                <w:rFonts w:ascii="Arial Cyr Chuv" w:eastAsia="Times New Roman" w:hAnsi="Arial Cyr Chuv" w:cs="Times New Roman"/>
                                <w:b/>
                                <w:sz w:val="24"/>
                                <w:szCs w:val="20"/>
                                <w:lang w:eastAsia="ru-RU"/>
                              </w:rPr>
                            </w:pPr>
                          </w:p>
                          <w:p w:rsidR="00AB08B6" w:rsidRPr="00EE4895" w:rsidRDefault="004557E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w:t>
                            </w:r>
                            <w:r w:rsidR="00AB08B6">
                              <w:rPr>
                                <w:rFonts w:ascii="Times New Roman" w:eastAsia="Times New Roman" w:hAnsi="Times New Roman" w:cs="Times New Roman"/>
                                <w:sz w:val="24"/>
                                <w:szCs w:val="24"/>
                                <w:u w:val="single"/>
                                <w:lang w:eastAsia="ru-RU"/>
                              </w:rPr>
                              <w:t>.03.2023</w:t>
                            </w:r>
                            <w:r w:rsidR="00AB08B6" w:rsidRPr="00EE4895">
                              <w:rPr>
                                <w:rFonts w:ascii="Times New Roman" w:eastAsia="Times New Roman" w:hAnsi="Times New Roman" w:cs="Times New Roman"/>
                                <w:sz w:val="24"/>
                                <w:szCs w:val="24"/>
                                <w:u w:val="single"/>
                                <w:lang w:eastAsia="ru-RU"/>
                              </w:rPr>
                              <w:t xml:space="preserve">   </w:t>
                            </w:r>
                            <w:r w:rsidR="00AB08B6">
                              <w:rPr>
                                <w:rFonts w:ascii="Times New Roman" w:eastAsia="Times New Roman" w:hAnsi="Times New Roman" w:cs="Times New Roman"/>
                                <w:sz w:val="24"/>
                                <w:szCs w:val="24"/>
                                <w:u w:val="single"/>
                                <w:lang w:eastAsia="ru-RU"/>
                              </w:rPr>
                              <w:t>3</w:t>
                            </w:r>
                            <w:r w:rsidR="00EF3770">
                              <w:rPr>
                                <w:rFonts w:ascii="Times New Roman" w:eastAsia="Times New Roman" w:hAnsi="Times New Roman" w:cs="Times New Roman"/>
                                <w:sz w:val="24"/>
                                <w:szCs w:val="24"/>
                                <w:u w:val="single"/>
                                <w:lang w:eastAsia="ru-RU"/>
                              </w:rPr>
                              <w:t>90</w:t>
                            </w:r>
                            <w:r w:rsidR="00AD6089">
                              <w:rPr>
                                <w:rFonts w:ascii="Times New Roman" w:eastAsia="Times New Roman" w:hAnsi="Times New Roman" w:cs="Times New Roman"/>
                                <w:sz w:val="24"/>
                                <w:szCs w:val="24"/>
                                <w:u w:val="single"/>
                                <w:lang w:eastAsia="ru-RU"/>
                              </w:rPr>
                              <w:t xml:space="preserve"> </w:t>
                            </w:r>
                            <w:r w:rsidR="00AB08B6" w:rsidRPr="00EE4895">
                              <w:rPr>
                                <w:rFonts w:ascii="Times New Roman" w:eastAsia="Times New Roman" w:hAnsi="Times New Roman" w:cs="Times New Roman"/>
                                <w:sz w:val="24"/>
                                <w:szCs w:val="24"/>
                                <w:u w:val="single"/>
                                <w:lang w:eastAsia="ru-RU"/>
                              </w:rPr>
                              <w:t xml:space="preserve">№           </w:t>
                            </w:r>
                          </w:p>
                          <w:p w:rsidR="00AB08B6" w:rsidRDefault="00AB08B6"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B08B6" w:rsidRPr="00EE4895" w:rsidRDefault="00AB08B6"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B08B6" w:rsidRPr="00EE4895" w:rsidRDefault="00AB08B6" w:rsidP="00EE4895">
                      <w:pPr>
                        <w:spacing w:after="0" w:line="240" w:lineRule="auto"/>
                        <w:jc w:val="center"/>
                        <w:rPr>
                          <w:rFonts w:ascii="Times New Roman" w:eastAsia="Times New Roman" w:hAnsi="Times New Roman" w:cs="Times New Roman"/>
                          <w:b/>
                          <w:lang w:val="x-none"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B08B6" w:rsidRPr="00EE4895" w:rsidRDefault="00AB08B6" w:rsidP="00EE4895">
                      <w:pPr>
                        <w:spacing w:after="0" w:line="240" w:lineRule="auto"/>
                        <w:jc w:val="center"/>
                        <w:rPr>
                          <w:rFonts w:ascii="Arial Cyr Chuv" w:eastAsia="Times New Roman" w:hAnsi="Arial Cyr Chuv" w:cs="Times New Roman"/>
                          <w:b/>
                          <w:sz w:val="24"/>
                          <w:szCs w:val="20"/>
                          <w:lang w:eastAsia="ru-RU"/>
                        </w:rPr>
                      </w:pPr>
                    </w:p>
                    <w:p w:rsidR="00AB08B6" w:rsidRPr="00EE4895" w:rsidRDefault="004557E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w:t>
                      </w:r>
                      <w:r w:rsidR="00AB08B6">
                        <w:rPr>
                          <w:rFonts w:ascii="Times New Roman" w:eastAsia="Times New Roman" w:hAnsi="Times New Roman" w:cs="Times New Roman"/>
                          <w:sz w:val="24"/>
                          <w:szCs w:val="24"/>
                          <w:u w:val="single"/>
                          <w:lang w:eastAsia="ru-RU"/>
                        </w:rPr>
                        <w:t>.03.2023</w:t>
                      </w:r>
                      <w:r w:rsidR="00AB08B6" w:rsidRPr="00EE4895">
                        <w:rPr>
                          <w:rFonts w:ascii="Times New Roman" w:eastAsia="Times New Roman" w:hAnsi="Times New Roman" w:cs="Times New Roman"/>
                          <w:sz w:val="24"/>
                          <w:szCs w:val="24"/>
                          <w:u w:val="single"/>
                          <w:lang w:eastAsia="ru-RU"/>
                        </w:rPr>
                        <w:t xml:space="preserve">   </w:t>
                      </w:r>
                      <w:r w:rsidR="00AB08B6">
                        <w:rPr>
                          <w:rFonts w:ascii="Times New Roman" w:eastAsia="Times New Roman" w:hAnsi="Times New Roman" w:cs="Times New Roman"/>
                          <w:sz w:val="24"/>
                          <w:szCs w:val="24"/>
                          <w:u w:val="single"/>
                          <w:lang w:eastAsia="ru-RU"/>
                        </w:rPr>
                        <w:t>3</w:t>
                      </w:r>
                      <w:r w:rsidR="00EF3770">
                        <w:rPr>
                          <w:rFonts w:ascii="Times New Roman" w:eastAsia="Times New Roman" w:hAnsi="Times New Roman" w:cs="Times New Roman"/>
                          <w:sz w:val="24"/>
                          <w:szCs w:val="24"/>
                          <w:u w:val="single"/>
                          <w:lang w:eastAsia="ru-RU"/>
                        </w:rPr>
                        <w:t>90</w:t>
                      </w:r>
                      <w:r w:rsidR="00AD6089">
                        <w:rPr>
                          <w:rFonts w:ascii="Times New Roman" w:eastAsia="Times New Roman" w:hAnsi="Times New Roman" w:cs="Times New Roman"/>
                          <w:sz w:val="24"/>
                          <w:szCs w:val="24"/>
                          <w:u w:val="single"/>
                          <w:lang w:eastAsia="ru-RU"/>
                        </w:rPr>
                        <w:t xml:space="preserve"> </w:t>
                      </w:r>
                      <w:r w:rsidR="00AB08B6" w:rsidRPr="00EE4895">
                        <w:rPr>
                          <w:rFonts w:ascii="Times New Roman" w:eastAsia="Times New Roman" w:hAnsi="Times New Roman" w:cs="Times New Roman"/>
                          <w:sz w:val="24"/>
                          <w:szCs w:val="24"/>
                          <w:u w:val="single"/>
                          <w:lang w:eastAsia="ru-RU"/>
                        </w:rPr>
                        <w:t xml:space="preserve">№           </w:t>
                      </w:r>
                    </w:p>
                    <w:p w:rsidR="00AB08B6" w:rsidRDefault="00AB08B6"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5F2B2A" w:rsidRDefault="005F2B2A" w:rsidP="005F2B2A">
      <w:pPr>
        <w:pStyle w:val="ae"/>
        <w:rPr>
          <w:rFonts w:ascii="Times New Roman" w:hAnsi="Times New Roman"/>
          <w:sz w:val="24"/>
          <w:szCs w:val="24"/>
        </w:rPr>
      </w:pPr>
    </w:p>
    <w:p w:rsidR="005F2B2A" w:rsidRDefault="005F2B2A" w:rsidP="005F2B2A">
      <w:pPr>
        <w:pStyle w:val="ae"/>
        <w:rPr>
          <w:rFonts w:ascii="Times New Roman" w:hAnsi="Times New Roman"/>
          <w:sz w:val="24"/>
          <w:szCs w:val="24"/>
        </w:rPr>
      </w:pPr>
    </w:p>
    <w:p w:rsidR="00C36F17" w:rsidRPr="00EF3770" w:rsidRDefault="00C36F17" w:rsidP="00EF3770">
      <w:pPr>
        <w:spacing w:after="0" w:line="240" w:lineRule="auto"/>
        <w:ind w:right="-1"/>
        <w:jc w:val="both"/>
        <w:rPr>
          <w:rFonts w:ascii="Times New Roman" w:hAnsi="Times New Roman" w:cs="Times New Roman"/>
          <w:sz w:val="24"/>
          <w:szCs w:val="24"/>
        </w:rPr>
      </w:pPr>
    </w:p>
    <w:p w:rsidR="00EF3770" w:rsidRPr="00EF3770" w:rsidRDefault="00EF3770" w:rsidP="00EF3770">
      <w:pPr>
        <w:spacing w:after="0" w:line="240" w:lineRule="auto"/>
        <w:ind w:right="4962"/>
        <w:jc w:val="both"/>
        <w:rPr>
          <w:rFonts w:ascii="Times New Roman" w:hAnsi="Times New Roman" w:cs="Times New Roman"/>
          <w:sz w:val="24"/>
          <w:szCs w:val="24"/>
        </w:rPr>
      </w:pPr>
      <w:r w:rsidRPr="00EF3770">
        <w:rPr>
          <w:rFonts w:ascii="Times New Roman" w:hAnsi="Times New Roman" w:cs="Times New Roman"/>
          <w:sz w:val="24"/>
          <w:szCs w:val="24"/>
        </w:rPr>
        <w:t xml:space="preserve">О внесении изменений в постановление администрации </w:t>
      </w:r>
      <w:r>
        <w:rPr>
          <w:rFonts w:ascii="Times New Roman" w:hAnsi="Times New Roman" w:cs="Times New Roman"/>
          <w:sz w:val="24"/>
          <w:szCs w:val="24"/>
        </w:rPr>
        <w:t xml:space="preserve">Урмарского муниципального </w:t>
      </w:r>
      <w:r w:rsidRPr="00EF3770">
        <w:rPr>
          <w:rFonts w:ascii="Times New Roman" w:hAnsi="Times New Roman" w:cs="Times New Roman"/>
          <w:sz w:val="24"/>
          <w:szCs w:val="24"/>
        </w:rPr>
        <w:t>округа  Чувашской Республики</w:t>
      </w:r>
      <w:r>
        <w:rPr>
          <w:rFonts w:ascii="Times New Roman" w:hAnsi="Times New Roman" w:cs="Times New Roman"/>
          <w:sz w:val="24"/>
          <w:szCs w:val="24"/>
        </w:rPr>
        <w:t xml:space="preserve"> </w:t>
      </w:r>
      <w:r w:rsidRPr="00EF3770">
        <w:rPr>
          <w:rFonts w:ascii="Times New Roman" w:hAnsi="Times New Roman" w:cs="Times New Roman"/>
          <w:sz w:val="24"/>
          <w:szCs w:val="24"/>
        </w:rPr>
        <w:t>от  06.03.2023 №281 «Об установлении соответствия вида разрешенного использования земельного участка с кадастровым</w:t>
      </w:r>
      <w:r>
        <w:rPr>
          <w:rFonts w:ascii="Times New Roman" w:hAnsi="Times New Roman" w:cs="Times New Roman"/>
          <w:sz w:val="24"/>
          <w:szCs w:val="24"/>
        </w:rPr>
        <w:t xml:space="preserve"> </w:t>
      </w:r>
      <w:r w:rsidRPr="00EF3770">
        <w:rPr>
          <w:rFonts w:ascii="Times New Roman" w:hAnsi="Times New Roman" w:cs="Times New Roman"/>
          <w:sz w:val="24"/>
          <w:szCs w:val="24"/>
        </w:rPr>
        <w:t>номером 21:19:000000:2 классификатору видов разрешенного</w:t>
      </w:r>
      <w:r>
        <w:rPr>
          <w:rFonts w:ascii="Times New Roman" w:hAnsi="Times New Roman" w:cs="Times New Roman"/>
          <w:sz w:val="24"/>
          <w:szCs w:val="24"/>
        </w:rPr>
        <w:t xml:space="preserve"> </w:t>
      </w:r>
      <w:r w:rsidRPr="00EF3770">
        <w:rPr>
          <w:rFonts w:ascii="Times New Roman" w:hAnsi="Times New Roman" w:cs="Times New Roman"/>
          <w:sz w:val="24"/>
          <w:szCs w:val="24"/>
        </w:rPr>
        <w:t>использования земельных участков»</w:t>
      </w:r>
    </w:p>
    <w:p w:rsidR="00EF3770" w:rsidRPr="00EF3770" w:rsidRDefault="00EF3770" w:rsidP="00EF3770">
      <w:pPr>
        <w:spacing w:after="0" w:line="240" w:lineRule="auto"/>
        <w:ind w:right="4962"/>
        <w:jc w:val="both"/>
        <w:rPr>
          <w:rFonts w:ascii="Times New Roman" w:hAnsi="Times New Roman" w:cs="Times New Roman"/>
          <w:sz w:val="24"/>
          <w:szCs w:val="24"/>
        </w:rPr>
      </w:pPr>
    </w:p>
    <w:p w:rsidR="00EF3770" w:rsidRPr="00EF3770" w:rsidRDefault="00EF3770" w:rsidP="00EF3770">
      <w:pPr>
        <w:spacing w:after="0" w:line="240" w:lineRule="auto"/>
        <w:ind w:firstLine="709"/>
        <w:jc w:val="both"/>
        <w:rPr>
          <w:rFonts w:ascii="Times New Roman" w:hAnsi="Times New Roman" w:cs="Times New Roman"/>
          <w:sz w:val="24"/>
          <w:szCs w:val="24"/>
        </w:rPr>
      </w:pPr>
    </w:p>
    <w:p w:rsidR="00EF3770" w:rsidRDefault="00EF3770" w:rsidP="00EF3770">
      <w:pPr>
        <w:pStyle w:val="aff2"/>
        <w:spacing w:after="0" w:line="240" w:lineRule="auto"/>
        <w:ind w:left="0" w:firstLine="709"/>
        <w:jc w:val="both"/>
        <w:rPr>
          <w:rFonts w:ascii="Times New Roman" w:hAnsi="Times New Roman" w:cs="Times New Roman"/>
          <w:sz w:val="24"/>
          <w:szCs w:val="24"/>
        </w:rPr>
      </w:pPr>
      <w:r w:rsidRPr="00EF3770">
        <w:rPr>
          <w:rFonts w:ascii="Times New Roman" w:hAnsi="Times New Roman" w:cs="Times New Roman"/>
          <w:sz w:val="24"/>
          <w:szCs w:val="24"/>
        </w:rPr>
        <w:t xml:space="preserve">В  соответствии </w:t>
      </w:r>
      <w:r>
        <w:rPr>
          <w:rFonts w:ascii="Times New Roman" w:hAnsi="Times New Roman" w:cs="Times New Roman"/>
          <w:sz w:val="24"/>
          <w:szCs w:val="24"/>
        </w:rPr>
        <w:t xml:space="preserve"> </w:t>
      </w:r>
      <w:r w:rsidRPr="00EF3770">
        <w:rPr>
          <w:rFonts w:ascii="Times New Roman" w:hAnsi="Times New Roman" w:cs="Times New Roman"/>
          <w:sz w:val="24"/>
          <w:szCs w:val="24"/>
        </w:rPr>
        <w:t>со ст. 36</w:t>
      </w:r>
      <w:r>
        <w:rPr>
          <w:rFonts w:ascii="Times New Roman" w:hAnsi="Times New Roman" w:cs="Times New Roman"/>
          <w:sz w:val="24"/>
          <w:szCs w:val="24"/>
        </w:rPr>
        <w:t xml:space="preserve"> </w:t>
      </w:r>
      <w:r w:rsidRPr="00EF3770">
        <w:rPr>
          <w:rFonts w:ascii="Times New Roman" w:hAnsi="Times New Roman" w:cs="Times New Roman"/>
          <w:sz w:val="24"/>
          <w:szCs w:val="24"/>
        </w:rPr>
        <w:t xml:space="preserve"> Устава </w:t>
      </w:r>
      <w:r>
        <w:rPr>
          <w:rFonts w:ascii="Times New Roman" w:hAnsi="Times New Roman" w:cs="Times New Roman"/>
          <w:sz w:val="24"/>
          <w:szCs w:val="24"/>
        </w:rPr>
        <w:t xml:space="preserve"> </w:t>
      </w:r>
      <w:r w:rsidRPr="00EF3770">
        <w:rPr>
          <w:rFonts w:ascii="Times New Roman" w:hAnsi="Times New Roman" w:cs="Times New Roman"/>
          <w:sz w:val="24"/>
          <w:szCs w:val="24"/>
        </w:rPr>
        <w:t>Ур</w:t>
      </w:r>
      <w:r>
        <w:rPr>
          <w:rFonts w:ascii="Times New Roman" w:hAnsi="Times New Roman" w:cs="Times New Roman"/>
          <w:sz w:val="24"/>
          <w:szCs w:val="24"/>
        </w:rPr>
        <w:t xml:space="preserve">марского  муниципального  округа, </w:t>
      </w:r>
      <w:r w:rsidRPr="00EF3770">
        <w:rPr>
          <w:rFonts w:ascii="Times New Roman" w:hAnsi="Times New Roman" w:cs="Times New Roman"/>
          <w:sz w:val="24"/>
          <w:szCs w:val="24"/>
        </w:rPr>
        <w:t>администрация</w:t>
      </w:r>
      <w:r>
        <w:rPr>
          <w:rFonts w:ascii="Times New Roman" w:hAnsi="Times New Roman" w:cs="Times New Roman"/>
          <w:sz w:val="24"/>
          <w:szCs w:val="24"/>
        </w:rPr>
        <w:t xml:space="preserve">    </w:t>
      </w:r>
      <w:r w:rsidRPr="00EF3770">
        <w:rPr>
          <w:rFonts w:ascii="Times New Roman" w:hAnsi="Times New Roman" w:cs="Times New Roman"/>
          <w:sz w:val="24"/>
          <w:szCs w:val="24"/>
        </w:rPr>
        <w:t>Урмарского</w:t>
      </w:r>
      <w:r>
        <w:rPr>
          <w:rFonts w:ascii="Times New Roman" w:hAnsi="Times New Roman" w:cs="Times New Roman"/>
          <w:sz w:val="24"/>
          <w:szCs w:val="24"/>
        </w:rPr>
        <w:t xml:space="preserve">    </w:t>
      </w:r>
      <w:r w:rsidRPr="00EF3770">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w:t>
      </w:r>
      <w:r w:rsidRPr="00EF3770">
        <w:rPr>
          <w:rFonts w:ascii="Times New Roman" w:hAnsi="Times New Roman" w:cs="Times New Roman"/>
          <w:sz w:val="24"/>
          <w:szCs w:val="24"/>
        </w:rPr>
        <w:t xml:space="preserve"> округа </w:t>
      </w:r>
      <w:r>
        <w:rPr>
          <w:rFonts w:ascii="Times New Roman" w:hAnsi="Times New Roman" w:cs="Times New Roman"/>
          <w:sz w:val="24"/>
          <w:szCs w:val="24"/>
        </w:rPr>
        <w:t xml:space="preserve"> </w:t>
      </w:r>
      <w:r w:rsidRPr="00EF3770">
        <w:rPr>
          <w:rFonts w:ascii="Times New Roman" w:hAnsi="Times New Roman" w:cs="Times New Roman"/>
          <w:sz w:val="24"/>
          <w:szCs w:val="24"/>
        </w:rPr>
        <w:t xml:space="preserve"> Чувашской </w:t>
      </w:r>
      <w:r>
        <w:rPr>
          <w:rFonts w:ascii="Times New Roman" w:hAnsi="Times New Roman" w:cs="Times New Roman"/>
          <w:sz w:val="24"/>
          <w:szCs w:val="24"/>
        </w:rPr>
        <w:t xml:space="preserve">    </w:t>
      </w:r>
      <w:r w:rsidRPr="00EF3770">
        <w:rPr>
          <w:rFonts w:ascii="Times New Roman" w:hAnsi="Times New Roman" w:cs="Times New Roman"/>
          <w:sz w:val="24"/>
          <w:szCs w:val="24"/>
        </w:rPr>
        <w:t xml:space="preserve">Республики </w:t>
      </w:r>
      <w:r>
        <w:rPr>
          <w:rFonts w:ascii="Times New Roman" w:hAnsi="Times New Roman" w:cs="Times New Roman"/>
          <w:sz w:val="24"/>
          <w:szCs w:val="24"/>
        </w:rPr>
        <w:t xml:space="preserve">     </w:t>
      </w:r>
      <w:r w:rsidRPr="00EF3770">
        <w:rPr>
          <w:rFonts w:ascii="Times New Roman" w:hAnsi="Times New Roman" w:cs="Times New Roman"/>
          <w:sz w:val="24"/>
          <w:szCs w:val="24"/>
        </w:rPr>
        <w:t xml:space="preserve"> п о с т а н о в л я е т:  </w:t>
      </w:r>
    </w:p>
    <w:p w:rsidR="00EF3770" w:rsidRPr="00EF3770" w:rsidRDefault="00EF3770" w:rsidP="00EF3770">
      <w:pPr>
        <w:pStyle w:val="aff2"/>
        <w:spacing w:after="0" w:line="240" w:lineRule="auto"/>
        <w:ind w:left="0" w:firstLine="709"/>
        <w:jc w:val="both"/>
        <w:rPr>
          <w:rFonts w:ascii="Times New Roman" w:hAnsi="Times New Roman" w:cs="Times New Roman"/>
          <w:sz w:val="24"/>
          <w:szCs w:val="24"/>
        </w:rPr>
      </w:pPr>
      <w:r w:rsidRPr="00EF3770">
        <w:rPr>
          <w:rFonts w:ascii="Times New Roman" w:hAnsi="Times New Roman" w:cs="Times New Roman"/>
          <w:sz w:val="24"/>
          <w:szCs w:val="24"/>
        </w:rPr>
        <w:t xml:space="preserve">Внести в Постановление администрации Урмарского муниципального округа Чувашской Республики от 06.03.2023 №281 «Об установлении соответствия вида  разрешенного использования земельного участка с кадастровым номером 21:19:000000:2 </w:t>
      </w:r>
      <w:r w:rsidR="0066062D">
        <w:rPr>
          <w:rFonts w:ascii="Times New Roman" w:hAnsi="Times New Roman" w:cs="Times New Roman"/>
          <w:sz w:val="24"/>
          <w:szCs w:val="24"/>
        </w:rPr>
        <w:t>К</w:t>
      </w:r>
      <w:bookmarkStart w:id="0" w:name="_GoBack"/>
      <w:bookmarkEnd w:id="0"/>
      <w:r w:rsidRPr="00EF3770">
        <w:rPr>
          <w:rFonts w:ascii="Times New Roman" w:hAnsi="Times New Roman" w:cs="Times New Roman"/>
          <w:sz w:val="24"/>
          <w:szCs w:val="24"/>
        </w:rPr>
        <w:t xml:space="preserve">лассификатору видов разрешенного использования земельных участков» следующие изменения:  в Пункте 1 Постановления  слова «согласно Правил землепользования и застройки Урмарского района Чувашской Республики» заменить словами «согласно Правил землепользования и застройки </w:t>
      </w:r>
      <w:proofErr w:type="spellStart"/>
      <w:r w:rsidRPr="00EF3770">
        <w:rPr>
          <w:rFonts w:ascii="Times New Roman" w:hAnsi="Times New Roman" w:cs="Times New Roman"/>
          <w:sz w:val="24"/>
          <w:szCs w:val="24"/>
        </w:rPr>
        <w:t>Кульгешского</w:t>
      </w:r>
      <w:proofErr w:type="spellEnd"/>
      <w:r w:rsidRPr="00EF3770">
        <w:rPr>
          <w:rFonts w:ascii="Times New Roman" w:hAnsi="Times New Roman" w:cs="Times New Roman"/>
          <w:sz w:val="24"/>
          <w:szCs w:val="24"/>
        </w:rPr>
        <w:t xml:space="preserve"> сельского поселения Урмарского района Чувашской Республики,  </w:t>
      </w:r>
      <w:proofErr w:type="spellStart"/>
      <w:r w:rsidRPr="00EF3770">
        <w:rPr>
          <w:rFonts w:ascii="Times New Roman" w:hAnsi="Times New Roman" w:cs="Times New Roman"/>
          <w:sz w:val="24"/>
          <w:szCs w:val="24"/>
        </w:rPr>
        <w:t>Ковалинского</w:t>
      </w:r>
      <w:proofErr w:type="spellEnd"/>
      <w:r w:rsidRPr="00EF3770">
        <w:rPr>
          <w:rFonts w:ascii="Times New Roman" w:hAnsi="Times New Roman" w:cs="Times New Roman"/>
          <w:sz w:val="24"/>
          <w:szCs w:val="24"/>
        </w:rPr>
        <w:t xml:space="preserve"> сельского поселения Урмарского района Чувашской Республики, </w:t>
      </w:r>
      <w:proofErr w:type="spellStart"/>
      <w:r w:rsidRPr="00EF3770">
        <w:rPr>
          <w:rFonts w:ascii="Times New Roman" w:hAnsi="Times New Roman" w:cs="Times New Roman"/>
          <w:sz w:val="24"/>
          <w:szCs w:val="24"/>
        </w:rPr>
        <w:t>Староурмарского</w:t>
      </w:r>
      <w:proofErr w:type="spellEnd"/>
      <w:r w:rsidRPr="00EF3770">
        <w:rPr>
          <w:rFonts w:ascii="Times New Roman" w:hAnsi="Times New Roman" w:cs="Times New Roman"/>
          <w:sz w:val="24"/>
          <w:szCs w:val="24"/>
        </w:rPr>
        <w:t xml:space="preserve"> сельского поселения Урмарского района Чувашской Республики, </w:t>
      </w:r>
      <w:proofErr w:type="spellStart"/>
      <w:r w:rsidRPr="00EF3770">
        <w:rPr>
          <w:rFonts w:ascii="Times New Roman" w:hAnsi="Times New Roman" w:cs="Times New Roman"/>
          <w:sz w:val="24"/>
          <w:szCs w:val="24"/>
        </w:rPr>
        <w:t>Челкасинского</w:t>
      </w:r>
      <w:proofErr w:type="spellEnd"/>
      <w:r w:rsidRPr="00EF3770">
        <w:rPr>
          <w:rFonts w:ascii="Times New Roman" w:hAnsi="Times New Roman" w:cs="Times New Roman"/>
          <w:sz w:val="24"/>
          <w:szCs w:val="24"/>
        </w:rPr>
        <w:t xml:space="preserve"> сельского поселения Урмарского района  Чувашской Республики, Урмарского городского поселения Урмарского района Чувашской Республики,  </w:t>
      </w:r>
      <w:proofErr w:type="spellStart"/>
      <w:r w:rsidRPr="00EF3770">
        <w:rPr>
          <w:rFonts w:ascii="Times New Roman" w:hAnsi="Times New Roman" w:cs="Times New Roman"/>
          <w:sz w:val="24"/>
          <w:szCs w:val="24"/>
        </w:rPr>
        <w:t>Чубаевского</w:t>
      </w:r>
      <w:proofErr w:type="spellEnd"/>
      <w:r w:rsidRPr="00EF3770">
        <w:rPr>
          <w:rFonts w:ascii="Times New Roman" w:hAnsi="Times New Roman" w:cs="Times New Roman"/>
          <w:sz w:val="24"/>
          <w:szCs w:val="24"/>
        </w:rPr>
        <w:t xml:space="preserve"> сельского поселения Урмарского района Чувашской Республики, </w:t>
      </w:r>
      <w:proofErr w:type="spellStart"/>
      <w:r w:rsidRPr="00EF3770">
        <w:rPr>
          <w:rFonts w:ascii="Times New Roman" w:hAnsi="Times New Roman" w:cs="Times New Roman"/>
          <w:sz w:val="24"/>
          <w:szCs w:val="24"/>
        </w:rPr>
        <w:t>Арабосинского</w:t>
      </w:r>
      <w:proofErr w:type="spellEnd"/>
      <w:r w:rsidRPr="00EF3770">
        <w:rPr>
          <w:rFonts w:ascii="Times New Roman" w:hAnsi="Times New Roman" w:cs="Times New Roman"/>
          <w:sz w:val="24"/>
          <w:szCs w:val="24"/>
        </w:rPr>
        <w:t xml:space="preserve"> сельского поселения Урмарского района Чувашской Республики,  </w:t>
      </w:r>
      <w:proofErr w:type="spellStart"/>
      <w:r w:rsidRPr="00EF3770">
        <w:rPr>
          <w:rFonts w:ascii="Times New Roman" w:hAnsi="Times New Roman" w:cs="Times New Roman"/>
          <w:sz w:val="24"/>
          <w:szCs w:val="24"/>
        </w:rPr>
        <w:t>Шоркистринского</w:t>
      </w:r>
      <w:proofErr w:type="spellEnd"/>
      <w:r w:rsidRPr="00EF3770">
        <w:rPr>
          <w:rFonts w:ascii="Times New Roman" w:hAnsi="Times New Roman" w:cs="Times New Roman"/>
          <w:sz w:val="24"/>
          <w:szCs w:val="24"/>
        </w:rPr>
        <w:t xml:space="preserve"> сельского поселения Урмарского</w:t>
      </w:r>
      <w:r>
        <w:rPr>
          <w:rFonts w:ascii="Times New Roman" w:hAnsi="Times New Roman" w:cs="Times New Roman"/>
          <w:sz w:val="24"/>
          <w:szCs w:val="24"/>
        </w:rPr>
        <w:t xml:space="preserve"> района  Чувашской Республики».</w:t>
      </w:r>
    </w:p>
    <w:p w:rsidR="00EF3770" w:rsidRPr="00EF3770" w:rsidRDefault="00EF3770" w:rsidP="00EF3770">
      <w:pPr>
        <w:tabs>
          <w:tab w:val="left" w:pos="7605"/>
        </w:tabs>
        <w:spacing w:after="0" w:line="240" w:lineRule="auto"/>
        <w:ind w:firstLine="709"/>
        <w:jc w:val="both"/>
        <w:rPr>
          <w:rFonts w:ascii="Times New Roman" w:hAnsi="Times New Roman" w:cs="Times New Roman"/>
          <w:sz w:val="24"/>
          <w:szCs w:val="24"/>
        </w:rPr>
      </w:pPr>
    </w:p>
    <w:p w:rsidR="00EF3770" w:rsidRPr="00EF3770" w:rsidRDefault="00EF3770" w:rsidP="00EF3770">
      <w:pPr>
        <w:tabs>
          <w:tab w:val="left" w:pos="7605"/>
        </w:tabs>
        <w:spacing w:after="0" w:line="240" w:lineRule="auto"/>
        <w:ind w:firstLine="709"/>
        <w:jc w:val="both"/>
        <w:rPr>
          <w:rFonts w:ascii="Times New Roman" w:hAnsi="Times New Roman" w:cs="Times New Roman"/>
          <w:sz w:val="24"/>
          <w:szCs w:val="24"/>
        </w:rPr>
      </w:pPr>
    </w:p>
    <w:p w:rsidR="00EF3770" w:rsidRDefault="00EF3770" w:rsidP="00EF3770">
      <w:pPr>
        <w:tabs>
          <w:tab w:val="left" w:pos="7605"/>
        </w:tabs>
        <w:spacing w:after="0" w:line="240" w:lineRule="auto"/>
        <w:ind w:firstLine="709"/>
        <w:jc w:val="both"/>
        <w:rPr>
          <w:rFonts w:ascii="Times New Roman" w:hAnsi="Times New Roman" w:cs="Times New Roman"/>
          <w:sz w:val="24"/>
          <w:szCs w:val="24"/>
        </w:rPr>
      </w:pPr>
    </w:p>
    <w:p w:rsidR="00EF3770" w:rsidRPr="00EF3770" w:rsidRDefault="00EF3770" w:rsidP="00EF3770">
      <w:pPr>
        <w:tabs>
          <w:tab w:val="left" w:pos="7605"/>
        </w:tabs>
        <w:spacing w:after="0" w:line="240" w:lineRule="auto"/>
        <w:jc w:val="both"/>
        <w:rPr>
          <w:rFonts w:ascii="Times New Roman" w:hAnsi="Times New Roman" w:cs="Times New Roman"/>
          <w:sz w:val="24"/>
          <w:szCs w:val="24"/>
        </w:rPr>
      </w:pPr>
      <w:r w:rsidRPr="00EF3770">
        <w:rPr>
          <w:rFonts w:ascii="Times New Roman" w:hAnsi="Times New Roman" w:cs="Times New Roman"/>
          <w:sz w:val="24"/>
          <w:szCs w:val="24"/>
        </w:rPr>
        <w:t xml:space="preserve">Глава Урмарского </w:t>
      </w:r>
    </w:p>
    <w:p w:rsidR="00EF3770" w:rsidRPr="00EF3770" w:rsidRDefault="00EF3770" w:rsidP="00EF3770">
      <w:pPr>
        <w:tabs>
          <w:tab w:val="left" w:pos="7605"/>
        </w:tabs>
        <w:spacing w:after="0" w:line="240" w:lineRule="auto"/>
        <w:jc w:val="both"/>
        <w:rPr>
          <w:rFonts w:ascii="Times New Roman" w:hAnsi="Times New Roman" w:cs="Times New Roman"/>
          <w:sz w:val="24"/>
          <w:szCs w:val="24"/>
        </w:rPr>
      </w:pPr>
      <w:r w:rsidRPr="00EF3770">
        <w:rPr>
          <w:rFonts w:ascii="Times New Roman" w:hAnsi="Times New Roman" w:cs="Times New Roman"/>
          <w:sz w:val="24"/>
          <w:szCs w:val="24"/>
        </w:rPr>
        <w:t>муниципального округа                                                                               В.В. Шигильдеев</w:t>
      </w:r>
    </w:p>
    <w:p w:rsidR="00EF3770" w:rsidRPr="00EF3770" w:rsidRDefault="00EF3770" w:rsidP="00EF3770">
      <w:pPr>
        <w:spacing w:after="0" w:line="240" w:lineRule="auto"/>
        <w:jc w:val="both"/>
        <w:rPr>
          <w:rFonts w:ascii="Times New Roman" w:hAnsi="Times New Roman" w:cs="Times New Roman"/>
          <w:sz w:val="24"/>
          <w:szCs w:val="24"/>
        </w:rPr>
      </w:pPr>
    </w:p>
    <w:p w:rsidR="00EF3770" w:rsidRPr="00EF3770" w:rsidRDefault="00EF3770" w:rsidP="00EF3770">
      <w:pPr>
        <w:spacing w:after="0" w:line="240" w:lineRule="auto"/>
        <w:ind w:firstLine="709"/>
        <w:jc w:val="both"/>
        <w:rPr>
          <w:rFonts w:ascii="Times New Roman" w:hAnsi="Times New Roman" w:cs="Times New Roman"/>
          <w:sz w:val="24"/>
          <w:szCs w:val="24"/>
        </w:rPr>
      </w:pPr>
    </w:p>
    <w:p w:rsidR="00EF3770" w:rsidRPr="00EF3770" w:rsidRDefault="00EF3770" w:rsidP="00EF3770">
      <w:pPr>
        <w:spacing w:after="0" w:line="240" w:lineRule="auto"/>
        <w:ind w:right="535"/>
        <w:jc w:val="both"/>
        <w:rPr>
          <w:rFonts w:ascii="Times New Roman" w:hAnsi="Times New Roman" w:cs="Times New Roman"/>
          <w:sz w:val="24"/>
          <w:szCs w:val="24"/>
        </w:rPr>
      </w:pPr>
    </w:p>
    <w:p w:rsidR="00EF3770" w:rsidRPr="00EF3770" w:rsidRDefault="00EF3770" w:rsidP="00EF3770">
      <w:pPr>
        <w:tabs>
          <w:tab w:val="left" w:pos="8505"/>
        </w:tabs>
        <w:spacing w:after="0" w:line="240" w:lineRule="auto"/>
        <w:ind w:right="140"/>
        <w:jc w:val="both"/>
        <w:rPr>
          <w:rFonts w:ascii="Times New Roman" w:hAnsi="Times New Roman" w:cs="Times New Roman"/>
          <w:sz w:val="20"/>
          <w:szCs w:val="20"/>
        </w:rPr>
      </w:pPr>
      <w:r w:rsidRPr="00EF3770">
        <w:rPr>
          <w:rFonts w:ascii="Times New Roman" w:hAnsi="Times New Roman" w:cs="Times New Roman"/>
          <w:sz w:val="20"/>
          <w:szCs w:val="20"/>
        </w:rPr>
        <w:t>Степанов Леонид Владимирович</w:t>
      </w:r>
    </w:p>
    <w:p w:rsidR="004557E6" w:rsidRPr="00EF3770" w:rsidRDefault="00EF3770" w:rsidP="00EF3770">
      <w:pPr>
        <w:tabs>
          <w:tab w:val="left" w:pos="8505"/>
        </w:tabs>
        <w:spacing w:after="0" w:line="240" w:lineRule="auto"/>
        <w:ind w:right="140"/>
        <w:jc w:val="both"/>
        <w:rPr>
          <w:rFonts w:ascii="Times New Roman" w:hAnsi="Times New Roman" w:cs="Times New Roman"/>
          <w:color w:val="000000" w:themeColor="text1"/>
          <w:sz w:val="24"/>
          <w:szCs w:val="24"/>
        </w:rPr>
      </w:pPr>
      <w:r w:rsidRPr="00EF3770">
        <w:rPr>
          <w:rFonts w:ascii="Times New Roman" w:hAnsi="Times New Roman" w:cs="Times New Roman"/>
          <w:sz w:val="20"/>
          <w:szCs w:val="20"/>
        </w:rPr>
        <w:t>8(835-44) 2-10-20</w:t>
      </w:r>
    </w:p>
    <w:sectPr w:rsidR="004557E6" w:rsidRPr="00EF3770" w:rsidSect="00EF3770">
      <w:pgSz w:w="11907" w:h="16840"/>
      <w:pgMar w:top="1134" w:right="850" w:bottom="709"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B56" w:rsidRDefault="006D4B56" w:rsidP="00C65999">
      <w:pPr>
        <w:spacing w:after="0" w:line="240" w:lineRule="auto"/>
      </w:pPr>
      <w:r>
        <w:separator/>
      </w:r>
    </w:p>
  </w:endnote>
  <w:endnote w:type="continuationSeparator" w:id="0">
    <w:p w:rsidR="006D4B56" w:rsidRDefault="006D4B56"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ltica Chv">
    <w:panose1 w:val="00000000000000000000"/>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TimesET">
    <w:panose1 w:val="00000000000000000000"/>
    <w:charset w:val="00"/>
    <w:family w:val="auto"/>
    <w:pitch w:val="variable"/>
    <w:sig w:usb0="00000203" w:usb1="00000000" w:usb2="00000000" w:usb3="00000000" w:csb0="00000005" w:csb1="00000000"/>
  </w:font>
  <w:font w:name="OpenSymbol">
    <w:charset w:val="00"/>
    <w:family w:val="auto"/>
    <w:pitch w:val="variable"/>
    <w:sig w:usb0="800000AF" w:usb1="1001ECEA" w:usb2="00000000" w:usb3="00000000" w:csb0="00000001" w:csb1="00000000"/>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B56" w:rsidRDefault="006D4B56" w:rsidP="00C65999">
      <w:pPr>
        <w:spacing w:after="0" w:line="240" w:lineRule="auto"/>
      </w:pPr>
      <w:r>
        <w:separator/>
      </w:r>
    </w:p>
  </w:footnote>
  <w:footnote w:type="continuationSeparator" w:id="0">
    <w:p w:rsidR="006D4B56" w:rsidRDefault="006D4B56"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67D2CA4"/>
    <w:multiLevelType w:val="hybridMultilevel"/>
    <w:tmpl w:val="AD620518"/>
    <w:lvl w:ilvl="0" w:tplc="B4B64FC6">
      <w:start w:val="1"/>
      <w:numFmt w:val="russianLower"/>
      <w:lvlText w:val="%1)"/>
      <w:lvlJc w:val="left"/>
      <w:pPr>
        <w:tabs>
          <w:tab w:val="num" w:pos="1080"/>
        </w:tabs>
        <w:ind w:left="1080" w:firstLine="0"/>
      </w:p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5">
    <w:nsid w:val="08060C5C"/>
    <w:multiLevelType w:val="multilevel"/>
    <w:tmpl w:val="F7F2ADBA"/>
    <w:lvl w:ilvl="0">
      <w:start w:val="1"/>
      <w:numFmt w:val="decimal"/>
      <w:lvlText w:val="%1."/>
      <w:lvlJc w:val="left"/>
      <w:pPr>
        <w:ind w:left="4755" w:hanging="360"/>
      </w:p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10EF4779"/>
    <w:multiLevelType w:val="hybridMultilevel"/>
    <w:tmpl w:val="74929BE6"/>
    <w:lvl w:ilvl="0" w:tplc="B4B64FC6">
      <w:start w:val="1"/>
      <w:numFmt w:val="russianLower"/>
      <w:lvlText w:val="%1)"/>
      <w:lvlJc w:val="left"/>
      <w:pPr>
        <w:tabs>
          <w:tab w:val="num" w:pos="1080"/>
        </w:tabs>
        <w:ind w:left="108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3821DAC"/>
    <w:multiLevelType w:val="hybridMultilevel"/>
    <w:tmpl w:val="B9F0DC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4175A4B"/>
    <w:multiLevelType w:val="hybridMultilevel"/>
    <w:tmpl w:val="6C12499A"/>
    <w:lvl w:ilvl="0" w:tplc="FFFFFFFF">
      <w:start w:val="1"/>
      <w:numFmt w:val="decimalZero"/>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8D04A1"/>
    <w:multiLevelType w:val="multilevel"/>
    <w:tmpl w:val="73A2B058"/>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1D44A47"/>
    <w:multiLevelType w:val="hybridMultilevel"/>
    <w:tmpl w:val="541C2342"/>
    <w:lvl w:ilvl="0" w:tplc="B4B64FC6">
      <w:start w:val="1"/>
      <w:numFmt w:val="russianLower"/>
      <w:lvlText w:val="%1)"/>
      <w:lvlJc w:val="left"/>
      <w:pPr>
        <w:tabs>
          <w:tab w:val="num" w:pos="900"/>
        </w:tabs>
        <w:ind w:left="900" w:firstLine="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41369AE"/>
    <w:multiLevelType w:val="hybridMultilevel"/>
    <w:tmpl w:val="FDCAB790"/>
    <w:lvl w:ilvl="0" w:tplc="B4B64FC6">
      <w:start w:val="1"/>
      <w:numFmt w:val="russianLower"/>
      <w:lvlText w:val="%1)"/>
      <w:lvlJc w:val="left"/>
      <w:pPr>
        <w:tabs>
          <w:tab w:val="num" w:pos="1080"/>
        </w:tabs>
        <w:ind w:left="108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5DB49A7"/>
    <w:multiLevelType w:val="hybridMultilevel"/>
    <w:tmpl w:val="CC66FB9E"/>
    <w:lvl w:ilvl="0" w:tplc="F5BAA0D0">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01E0DE0"/>
    <w:multiLevelType w:val="hybridMultilevel"/>
    <w:tmpl w:val="26F8701C"/>
    <w:lvl w:ilvl="0" w:tplc="9FBEDAB8">
      <w:start w:val="1"/>
      <w:numFmt w:val="russianLower"/>
      <w:lvlText w:val="%1)"/>
      <w:lvlJc w:val="left"/>
      <w:pPr>
        <w:tabs>
          <w:tab w:val="num" w:pos="0"/>
        </w:tabs>
        <w:ind w:left="0" w:firstLine="0"/>
      </w:pPr>
    </w:lvl>
    <w:lvl w:ilvl="1" w:tplc="1F8E0424">
      <w:start w:val="1"/>
      <w:numFmt w:val="decimal"/>
      <w:lvlText w:val="%2)"/>
      <w:lvlJc w:val="left"/>
      <w:pPr>
        <w:tabs>
          <w:tab w:val="num" w:pos="2085"/>
        </w:tabs>
        <w:ind w:left="2085" w:hanging="10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0541917"/>
    <w:multiLevelType w:val="multilevel"/>
    <w:tmpl w:val="683C247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nsid w:val="422955BF"/>
    <w:multiLevelType w:val="hybridMultilevel"/>
    <w:tmpl w:val="A1B2D750"/>
    <w:lvl w:ilvl="0" w:tplc="D6CAAE54">
      <w:start w:val="1"/>
      <w:numFmt w:val="decimal"/>
      <w:lvlText w:val="%1."/>
      <w:lvlJc w:val="left"/>
      <w:pPr>
        <w:tabs>
          <w:tab w:val="num" w:pos="1470"/>
        </w:tabs>
        <w:ind w:left="1470" w:hanging="870"/>
      </w:pPr>
    </w:lvl>
    <w:lvl w:ilvl="1" w:tplc="A762CE1C">
      <w:start w:val="1"/>
      <w:numFmt w:val="russianLower"/>
      <w:lvlText w:val="%2)"/>
      <w:lvlJc w:val="left"/>
      <w:pPr>
        <w:tabs>
          <w:tab w:val="num" w:pos="0"/>
        </w:tabs>
        <w:ind w:left="0" w:firstLine="0"/>
      </w:pPr>
      <w:rPr>
        <w:b w:val="0"/>
      </w:r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22">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3">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4">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5">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6">
    <w:nsid w:val="5E02319A"/>
    <w:multiLevelType w:val="hybridMultilevel"/>
    <w:tmpl w:val="5CCA46CA"/>
    <w:lvl w:ilvl="0" w:tplc="9FBEDAB8">
      <w:start w:val="1"/>
      <w:numFmt w:val="russianLower"/>
      <w:lvlText w:val="%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9B6F81"/>
    <w:multiLevelType w:val="hybridMultilevel"/>
    <w:tmpl w:val="FC086B3E"/>
    <w:lvl w:ilvl="0" w:tplc="B4B64FC6">
      <w:start w:val="1"/>
      <w:numFmt w:val="russianLower"/>
      <w:lvlText w:val="%1)"/>
      <w:lvlJc w:val="left"/>
      <w:pPr>
        <w:tabs>
          <w:tab w:val="num" w:pos="1080"/>
        </w:tabs>
        <w:ind w:left="108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EDF29E6"/>
    <w:multiLevelType w:val="multilevel"/>
    <w:tmpl w:val="F7F2ADBA"/>
    <w:lvl w:ilvl="0">
      <w:start w:val="1"/>
      <w:numFmt w:val="decimal"/>
      <w:lvlText w:val="%1."/>
      <w:lvlJc w:val="left"/>
      <w:pPr>
        <w:ind w:left="4755" w:hanging="360"/>
      </w:p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nsid w:val="71E23399"/>
    <w:multiLevelType w:val="hybridMultilevel"/>
    <w:tmpl w:val="5316CAC6"/>
    <w:lvl w:ilvl="0" w:tplc="0419000F">
      <w:start w:val="1"/>
      <w:numFmt w:val="decimal"/>
      <w:lvlText w:val="%1."/>
      <w:lvlJc w:val="left"/>
      <w:pPr>
        <w:tabs>
          <w:tab w:val="num" w:pos="2880"/>
        </w:tabs>
        <w:ind w:left="2880" w:hanging="360"/>
      </w:pPr>
    </w:lvl>
    <w:lvl w:ilvl="1" w:tplc="B4B64FC6">
      <w:start w:val="1"/>
      <w:numFmt w:val="russianLower"/>
      <w:lvlText w:val="%2)"/>
      <w:lvlJc w:val="left"/>
      <w:pPr>
        <w:tabs>
          <w:tab w:val="num" w:pos="1080"/>
        </w:tabs>
        <w:ind w:left="1080" w:firstLine="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2C36D6C"/>
    <w:multiLevelType w:val="hybridMultilevel"/>
    <w:tmpl w:val="264A61D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61F525C"/>
    <w:multiLevelType w:val="hybridMultilevel"/>
    <w:tmpl w:val="E6920FB2"/>
    <w:lvl w:ilvl="0" w:tplc="04190013">
      <w:start w:val="1"/>
      <w:numFmt w:val="upperRoman"/>
      <w:lvlText w:val="%1."/>
      <w:lvlJc w:val="right"/>
      <w:pPr>
        <w:tabs>
          <w:tab w:val="num" w:pos="1428"/>
        </w:tabs>
        <w:ind w:left="1428" w:hanging="180"/>
      </w:pPr>
    </w:lvl>
    <w:lvl w:ilvl="1" w:tplc="9FBEDAB8">
      <w:start w:val="1"/>
      <w:numFmt w:val="russianLower"/>
      <w:lvlText w:val="%2)"/>
      <w:lvlJc w:val="left"/>
      <w:pPr>
        <w:tabs>
          <w:tab w:val="num" w:pos="284"/>
        </w:tabs>
        <w:ind w:left="284" w:firstLine="0"/>
      </w:pPr>
    </w:lvl>
    <w:lvl w:ilvl="2" w:tplc="68B2F042">
      <w:start w:val="4"/>
      <w:numFmt w:val="decimal"/>
      <w:lvlText w:val="%3."/>
      <w:lvlJc w:val="left"/>
      <w:pPr>
        <w:tabs>
          <w:tab w:val="num" w:pos="2688"/>
        </w:tabs>
        <w:ind w:left="2688" w:firstLine="0"/>
      </w:pPr>
    </w:lvl>
    <w:lvl w:ilvl="3" w:tplc="AB8E1278">
      <w:start w:val="4"/>
      <w:numFmt w:val="decimal"/>
      <w:lvlText w:val="%4."/>
      <w:lvlJc w:val="left"/>
      <w:pPr>
        <w:tabs>
          <w:tab w:val="num" w:pos="0"/>
        </w:tabs>
        <w:ind w:left="0" w:firstLine="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33">
    <w:nsid w:val="78BA5A3C"/>
    <w:multiLevelType w:val="hybridMultilevel"/>
    <w:tmpl w:val="E55A458E"/>
    <w:lvl w:ilvl="0" w:tplc="B4B64FC6">
      <w:start w:val="1"/>
      <w:numFmt w:val="russianLower"/>
      <w:lvlText w:val="%1)"/>
      <w:lvlJc w:val="left"/>
      <w:pPr>
        <w:tabs>
          <w:tab w:val="num" w:pos="1080"/>
        </w:tabs>
        <w:ind w:left="108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5">
    <w:nsid w:val="7C1E5B92"/>
    <w:multiLevelType w:val="hybridMultilevel"/>
    <w:tmpl w:val="E9922D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3"/>
  </w:num>
  <w:num w:numId="2">
    <w:abstractNumId w:val="11"/>
  </w:num>
  <w:num w:numId="3">
    <w:abstractNumId w:val="0"/>
  </w:num>
  <w:num w:numId="4">
    <w:abstractNumId w:val="0"/>
  </w:num>
  <w:num w:numId="5">
    <w:abstractNumId w:val="25"/>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7"/>
  </w:num>
  <w:num w:numId="18">
    <w:abstractNumId w:val="31"/>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
  </w:num>
  <w:num w:numId="30">
    <w:abstractNumId w:val="2"/>
    <w:lvlOverride w:ilvl="0">
      <w:startOverride w:val="1"/>
    </w:lvlOverride>
  </w:num>
  <w:num w:numId="31">
    <w:abstractNumId w:val="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lvlOverride w:ilvl="2"/>
    <w:lvlOverride w:ilvl="3"/>
    <w:lvlOverride w:ilvl="4"/>
    <w:lvlOverride w:ilvl="5"/>
    <w:lvlOverride w:ilvl="6"/>
    <w:lvlOverride w:ilvl="7"/>
    <w:lvlOverride w:ilvl="8"/>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A0DB1"/>
    <w:rsid w:val="000B2E3B"/>
    <w:rsid w:val="000C2C4E"/>
    <w:rsid w:val="000C5E5C"/>
    <w:rsid w:val="00107655"/>
    <w:rsid w:val="0010774A"/>
    <w:rsid w:val="00116F55"/>
    <w:rsid w:val="00124B3A"/>
    <w:rsid w:val="00140132"/>
    <w:rsid w:val="00145783"/>
    <w:rsid w:val="00152822"/>
    <w:rsid w:val="00161846"/>
    <w:rsid w:val="001645C6"/>
    <w:rsid w:val="00173CFF"/>
    <w:rsid w:val="001A661D"/>
    <w:rsid w:val="001A7D9B"/>
    <w:rsid w:val="001B39F2"/>
    <w:rsid w:val="001B40AF"/>
    <w:rsid w:val="001E207B"/>
    <w:rsid w:val="00234FE5"/>
    <w:rsid w:val="002756F5"/>
    <w:rsid w:val="0028703A"/>
    <w:rsid w:val="002B4663"/>
    <w:rsid w:val="002C7D15"/>
    <w:rsid w:val="002E1AF9"/>
    <w:rsid w:val="00315E3A"/>
    <w:rsid w:val="00326C10"/>
    <w:rsid w:val="0033407F"/>
    <w:rsid w:val="003870A9"/>
    <w:rsid w:val="00391E3E"/>
    <w:rsid w:val="003A2872"/>
    <w:rsid w:val="003A6B18"/>
    <w:rsid w:val="003B1E19"/>
    <w:rsid w:val="003D59C5"/>
    <w:rsid w:val="003E7D32"/>
    <w:rsid w:val="003F6B81"/>
    <w:rsid w:val="004557E6"/>
    <w:rsid w:val="004C42BB"/>
    <w:rsid w:val="004C4F67"/>
    <w:rsid w:val="004D1528"/>
    <w:rsid w:val="004E04A2"/>
    <w:rsid w:val="00524195"/>
    <w:rsid w:val="00544681"/>
    <w:rsid w:val="0055036E"/>
    <w:rsid w:val="005A5E82"/>
    <w:rsid w:val="005B6381"/>
    <w:rsid w:val="005F2B2A"/>
    <w:rsid w:val="005F534A"/>
    <w:rsid w:val="0066062D"/>
    <w:rsid w:val="006A1308"/>
    <w:rsid w:val="006A37B3"/>
    <w:rsid w:val="006A6E6F"/>
    <w:rsid w:val="006D00B0"/>
    <w:rsid w:val="006D4B56"/>
    <w:rsid w:val="00731766"/>
    <w:rsid w:val="00736D36"/>
    <w:rsid w:val="00763D1C"/>
    <w:rsid w:val="007826BF"/>
    <w:rsid w:val="00797FCC"/>
    <w:rsid w:val="007A0A11"/>
    <w:rsid w:val="007A0DA4"/>
    <w:rsid w:val="007B6D92"/>
    <w:rsid w:val="007D3B8A"/>
    <w:rsid w:val="007E0DDD"/>
    <w:rsid w:val="007F061D"/>
    <w:rsid w:val="00805829"/>
    <w:rsid w:val="00806479"/>
    <w:rsid w:val="00827496"/>
    <w:rsid w:val="008614A6"/>
    <w:rsid w:val="0086187A"/>
    <w:rsid w:val="00863779"/>
    <w:rsid w:val="00872650"/>
    <w:rsid w:val="00875A98"/>
    <w:rsid w:val="00880E7B"/>
    <w:rsid w:val="00891B04"/>
    <w:rsid w:val="008B3430"/>
    <w:rsid w:val="008C05D8"/>
    <w:rsid w:val="008D098C"/>
    <w:rsid w:val="008F71FD"/>
    <w:rsid w:val="00911B13"/>
    <w:rsid w:val="0093026B"/>
    <w:rsid w:val="009405E4"/>
    <w:rsid w:val="00956F55"/>
    <w:rsid w:val="00972EEB"/>
    <w:rsid w:val="00A171AD"/>
    <w:rsid w:val="00A227EB"/>
    <w:rsid w:val="00A531D3"/>
    <w:rsid w:val="00A55C75"/>
    <w:rsid w:val="00A82BA6"/>
    <w:rsid w:val="00AA1A20"/>
    <w:rsid w:val="00AB08B6"/>
    <w:rsid w:val="00AD6089"/>
    <w:rsid w:val="00AE15A6"/>
    <w:rsid w:val="00AF4A9C"/>
    <w:rsid w:val="00B24BA4"/>
    <w:rsid w:val="00B524DE"/>
    <w:rsid w:val="00B567CA"/>
    <w:rsid w:val="00B60CF7"/>
    <w:rsid w:val="00B7013A"/>
    <w:rsid w:val="00B80E6D"/>
    <w:rsid w:val="00BA223F"/>
    <w:rsid w:val="00BB14F1"/>
    <w:rsid w:val="00BB2E79"/>
    <w:rsid w:val="00BD1D2F"/>
    <w:rsid w:val="00BD44E6"/>
    <w:rsid w:val="00BE757E"/>
    <w:rsid w:val="00C029D5"/>
    <w:rsid w:val="00C05C59"/>
    <w:rsid w:val="00C17B05"/>
    <w:rsid w:val="00C36F17"/>
    <w:rsid w:val="00C57900"/>
    <w:rsid w:val="00C65999"/>
    <w:rsid w:val="00C729AC"/>
    <w:rsid w:val="00C824FA"/>
    <w:rsid w:val="00CA04A5"/>
    <w:rsid w:val="00CB7BE1"/>
    <w:rsid w:val="00CD39D5"/>
    <w:rsid w:val="00CE57BB"/>
    <w:rsid w:val="00CF29C2"/>
    <w:rsid w:val="00D27258"/>
    <w:rsid w:val="00D313F9"/>
    <w:rsid w:val="00D41C1B"/>
    <w:rsid w:val="00D4628D"/>
    <w:rsid w:val="00D608B9"/>
    <w:rsid w:val="00DC0F5E"/>
    <w:rsid w:val="00DC1981"/>
    <w:rsid w:val="00DE1291"/>
    <w:rsid w:val="00DE3CE4"/>
    <w:rsid w:val="00DE3FC6"/>
    <w:rsid w:val="00E17064"/>
    <w:rsid w:val="00E608D8"/>
    <w:rsid w:val="00E946EA"/>
    <w:rsid w:val="00EE11CF"/>
    <w:rsid w:val="00EE4895"/>
    <w:rsid w:val="00EE7179"/>
    <w:rsid w:val="00EF3770"/>
    <w:rsid w:val="00F00FC7"/>
    <w:rsid w:val="00F706B8"/>
    <w:rsid w:val="00F83610"/>
    <w:rsid w:val="00F94094"/>
    <w:rsid w:val="00F95AA8"/>
    <w:rsid w:val="00FA25AF"/>
    <w:rsid w:val="00FB7676"/>
    <w:rsid w:val="00FC4731"/>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99"/>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99"/>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4557573">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123FD-238D-4126-9FE9-655F38796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268</Words>
  <Characters>1529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68</cp:revision>
  <cp:lastPrinted>2023-03-30T07:35:00Z</cp:lastPrinted>
  <dcterms:created xsi:type="dcterms:W3CDTF">2022-12-29T08:01:00Z</dcterms:created>
  <dcterms:modified xsi:type="dcterms:W3CDTF">2023-03-30T07:37:00Z</dcterms:modified>
</cp:coreProperties>
</file>