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3702BA" w14:textId="41407595" w:rsidR="00211362" w:rsidRPr="000460C5" w:rsidRDefault="00211362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D200B51" w14:textId="2C177DE4" w:rsidR="00DD1059" w:rsidRPr="000460C5" w:rsidRDefault="000B67F7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B78" wp14:editId="2E95AA68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B42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ЧÃВАШ    РЕСПУБЛИКИН</w:t>
                            </w:r>
                          </w:p>
                          <w:p w14:paraId="5CC3767C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ВÃРМАР 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МУНИЦИПАЛЛ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Ã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ОКРУГ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Н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14:paraId="51A54FBB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АДМИНИСТРАЦИЙÊ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DF0AD39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14:paraId="253239F4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14:paraId="12E5FBB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14:paraId="1BF7610C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14:paraId="7C52C599" w14:textId="0E61C55A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29.05.2023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</w:t>
                            </w:r>
                            <w:r w:rsidRPr="00EE4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</w:p>
                          <w:p w14:paraId="0E738049" w14:textId="77777777" w:rsidR="00B023A9" w:rsidRDefault="00B023A9" w:rsidP="000B67F7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7pt;margin-top: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" filled="f" stroked="f">
                <v:textbox style="mso-fit-shape-to-text:t">
                  <w:txbxContent>
                    <w:p w14:paraId="6618B42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ЧÃВАШ    РЕСПУБЛИКИН</w:t>
                      </w:r>
                    </w:p>
                    <w:p w14:paraId="5CC3767C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ВÃРМАР 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МУНИЦИПАЛЛ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Ã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 xml:space="preserve"> ОКРУГ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Н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</w:p>
                    <w:p w14:paraId="51A54FBB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АДМИНИСТРАЦИЙÊ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</w:p>
                    <w:p w14:paraId="4DF0AD39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14:paraId="253239F4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14:paraId="12E5FBB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14:paraId="1BF7610C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14:paraId="7C52C599" w14:textId="0E61C55A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29.05.2023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</w:t>
                      </w:r>
                      <w:r w:rsidRPr="00EE47D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</w:p>
                    <w:p w14:paraId="0E738049" w14:textId="77777777" w:rsidR="00B023A9" w:rsidRDefault="00B023A9" w:rsidP="000B67F7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66D4" wp14:editId="05C7A413">
                <wp:simplePos x="0" y="0"/>
                <wp:positionH relativeFrom="column">
                  <wp:posOffset>70485</wp:posOffset>
                </wp:positionH>
                <wp:positionV relativeFrom="paragraph">
                  <wp:posOffset>62230</wp:posOffset>
                </wp:positionV>
                <wp:extent cx="2321560" cy="1887855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096A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7B28F32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14:paraId="6D063D7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14:paraId="2370237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ЧУВАШСКОЙ  РЕСПУБЛИКИ</w:t>
                            </w:r>
                          </w:p>
                          <w:p w14:paraId="200E73F7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lang w:eastAsia="ru-RU"/>
                              </w:rPr>
                            </w:pPr>
                          </w:p>
                          <w:p w14:paraId="65838061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14:paraId="00E0E52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14:paraId="4EC4C451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14:paraId="6DAC3084" w14:textId="1B090C96" w:rsidR="00B023A9" w:rsidRPr="00BE020F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29.05.2023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50</w:t>
                            </w:r>
                          </w:p>
                          <w:p w14:paraId="01CE1C23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14:paraId="5B1A18A5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330590C" w14:textId="77777777" w:rsidR="00B023A9" w:rsidRPr="00EE4895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D4E971" w14:textId="77777777" w:rsidR="00B023A9" w:rsidRDefault="00B023A9" w:rsidP="000B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4.9pt;width:182.8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" stroked="f">
                <v:textbox>
                  <w:txbxContent>
                    <w:p w14:paraId="284F096A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АДМИНИСТРАЦИЯ </w:t>
                      </w:r>
                    </w:p>
                    <w:p w14:paraId="7B28F32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УРМАРСКОГО </w:t>
                      </w:r>
                    </w:p>
                    <w:p w14:paraId="6D063D7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МУНИЦИПАЛЬНОГО ОКРУГА</w:t>
                      </w:r>
                    </w:p>
                    <w:p w14:paraId="2370237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ЧУВАШСКОЙ  РЕСПУБЛИКИ</w:t>
                      </w:r>
                    </w:p>
                    <w:p w14:paraId="200E73F7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lang w:eastAsia="ru-RU"/>
                        </w:rPr>
                      </w:pPr>
                    </w:p>
                    <w:p w14:paraId="65838061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14:paraId="00E0E52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14:paraId="4EC4C451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14:paraId="6DAC3084" w14:textId="1B090C96" w:rsidR="00B023A9" w:rsidRPr="00BE020F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29.05.2023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50</w:t>
                      </w:r>
                    </w:p>
                    <w:p w14:paraId="01CE1C23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14:paraId="5B1A18A5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330590C" w14:textId="77777777" w:rsidR="00B023A9" w:rsidRPr="00EE4895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0D4E971" w14:textId="77777777" w:rsidR="00B023A9" w:rsidRDefault="00B023A9" w:rsidP="000B67F7"/>
                  </w:txbxContent>
                </v:textbox>
              </v:shape>
            </w:pict>
          </mc:Fallback>
        </mc:AlternateContent>
      </w:r>
      <w:r w:rsidRPr="00EE4895">
        <w:rPr>
          <w:noProof/>
          <w:lang w:eastAsia="ru-RU"/>
        </w:rPr>
        <w:drawing>
          <wp:inline distT="0" distB="0" distL="0" distR="0" wp14:anchorId="4C7ED372" wp14:editId="3882A504">
            <wp:extent cx="603250" cy="6104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03B6" w14:textId="1594A198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33217234"/>
    </w:p>
    <w:p w14:paraId="33390D13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EB74EF9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95D69B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FAE7C3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3DFE37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F25D00D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8AB66A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074A48" w14:textId="77777777" w:rsidR="00C05A93" w:rsidRDefault="00C05A93" w:rsidP="000B67F7">
      <w:pPr>
        <w:ind w:right="48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FB641F0" w14:textId="325D0908" w:rsidR="00E26C3A" w:rsidRPr="00E26C3A" w:rsidRDefault="00E26C3A" w:rsidP="00E26C3A">
      <w:pPr>
        <w:pStyle w:val="4"/>
        <w:numPr>
          <w:ilvl w:val="0"/>
          <w:numId w:val="0"/>
        </w:numPr>
        <w:ind w:right="4819"/>
        <w:rPr>
          <w:rFonts w:ascii="Times New Roman" w:hAnsi="Times New Roman" w:cs="Times New Roman"/>
        </w:rPr>
      </w:pPr>
      <w:proofErr w:type="gramStart"/>
      <w:r w:rsidRPr="00E26C3A">
        <w:rPr>
          <w:rFonts w:ascii="Times New Roman" w:hAnsi="Times New Roman" w:cs="Times New Roman"/>
        </w:rPr>
        <w:t xml:space="preserve">О внесении изменений в постановление администрации Урмарского муниципального округа от 07.02.2023 г. </w:t>
      </w:r>
      <w:r>
        <w:rPr>
          <w:rFonts w:ascii="Times New Roman" w:hAnsi="Times New Roman" w:cs="Times New Roman"/>
        </w:rPr>
        <w:t xml:space="preserve">   </w:t>
      </w:r>
      <w:r w:rsidRPr="00E26C3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26C3A">
        <w:rPr>
          <w:rFonts w:ascii="Times New Roman" w:hAnsi="Times New Roman" w:cs="Times New Roman"/>
        </w:rPr>
        <w:t>161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Урмарского муниципального округа Чувашской Республики, и руководителями муниципальных учреждений Урмарского муниципального округа Чувашской Республики»</w:t>
      </w:r>
      <w:proofErr w:type="gramEnd"/>
    </w:p>
    <w:p w14:paraId="57A57ABD" w14:textId="77777777" w:rsidR="00E26C3A" w:rsidRDefault="00E26C3A" w:rsidP="00E26C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629355" w14:textId="77777777" w:rsidR="00E26C3A" w:rsidRDefault="00E26C3A" w:rsidP="00E26C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0C4A5C" w14:textId="29AAAE39" w:rsidR="00E26C3A" w:rsidRPr="00E26C3A" w:rsidRDefault="00E26C3A" w:rsidP="00E26C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26C3A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02.03.2007 № 25-ФЗ "О муниципальной службе в Российской Федерации", статьей 8 Федерального закона от 25.12.2008 № 273-ФЗ "О противодействии коррупции", со статьей 8.2 Закона Чувашской Республики от 05.10.2007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 xml:space="preserve">62 "О муниципальной службе в Чувашской Республике", администрация Урмарского муниципального округа </w:t>
      </w:r>
      <w:proofErr w:type="gramStart"/>
      <w:r w:rsidRPr="00E26C3A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26C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3A">
        <w:rPr>
          <w:rFonts w:ascii="Times New Roman" w:hAnsi="Times New Roman" w:cs="Times New Roman"/>
          <w:sz w:val="24"/>
          <w:szCs w:val="24"/>
        </w:rPr>
        <w:t>т:</w:t>
      </w:r>
    </w:p>
    <w:p w14:paraId="188D91C7" w14:textId="6B9E0BA2" w:rsidR="00E26C3A" w:rsidRPr="00E26C3A" w:rsidRDefault="00E26C3A" w:rsidP="00E26C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C3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6C3A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Урмарского муниципального округа от 07.02.2023 г. №161 «Об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Урмарского муниципального округа Чувашской Республики, и руководителями муниципальных учреждений Урмарского муниципального округа Чувашской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(далее  - Порядок) </w:t>
      </w:r>
      <w:r w:rsidRPr="00E26C3A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14:paraId="0A1E376B" w14:textId="77777777" w:rsidR="00E26C3A" w:rsidRPr="00E26C3A" w:rsidRDefault="00E26C3A" w:rsidP="00E26C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C3A">
        <w:rPr>
          <w:rFonts w:ascii="Times New Roman" w:hAnsi="Times New Roman" w:cs="Times New Roman"/>
          <w:sz w:val="24"/>
          <w:szCs w:val="24"/>
        </w:rPr>
        <w:t>в пункте 13 Порядка слова «расходах</w:t>
      </w:r>
      <w:proofErr w:type="gramStart"/>
      <w:r w:rsidRPr="00E26C3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E26C3A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4440B938" w14:textId="77777777" w:rsidR="00E26C3A" w:rsidRPr="00E26C3A" w:rsidRDefault="00E26C3A" w:rsidP="00E26C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C3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14:paraId="020E7FC6" w14:textId="77777777" w:rsidR="00E26C3A" w:rsidRPr="00E26C3A" w:rsidRDefault="00E26C3A" w:rsidP="00E26C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88E06" w14:textId="77777777" w:rsidR="00E26C3A" w:rsidRPr="00E26C3A" w:rsidRDefault="00E26C3A" w:rsidP="00E26C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BF6E13" w14:textId="77777777" w:rsidR="00E26C3A" w:rsidRDefault="00E26C3A" w:rsidP="00E26C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D2D69" w14:textId="77777777" w:rsidR="00E26C3A" w:rsidRPr="00E26C3A" w:rsidRDefault="00E26C3A" w:rsidP="00E26C3A">
      <w:pPr>
        <w:jc w:val="both"/>
        <w:rPr>
          <w:rFonts w:ascii="Times New Roman" w:hAnsi="Times New Roman" w:cs="Times New Roman"/>
          <w:sz w:val="24"/>
          <w:szCs w:val="24"/>
        </w:rPr>
      </w:pPr>
      <w:r w:rsidRPr="00E26C3A">
        <w:rPr>
          <w:rFonts w:ascii="Times New Roman" w:hAnsi="Times New Roman" w:cs="Times New Roman"/>
          <w:sz w:val="24"/>
          <w:szCs w:val="24"/>
        </w:rPr>
        <w:t xml:space="preserve">Глав Урмарского </w:t>
      </w:r>
    </w:p>
    <w:p w14:paraId="5AF900FE" w14:textId="166A704E" w:rsidR="00E26C3A" w:rsidRPr="00E26C3A" w:rsidRDefault="00E26C3A" w:rsidP="00E26C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C3A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C3A">
        <w:rPr>
          <w:rFonts w:ascii="Times New Roman" w:hAnsi="Times New Roman" w:cs="Times New Roman"/>
          <w:sz w:val="24"/>
          <w:szCs w:val="24"/>
        </w:rPr>
        <w:t>В.В. Шигильдеев</w:t>
      </w:r>
      <w:r w:rsidRPr="00E26C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</w:p>
    <w:bookmarkEnd w:id="1"/>
    <w:p w14:paraId="1DA7F37B" w14:textId="77777777" w:rsidR="00E26C3A" w:rsidRPr="00E26C3A" w:rsidRDefault="00E26C3A" w:rsidP="00E26C3A">
      <w:pPr>
        <w:pStyle w:val="5"/>
        <w:ind w:firstLine="720"/>
        <w:jc w:val="both"/>
        <w:rPr>
          <w:b w:val="0"/>
          <w:i/>
          <w:sz w:val="24"/>
          <w:szCs w:val="24"/>
        </w:rPr>
      </w:pPr>
    </w:p>
    <w:p w14:paraId="0E9EAD65" w14:textId="77777777" w:rsidR="00E26C3A" w:rsidRPr="00E26C3A" w:rsidRDefault="00E26C3A" w:rsidP="00E26C3A">
      <w:pPr>
        <w:jc w:val="both"/>
        <w:rPr>
          <w:rFonts w:ascii="Times New Roman" w:hAnsi="Times New Roman" w:cs="Times New Roman"/>
          <w:sz w:val="20"/>
          <w:szCs w:val="20"/>
        </w:rPr>
      </w:pPr>
      <w:r w:rsidRPr="00E26C3A"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14:paraId="786EB442" w14:textId="18F5660A" w:rsidR="00E26C3A" w:rsidRPr="00E26C3A" w:rsidRDefault="00E26C3A" w:rsidP="00E26C3A">
      <w:pPr>
        <w:jc w:val="both"/>
        <w:rPr>
          <w:rFonts w:ascii="Times New Roman" w:hAnsi="Times New Roman" w:cs="Times New Roman"/>
          <w:sz w:val="20"/>
          <w:szCs w:val="20"/>
        </w:rPr>
      </w:pPr>
      <w:r w:rsidRPr="00E26C3A">
        <w:rPr>
          <w:rFonts w:ascii="Times New Roman" w:hAnsi="Times New Roman" w:cs="Times New Roman"/>
          <w:sz w:val="20"/>
          <w:szCs w:val="20"/>
        </w:rPr>
        <w:t>8(835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E26C3A">
        <w:rPr>
          <w:rFonts w:ascii="Times New Roman" w:hAnsi="Times New Roman" w:cs="Times New Roman"/>
          <w:sz w:val="20"/>
          <w:szCs w:val="20"/>
        </w:rPr>
        <w:t>44)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C3A">
        <w:rPr>
          <w:rFonts w:ascii="Times New Roman" w:hAnsi="Times New Roman" w:cs="Times New Roman"/>
          <w:sz w:val="20"/>
          <w:szCs w:val="20"/>
        </w:rPr>
        <w:t>2-16-10</w:t>
      </w:r>
    </w:p>
    <w:p w14:paraId="4A064D80" w14:textId="77777777" w:rsidR="00E26C3A" w:rsidRPr="00E26C3A" w:rsidRDefault="00E26C3A" w:rsidP="00E26C3A">
      <w:pPr>
        <w:jc w:val="both"/>
        <w:rPr>
          <w:rStyle w:val="a4"/>
          <w:rFonts w:ascii="Times New Roman" w:hAnsi="Times New Roman" w:cs="Times New Roman"/>
          <w:bCs/>
          <w:sz w:val="20"/>
          <w:szCs w:val="20"/>
        </w:rPr>
      </w:pPr>
    </w:p>
    <w:p w14:paraId="6446A5DC" w14:textId="77777777" w:rsidR="00E26C3A" w:rsidRPr="00E26C3A" w:rsidRDefault="00E26C3A" w:rsidP="00E26C3A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14:paraId="55BAC673" w14:textId="77777777" w:rsidR="00E26C3A" w:rsidRPr="00E26C3A" w:rsidRDefault="00E26C3A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26C3A" w:rsidRPr="00E26C3A" w:rsidSect="00E26C3A">
      <w:type w:val="continuous"/>
      <w:pgSz w:w="11906" w:h="16838"/>
      <w:pgMar w:top="993" w:right="850" w:bottom="0" w:left="1701" w:header="709" w:footer="709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3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0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13"/>
  </w:num>
  <w:num w:numId="16">
    <w:abstractNumId w:val="19"/>
  </w:num>
  <w:num w:numId="17">
    <w:abstractNumId w:val="21"/>
  </w:num>
  <w:num w:numId="18">
    <w:abstractNumId w:val="18"/>
  </w:num>
  <w:num w:numId="19">
    <w:abstractNumId w:val="22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11998"/>
    <w:rsid w:val="000155B4"/>
    <w:rsid w:val="0002663E"/>
    <w:rsid w:val="000308D1"/>
    <w:rsid w:val="00030DD5"/>
    <w:rsid w:val="000401A9"/>
    <w:rsid w:val="000424E9"/>
    <w:rsid w:val="000460C5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B67F7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46029"/>
    <w:rsid w:val="00153D9E"/>
    <w:rsid w:val="00160AC9"/>
    <w:rsid w:val="00162003"/>
    <w:rsid w:val="001625A1"/>
    <w:rsid w:val="0017035C"/>
    <w:rsid w:val="0017234C"/>
    <w:rsid w:val="001A4147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A41AA"/>
    <w:rsid w:val="002B2974"/>
    <w:rsid w:val="002B6603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C1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6CBE"/>
    <w:rsid w:val="004636B9"/>
    <w:rsid w:val="00463A1A"/>
    <w:rsid w:val="00465D01"/>
    <w:rsid w:val="00472C4A"/>
    <w:rsid w:val="00474E19"/>
    <w:rsid w:val="00480E03"/>
    <w:rsid w:val="00483B33"/>
    <w:rsid w:val="00484CA9"/>
    <w:rsid w:val="00486EEB"/>
    <w:rsid w:val="00495BC9"/>
    <w:rsid w:val="004A58AF"/>
    <w:rsid w:val="004A728A"/>
    <w:rsid w:val="004B6CD1"/>
    <w:rsid w:val="004D2C57"/>
    <w:rsid w:val="004D3B42"/>
    <w:rsid w:val="004D4A34"/>
    <w:rsid w:val="004D5F5E"/>
    <w:rsid w:val="004E1BCB"/>
    <w:rsid w:val="004E622A"/>
    <w:rsid w:val="004E65BD"/>
    <w:rsid w:val="004F3102"/>
    <w:rsid w:val="00510528"/>
    <w:rsid w:val="00516826"/>
    <w:rsid w:val="005175DC"/>
    <w:rsid w:val="00532D51"/>
    <w:rsid w:val="0053700F"/>
    <w:rsid w:val="00537FF1"/>
    <w:rsid w:val="00540364"/>
    <w:rsid w:val="0054697C"/>
    <w:rsid w:val="00550E93"/>
    <w:rsid w:val="00562EDF"/>
    <w:rsid w:val="005722D7"/>
    <w:rsid w:val="00584C52"/>
    <w:rsid w:val="00586F4C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7273"/>
    <w:rsid w:val="00672EB2"/>
    <w:rsid w:val="00675075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4D09"/>
    <w:rsid w:val="00726688"/>
    <w:rsid w:val="007269A7"/>
    <w:rsid w:val="007329DF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9157C"/>
    <w:rsid w:val="0079308D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83D2D"/>
    <w:rsid w:val="008A29A9"/>
    <w:rsid w:val="008A3242"/>
    <w:rsid w:val="008A4D65"/>
    <w:rsid w:val="008A75A5"/>
    <w:rsid w:val="008B0DF2"/>
    <w:rsid w:val="008B5D8A"/>
    <w:rsid w:val="008B717A"/>
    <w:rsid w:val="008D1318"/>
    <w:rsid w:val="008E7ACC"/>
    <w:rsid w:val="008F2238"/>
    <w:rsid w:val="008F2635"/>
    <w:rsid w:val="00901779"/>
    <w:rsid w:val="00910656"/>
    <w:rsid w:val="009121EE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7E34"/>
    <w:rsid w:val="009A2FD6"/>
    <w:rsid w:val="009B4B02"/>
    <w:rsid w:val="009B7889"/>
    <w:rsid w:val="009C0701"/>
    <w:rsid w:val="009C351D"/>
    <w:rsid w:val="009C6CFE"/>
    <w:rsid w:val="009D4F59"/>
    <w:rsid w:val="009D6469"/>
    <w:rsid w:val="009F3F2A"/>
    <w:rsid w:val="00A00F0F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4F"/>
    <w:rsid w:val="00AA3FBB"/>
    <w:rsid w:val="00AA7726"/>
    <w:rsid w:val="00AB2A7B"/>
    <w:rsid w:val="00AC147C"/>
    <w:rsid w:val="00AC2279"/>
    <w:rsid w:val="00AD2131"/>
    <w:rsid w:val="00AD79EB"/>
    <w:rsid w:val="00AF500E"/>
    <w:rsid w:val="00B023A9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46346"/>
    <w:rsid w:val="00B646E9"/>
    <w:rsid w:val="00BB22CE"/>
    <w:rsid w:val="00BC1A9D"/>
    <w:rsid w:val="00BD029A"/>
    <w:rsid w:val="00BD7849"/>
    <w:rsid w:val="00BF6946"/>
    <w:rsid w:val="00C05A93"/>
    <w:rsid w:val="00C07F6F"/>
    <w:rsid w:val="00C110D2"/>
    <w:rsid w:val="00C24F27"/>
    <w:rsid w:val="00C31457"/>
    <w:rsid w:val="00C31736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7C48"/>
    <w:rsid w:val="00C9721E"/>
    <w:rsid w:val="00CC0942"/>
    <w:rsid w:val="00CE745F"/>
    <w:rsid w:val="00CE77E9"/>
    <w:rsid w:val="00CF77C0"/>
    <w:rsid w:val="00D00FF6"/>
    <w:rsid w:val="00D0137D"/>
    <w:rsid w:val="00D02A45"/>
    <w:rsid w:val="00D04E10"/>
    <w:rsid w:val="00D17D32"/>
    <w:rsid w:val="00D22DBE"/>
    <w:rsid w:val="00D25B3B"/>
    <w:rsid w:val="00D31F82"/>
    <w:rsid w:val="00D32ED0"/>
    <w:rsid w:val="00D33F09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26C3A"/>
    <w:rsid w:val="00E30295"/>
    <w:rsid w:val="00E302FC"/>
    <w:rsid w:val="00E373E9"/>
    <w:rsid w:val="00E40B4A"/>
    <w:rsid w:val="00E57C56"/>
    <w:rsid w:val="00E62C5B"/>
    <w:rsid w:val="00E637B8"/>
    <w:rsid w:val="00E7240C"/>
    <w:rsid w:val="00E72F1E"/>
    <w:rsid w:val="00E76170"/>
    <w:rsid w:val="00E77B4A"/>
    <w:rsid w:val="00E829DD"/>
    <w:rsid w:val="00E83DD0"/>
    <w:rsid w:val="00E84FD1"/>
    <w:rsid w:val="00E8622E"/>
    <w:rsid w:val="00E871DA"/>
    <w:rsid w:val="00E93F85"/>
    <w:rsid w:val="00E94FE2"/>
    <w:rsid w:val="00EA5036"/>
    <w:rsid w:val="00EA7AC7"/>
    <w:rsid w:val="00EB1055"/>
    <w:rsid w:val="00EC5FA5"/>
    <w:rsid w:val="00EE237D"/>
    <w:rsid w:val="00EE3A0D"/>
    <w:rsid w:val="00EE47D3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7192"/>
    <w:rsid w:val="00F57E9D"/>
    <w:rsid w:val="00F60833"/>
    <w:rsid w:val="00F64DD3"/>
    <w:rsid w:val="00F67C27"/>
    <w:rsid w:val="00F736C4"/>
    <w:rsid w:val="00F76C50"/>
    <w:rsid w:val="00F8476F"/>
    <w:rsid w:val="00F94EB4"/>
    <w:rsid w:val="00FA3954"/>
    <w:rsid w:val="00FB616D"/>
    <w:rsid w:val="00FC0895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2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730C-7F10-4DED-9F9B-2F470381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1789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PC13</dc:creator>
  <dc:description>Документ экспортирован из системы ГАРАНТ</dc:description>
  <cp:lastModifiedBy>Шишкина Н.В.</cp:lastModifiedBy>
  <cp:revision>2</cp:revision>
  <cp:lastPrinted>2023-05-29T11:10:00Z</cp:lastPrinted>
  <dcterms:created xsi:type="dcterms:W3CDTF">2023-05-30T06:41:00Z</dcterms:created>
  <dcterms:modified xsi:type="dcterms:W3CDTF">2023-05-30T06:41:00Z</dcterms:modified>
</cp:coreProperties>
</file>