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51A7D9ED" w:rsidR="009A3F0A" w:rsidRPr="00EE4895" w:rsidRDefault="00E30C36"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03.02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100A9A">
                              <w:rPr>
                                <w:rFonts w:ascii="Times New Roman" w:eastAsia="Times New Roman" w:hAnsi="Times New Roman" w:cs="Times New Roman"/>
                                <w:sz w:val="24"/>
                                <w:szCs w:val="20"/>
                                <w:u w:val="single"/>
                                <w:lang w:eastAsia="ru-RU"/>
                              </w:rPr>
                              <w:t>2</w:t>
                            </w:r>
                            <w:r w:rsidR="004E2E98">
                              <w:rPr>
                                <w:rFonts w:ascii="Times New Roman" w:eastAsia="Times New Roman" w:hAnsi="Times New Roman" w:cs="Times New Roman"/>
                                <w:sz w:val="24"/>
                                <w:szCs w:val="20"/>
                                <w:u w:val="single"/>
                                <w:lang w:eastAsia="ru-RU"/>
                              </w:rPr>
                              <w:t>1</w:t>
                            </w:r>
                            <w:r w:rsidR="00834809">
                              <w:rPr>
                                <w:rFonts w:ascii="Times New Roman" w:eastAsia="Times New Roman" w:hAnsi="Times New Roman" w:cs="Times New Roman"/>
                                <w:sz w:val="24"/>
                                <w:szCs w:val="20"/>
                                <w:u w:val="single"/>
                                <w:lang w:eastAsia="ru-RU"/>
                              </w:rPr>
                              <w:t>7</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51A7D9ED" w:rsidR="009A3F0A" w:rsidRPr="00EE4895" w:rsidRDefault="00E30C36"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03.02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100A9A">
                        <w:rPr>
                          <w:rFonts w:ascii="Times New Roman" w:eastAsia="Times New Roman" w:hAnsi="Times New Roman" w:cs="Times New Roman"/>
                          <w:sz w:val="24"/>
                          <w:szCs w:val="20"/>
                          <w:u w:val="single"/>
                          <w:lang w:eastAsia="ru-RU"/>
                        </w:rPr>
                        <w:t>2</w:t>
                      </w:r>
                      <w:r w:rsidR="004E2E98">
                        <w:rPr>
                          <w:rFonts w:ascii="Times New Roman" w:eastAsia="Times New Roman" w:hAnsi="Times New Roman" w:cs="Times New Roman"/>
                          <w:sz w:val="24"/>
                          <w:szCs w:val="20"/>
                          <w:u w:val="single"/>
                          <w:lang w:eastAsia="ru-RU"/>
                        </w:rPr>
                        <w:t>1</w:t>
                      </w:r>
                      <w:r w:rsidR="00834809">
                        <w:rPr>
                          <w:rFonts w:ascii="Times New Roman" w:eastAsia="Times New Roman" w:hAnsi="Times New Roman" w:cs="Times New Roman"/>
                          <w:sz w:val="24"/>
                          <w:szCs w:val="20"/>
                          <w:u w:val="single"/>
                          <w:lang w:eastAsia="ru-RU"/>
                        </w:rPr>
                        <w:t>7</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71409985" w:rsidR="009A3F0A" w:rsidRPr="00EE4895" w:rsidRDefault="00E30C36"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03.02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100A9A">
                              <w:rPr>
                                <w:rFonts w:ascii="Times New Roman" w:eastAsia="Times New Roman" w:hAnsi="Times New Roman" w:cs="Times New Roman"/>
                                <w:sz w:val="24"/>
                                <w:szCs w:val="24"/>
                                <w:u w:val="single"/>
                                <w:lang w:eastAsia="ru-RU"/>
                              </w:rPr>
                              <w:t>2</w:t>
                            </w:r>
                            <w:r w:rsidR="004E2E98">
                              <w:rPr>
                                <w:rFonts w:ascii="Times New Roman" w:eastAsia="Times New Roman" w:hAnsi="Times New Roman" w:cs="Times New Roman"/>
                                <w:sz w:val="24"/>
                                <w:szCs w:val="24"/>
                                <w:u w:val="single"/>
                                <w:lang w:eastAsia="ru-RU"/>
                              </w:rPr>
                              <w:t>1</w:t>
                            </w:r>
                            <w:r w:rsidR="00834809">
                              <w:rPr>
                                <w:rFonts w:ascii="Times New Roman" w:eastAsia="Times New Roman" w:hAnsi="Times New Roman" w:cs="Times New Roman"/>
                                <w:sz w:val="24"/>
                                <w:szCs w:val="24"/>
                                <w:u w:val="single"/>
                                <w:lang w:eastAsia="ru-RU"/>
                              </w:rPr>
                              <w:t>7</w:t>
                            </w:r>
                            <w:proofErr w:type="gramEnd"/>
                            <w:r w:rsidR="00834809">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71409985" w:rsidR="009A3F0A" w:rsidRPr="00EE4895" w:rsidRDefault="00E30C36"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03.02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100A9A">
                        <w:rPr>
                          <w:rFonts w:ascii="Times New Roman" w:eastAsia="Times New Roman" w:hAnsi="Times New Roman" w:cs="Times New Roman"/>
                          <w:sz w:val="24"/>
                          <w:szCs w:val="24"/>
                          <w:u w:val="single"/>
                          <w:lang w:eastAsia="ru-RU"/>
                        </w:rPr>
                        <w:t>2</w:t>
                      </w:r>
                      <w:r w:rsidR="004E2E98">
                        <w:rPr>
                          <w:rFonts w:ascii="Times New Roman" w:eastAsia="Times New Roman" w:hAnsi="Times New Roman" w:cs="Times New Roman"/>
                          <w:sz w:val="24"/>
                          <w:szCs w:val="24"/>
                          <w:u w:val="single"/>
                          <w:lang w:eastAsia="ru-RU"/>
                        </w:rPr>
                        <w:t>1</w:t>
                      </w:r>
                      <w:r w:rsidR="00834809">
                        <w:rPr>
                          <w:rFonts w:ascii="Times New Roman" w:eastAsia="Times New Roman" w:hAnsi="Times New Roman" w:cs="Times New Roman"/>
                          <w:sz w:val="24"/>
                          <w:szCs w:val="24"/>
                          <w:u w:val="single"/>
                          <w:lang w:eastAsia="ru-RU"/>
                        </w:rPr>
                        <w:t>7</w:t>
                      </w:r>
                      <w:proofErr w:type="gramEnd"/>
                      <w:r w:rsidR="00834809">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01E0B234" w14:textId="77777777" w:rsidR="007F5387" w:rsidRDefault="007F5387" w:rsidP="002D1B94">
      <w:pPr>
        <w:spacing w:after="0" w:line="240" w:lineRule="auto"/>
        <w:ind w:firstLine="709"/>
        <w:jc w:val="both"/>
        <w:rPr>
          <w:rFonts w:ascii="Times New Roman" w:hAnsi="Times New Roman"/>
          <w:color w:val="000000"/>
          <w:spacing w:val="2"/>
          <w:sz w:val="24"/>
          <w:szCs w:val="24"/>
        </w:rPr>
      </w:pPr>
    </w:p>
    <w:tbl>
      <w:tblPr>
        <w:tblpPr w:leftFromText="180" w:rightFromText="180" w:vertAnchor="text" w:tblpY="1"/>
        <w:tblOverlap w:val="never"/>
        <w:tblW w:w="0" w:type="auto"/>
        <w:tblLook w:val="01E0" w:firstRow="1" w:lastRow="1" w:firstColumn="1" w:lastColumn="1" w:noHBand="0" w:noVBand="0"/>
      </w:tblPr>
      <w:tblGrid>
        <w:gridCol w:w="5268"/>
      </w:tblGrid>
      <w:tr w:rsidR="002D1B94" w14:paraId="6867FA10" w14:textId="77777777" w:rsidTr="002D1B94">
        <w:tc>
          <w:tcPr>
            <w:tcW w:w="5268" w:type="dxa"/>
            <w:hideMark/>
          </w:tcPr>
          <w:p w14:paraId="0B3E1994" w14:textId="77777777" w:rsidR="002D1B94" w:rsidRDefault="002D1B94">
            <w:pPr>
              <w:rPr>
                <w:rFonts w:ascii="Times New Roman" w:hAnsi="Times New Roman"/>
                <w:color w:val="000000"/>
                <w:spacing w:val="2"/>
                <w:sz w:val="24"/>
                <w:szCs w:val="24"/>
              </w:rPr>
            </w:pPr>
          </w:p>
        </w:tc>
      </w:tr>
    </w:tbl>
    <w:p w14:paraId="72B05016" w14:textId="77777777" w:rsidR="00834809" w:rsidRPr="00834809" w:rsidRDefault="00834809" w:rsidP="00834809">
      <w:pPr>
        <w:spacing w:after="0" w:line="240" w:lineRule="auto"/>
        <w:ind w:right="4819"/>
        <w:jc w:val="both"/>
        <w:rPr>
          <w:rFonts w:ascii="Times New Roman" w:hAnsi="Times New Roman" w:cs="Times New Roman"/>
          <w:sz w:val="24"/>
          <w:szCs w:val="24"/>
        </w:rPr>
      </w:pPr>
      <w:r w:rsidRPr="00834809">
        <w:rPr>
          <w:rFonts w:ascii="Times New Roman" w:hAnsi="Times New Roman" w:cs="Times New Roman"/>
          <w:sz w:val="24"/>
          <w:szCs w:val="24"/>
        </w:rPr>
        <w:t>Об</w:t>
      </w:r>
      <w:r w:rsidRPr="00834809">
        <w:rPr>
          <w:rFonts w:ascii="Times New Roman" w:hAnsi="Times New Roman" w:cs="Times New Roman"/>
          <w:b/>
          <w:sz w:val="24"/>
          <w:szCs w:val="24"/>
        </w:rPr>
        <w:t xml:space="preserve"> </w:t>
      </w:r>
      <w:r w:rsidRPr="00834809">
        <w:rPr>
          <w:rFonts w:ascii="Times New Roman" w:hAnsi="Times New Roman" w:cs="Times New Roman"/>
          <w:sz w:val="24"/>
          <w:szCs w:val="24"/>
        </w:rPr>
        <w:t>утверждении с</w:t>
      </w:r>
      <w:r w:rsidRPr="00834809">
        <w:rPr>
          <w:rFonts w:ascii="Times New Roman" w:hAnsi="Times New Roman" w:cs="Times New Roman"/>
          <w:color w:val="1A1A1A"/>
          <w:sz w:val="24"/>
          <w:szCs w:val="24"/>
          <w:shd w:val="clear" w:color="auto" w:fill="FFFFFF"/>
        </w:rPr>
        <w:t>хем расположения земельных участков, на которых расположены многоквартирные дома</w:t>
      </w:r>
    </w:p>
    <w:p w14:paraId="70FD5E5D" w14:textId="77777777" w:rsidR="00834809" w:rsidRPr="00834809" w:rsidRDefault="00834809" w:rsidP="00834809">
      <w:pPr>
        <w:spacing w:after="0" w:line="240" w:lineRule="auto"/>
        <w:jc w:val="both"/>
        <w:rPr>
          <w:rFonts w:ascii="Times New Roman" w:hAnsi="Times New Roman" w:cs="Times New Roman"/>
          <w:sz w:val="24"/>
          <w:szCs w:val="24"/>
        </w:rPr>
      </w:pPr>
    </w:p>
    <w:p w14:paraId="431A1816" w14:textId="77777777" w:rsidR="00834809" w:rsidRPr="00834809" w:rsidRDefault="00834809" w:rsidP="00834809">
      <w:pPr>
        <w:spacing w:after="0" w:line="240" w:lineRule="auto"/>
        <w:jc w:val="both"/>
        <w:rPr>
          <w:rFonts w:ascii="Times New Roman" w:hAnsi="Times New Roman" w:cs="Times New Roman"/>
          <w:sz w:val="24"/>
          <w:szCs w:val="24"/>
        </w:rPr>
      </w:pPr>
    </w:p>
    <w:p w14:paraId="5B1AD909" w14:textId="77777777" w:rsidR="00834809" w:rsidRPr="00834809" w:rsidRDefault="00834809" w:rsidP="00834809">
      <w:pPr>
        <w:tabs>
          <w:tab w:val="left" w:pos="993"/>
        </w:tabs>
        <w:spacing w:after="0" w:line="240" w:lineRule="auto"/>
        <w:ind w:firstLine="708"/>
        <w:jc w:val="both"/>
        <w:rPr>
          <w:rFonts w:ascii="Times New Roman" w:hAnsi="Times New Roman" w:cs="Times New Roman"/>
          <w:sz w:val="24"/>
          <w:szCs w:val="24"/>
        </w:rPr>
      </w:pPr>
      <w:r w:rsidRPr="00834809">
        <w:rPr>
          <w:rFonts w:ascii="Times New Roman" w:hAnsi="Times New Roman" w:cs="Times New Roman"/>
          <w:sz w:val="24"/>
          <w:szCs w:val="24"/>
        </w:rPr>
        <w:t xml:space="preserve">В соответствии со ст. 11.10 Земельного кодекса Российской Федерации, руководствуясь ст.20 Устава Урмарского муниципального округа, Решением Собрания депутатов Урмарского муниципального округа Чувашской Республики от 29 сентября 2022 г. N С-1/18 "Об утверждении Положения о порядке организации и проведения публичных слушаний на территории Урмарского муниципального округа Чувашской Республики", и протоколом публичных слушаний от 25.12.2023 года №10, администрация Урмарского муниципального округа  п о с т а н о в л я е т: </w:t>
      </w:r>
    </w:p>
    <w:p w14:paraId="30050E54" w14:textId="77777777" w:rsidR="00834809" w:rsidRPr="00834809" w:rsidRDefault="00834809" w:rsidP="00834809">
      <w:pPr>
        <w:pStyle w:val="afa"/>
        <w:spacing w:after="0" w:line="240" w:lineRule="auto"/>
        <w:ind w:firstLine="706"/>
        <w:jc w:val="both"/>
        <w:rPr>
          <w:rFonts w:ascii="Times New Roman" w:hAnsi="Times New Roman" w:cs="Times New Roman"/>
          <w:sz w:val="24"/>
          <w:szCs w:val="24"/>
        </w:rPr>
      </w:pPr>
      <w:r w:rsidRPr="00834809">
        <w:rPr>
          <w:rFonts w:ascii="Times New Roman" w:hAnsi="Times New Roman" w:cs="Times New Roman"/>
          <w:sz w:val="24"/>
          <w:szCs w:val="24"/>
        </w:rPr>
        <w:t xml:space="preserve">1. Утвердить схему расположения земельного участка из категории земель населенных пунктов, площадью 1113 </w:t>
      </w:r>
      <w:proofErr w:type="spellStart"/>
      <w:r w:rsidRPr="00834809">
        <w:rPr>
          <w:rFonts w:ascii="Times New Roman" w:hAnsi="Times New Roman" w:cs="Times New Roman"/>
          <w:sz w:val="24"/>
          <w:szCs w:val="24"/>
        </w:rPr>
        <w:t>кв.м</w:t>
      </w:r>
      <w:proofErr w:type="spellEnd"/>
      <w:r w:rsidRPr="00834809">
        <w:rPr>
          <w:rFonts w:ascii="Times New Roman" w:hAnsi="Times New Roman" w:cs="Times New Roman"/>
          <w:sz w:val="24"/>
          <w:szCs w:val="24"/>
        </w:rPr>
        <w:t>., расположенного по адресу: Чувашская Республика, Урмарский район, поселок Урмары, ул. К. Иванова, дом 5, в территориальной зоне "Зона застройки малоэтажными жилыми домами" (Ж</w:t>
      </w:r>
      <w:bookmarkStart w:id="0" w:name="_Hlk39844168"/>
      <w:r w:rsidRPr="00834809">
        <w:rPr>
          <w:rFonts w:ascii="Times New Roman" w:hAnsi="Times New Roman" w:cs="Times New Roman"/>
          <w:sz w:val="24"/>
          <w:szCs w:val="24"/>
        </w:rPr>
        <w:t>2), с видом разрешенного использования «Малоэтажная многоквартирная жилая застройка»</w:t>
      </w:r>
      <w:bookmarkEnd w:id="0"/>
      <w:r w:rsidRPr="00834809">
        <w:rPr>
          <w:rFonts w:ascii="Times New Roman" w:hAnsi="Times New Roman" w:cs="Times New Roman"/>
          <w:sz w:val="24"/>
          <w:szCs w:val="24"/>
        </w:rPr>
        <w:t>.</w:t>
      </w:r>
    </w:p>
    <w:p w14:paraId="4D03811C" w14:textId="77777777" w:rsidR="00834809" w:rsidRPr="00834809" w:rsidRDefault="00834809" w:rsidP="00834809">
      <w:pPr>
        <w:pStyle w:val="afa"/>
        <w:spacing w:after="0" w:line="240" w:lineRule="auto"/>
        <w:ind w:firstLine="706"/>
        <w:jc w:val="both"/>
        <w:rPr>
          <w:rFonts w:ascii="Times New Roman" w:hAnsi="Times New Roman" w:cs="Times New Roman"/>
          <w:sz w:val="24"/>
          <w:szCs w:val="24"/>
        </w:rPr>
      </w:pPr>
      <w:r w:rsidRPr="00834809">
        <w:rPr>
          <w:rFonts w:ascii="Times New Roman" w:hAnsi="Times New Roman" w:cs="Times New Roman"/>
          <w:sz w:val="24"/>
          <w:szCs w:val="24"/>
        </w:rPr>
        <w:t xml:space="preserve">2. Утвердить схему расположения земельного участка из категории земель населенных пунктов, площадью 1847 </w:t>
      </w:r>
      <w:proofErr w:type="spellStart"/>
      <w:r w:rsidRPr="00834809">
        <w:rPr>
          <w:rFonts w:ascii="Times New Roman" w:hAnsi="Times New Roman" w:cs="Times New Roman"/>
          <w:sz w:val="24"/>
          <w:szCs w:val="24"/>
        </w:rPr>
        <w:t>кв.м</w:t>
      </w:r>
      <w:proofErr w:type="spellEnd"/>
      <w:r w:rsidRPr="00834809">
        <w:rPr>
          <w:rFonts w:ascii="Times New Roman" w:hAnsi="Times New Roman" w:cs="Times New Roman"/>
          <w:sz w:val="24"/>
          <w:szCs w:val="24"/>
        </w:rPr>
        <w:t>., расположенного по адресу: Чувашская Республика, Урмарский район, поселок Урмары, ул. Молодежная, дом 8, в территориальной зоне "Зона застройки малоэтажными жилыми домами" (Ж2), с видом разрешенного использования «Малоэтажная многоквартирная жилая застройка».</w:t>
      </w:r>
    </w:p>
    <w:p w14:paraId="1A7CEBC9" w14:textId="77777777" w:rsidR="00834809" w:rsidRPr="00834809" w:rsidRDefault="00834809" w:rsidP="00834809">
      <w:pPr>
        <w:pStyle w:val="afa"/>
        <w:spacing w:after="0" w:line="240" w:lineRule="auto"/>
        <w:ind w:firstLine="706"/>
        <w:jc w:val="both"/>
        <w:rPr>
          <w:rFonts w:ascii="Times New Roman" w:eastAsia="Arial" w:hAnsi="Times New Roman" w:cs="Times New Roman"/>
          <w:sz w:val="24"/>
          <w:szCs w:val="24"/>
        </w:rPr>
      </w:pPr>
      <w:r w:rsidRPr="00834809">
        <w:rPr>
          <w:rFonts w:ascii="Times New Roman" w:hAnsi="Times New Roman" w:cs="Times New Roman"/>
          <w:sz w:val="24"/>
          <w:szCs w:val="24"/>
        </w:rPr>
        <w:t xml:space="preserve">3. Утвердить схему расположения земельного участка из категории земель населенных пунктов, площадью 2017 </w:t>
      </w:r>
      <w:proofErr w:type="spellStart"/>
      <w:r w:rsidRPr="00834809">
        <w:rPr>
          <w:rFonts w:ascii="Times New Roman" w:hAnsi="Times New Roman" w:cs="Times New Roman"/>
          <w:sz w:val="24"/>
          <w:szCs w:val="24"/>
        </w:rPr>
        <w:t>кв.м</w:t>
      </w:r>
      <w:proofErr w:type="spellEnd"/>
      <w:r w:rsidRPr="00834809">
        <w:rPr>
          <w:rFonts w:ascii="Times New Roman" w:hAnsi="Times New Roman" w:cs="Times New Roman"/>
          <w:sz w:val="24"/>
          <w:szCs w:val="24"/>
        </w:rPr>
        <w:t xml:space="preserve">., расположенного по адресу: Чувашская Республика, Урмарский район, поселок Урмары, ул. Молодежная, дом 10, в территориальной зоне "Зона застройки малоэтажными жилыми домами" (Ж2), с видом разрешенного использования «Малоэтажная многоквартирная жилая застройка». </w:t>
      </w:r>
    </w:p>
    <w:p w14:paraId="456E44FA" w14:textId="77777777" w:rsidR="00834809" w:rsidRPr="00834809" w:rsidRDefault="00834809" w:rsidP="00834809">
      <w:pPr>
        <w:pStyle w:val="afa"/>
        <w:spacing w:after="0" w:line="240" w:lineRule="auto"/>
        <w:ind w:left="20"/>
        <w:jc w:val="both"/>
        <w:rPr>
          <w:rFonts w:ascii="Times New Roman" w:eastAsia="Times New Roman" w:hAnsi="Times New Roman" w:cs="Times New Roman"/>
          <w:sz w:val="24"/>
          <w:szCs w:val="24"/>
        </w:rPr>
      </w:pPr>
      <w:r w:rsidRPr="00834809">
        <w:rPr>
          <w:rFonts w:ascii="Times New Roman" w:hAnsi="Times New Roman" w:cs="Times New Roman"/>
          <w:sz w:val="24"/>
          <w:szCs w:val="24"/>
        </w:rPr>
        <w:t xml:space="preserve">           4. Согласно </w:t>
      </w:r>
      <w:r w:rsidRPr="00834809">
        <w:rPr>
          <w:rFonts w:ascii="Times New Roman" w:eastAsia="Arial" w:hAnsi="Times New Roman" w:cs="Times New Roman"/>
          <w:sz w:val="24"/>
          <w:szCs w:val="24"/>
        </w:rPr>
        <w:t>Правилам землепользования и застройки Урмарского муниципального округа, утвержденным решением Собрания депутатов Урмарского муниципального округа</w:t>
      </w:r>
      <w:r w:rsidRPr="00834809">
        <w:rPr>
          <w:rFonts w:ascii="Times New Roman" w:hAnsi="Times New Roman" w:cs="Times New Roman"/>
          <w:color w:val="22272F"/>
          <w:sz w:val="24"/>
          <w:szCs w:val="24"/>
          <w:shd w:val="clear" w:color="auto" w:fill="FFFFFF"/>
        </w:rPr>
        <w:t xml:space="preserve"> от 28 декабря 2023 г. N С-18/7</w:t>
      </w:r>
      <w:r w:rsidRPr="00834809">
        <w:rPr>
          <w:rFonts w:ascii="Times New Roman" w:eastAsia="Arial" w:hAnsi="Times New Roman" w:cs="Times New Roman"/>
          <w:sz w:val="24"/>
          <w:szCs w:val="24"/>
        </w:rPr>
        <w:t>, земельные участки, указанные в пунктах 1-3 настоящего постановления соответствуют виду разрешенного использования земельного участка 2.1.1</w:t>
      </w:r>
      <w:r w:rsidRPr="00834809">
        <w:rPr>
          <w:rFonts w:ascii="Times New Roman" w:hAnsi="Times New Roman" w:cs="Times New Roman"/>
          <w:sz w:val="24"/>
          <w:szCs w:val="24"/>
        </w:rPr>
        <w:t xml:space="preserve"> «Малоэтажная многоквартирная жилая застройка»</w:t>
      </w:r>
      <w:r w:rsidRPr="00834809">
        <w:rPr>
          <w:rFonts w:ascii="Times New Roman" w:eastAsia="Arial" w:hAnsi="Times New Roman" w:cs="Times New Roman"/>
          <w:sz w:val="24"/>
          <w:szCs w:val="24"/>
        </w:rPr>
        <w:t xml:space="preserve"> </w:t>
      </w:r>
      <w:r w:rsidRPr="00834809">
        <w:rPr>
          <w:rFonts w:ascii="Times New Roman" w:hAnsi="Times New Roman" w:cs="Times New Roman"/>
          <w:sz w:val="24"/>
          <w:szCs w:val="24"/>
        </w:rPr>
        <w:t xml:space="preserve">Классификатора видов разрешенного использования земельных участков, утвержденного Приказом Росреестра от 10.11.2020 №П/0412. </w:t>
      </w:r>
    </w:p>
    <w:p w14:paraId="3259052F" w14:textId="77777777" w:rsidR="00834809" w:rsidRPr="00834809" w:rsidRDefault="00834809" w:rsidP="00834809">
      <w:pPr>
        <w:pStyle w:val="afa"/>
        <w:spacing w:after="0" w:line="240" w:lineRule="auto"/>
        <w:ind w:left="20"/>
        <w:jc w:val="both"/>
        <w:rPr>
          <w:rFonts w:ascii="Times New Roman" w:hAnsi="Times New Roman" w:cs="Times New Roman"/>
          <w:sz w:val="24"/>
          <w:szCs w:val="24"/>
        </w:rPr>
      </w:pPr>
      <w:r w:rsidRPr="00834809">
        <w:rPr>
          <w:rFonts w:ascii="Times New Roman" w:hAnsi="Times New Roman" w:cs="Times New Roman"/>
          <w:sz w:val="24"/>
          <w:szCs w:val="24"/>
        </w:rPr>
        <w:tab/>
        <w:t>5. Признать утратившими силу постановление администрации Урмарского муниципального округа от 29.11.2023 №1613, от 29.11.2023 №1613, от 29.11.2023 №1613.</w:t>
      </w:r>
    </w:p>
    <w:p w14:paraId="1C28B82A" w14:textId="77777777" w:rsidR="00834809" w:rsidRPr="00834809" w:rsidRDefault="00834809" w:rsidP="00834809">
      <w:pPr>
        <w:tabs>
          <w:tab w:val="left" w:pos="993"/>
        </w:tabs>
        <w:spacing w:after="0" w:line="240" w:lineRule="auto"/>
        <w:ind w:firstLine="708"/>
        <w:jc w:val="both"/>
        <w:rPr>
          <w:rFonts w:ascii="Times New Roman" w:hAnsi="Times New Roman" w:cs="Times New Roman"/>
          <w:sz w:val="24"/>
          <w:szCs w:val="24"/>
        </w:rPr>
      </w:pPr>
      <w:r w:rsidRPr="00834809">
        <w:rPr>
          <w:rFonts w:ascii="Times New Roman" w:hAnsi="Times New Roman" w:cs="Times New Roman"/>
          <w:sz w:val="24"/>
          <w:szCs w:val="24"/>
        </w:rPr>
        <w:t>2. Информационному отделу администрации Урмарского муниципального округа опубликовать настоящее постановление в периодическом печатном издании «Урмарский Вестник» и разместить на официальном сайте администрации Урмарского муниципального округа.</w:t>
      </w:r>
    </w:p>
    <w:p w14:paraId="0D6473C8" w14:textId="77777777" w:rsidR="00834809" w:rsidRDefault="00834809" w:rsidP="00834809">
      <w:pPr>
        <w:tabs>
          <w:tab w:val="left" w:pos="993"/>
        </w:tabs>
        <w:spacing w:after="0" w:line="240" w:lineRule="auto"/>
        <w:ind w:firstLine="708"/>
        <w:jc w:val="both"/>
        <w:rPr>
          <w:rFonts w:ascii="Times New Roman" w:hAnsi="Times New Roman" w:cs="Times New Roman"/>
          <w:sz w:val="24"/>
          <w:szCs w:val="24"/>
        </w:rPr>
      </w:pPr>
    </w:p>
    <w:p w14:paraId="4BC54FA8" w14:textId="77777777" w:rsidR="00834809" w:rsidRDefault="00834809" w:rsidP="00834809">
      <w:pPr>
        <w:tabs>
          <w:tab w:val="left" w:pos="993"/>
        </w:tabs>
        <w:spacing w:after="0" w:line="240" w:lineRule="auto"/>
        <w:ind w:firstLine="708"/>
        <w:jc w:val="both"/>
        <w:rPr>
          <w:rFonts w:ascii="Times New Roman" w:hAnsi="Times New Roman" w:cs="Times New Roman"/>
          <w:sz w:val="24"/>
          <w:szCs w:val="24"/>
        </w:rPr>
      </w:pPr>
    </w:p>
    <w:p w14:paraId="38B2DF94" w14:textId="77777777" w:rsidR="00834809" w:rsidRDefault="00834809" w:rsidP="00834809">
      <w:pPr>
        <w:tabs>
          <w:tab w:val="left" w:pos="993"/>
        </w:tabs>
        <w:spacing w:after="0" w:line="240" w:lineRule="auto"/>
        <w:ind w:firstLine="708"/>
        <w:jc w:val="both"/>
        <w:rPr>
          <w:rFonts w:ascii="Times New Roman" w:hAnsi="Times New Roman" w:cs="Times New Roman"/>
          <w:sz w:val="24"/>
          <w:szCs w:val="24"/>
        </w:rPr>
      </w:pPr>
    </w:p>
    <w:p w14:paraId="1DB6B116" w14:textId="77777777" w:rsidR="00834809" w:rsidRDefault="00834809" w:rsidP="00834809">
      <w:pPr>
        <w:tabs>
          <w:tab w:val="left" w:pos="993"/>
        </w:tabs>
        <w:spacing w:after="0" w:line="240" w:lineRule="auto"/>
        <w:ind w:firstLine="708"/>
        <w:jc w:val="both"/>
        <w:rPr>
          <w:rFonts w:ascii="Times New Roman" w:hAnsi="Times New Roman" w:cs="Times New Roman"/>
          <w:sz w:val="24"/>
          <w:szCs w:val="24"/>
        </w:rPr>
      </w:pPr>
    </w:p>
    <w:p w14:paraId="612DDFCC" w14:textId="413808CE" w:rsidR="00834809" w:rsidRPr="00834809" w:rsidRDefault="00834809" w:rsidP="00834809">
      <w:pPr>
        <w:tabs>
          <w:tab w:val="left" w:pos="993"/>
        </w:tabs>
        <w:spacing w:after="0" w:line="240" w:lineRule="auto"/>
        <w:ind w:firstLine="708"/>
        <w:jc w:val="both"/>
        <w:rPr>
          <w:rFonts w:ascii="Times New Roman" w:hAnsi="Times New Roman" w:cs="Times New Roman"/>
          <w:sz w:val="24"/>
          <w:szCs w:val="24"/>
        </w:rPr>
      </w:pPr>
      <w:r w:rsidRPr="00834809">
        <w:rPr>
          <w:rFonts w:ascii="Times New Roman" w:hAnsi="Times New Roman" w:cs="Times New Roman"/>
          <w:sz w:val="24"/>
          <w:szCs w:val="24"/>
        </w:rPr>
        <w:lastRenderedPageBreak/>
        <w:t xml:space="preserve">3. </w:t>
      </w:r>
      <w:r w:rsidRPr="00834809">
        <w:rPr>
          <w:rFonts w:ascii="Times New Roman" w:hAnsi="Times New Roman" w:cs="Times New Roman"/>
          <w:color w:val="1A1A1A"/>
          <w:sz w:val="24"/>
          <w:szCs w:val="24"/>
        </w:rPr>
        <w:t xml:space="preserve">Настоящее </w:t>
      </w:r>
      <w:r w:rsidRPr="00834809">
        <w:rPr>
          <w:rFonts w:ascii="Times New Roman" w:hAnsi="Times New Roman" w:cs="Times New Roman"/>
          <w:sz w:val="24"/>
          <w:szCs w:val="24"/>
        </w:rPr>
        <w:t xml:space="preserve">постановление </w:t>
      </w:r>
      <w:r w:rsidRPr="00834809">
        <w:rPr>
          <w:rFonts w:ascii="Times New Roman" w:hAnsi="Times New Roman" w:cs="Times New Roman"/>
          <w:color w:val="1A1A1A"/>
          <w:sz w:val="24"/>
          <w:szCs w:val="24"/>
        </w:rPr>
        <w:t>вступает в силу со дня его официального опубликования.</w:t>
      </w:r>
    </w:p>
    <w:p w14:paraId="37EF8C52" w14:textId="77777777" w:rsidR="00834809" w:rsidRPr="00834809" w:rsidRDefault="00834809" w:rsidP="00834809">
      <w:pPr>
        <w:shd w:val="clear" w:color="auto" w:fill="FFFFFF"/>
        <w:spacing w:after="0" w:line="240" w:lineRule="auto"/>
        <w:jc w:val="both"/>
        <w:rPr>
          <w:rFonts w:ascii="Times New Roman" w:hAnsi="Times New Roman" w:cs="Times New Roman"/>
          <w:color w:val="1A1A1A"/>
          <w:sz w:val="24"/>
          <w:szCs w:val="24"/>
        </w:rPr>
      </w:pPr>
    </w:p>
    <w:p w14:paraId="7BE6FF40" w14:textId="77777777" w:rsidR="00834809" w:rsidRPr="00834809" w:rsidRDefault="00834809" w:rsidP="00834809">
      <w:pPr>
        <w:shd w:val="clear" w:color="auto" w:fill="FFFFFF"/>
        <w:spacing w:after="0" w:line="240" w:lineRule="auto"/>
        <w:jc w:val="both"/>
        <w:rPr>
          <w:rFonts w:ascii="Times New Roman" w:hAnsi="Times New Roman" w:cs="Times New Roman"/>
          <w:color w:val="1A1A1A"/>
          <w:sz w:val="24"/>
          <w:szCs w:val="24"/>
        </w:rPr>
      </w:pPr>
    </w:p>
    <w:p w14:paraId="172803C4" w14:textId="77777777" w:rsidR="00834809" w:rsidRDefault="00834809" w:rsidP="00834809">
      <w:pPr>
        <w:widowControl w:val="0"/>
        <w:spacing w:after="0" w:line="240" w:lineRule="auto"/>
        <w:jc w:val="both"/>
        <w:rPr>
          <w:rFonts w:ascii="Times New Roman" w:hAnsi="Times New Roman" w:cs="Times New Roman"/>
          <w:sz w:val="24"/>
          <w:szCs w:val="24"/>
        </w:rPr>
      </w:pPr>
    </w:p>
    <w:p w14:paraId="67DB35CE" w14:textId="04B46233" w:rsidR="00834809" w:rsidRPr="00834809" w:rsidRDefault="00834809" w:rsidP="00834809">
      <w:pPr>
        <w:widowControl w:val="0"/>
        <w:spacing w:after="0" w:line="240" w:lineRule="auto"/>
        <w:jc w:val="both"/>
        <w:rPr>
          <w:rFonts w:ascii="Times New Roman" w:hAnsi="Times New Roman" w:cs="Times New Roman"/>
          <w:sz w:val="24"/>
          <w:szCs w:val="24"/>
        </w:rPr>
      </w:pPr>
      <w:r w:rsidRPr="00834809">
        <w:rPr>
          <w:rFonts w:ascii="Times New Roman" w:hAnsi="Times New Roman" w:cs="Times New Roman"/>
          <w:sz w:val="24"/>
          <w:szCs w:val="24"/>
        </w:rPr>
        <w:t xml:space="preserve">Глава Урмарского </w:t>
      </w:r>
    </w:p>
    <w:p w14:paraId="5FAC0DE7" w14:textId="77777777" w:rsidR="00834809" w:rsidRPr="00834809" w:rsidRDefault="00834809" w:rsidP="00834809">
      <w:pPr>
        <w:widowControl w:val="0"/>
        <w:autoSpaceDE w:val="0"/>
        <w:spacing w:after="0" w:line="240" w:lineRule="auto"/>
        <w:ind w:right="-1"/>
        <w:jc w:val="both"/>
        <w:rPr>
          <w:rFonts w:ascii="Times New Roman" w:hAnsi="Times New Roman" w:cs="Times New Roman"/>
          <w:sz w:val="24"/>
          <w:szCs w:val="24"/>
        </w:rPr>
      </w:pPr>
      <w:r w:rsidRPr="00834809">
        <w:rPr>
          <w:rFonts w:ascii="Times New Roman" w:hAnsi="Times New Roman" w:cs="Times New Roman"/>
          <w:sz w:val="24"/>
          <w:szCs w:val="24"/>
        </w:rPr>
        <w:t xml:space="preserve">муниципального округа </w:t>
      </w:r>
      <w:r w:rsidRPr="00834809">
        <w:rPr>
          <w:rFonts w:ascii="Times New Roman" w:hAnsi="Times New Roman" w:cs="Times New Roman"/>
          <w:sz w:val="24"/>
          <w:szCs w:val="24"/>
        </w:rPr>
        <w:tab/>
      </w:r>
      <w:r w:rsidRPr="00834809">
        <w:rPr>
          <w:rFonts w:ascii="Times New Roman" w:hAnsi="Times New Roman" w:cs="Times New Roman"/>
          <w:sz w:val="24"/>
          <w:szCs w:val="24"/>
        </w:rPr>
        <w:tab/>
      </w:r>
      <w:r w:rsidRPr="00834809">
        <w:rPr>
          <w:rFonts w:ascii="Times New Roman" w:hAnsi="Times New Roman" w:cs="Times New Roman"/>
          <w:sz w:val="24"/>
          <w:szCs w:val="24"/>
        </w:rPr>
        <w:tab/>
      </w:r>
      <w:r w:rsidRPr="00834809">
        <w:rPr>
          <w:rFonts w:ascii="Times New Roman" w:hAnsi="Times New Roman" w:cs="Times New Roman"/>
          <w:sz w:val="24"/>
          <w:szCs w:val="24"/>
        </w:rPr>
        <w:tab/>
      </w:r>
      <w:r w:rsidRPr="00834809">
        <w:rPr>
          <w:rFonts w:ascii="Times New Roman" w:hAnsi="Times New Roman" w:cs="Times New Roman"/>
          <w:sz w:val="24"/>
          <w:szCs w:val="24"/>
        </w:rPr>
        <w:tab/>
      </w:r>
      <w:r w:rsidRPr="00834809">
        <w:rPr>
          <w:rFonts w:ascii="Times New Roman" w:hAnsi="Times New Roman" w:cs="Times New Roman"/>
          <w:sz w:val="24"/>
          <w:szCs w:val="24"/>
        </w:rPr>
        <w:tab/>
      </w:r>
      <w:r w:rsidRPr="00834809">
        <w:rPr>
          <w:rFonts w:ascii="Times New Roman" w:hAnsi="Times New Roman" w:cs="Times New Roman"/>
          <w:sz w:val="24"/>
          <w:szCs w:val="24"/>
        </w:rPr>
        <w:tab/>
        <w:t xml:space="preserve">      В.В. Шигильдеев</w:t>
      </w:r>
    </w:p>
    <w:p w14:paraId="669E5099" w14:textId="77777777" w:rsidR="00834809" w:rsidRPr="00834809" w:rsidRDefault="00834809" w:rsidP="00834809">
      <w:pPr>
        <w:widowControl w:val="0"/>
        <w:autoSpaceDE w:val="0"/>
        <w:spacing w:after="0" w:line="240" w:lineRule="auto"/>
        <w:ind w:right="-1"/>
        <w:jc w:val="both"/>
        <w:rPr>
          <w:rFonts w:ascii="Times New Roman" w:hAnsi="Times New Roman" w:cs="Times New Roman"/>
          <w:sz w:val="24"/>
          <w:szCs w:val="24"/>
        </w:rPr>
      </w:pPr>
    </w:p>
    <w:p w14:paraId="6286FD2F" w14:textId="77777777" w:rsidR="00834809" w:rsidRPr="00834809" w:rsidRDefault="00834809" w:rsidP="00834809">
      <w:pPr>
        <w:widowControl w:val="0"/>
        <w:autoSpaceDE w:val="0"/>
        <w:spacing w:after="0" w:line="240" w:lineRule="auto"/>
        <w:ind w:right="-1"/>
        <w:jc w:val="both"/>
        <w:rPr>
          <w:rFonts w:ascii="Times New Roman" w:hAnsi="Times New Roman" w:cs="Times New Roman"/>
          <w:sz w:val="24"/>
          <w:szCs w:val="24"/>
        </w:rPr>
      </w:pPr>
    </w:p>
    <w:p w14:paraId="24A22449" w14:textId="77777777" w:rsidR="00834809" w:rsidRDefault="00834809" w:rsidP="00834809">
      <w:pPr>
        <w:widowControl w:val="0"/>
        <w:autoSpaceDE w:val="0"/>
        <w:spacing w:after="0" w:line="240" w:lineRule="auto"/>
        <w:ind w:right="-1"/>
        <w:jc w:val="both"/>
        <w:rPr>
          <w:rFonts w:ascii="Times New Roman" w:hAnsi="Times New Roman" w:cs="Times New Roman"/>
          <w:sz w:val="20"/>
          <w:szCs w:val="20"/>
        </w:rPr>
      </w:pPr>
    </w:p>
    <w:p w14:paraId="4C21FDAD" w14:textId="77777777" w:rsidR="00834809" w:rsidRDefault="00834809" w:rsidP="00834809">
      <w:pPr>
        <w:widowControl w:val="0"/>
        <w:autoSpaceDE w:val="0"/>
        <w:spacing w:after="0" w:line="240" w:lineRule="auto"/>
        <w:ind w:right="-1"/>
        <w:jc w:val="both"/>
        <w:rPr>
          <w:rFonts w:ascii="Times New Roman" w:hAnsi="Times New Roman" w:cs="Times New Roman"/>
          <w:sz w:val="20"/>
          <w:szCs w:val="20"/>
        </w:rPr>
      </w:pPr>
    </w:p>
    <w:p w14:paraId="598D1674" w14:textId="77777777" w:rsidR="00834809" w:rsidRDefault="00834809" w:rsidP="00834809">
      <w:pPr>
        <w:widowControl w:val="0"/>
        <w:autoSpaceDE w:val="0"/>
        <w:spacing w:after="0" w:line="240" w:lineRule="auto"/>
        <w:ind w:right="-1"/>
        <w:jc w:val="both"/>
        <w:rPr>
          <w:rFonts w:ascii="Times New Roman" w:hAnsi="Times New Roman" w:cs="Times New Roman"/>
          <w:sz w:val="20"/>
          <w:szCs w:val="20"/>
        </w:rPr>
      </w:pPr>
    </w:p>
    <w:p w14:paraId="599FEE0E" w14:textId="77777777" w:rsidR="00834809" w:rsidRDefault="00834809" w:rsidP="00834809">
      <w:pPr>
        <w:widowControl w:val="0"/>
        <w:autoSpaceDE w:val="0"/>
        <w:spacing w:after="0" w:line="240" w:lineRule="auto"/>
        <w:ind w:right="-1"/>
        <w:jc w:val="both"/>
        <w:rPr>
          <w:rFonts w:ascii="Times New Roman" w:hAnsi="Times New Roman" w:cs="Times New Roman"/>
          <w:sz w:val="20"/>
          <w:szCs w:val="20"/>
        </w:rPr>
      </w:pPr>
    </w:p>
    <w:p w14:paraId="2C8CC9DB" w14:textId="77777777" w:rsidR="00834809" w:rsidRDefault="00834809" w:rsidP="00834809">
      <w:pPr>
        <w:widowControl w:val="0"/>
        <w:autoSpaceDE w:val="0"/>
        <w:spacing w:after="0" w:line="240" w:lineRule="auto"/>
        <w:ind w:right="-1"/>
        <w:jc w:val="both"/>
        <w:rPr>
          <w:rFonts w:ascii="Times New Roman" w:hAnsi="Times New Roman" w:cs="Times New Roman"/>
          <w:sz w:val="20"/>
          <w:szCs w:val="20"/>
        </w:rPr>
      </w:pPr>
    </w:p>
    <w:p w14:paraId="20D3AF75" w14:textId="77777777" w:rsidR="00834809" w:rsidRDefault="00834809" w:rsidP="00834809">
      <w:pPr>
        <w:widowControl w:val="0"/>
        <w:autoSpaceDE w:val="0"/>
        <w:spacing w:after="0" w:line="240" w:lineRule="auto"/>
        <w:ind w:right="-1"/>
        <w:jc w:val="both"/>
        <w:rPr>
          <w:rFonts w:ascii="Times New Roman" w:hAnsi="Times New Roman" w:cs="Times New Roman"/>
          <w:sz w:val="20"/>
          <w:szCs w:val="20"/>
        </w:rPr>
      </w:pPr>
    </w:p>
    <w:p w14:paraId="14316402" w14:textId="77777777" w:rsidR="00834809" w:rsidRDefault="00834809" w:rsidP="00834809">
      <w:pPr>
        <w:widowControl w:val="0"/>
        <w:autoSpaceDE w:val="0"/>
        <w:spacing w:after="0" w:line="240" w:lineRule="auto"/>
        <w:ind w:right="-1"/>
        <w:jc w:val="both"/>
        <w:rPr>
          <w:rFonts w:ascii="Times New Roman" w:hAnsi="Times New Roman" w:cs="Times New Roman"/>
          <w:sz w:val="20"/>
          <w:szCs w:val="20"/>
        </w:rPr>
      </w:pPr>
    </w:p>
    <w:p w14:paraId="4E73F201" w14:textId="77777777" w:rsidR="00834809" w:rsidRDefault="00834809" w:rsidP="00834809">
      <w:pPr>
        <w:widowControl w:val="0"/>
        <w:autoSpaceDE w:val="0"/>
        <w:spacing w:after="0" w:line="240" w:lineRule="auto"/>
        <w:ind w:right="-1"/>
        <w:jc w:val="both"/>
        <w:rPr>
          <w:rFonts w:ascii="Times New Roman" w:hAnsi="Times New Roman" w:cs="Times New Roman"/>
          <w:sz w:val="20"/>
          <w:szCs w:val="20"/>
        </w:rPr>
      </w:pPr>
    </w:p>
    <w:p w14:paraId="1F52499D" w14:textId="77777777" w:rsidR="00834809" w:rsidRDefault="00834809" w:rsidP="00834809">
      <w:pPr>
        <w:widowControl w:val="0"/>
        <w:autoSpaceDE w:val="0"/>
        <w:spacing w:after="0" w:line="240" w:lineRule="auto"/>
        <w:ind w:right="-1"/>
        <w:jc w:val="both"/>
        <w:rPr>
          <w:rFonts w:ascii="Times New Roman" w:hAnsi="Times New Roman" w:cs="Times New Roman"/>
          <w:sz w:val="20"/>
          <w:szCs w:val="20"/>
        </w:rPr>
      </w:pPr>
    </w:p>
    <w:p w14:paraId="29C42F77" w14:textId="77777777" w:rsidR="00834809" w:rsidRDefault="00834809" w:rsidP="00834809">
      <w:pPr>
        <w:widowControl w:val="0"/>
        <w:autoSpaceDE w:val="0"/>
        <w:spacing w:after="0" w:line="240" w:lineRule="auto"/>
        <w:ind w:right="-1"/>
        <w:jc w:val="both"/>
        <w:rPr>
          <w:rFonts w:ascii="Times New Roman" w:hAnsi="Times New Roman" w:cs="Times New Roman"/>
          <w:sz w:val="20"/>
          <w:szCs w:val="20"/>
        </w:rPr>
      </w:pPr>
    </w:p>
    <w:p w14:paraId="348C4DFD" w14:textId="77777777" w:rsidR="00834809" w:rsidRDefault="00834809" w:rsidP="00834809">
      <w:pPr>
        <w:widowControl w:val="0"/>
        <w:autoSpaceDE w:val="0"/>
        <w:spacing w:after="0" w:line="240" w:lineRule="auto"/>
        <w:ind w:right="-1"/>
        <w:jc w:val="both"/>
        <w:rPr>
          <w:rFonts w:ascii="Times New Roman" w:hAnsi="Times New Roman" w:cs="Times New Roman"/>
          <w:sz w:val="20"/>
          <w:szCs w:val="20"/>
        </w:rPr>
      </w:pPr>
    </w:p>
    <w:p w14:paraId="5017DD37" w14:textId="77777777" w:rsidR="00834809" w:rsidRDefault="00834809" w:rsidP="00834809">
      <w:pPr>
        <w:widowControl w:val="0"/>
        <w:autoSpaceDE w:val="0"/>
        <w:spacing w:after="0" w:line="240" w:lineRule="auto"/>
        <w:ind w:right="-1"/>
        <w:jc w:val="both"/>
        <w:rPr>
          <w:rFonts w:ascii="Times New Roman" w:hAnsi="Times New Roman" w:cs="Times New Roman"/>
          <w:sz w:val="20"/>
          <w:szCs w:val="20"/>
        </w:rPr>
      </w:pPr>
    </w:p>
    <w:p w14:paraId="762DF514" w14:textId="77777777" w:rsidR="00834809" w:rsidRDefault="00834809" w:rsidP="00834809">
      <w:pPr>
        <w:widowControl w:val="0"/>
        <w:autoSpaceDE w:val="0"/>
        <w:spacing w:after="0" w:line="240" w:lineRule="auto"/>
        <w:ind w:right="-1"/>
        <w:jc w:val="both"/>
        <w:rPr>
          <w:rFonts w:ascii="Times New Roman" w:hAnsi="Times New Roman" w:cs="Times New Roman"/>
          <w:sz w:val="20"/>
          <w:szCs w:val="20"/>
        </w:rPr>
      </w:pPr>
    </w:p>
    <w:p w14:paraId="540C3E56" w14:textId="77777777" w:rsidR="00834809" w:rsidRDefault="00834809" w:rsidP="00834809">
      <w:pPr>
        <w:widowControl w:val="0"/>
        <w:autoSpaceDE w:val="0"/>
        <w:spacing w:after="0" w:line="240" w:lineRule="auto"/>
        <w:ind w:right="-1"/>
        <w:jc w:val="both"/>
        <w:rPr>
          <w:rFonts w:ascii="Times New Roman" w:hAnsi="Times New Roman" w:cs="Times New Roman"/>
          <w:sz w:val="20"/>
          <w:szCs w:val="20"/>
        </w:rPr>
      </w:pPr>
    </w:p>
    <w:p w14:paraId="12EDBF5C" w14:textId="77777777" w:rsidR="00834809" w:rsidRDefault="00834809" w:rsidP="00834809">
      <w:pPr>
        <w:widowControl w:val="0"/>
        <w:autoSpaceDE w:val="0"/>
        <w:spacing w:after="0" w:line="240" w:lineRule="auto"/>
        <w:ind w:right="-1"/>
        <w:jc w:val="both"/>
        <w:rPr>
          <w:rFonts w:ascii="Times New Roman" w:hAnsi="Times New Roman" w:cs="Times New Roman"/>
          <w:sz w:val="20"/>
          <w:szCs w:val="20"/>
        </w:rPr>
      </w:pPr>
    </w:p>
    <w:p w14:paraId="45DE8C7C" w14:textId="77777777" w:rsidR="00834809" w:rsidRDefault="00834809" w:rsidP="00834809">
      <w:pPr>
        <w:widowControl w:val="0"/>
        <w:autoSpaceDE w:val="0"/>
        <w:spacing w:after="0" w:line="240" w:lineRule="auto"/>
        <w:ind w:right="-1"/>
        <w:jc w:val="both"/>
        <w:rPr>
          <w:rFonts w:ascii="Times New Roman" w:hAnsi="Times New Roman" w:cs="Times New Roman"/>
          <w:sz w:val="20"/>
          <w:szCs w:val="20"/>
        </w:rPr>
      </w:pPr>
    </w:p>
    <w:p w14:paraId="3E30AAB0" w14:textId="77777777" w:rsidR="00834809" w:rsidRDefault="00834809" w:rsidP="00834809">
      <w:pPr>
        <w:widowControl w:val="0"/>
        <w:autoSpaceDE w:val="0"/>
        <w:spacing w:after="0" w:line="240" w:lineRule="auto"/>
        <w:ind w:right="-1"/>
        <w:jc w:val="both"/>
        <w:rPr>
          <w:rFonts w:ascii="Times New Roman" w:hAnsi="Times New Roman" w:cs="Times New Roman"/>
          <w:sz w:val="20"/>
          <w:szCs w:val="20"/>
        </w:rPr>
      </w:pPr>
    </w:p>
    <w:p w14:paraId="61899F1F" w14:textId="77777777" w:rsidR="00834809" w:rsidRDefault="00834809" w:rsidP="00834809">
      <w:pPr>
        <w:widowControl w:val="0"/>
        <w:autoSpaceDE w:val="0"/>
        <w:spacing w:after="0" w:line="240" w:lineRule="auto"/>
        <w:ind w:right="-1"/>
        <w:jc w:val="both"/>
        <w:rPr>
          <w:rFonts w:ascii="Times New Roman" w:hAnsi="Times New Roman" w:cs="Times New Roman"/>
          <w:sz w:val="20"/>
          <w:szCs w:val="20"/>
        </w:rPr>
      </w:pPr>
    </w:p>
    <w:p w14:paraId="5A352B6D" w14:textId="77777777" w:rsidR="00834809" w:rsidRDefault="00834809" w:rsidP="00834809">
      <w:pPr>
        <w:widowControl w:val="0"/>
        <w:autoSpaceDE w:val="0"/>
        <w:spacing w:after="0" w:line="240" w:lineRule="auto"/>
        <w:ind w:right="-1"/>
        <w:jc w:val="both"/>
        <w:rPr>
          <w:rFonts w:ascii="Times New Roman" w:hAnsi="Times New Roman" w:cs="Times New Roman"/>
          <w:sz w:val="20"/>
          <w:szCs w:val="20"/>
        </w:rPr>
      </w:pPr>
    </w:p>
    <w:p w14:paraId="74B65EC5" w14:textId="77777777" w:rsidR="00834809" w:rsidRDefault="00834809" w:rsidP="00834809">
      <w:pPr>
        <w:widowControl w:val="0"/>
        <w:autoSpaceDE w:val="0"/>
        <w:spacing w:after="0" w:line="240" w:lineRule="auto"/>
        <w:ind w:right="-1"/>
        <w:jc w:val="both"/>
        <w:rPr>
          <w:rFonts w:ascii="Times New Roman" w:hAnsi="Times New Roman" w:cs="Times New Roman"/>
          <w:sz w:val="20"/>
          <w:szCs w:val="20"/>
        </w:rPr>
      </w:pPr>
    </w:p>
    <w:p w14:paraId="2E5E5F71" w14:textId="77777777" w:rsidR="00834809" w:rsidRDefault="00834809" w:rsidP="00834809">
      <w:pPr>
        <w:widowControl w:val="0"/>
        <w:autoSpaceDE w:val="0"/>
        <w:spacing w:after="0" w:line="240" w:lineRule="auto"/>
        <w:ind w:right="-1"/>
        <w:jc w:val="both"/>
        <w:rPr>
          <w:rFonts w:ascii="Times New Roman" w:hAnsi="Times New Roman" w:cs="Times New Roman"/>
          <w:sz w:val="20"/>
          <w:szCs w:val="20"/>
        </w:rPr>
      </w:pPr>
    </w:p>
    <w:p w14:paraId="521247DC" w14:textId="77777777" w:rsidR="00834809" w:rsidRDefault="00834809" w:rsidP="00834809">
      <w:pPr>
        <w:widowControl w:val="0"/>
        <w:autoSpaceDE w:val="0"/>
        <w:spacing w:after="0" w:line="240" w:lineRule="auto"/>
        <w:ind w:right="-1"/>
        <w:jc w:val="both"/>
        <w:rPr>
          <w:rFonts w:ascii="Times New Roman" w:hAnsi="Times New Roman" w:cs="Times New Roman"/>
          <w:sz w:val="20"/>
          <w:szCs w:val="20"/>
        </w:rPr>
      </w:pPr>
    </w:p>
    <w:p w14:paraId="2EA84160" w14:textId="77777777" w:rsidR="00834809" w:rsidRDefault="00834809" w:rsidP="00834809">
      <w:pPr>
        <w:widowControl w:val="0"/>
        <w:autoSpaceDE w:val="0"/>
        <w:spacing w:after="0" w:line="240" w:lineRule="auto"/>
        <w:ind w:right="-1"/>
        <w:jc w:val="both"/>
        <w:rPr>
          <w:rFonts w:ascii="Times New Roman" w:hAnsi="Times New Roman" w:cs="Times New Roman"/>
          <w:sz w:val="20"/>
          <w:szCs w:val="20"/>
        </w:rPr>
      </w:pPr>
    </w:p>
    <w:p w14:paraId="581E5260" w14:textId="77777777" w:rsidR="00834809" w:rsidRDefault="00834809" w:rsidP="00834809">
      <w:pPr>
        <w:widowControl w:val="0"/>
        <w:autoSpaceDE w:val="0"/>
        <w:spacing w:after="0" w:line="240" w:lineRule="auto"/>
        <w:ind w:right="-1"/>
        <w:jc w:val="both"/>
        <w:rPr>
          <w:rFonts w:ascii="Times New Roman" w:hAnsi="Times New Roman" w:cs="Times New Roman"/>
          <w:sz w:val="20"/>
          <w:szCs w:val="20"/>
        </w:rPr>
      </w:pPr>
    </w:p>
    <w:p w14:paraId="41475564" w14:textId="77777777" w:rsidR="00834809" w:rsidRDefault="00834809" w:rsidP="00834809">
      <w:pPr>
        <w:widowControl w:val="0"/>
        <w:autoSpaceDE w:val="0"/>
        <w:spacing w:after="0" w:line="240" w:lineRule="auto"/>
        <w:ind w:right="-1"/>
        <w:jc w:val="both"/>
        <w:rPr>
          <w:rFonts w:ascii="Times New Roman" w:hAnsi="Times New Roman" w:cs="Times New Roman"/>
          <w:sz w:val="20"/>
          <w:szCs w:val="20"/>
        </w:rPr>
      </w:pPr>
    </w:p>
    <w:p w14:paraId="6C2F78DC" w14:textId="77777777" w:rsidR="00834809" w:rsidRDefault="00834809" w:rsidP="00834809">
      <w:pPr>
        <w:widowControl w:val="0"/>
        <w:autoSpaceDE w:val="0"/>
        <w:spacing w:after="0" w:line="240" w:lineRule="auto"/>
        <w:ind w:right="-1"/>
        <w:jc w:val="both"/>
        <w:rPr>
          <w:rFonts w:ascii="Times New Roman" w:hAnsi="Times New Roman" w:cs="Times New Roman"/>
          <w:sz w:val="20"/>
          <w:szCs w:val="20"/>
        </w:rPr>
      </w:pPr>
    </w:p>
    <w:p w14:paraId="4F6F9008" w14:textId="77777777" w:rsidR="00834809" w:rsidRDefault="00834809" w:rsidP="00834809">
      <w:pPr>
        <w:widowControl w:val="0"/>
        <w:autoSpaceDE w:val="0"/>
        <w:spacing w:after="0" w:line="240" w:lineRule="auto"/>
        <w:ind w:right="-1"/>
        <w:jc w:val="both"/>
        <w:rPr>
          <w:rFonts w:ascii="Times New Roman" w:hAnsi="Times New Roman" w:cs="Times New Roman"/>
          <w:sz w:val="20"/>
          <w:szCs w:val="20"/>
        </w:rPr>
      </w:pPr>
    </w:p>
    <w:p w14:paraId="30BA5FA5" w14:textId="77777777" w:rsidR="00834809" w:rsidRDefault="00834809" w:rsidP="00834809">
      <w:pPr>
        <w:widowControl w:val="0"/>
        <w:autoSpaceDE w:val="0"/>
        <w:spacing w:after="0" w:line="240" w:lineRule="auto"/>
        <w:ind w:right="-1"/>
        <w:jc w:val="both"/>
        <w:rPr>
          <w:rFonts w:ascii="Times New Roman" w:hAnsi="Times New Roman" w:cs="Times New Roman"/>
          <w:sz w:val="20"/>
          <w:szCs w:val="20"/>
        </w:rPr>
      </w:pPr>
    </w:p>
    <w:p w14:paraId="47E3FF46" w14:textId="77777777" w:rsidR="00834809" w:rsidRDefault="00834809" w:rsidP="00834809">
      <w:pPr>
        <w:widowControl w:val="0"/>
        <w:autoSpaceDE w:val="0"/>
        <w:spacing w:after="0" w:line="240" w:lineRule="auto"/>
        <w:ind w:right="-1"/>
        <w:jc w:val="both"/>
        <w:rPr>
          <w:rFonts w:ascii="Times New Roman" w:hAnsi="Times New Roman" w:cs="Times New Roman"/>
          <w:sz w:val="20"/>
          <w:szCs w:val="20"/>
        </w:rPr>
      </w:pPr>
    </w:p>
    <w:p w14:paraId="7273DBB3" w14:textId="77777777" w:rsidR="00834809" w:rsidRDefault="00834809" w:rsidP="00834809">
      <w:pPr>
        <w:widowControl w:val="0"/>
        <w:autoSpaceDE w:val="0"/>
        <w:spacing w:after="0" w:line="240" w:lineRule="auto"/>
        <w:ind w:right="-1"/>
        <w:jc w:val="both"/>
        <w:rPr>
          <w:rFonts w:ascii="Times New Roman" w:hAnsi="Times New Roman" w:cs="Times New Roman"/>
          <w:sz w:val="20"/>
          <w:szCs w:val="20"/>
        </w:rPr>
      </w:pPr>
    </w:p>
    <w:p w14:paraId="27F637B0" w14:textId="77777777" w:rsidR="00834809" w:rsidRDefault="00834809" w:rsidP="00834809">
      <w:pPr>
        <w:widowControl w:val="0"/>
        <w:autoSpaceDE w:val="0"/>
        <w:spacing w:after="0" w:line="240" w:lineRule="auto"/>
        <w:ind w:right="-1"/>
        <w:jc w:val="both"/>
        <w:rPr>
          <w:rFonts w:ascii="Times New Roman" w:hAnsi="Times New Roman" w:cs="Times New Roman"/>
          <w:sz w:val="20"/>
          <w:szCs w:val="20"/>
        </w:rPr>
      </w:pPr>
    </w:p>
    <w:p w14:paraId="798D7651" w14:textId="77777777" w:rsidR="00834809" w:rsidRDefault="00834809" w:rsidP="00834809">
      <w:pPr>
        <w:widowControl w:val="0"/>
        <w:autoSpaceDE w:val="0"/>
        <w:spacing w:after="0" w:line="240" w:lineRule="auto"/>
        <w:ind w:right="-1"/>
        <w:jc w:val="both"/>
        <w:rPr>
          <w:rFonts w:ascii="Times New Roman" w:hAnsi="Times New Roman" w:cs="Times New Roman"/>
          <w:sz w:val="20"/>
          <w:szCs w:val="20"/>
        </w:rPr>
      </w:pPr>
    </w:p>
    <w:p w14:paraId="1826F522" w14:textId="77777777" w:rsidR="00834809" w:rsidRDefault="00834809" w:rsidP="00834809">
      <w:pPr>
        <w:widowControl w:val="0"/>
        <w:autoSpaceDE w:val="0"/>
        <w:spacing w:after="0" w:line="240" w:lineRule="auto"/>
        <w:ind w:right="-1"/>
        <w:jc w:val="both"/>
        <w:rPr>
          <w:rFonts w:ascii="Times New Roman" w:hAnsi="Times New Roman" w:cs="Times New Roman"/>
          <w:sz w:val="20"/>
          <w:szCs w:val="20"/>
        </w:rPr>
      </w:pPr>
    </w:p>
    <w:p w14:paraId="1A4DC667" w14:textId="77777777" w:rsidR="00834809" w:rsidRDefault="00834809" w:rsidP="00834809">
      <w:pPr>
        <w:widowControl w:val="0"/>
        <w:autoSpaceDE w:val="0"/>
        <w:spacing w:after="0" w:line="240" w:lineRule="auto"/>
        <w:ind w:right="-1"/>
        <w:jc w:val="both"/>
        <w:rPr>
          <w:rFonts w:ascii="Times New Roman" w:hAnsi="Times New Roman" w:cs="Times New Roman"/>
          <w:sz w:val="20"/>
          <w:szCs w:val="20"/>
        </w:rPr>
      </w:pPr>
    </w:p>
    <w:p w14:paraId="72329F00" w14:textId="77777777" w:rsidR="00834809" w:rsidRDefault="00834809" w:rsidP="00834809">
      <w:pPr>
        <w:widowControl w:val="0"/>
        <w:autoSpaceDE w:val="0"/>
        <w:spacing w:after="0" w:line="240" w:lineRule="auto"/>
        <w:ind w:right="-1"/>
        <w:jc w:val="both"/>
        <w:rPr>
          <w:rFonts w:ascii="Times New Roman" w:hAnsi="Times New Roman" w:cs="Times New Roman"/>
          <w:sz w:val="20"/>
          <w:szCs w:val="20"/>
        </w:rPr>
      </w:pPr>
    </w:p>
    <w:p w14:paraId="066E1989" w14:textId="77777777" w:rsidR="00834809" w:rsidRDefault="00834809" w:rsidP="00834809">
      <w:pPr>
        <w:widowControl w:val="0"/>
        <w:autoSpaceDE w:val="0"/>
        <w:spacing w:after="0" w:line="240" w:lineRule="auto"/>
        <w:ind w:right="-1"/>
        <w:jc w:val="both"/>
        <w:rPr>
          <w:rFonts w:ascii="Times New Roman" w:hAnsi="Times New Roman" w:cs="Times New Roman"/>
          <w:sz w:val="20"/>
          <w:szCs w:val="20"/>
        </w:rPr>
      </w:pPr>
    </w:p>
    <w:p w14:paraId="61E26645" w14:textId="77777777" w:rsidR="00834809" w:rsidRDefault="00834809" w:rsidP="00834809">
      <w:pPr>
        <w:widowControl w:val="0"/>
        <w:autoSpaceDE w:val="0"/>
        <w:spacing w:after="0" w:line="240" w:lineRule="auto"/>
        <w:ind w:right="-1"/>
        <w:jc w:val="both"/>
        <w:rPr>
          <w:rFonts w:ascii="Times New Roman" w:hAnsi="Times New Roman" w:cs="Times New Roman"/>
          <w:sz w:val="20"/>
          <w:szCs w:val="20"/>
        </w:rPr>
      </w:pPr>
    </w:p>
    <w:p w14:paraId="024CC819" w14:textId="77777777" w:rsidR="00834809" w:rsidRDefault="00834809" w:rsidP="00834809">
      <w:pPr>
        <w:widowControl w:val="0"/>
        <w:autoSpaceDE w:val="0"/>
        <w:spacing w:after="0" w:line="240" w:lineRule="auto"/>
        <w:ind w:right="-1"/>
        <w:jc w:val="both"/>
        <w:rPr>
          <w:rFonts w:ascii="Times New Roman" w:hAnsi="Times New Roman" w:cs="Times New Roman"/>
          <w:sz w:val="20"/>
          <w:szCs w:val="20"/>
        </w:rPr>
      </w:pPr>
    </w:p>
    <w:p w14:paraId="16775772" w14:textId="77777777" w:rsidR="00834809" w:rsidRDefault="00834809" w:rsidP="00834809">
      <w:pPr>
        <w:widowControl w:val="0"/>
        <w:autoSpaceDE w:val="0"/>
        <w:spacing w:after="0" w:line="240" w:lineRule="auto"/>
        <w:ind w:right="-1"/>
        <w:jc w:val="both"/>
        <w:rPr>
          <w:rFonts w:ascii="Times New Roman" w:hAnsi="Times New Roman" w:cs="Times New Roman"/>
          <w:sz w:val="20"/>
          <w:szCs w:val="20"/>
        </w:rPr>
      </w:pPr>
    </w:p>
    <w:p w14:paraId="0B0BD792" w14:textId="77777777" w:rsidR="00834809" w:rsidRDefault="00834809" w:rsidP="00834809">
      <w:pPr>
        <w:widowControl w:val="0"/>
        <w:autoSpaceDE w:val="0"/>
        <w:spacing w:after="0" w:line="240" w:lineRule="auto"/>
        <w:ind w:right="-1"/>
        <w:jc w:val="both"/>
        <w:rPr>
          <w:rFonts w:ascii="Times New Roman" w:hAnsi="Times New Roman" w:cs="Times New Roman"/>
          <w:sz w:val="20"/>
          <w:szCs w:val="20"/>
        </w:rPr>
      </w:pPr>
    </w:p>
    <w:p w14:paraId="6A78BA97" w14:textId="77777777" w:rsidR="00834809" w:rsidRDefault="00834809" w:rsidP="00834809">
      <w:pPr>
        <w:widowControl w:val="0"/>
        <w:autoSpaceDE w:val="0"/>
        <w:spacing w:after="0" w:line="240" w:lineRule="auto"/>
        <w:ind w:right="-1"/>
        <w:jc w:val="both"/>
        <w:rPr>
          <w:rFonts w:ascii="Times New Roman" w:hAnsi="Times New Roman" w:cs="Times New Roman"/>
          <w:sz w:val="20"/>
          <w:szCs w:val="20"/>
        </w:rPr>
      </w:pPr>
    </w:p>
    <w:p w14:paraId="3EA6F348" w14:textId="77777777" w:rsidR="00834809" w:rsidRDefault="00834809" w:rsidP="00834809">
      <w:pPr>
        <w:widowControl w:val="0"/>
        <w:autoSpaceDE w:val="0"/>
        <w:spacing w:after="0" w:line="240" w:lineRule="auto"/>
        <w:ind w:right="-1"/>
        <w:jc w:val="both"/>
        <w:rPr>
          <w:rFonts w:ascii="Times New Roman" w:hAnsi="Times New Roman" w:cs="Times New Roman"/>
          <w:sz w:val="20"/>
          <w:szCs w:val="20"/>
        </w:rPr>
      </w:pPr>
    </w:p>
    <w:p w14:paraId="31DC2850" w14:textId="77777777" w:rsidR="00834809" w:rsidRDefault="00834809" w:rsidP="00834809">
      <w:pPr>
        <w:widowControl w:val="0"/>
        <w:autoSpaceDE w:val="0"/>
        <w:spacing w:after="0" w:line="240" w:lineRule="auto"/>
        <w:ind w:right="-1"/>
        <w:jc w:val="both"/>
        <w:rPr>
          <w:rFonts w:ascii="Times New Roman" w:hAnsi="Times New Roman" w:cs="Times New Roman"/>
          <w:sz w:val="20"/>
          <w:szCs w:val="20"/>
        </w:rPr>
      </w:pPr>
    </w:p>
    <w:p w14:paraId="29D85B8A" w14:textId="77777777" w:rsidR="00834809" w:rsidRDefault="00834809" w:rsidP="00834809">
      <w:pPr>
        <w:widowControl w:val="0"/>
        <w:autoSpaceDE w:val="0"/>
        <w:spacing w:after="0" w:line="240" w:lineRule="auto"/>
        <w:ind w:right="-1"/>
        <w:jc w:val="both"/>
        <w:rPr>
          <w:rFonts w:ascii="Times New Roman" w:hAnsi="Times New Roman" w:cs="Times New Roman"/>
          <w:sz w:val="20"/>
          <w:szCs w:val="20"/>
        </w:rPr>
      </w:pPr>
    </w:p>
    <w:p w14:paraId="6B1124C8" w14:textId="77777777" w:rsidR="00834809" w:rsidRDefault="00834809" w:rsidP="00834809">
      <w:pPr>
        <w:widowControl w:val="0"/>
        <w:autoSpaceDE w:val="0"/>
        <w:spacing w:after="0" w:line="240" w:lineRule="auto"/>
        <w:ind w:right="-1"/>
        <w:jc w:val="both"/>
        <w:rPr>
          <w:rFonts w:ascii="Times New Roman" w:hAnsi="Times New Roman" w:cs="Times New Roman"/>
          <w:sz w:val="20"/>
          <w:szCs w:val="20"/>
        </w:rPr>
      </w:pPr>
    </w:p>
    <w:p w14:paraId="6DD42EFA" w14:textId="77777777" w:rsidR="00834809" w:rsidRDefault="00834809" w:rsidP="00834809">
      <w:pPr>
        <w:widowControl w:val="0"/>
        <w:autoSpaceDE w:val="0"/>
        <w:spacing w:after="0" w:line="240" w:lineRule="auto"/>
        <w:ind w:right="-1"/>
        <w:jc w:val="both"/>
        <w:rPr>
          <w:rFonts w:ascii="Times New Roman" w:hAnsi="Times New Roman" w:cs="Times New Roman"/>
          <w:sz w:val="20"/>
          <w:szCs w:val="20"/>
        </w:rPr>
      </w:pPr>
    </w:p>
    <w:p w14:paraId="2D0E3757" w14:textId="77777777" w:rsidR="00834809" w:rsidRDefault="00834809" w:rsidP="00834809">
      <w:pPr>
        <w:widowControl w:val="0"/>
        <w:autoSpaceDE w:val="0"/>
        <w:spacing w:after="0" w:line="240" w:lineRule="auto"/>
        <w:ind w:right="-1"/>
        <w:jc w:val="both"/>
        <w:rPr>
          <w:rFonts w:ascii="Times New Roman" w:hAnsi="Times New Roman" w:cs="Times New Roman"/>
          <w:sz w:val="20"/>
          <w:szCs w:val="20"/>
        </w:rPr>
      </w:pPr>
    </w:p>
    <w:p w14:paraId="30C554F3" w14:textId="77777777" w:rsidR="00834809" w:rsidRDefault="00834809" w:rsidP="00834809">
      <w:pPr>
        <w:widowControl w:val="0"/>
        <w:autoSpaceDE w:val="0"/>
        <w:spacing w:after="0" w:line="240" w:lineRule="auto"/>
        <w:ind w:right="-1"/>
        <w:jc w:val="both"/>
        <w:rPr>
          <w:rFonts w:ascii="Times New Roman" w:hAnsi="Times New Roman" w:cs="Times New Roman"/>
          <w:sz w:val="20"/>
          <w:szCs w:val="20"/>
        </w:rPr>
      </w:pPr>
    </w:p>
    <w:p w14:paraId="722756E3" w14:textId="77777777" w:rsidR="00834809" w:rsidRDefault="00834809" w:rsidP="00834809">
      <w:pPr>
        <w:widowControl w:val="0"/>
        <w:autoSpaceDE w:val="0"/>
        <w:spacing w:after="0" w:line="240" w:lineRule="auto"/>
        <w:ind w:right="-1"/>
        <w:jc w:val="both"/>
        <w:rPr>
          <w:rFonts w:ascii="Times New Roman" w:hAnsi="Times New Roman" w:cs="Times New Roman"/>
          <w:sz w:val="20"/>
          <w:szCs w:val="20"/>
        </w:rPr>
      </w:pPr>
    </w:p>
    <w:p w14:paraId="48DAA6F9" w14:textId="77777777" w:rsidR="00834809" w:rsidRDefault="00834809" w:rsidP="00834809">
      <w:pPr>
        <w:widowControl w:val="0"/>
        <w:autoSpaceDE w:val="0"/>
        <w:spacing w:after="0" w:line="240" w:lineRule="auto"/>
        <w:ind w:right="-1"/>
        <w:jc w:val="both"/>
        <w:rPr>
          <w:rFonts w:ascii="Times New Roman" w:hAnsi="Times New Roman" w:cs="Times New Roman"/>
          <w:sz w:val="20"/>
          <w:szCs w:val="20"/>
        </w:rPr>
      </w:pPr>
    </w:p>
    <w:p w14:paraId="6FABDAB9" w14:textId="6097D7C6" w:rsidR="00834809" w:rsidRPr="00834809" w:rsidRDefault="003E4A76" w:rsidP="00834809">
      <w:pPr>
        <w:widowControl w:val="0"/>
        <w:autoSpaceDE w:val="0"/>
        <w:spacing w:after="0" w:line="240" w:lineRule="auto"/>
        <w:ind w:right="-1"/>
        <w:jc w:val="both"/>
        <w:rPr>
          <w:rFonts w:ascii="Times New Roman" w:hAnsi="Times New Roman" w:cs="Times New Roman"/>
          <w:sz w:val="20"/>
          <w:szCs w:val="20"/>
        </w:rPr>
      </w:pPr>
      <w:r>
        <w:rPr>
          <w:rFonts w:ascii="Times New Roman" w:hAnsi="Times New Roman" w:cs="Times New Roman"/>
          <w:sz w:val="20"/>
          <w:szCs w:val="20"/>
        </w:rPr>
        <w:t>Иванов Иван Николаевич</w:t>
      </w:r>
    </w:p>
    <w:p w14:paraId="2EF2E591" w14:textId="193A3DB4" w:rsidR="00834809" w:rsidRPr="00834809" w:rsidRDefault="00834809" w:rsidP="00834809">
      <w:pPr>
        <w:widowControl w:val="0"/>
        <w:autoSpaceDE w:val="0"/>
        <w:spacing w:after="0" w:line="240" w:lineRule="auto"/>
        <w:ind w:right="-1"/>
        <w:jc w:val="both"/>
        <w:rPr>
          <w:rFonts w:ascii="Times New Roman" w:hAnsi="Times New Roman" w:cs="Times New Roman"/>
          <w:sz w:val="20"/>
          <w:szCs w:val="20"/>
        </w:rPr>
      </w:pPr>
      <w:r w:rsidRPr="00834809">
        <w:rPr>
          <w:rFonts w:ascii="Times New Roman" w:hAnsi="Times New Roman" w:cs="Times New Roman"/>
          <w:sz w:val="20"/>
          <w:szCs w:val="20"/>
        </w:rPr>
        <w:t>8(835</w:t>
      </w:r>
      <w:r>
        <w:rPr>
          <w:rFonts w:ascii="Times New Roman" w:hAnsi="Times New Roman" w:cs="Times New Roman"/>
          <w:sz w:val="20"/>
          <w:szCs w:val="20"/>
        </w:rPr>
        <w:t>-</w:t>
      </w:r>
      <w:r w:rsidRPr="00834809">
        <w:rPr>
          <w:rFonts w:ascii="Times New Roman" w:hAnsi="Times New Roman" w:cs="Times New Roman"/>
          <w:sz w:val="20"/>
          <w:szCs w:val="20"/>
        </w:rPr>
        <w:t>44) 2</w:t>
      </w:r>
      <w:r>
        <w:rPr>
          <w:rFonts w:ascii="Times New Roman" w:hAnsi="Times New Roman" w:cs="Times New Roman"/>
          <w:sz w:val="20"/>
          <w:szCs w:val="20"/>
        </w:rPr>
        <w:t>-</w:t>
      </w:r>
      <w:r w:rsidRPr="00834809">
        <w:rPr>
          <w:rFonts w:ascii="Times New Roman" w:hAnsi="Times New Roman" w:cs="Times New Roman"/>
          <w:sz w:val="20"/>
          <w:szCs w:val="20"/>
        </w:rPr>
        <w:t>1</w:t>
      </w:r>
      <w:r w:rsidR="003E4A76">
        <w:rPr>
          <w:rFonts w:ascii="Times New Roman" w:hAnsi="Times New Roman" w:cs="Times New Roman"/>
          <w:sz w:val="20"/>
          <w:szCs w:val="20"/>
        </w:rPr>
        <w:t>9</w:t>
      </w:r>
      <w:r>
        <w:rPr>
          <w:rFonts w:ascii="Times New Roman" w:hAnsi="Times New Roman" w:cs="Times New Roman"/>
          <w:sz w:val="20"/>
          <w:szCs w:val="20"/>
        </w:rPr>
        <w:t>-</w:t>
      </w:r>
      <w:r w:rsidR="003E4A76">
        <w:rPr>
          <w:rFonts w:ascii="Times New Roman" w:hAnsi="Times New Roman" w:cs="Times New Roman"/>
          <w:sz w:val="20"/>
          <w:szCs w:val="20"/>
        </w:rPr>
        <w:t>75</w:t>
      </w:r>
    </w:p>
    <w:p w14:paraId="375DB6FB" w14:textId="77777777" w:rsidR="00834809" w:rsidRPr="00834809" w:rsidRDefault="00834809" w:rsidP="00834809">
      <w:pPr>
        <w:widowControl w:val="0"/>
        <w:autoSpaceDE w:val="0"/>
        <w:spacing w:after="0" w:line="240" w:lineRule="auto"/>
        <w:ind w:right="-1"/>
        <w:jc w:val="both"/>
        <w:rPr>
          <w:rFonts w:ascii="Times New Roman" w:hAnsi="Times New Roman" w:cs="Times New Roman"/>
          <w:bCs/>
          <w:sz w:val="20"/>
          <w:szCs w:val="20"/>
        </w:rPr>
      </w:pPr>
    </w:p>
    <w:p w14:paraId="7C95DB43" w14:textId="77777777" w:rsidR="004E2E98" w:rsidRPr="00834809" w:rsidRDefault="004E2E98" w:rsidP="00834809">
      <w:pPr>
        <w:pStyle w:val="docdata"/>
        <w:spacing w:before="0" w:beforeAutospacing="0" w:after="0" w:afterAutospacing="0"/>
        <w:ind w:right="4962"/>
        <w:jc w:val="both"/>
        <w:rPr>
          <w:color w:val="000000" w:themeColor="text1"/>
          <w:sz w:val="20"/>
          <w:szCs w:val="20"/>
        </w:rPr>
      </w:pPr>
    </w:p>
    <w:sectPr w:rsidR="004E2E98" w:rsidRPr="00834809" w:rsidSect="004E2E98">
      <w:headerReference w:type="default" r:id="rId10"/>
      <w:pgSz w:w="11906" w:h="16838"/>
      <w:pgMar w:top="1134" w:right="850" w:bottom="142"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2F152" w14:textId="77777777" w:rsidR="008442E1" w:rsidRDefault="008442E1" w:rsidP="00C65999">
      <w:pPr>
        <w:spacing w:after="0" w:line="240" w:lineRule="auto"/>
      </w:pPr>
      <w:r>
        <w:separator/>
      </w:r>
    </w:p>
  </w:endnote>
  <w:endnote w:type="continuationSeparator" w:id="0">
    <w:p w14:paraId="2618190D" w14:textId="77777777" w:rsidR="008442E1" w:rsidRDefault="008442E1"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sig w:usb0="00000003" w:usb1="00000000" w:usb2="00000000" w:usb3="00000000" w:csb0="00000001" w:csb1="00000000"/>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27CB3" w14:textId="77777777" w:rsidR="008442E1" w:rsidRDefault="008442E1" w:rsidP="00C65999">
      <w:pPr>
        <w:spacing w:after="0" w:line="240" w:lineRule="auto"/>
      </w:pPr>
      <w:r>
        <w:separator/>
      </w:r>
    </w:p>
  </w:footnote>
  <w:footnote w:type="continuationSeparator" w:id="0">
    <w:p w14:paraId="1BEC69B9" w14:textId="77777777" w:rsidR="008442E1" w:rsidRDefault="008442E1"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55D7EB3"/>
    <w:multiLevelType w:val="hybridMultilevel"/>
    <w:tmpl w:val="8F287B06"/>
    <w:lvl w:ilvl="0" w:tplc="5FDE3A86">
      <w:start w:val="1"/>
      <w:numFmt w:val="decimal"/>
      <w:lvlText w:val="%1."/>
      <w:lvlJc w:val="left"/>
      <w:pPr>
        <w:ind w:left="1005" w:hanging="360"/>
      </w:p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9"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1"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6020974"/>
    <w:multiLevelType w:val="hybridMultilevel"/>
    <w:tmpl w:val="ACD60B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17C75064"/>
    <w:multiLevelType w:val="multilevel"/>
    <w:tmpl w:val="F31AD754"/>
    <w:lvl w:ilvl="0">
      <w:start w:val="1"/>
      <w:numFmt w:val="decimal"/>
      <w:lvlText w:val="%1."/>
      <w:lvlJc w:val="left"/>
      <w:pPr>
        <w:ind w:left="1068" w:hanging="360"/>
      </w:pPr>
    </w:lvl>
    <w:lvl w:ilvl="1">
      <w:start w:val="1"/>
      <w:numFmt w:val="decimal"/>
      <w:isLgl/>
      <w:lvlText w:val="%1.%2."/>
      <w:lvlJc w:val="left"/>
      <w:pPr>
        <w:ind w:left="1069" w:hanging="360"/>
      </w:pPr>
    </w:lvl>
    <w:lvl w:ilvl="2">
      <w:start w:val="1"/>
      <w:numFmt w:val="decimal"/>
      <w:isLgl/>
      <w:lvlText w:val="%1.%2.%3."/>
      <w:lvlJc w:val="left"/>
      <w:pPr>
        <w:ind w:left="1430" w:hanging="720"/>
      </w:pPr>
    </w:lvl>
    <w:lvl w:ilvl="3">
      <w:start w:val="1"/>
      <w:numFmt w:val="decimal"/>
      <w:isLgl/>
      <w:lvlText w:val="%1.%2.%3.%4."/>
      <w:lvlJc w:val="left"/>
      <w:pPr>
        <w:ind w:left="1431" w:hanging="720"/>
      </w:pPr>
    </w:lvl>
    <w:lvl w:ilvl="4">
      <w:start w:val="1"/>
      <w:numFmt w:val="decimal"/>
      <w:isLgl/>
      <w:lvlText w:val="%1.%2.%3.%4.%5."/>
      <w:lvlJc w:val="left"/>
      <w:pPr>
        <w:ind w:left="1792" w:hanging="1080"/>
      </w:pPr>
    </w:lvl>
    <w:lvl w:ilvl="5">
      <w:start w:val="1"/>
      <w:numFmt w:val="decimal"/>
      <w:isLgl/>
      <w:lvlText w:val="%1.%2.%3.%4.%5.%6."/>
      <w:lvlJc w:val="left"/>
      <w:pPr>
        <w:ind w:left="1793" w:hanging="1080"/>
      </w:pPr>
    </w:lvl>
    <w:lvl w:ilvl="6">
      <w:start w:val="1"/>
      <w:numFmt w:val="decimal"/>
      <w:isLgl/>
      <w:lvlText w:val="%1.%2.%3.%4.%5.%6.%7."/>
      <w:lvlJc w:val="left"/>
      <w:pPr>
        <w:ind w:left="2154" w:hanging="1440"/>
      </w:pPr>
    </w:lvl>
    <w:lvl w:ilvl="7">
      <w:start w:val="1"/>
      <w:numFmt w:val="decimal"/>
      <w:isLgl/>
      <w:lvlText w:val="%1.%2.%3.%4.%5.%6.%7.%8."/>
      <w:lvlJc w:val="left"/>
      <w:pPr>
        <w:ind w:left="2155" w:hanging="1440"/>
      </w:pPr>
    </w:lvl>
    <w:lvl w:ilvl="8">
      <w:start w:val="1"/>
      <w:numFmt w:val="decimal"/>
      <w:isLgl/>
      <w:lvlText w:val="%1.%2.%3.%4.%5.%6.%7.%8.%9."/>
      <w:lvlJc w:val="left"/>
      <w:pPr>
        <w:ind w:left="2516" w:hanging="1800"/>
      </w:pPr>
    </w:lvl>
  </w:abstractNum>
  <w:abstractNum w:abstractNumId="14"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8"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2"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5" w15:restartNumberingAfterBreak="0">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6" w15:restartNumberingAfterBreak="0">
    <w:nsid w:val="50BC6AB7"/>
    <w:multiLevelType w:val="singleLevel"/>
    <w:tmpl w:val="50BC6AB7"/>
    <w:lvl w:ilvl="0">
      <w:start w:val="1"/>
      <w:numFmt w:val="decimal"/>
      <w:suff w:val="space"/>
      <w:lvlText w:val="%1."/>
      <w:lvlJc w:val="left"/>
      <w:pPr>
        <w:ind w:left="0" w:firstLine="0"/>
      </w:pPr>
    </w:lvl>
  </w:abstractNum>
  <w:abstractNum w:abstractNumId="27" w15:restartNumberingAfterBreak="0">
    <w:nsid w:val="549B0F22"/>
    <w:multiLevelType w:val="hybridMultilevel"/>
    <w:tmpl w:val="26281456"/>
    <w:lvl w:ilvl="0" w:tplc="BEFE8CE2">
      <w:start w:val="1"/>
      <w:numFmt w:val="decimal"/>
      <w:lvlText w:val="%1."/>
      <w:lvlJc w:val="left"/>
      <w:pPr>
        <w:ind w:left="1135" w:hanging="360"/>
      </w:pPr>
    </w:lvl>
    <w:lvl w:ilvl="1" w:tplc="04190019">
      <w:start w:val="1"/>
      <w:numFmt w:val="lowerLetter"/>
      <w:lvlText w:val="%2."/>
      <w:lvlJc w:val="left"/>
      <w:pPr>
        <w:ind w:left="1855" w:hanging="360"/>
      </w:pPr>
    </w:lvl>
    <w:lvl w:ilvl="2" w:tplc="0419001B">
      <w:start w:val="1"/>
      <w:numFmt w:val="lowerRoman"/>
      <w:lvlText w:val="%3."/>
      <w:lvlJc w:val="right"/>
      <w:pPr>
        <w:ind w:left="2575" w:hanging="180"/>
      </w:pPr>
    </w:lvl>
    <w:lvl w:ilvl="3" w:tplc="0419000F">
      <w:start w:val="1"/>
      <w:numFmt w:val="decimal"/>
      <w:lvlText w:val="%4."/>
      <w:lvlJc w:val="left"/>
      <w:pPr>
        <w:ind w:left="3295" w:hanging="360"/>
      </w:pPr>
    </w:lvl>
    <w:lvl w:ilvl="4" w:tplc="04190019">
      <w:start w:val="1"/>
      <w:numFmt w:val="lowerLetter"/>
      <w:lvlText w:val="%5."/>
      <w:lvlJc w:val="left"/>
      <w:pPr>
        <w:ind w:left="4015" w:hanging="360"/>
      </w:pPr>
    </w:lvl>
    <w:lvl w:ilvl="5" w:tplc="0419001B">
      <w:start w:val="1"/>
      <w:numFmt w:val="lowerRoman"/>
      <w:lvlText w:val="%6."/>
      <w:lvlJc w:val="right"/>
      <w:pPr>
        <w:ind w:left="4735" w:hanging="180"/>
      </w:pPr>
    </w:lvl>
    <w:lvl w:ilvl="6" w:tplc="0419000F">
      <w:start w:val="1"/>
      <w:numFmt w:val="decimal"/>
      <w:lvlText w:val="%7."/>
      <w:lvlJc w:val="left"/>
      <w:pPr>
        <w:ind w:left="5455" w:hanging="360"/>
      </w:pPr>
    </w:lvl>
    <w:lvl w:ilvl="7" w:tplc="04190019">
      <w:start w:val="1"/>
      <w:numFmt w:val="lowerLetter"/>
      <w:lvlText w:val="%8."/>
      <w:lvlJc w:val="left"/>
      <w:pPr>
        <w:ind w:left="6175" w:hanging="360"/>
      </w:pPr>
    </w:lvl>
    <w:lvl w:ilvl="8" w:tplc="0419001B">
      <w:start w:val="1"/>
      <w:numFmt w:val="lowerRoman"/>
      <w:lvlText w:val="%9."/>
      <w:lvlJc w:val="right"/>
      <w:pPr>
        <w:ind w:left="6895" w:hanging="180"/>
      </w:pPr>
    </w:lvl>
  </w:abstractNum>
  <w:abstractNum w:abstractNumId="28"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0"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3" w15:restartNumberingAfterBreak="0">
    <w:nsid w:val="5C5D3093"/>
    <w:multiLevelType w:val="hybridMultilevel"/>
    <w:tmpl w:val="7BA033A2"/>
    <w:lvl w:ilvl="0" w:tplc="6C543BCA">
      <w:start w:val="1"/>
      <w:numFmt w:val="decimal"/>
      <w:lvlText w:val="%1."/>
      <w:lvlJc w:val="left"/>
      <w:pPr>
        <w:ind w:left="177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 w15:restartNumberingAfterBreak="0">
    <w:nsid w:val="608D21FC"/>
    <w:multiLevelType w:val="singleLevel"/>
    <w:tmpl w:val="608D21FC"/>
    <w:lvl w:ilvl="0">
      <w:start w:val="1"/>
      <w:numFmt w:val="decimal"/>
      <w:suff w:val="space"/>
      <w:lvlText w:val="%1."/>
      <w:lvlJc w:val="left"/>
      <w:pPr>
        <w:ind w:left="0" w:firstLine="0"/>
      </w:pPr>
    </w:lvl>
  </w:abstractNum>
  <w:abstractNum w:abstractNumId="35"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6"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7"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32"/>
  </w:num>
  <w:num w:numId="3">
    <w:abstractNumId w:val="29"/>
  </w:num>
  <w:num w:numId="4">
    <w:abstractNumId w:val="19"/>
  </w:num>
  <w:num w:numId="5">
    <w:abstractNumId w:val="28"/>
  </w:num>
  <w:num w:numId="6">
    <w:abstractNumId w:val="21"/>
  </w:num>
  <w:num w:numId="7">
    <w:abstractNumId w:val="7"/>
  </w:num>
  <w:num w:numId="8">
    <w:abstractNumId w:val="2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26"/>
    <w:lvlOverride w:ilvl="0">
      <w:startOverride w:val="1"/>
    </w:lvlOverride>
  </w:num>
  <w:num w:numId="31">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8EE"/>
    <w:rsid w:val="00013134"/>
    <w:rsid w:val="0001322A"/>
    <w:rsid w:val="00013858"/>
    <w:rsid w:val="00013E82"/>
    <w:rsid w:val="00014D81"/>
    <w:rsid w:val="00014F74"/>
    <w:rsid w:val="00015055"/>
    <w:rsid w:val="000154CA"/>
    <w:rsid w:val="000161FF"/>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5542"/>
    <w:rsid w:val="0003598D"/>
    <w:rsid w:val="00035C98"/>
    <w:rsid w:val="00037C9A"/>
    <w:rsid w:val="00042034"/>
    <w:rsid w:val="00043DBD"/>
    <w:rsid w:val="0004660D"/>
    <w:rsid w:val="00046EB8"/>
    <w:rsid w:val="00046FD2"/>
    <w:rsid w:val="000471A6"/>
    <w:rsid w:val="00047E9A"/>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2C9"/>
    <w:rsid w:val="00086350"/>
    <w:rsid w:val="00086899"/>
    <w:rsid w:val="00086955"/>
    <w:rsid w:val="00087810"/>
    <w:rsid w:val="0009086B"/>
    <w:rsid w:val="00090AB7"/>
    <w:rsid w:val="00090D36"/>
    <w:rsid w:val="00091D7D"/>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6B6"/>
    <w:rsid w:val="000B6629"/>
    <w:rsid w:val="000B6978"/>
    <w:rsid w:val="000B6D7A"/>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6771"/>
    <w:rsid w:val="000D7F8E"/>
    <w:rsid w:val="000E0B15"/>
    <w:rsid w:val="000E0BDF"/>
    <w:rsid w:val="000E10B8"/>
    <w:rsid w:val="000E156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D7"/>
    <w:rsid w:val="001217E5"/>
    <w:rsid w:val="0012193A"/>
    <w:rsid w:val="0012330C"/>
    <w:rsid w:val="00123DF5"/>
    <w:rsid w:val="00123E1C"/>
    <w:rsid w:val="00125D48"/>
    <w:rsid w:val="001274B3"/>
    <w:rsid w:val="00130046"/>
    <w:rsid w:val="00130DCC"/>
    <w:rsid w:val="00133292"/>
    <w:rsid w:val="00134A3D"/>
    <w:rsid w:val="00134EDF"/>
    <w:rsid w:val="001353D9"/>
    <w:rsid w:val="00135C2A"/>
    <w:rsid w:val="00140250"/>
    <w:rsid w:val="00140D7C"/>
    <w:rsid w:val="0014117F"/>
    <w:rsid w:val="0014126C"/>
    <w:rsid w:val="0014272B"/>
    <w:rsid w:val="0014293D"/>
    <w:rsid w:val="00142DB4"/>
    <w:rsid w:val="00144481"/>
    <w:rsid w:val="00144B55"/>
    <w:rsid w:val="00145BE8"/>
    <w:rsid w:val="00145D28"/>
    <w:rsid w:val="00150378"/>
    <w:rsid w:val="001533B2"/>
    <w:rsid w:val="00154EA5"/>
    <w:rsid w:val="00157C1C"/>
    <w:rsid w:val="00157E7D"/>
    <w:rsid w:val="001602BA"/>
    <w:rsid w:val="001607E3"/>
    <w:rsid w:val="001616D0"/>
    <w:rsid w:val="00161BA4"/>
    <w:rsid w:val="00161F2D"/>
    <w:rsid w:val="00163811"/>
    <w:rsid w:val="00164A93"/>
    <w:rsid w:val="00164F5B"/>
    <w:rsid w:val="00165603"/>
    <w:rsid w:val="0016611C"/>
    <w:rsid w:val="001662B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11A1"/>
    <w:rsid w:val="00191E55"/>
    <w:rsid w:val="0019383E"/>
    <w:rsid w:val="001950F9"/>
    <w:rsid w:val="00195242"/>
    <w:rsid w:val="00195C9E"/>
    <w:rsid w:val="0019609B"/>
    <w:rsid w:val="001961BD"/>
    <w:rsid w:val="001965E5"/>
    <w:rsid w:val="001966DC"/>
    <w:rsid w:val="001966E8"/>
    <w:rsid w:val="00196BE3"/>
    <w:rsid w:val="001A048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32FC"/>
    <w:rsid w:val="001E388B"/>
    <w:rsid w:val="001E3FAE"/>
    <w:rsid w:val="001E447A"/>
    <w:rsid w:val="001E4552"/>
    <w:rsid w:val="001E4DD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19B4"/>
    <w:rsid w:val="002D1B94"/>
    <w:rsid w:val="002D24EE"/>
    <w:rsid w:val="002D2A0D"/>
    <w:rsid w:val="002D2AA4"/>
    <w:rsid w:val="002D3C02"/>
    <w:rsid w:val="002D486C"/>
    <w:rsid w:val="002D534D"/>
    <w:rsid w:val="002D53F2"/>
    <w:rsid w:val="002D5562"/>
    <w:rsid w:val="002D576D"/>
    <w:rsid w:val="002D656A"/>
    <w:rsid w:val="002D6EF7"/>
    <w:rsid w:val="002D73A2"/>
    <w:rsid w:val="002D7703"/>
    <w:rsid w:val="002D7E3E"/>
    <w:rsid w:val="002E22F0"/>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251E"/>
    <w:rsid w:val="00332C1C"/>
    <w:rsid w:val="00332F81"/>
    <w:rsid w:val="00333D6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6649"/>
    <w:rsid w:val="00346EB7"/>
    <w:rsid w:val="00350089"/>
    <w:rsid w:val="0035054A"/>
    <w:rsid w:val="003509AE"/>
    <w:rsid w:val="00350F55"/>
    <w:rsid w:val="00351768"/>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1FB"/>
    <w:rsid w:val="00376680"/>
    <w:rsid w:val="00376F77"/>
    <w:rsid w:val="003771D5"/>
    <w:rsid w:val="00377AA8"/>
    <w:rsid w:val="00380E2F"/>
    <w:rsid w:val="0038123F"/>
    <w:rsid w:val="003814BC"/>
    <w:rsid w:val="00381BAD"/>
    <w:rsid w:val="00382167"/>
    <w:rsid w:val="003835E7"/>
    <w:rsid w:val="003839F2"/>
    <w:rsid w:val="00386395"/>
    <w:rsid w:val="0038646B"/>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A55"/>
    <w:rsid w:val="003C702A"/>
    <w:rsid w:val="003D0D7B"/>
    <w:rsid w:val="003D13C2"/>
    <w:rsid w:val="003D1446"/>
    <w:rsid w:val="003D144E"/>
    <w:rsid w:val="003D2EE4"/>
    <w:rsid w:val="003D33EE"/>
    <w:rsid w:val="003D4B1D"/>
    <w:rsid w:val="003D4F8F"/>
    <w:rsid w:val="003D51AB"/>
    <w:rsid w:val="003D532C"/>
    <w:rsid w:val="003D565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10D0D"/>
    <w:rsid w:val="0041217D"/>
    <w:rsid w:val="004127DE"/>
    <w:rsid w:val="00412E33"/>
    <w:rsid w:val="00413C77"/>
    <w:rsid w:val="00414130"/>
    <w:rsid w:val="0041445F"/>
    <w:rsid w:val="00415647"/>
    <w:rsid w:val="00415B37"/>
    <w:rsid w:val="00416214"/>
    <w:rsid w:val="0041793D"/>
    <w:rsid w:val="00417D44"/>
    <w:rsid w:val="0042246A"/>
    <w:rsid w:val="00423CF2"/>
    <w:rsid w:val="00425D4F"/>
    <w:rsid w:val="0042618C"/>
    <w:rsid w:val="00427303"/>
    <w:rsid w:val="004274DB"/>
    <w:rsid w:val="004302FE"/>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4148"/>
    <w:rsid w:val="004455E1"/>
    <w:rsid w:val="00445DF4"/>
    <w:rsid w:val="00445E69"/>
    <w:rsid w:val="004463B6"/>
    <w:rsid w:val="00447820"/>
    <w:rsid w:val="004479D4"/>
    <w:rsid w:val="00450A45"/>
    <w:rsid w:val="0045103F"/>
    <w:rsid w:val="00451BCB"/>
    <w:rsid w:val="0045229E"/>
    <w:rsid w:val="0045269E"/>
    <w:rsid w:val="00452985"/>
    <w:rsid w:val="00452CDB"/>
    <w:rsid w:val="004540D5"/>
    <w:rsid w:val="00454DF2"/>
    <w:rsid w:val="00457125"/>
    <w:rsid w:val="004602A9"/>
    <w:rsid w:val="0046162F"/>
    <w:rsid w:val="00461960"/>
    <w:rsid w:val="004621A3"/>
    <w:rsid w:val="0046340F"/>
    <w:rsid w:val="00463760"/>
    <w:rsid w:val="00463964"/>
    <w:rsid w:val="00463C94"/>
    <w:rsid w:val="00464DC5"/>
    <w:rsid w:val="004672F3"/>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97EF2"/>
    <w:rsid w:val="004A0195"/>
    <w:rsid w:val="004A0755"/>
    <w:rsid w:val="004A2536"/>
    <w:rsid w:val="004A28A2"/>
    <w:rsid w:val="004A3F08"/>
    <w:rsid w:val="004A43B8"/>
    <w:rsid w:val="004A4492"/>
    <w:rsid w:val="004A5B38"/>
    <w:rsid w:val="004A614F"/>
    <w:rsid w:val="004A6FF6"/>
    <w:rsid w:val="004A7923"/>
    <w:rsid w:val="004B00D7"/>
    <w:rsid w:val="004B2C70"/>
    <w:rsid w:val="004B2FB9"/>
    <w:rsid w:val="004B30DF"/>
    <w:rsid w:val="004B33F7"/>
    <w:rsid w:val="004B3610"/>
    <w:rsid w:val="004B548B"/>
    <w:rsid w:val="004C0224"/>
    <w:rsid w:val="004C05BC"/>
    <w:rsid w:val="004C0F54"/>
    <w:rsid w:val="004C1596"/>
    <w:rsid w:val="004C48DB"/>
    <w:rsid w:val="004C5FC9"/>
    <w:rsid w:val="004C6107"/>
    <w:rsid w:val="004C63EE"/>
    <w:rsid w:val="004C764C"/>
    <w:rsid w:val="004D105A"/>
    <w:rsid w:val="004D1531"/>
    <w:rsid w:val="004D1B5F"/>
    <w:rsid w:val="004D1E9C"/>
    <w:rsid w:val="004D2393"/>
    <w:rsid w:val="004D26F6"/>
    <w:rsid w:val="004D2C69"/>
    <w:rsid w:val="004D3342"/>
    <w:rsid w:val="004D4A11"/>
    <w:rsid w:val="004D5358"/>
    <w:rsid w:val="004D754C"/>
    <w:rsid w:val="004D75DB"/>
    <w:rsid w:val="004E0F6A"/>
    <w:rsid w:val="004E15E5"/>
    <w:rsid w:val="004E1A7C"/>
    <w:rsid w:val="004E2844"/>
    <w:rsid w:val="004E2AFD"/>
    <w:rsid w:val="004E2B59"/>
    <w:rsid w:val="004E2E98"/>
    <w:rsid w:val="004E390C"/>
    <w:rsid w:val="004E4C7E"/>
    <w:rsid w:val="004E6119"/>
    <w:rsid w:val="004E64C4"/>
    <w:rsid w:val="004E7A00"/>
    <w:rsid w:val="004E7A57"/>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3004C"/>
    <w:rsid w:val="00530B70"/>
    <w:rsid w:val="0053138E"/>
    <w:rsid w:val="005322B8"/>
    <w:rsid w:val="00532B11"/>
    <w:rsid w:val="00532DE4"/>
    <w:rsid w:val="005332E1"/>
    <w:rsid w:val="00533F17"/>
    <w:rsid w:val="0053524D"/>
    <w:rsid w:val="005352D2"/>
    <w:rsid w:val="00535373"/>
    <w:rsid w:val="00535846"/>
    <w:rsid w:val="00536218"/>
    <w:rsid w:val="00540369"/>
    <w:rsid w:val="00542387"/>
    <w:rsid w:val="00543694"/>
    <w:rsid w:val="00543B6D"/>
    <w:rsid w:val="00544669"/>
    <w:rsid w:val="00544681"/>
    <w:rsid w:val="0054493B"/>
    <w:rsid w:val="005452B3"/>
    <w:rsid w:val="00546797"/>
    <w:rsid w:val="005468B0"/>
    <w:rsid w:val="00547753"/>
    <w:rsid w:val="00547B29"/>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902F9"/>
    <w:rsid w:val="005905FE"/>
    <w:rsid w:val="00590F6C"/>
    <w:rsid w:val="00591E43"/>
    <w:rsid w:val="00592045"/>
    <w:rsid w:val="0059205F"/>
    <w:rsid w:val="00592D2C"/>
    <w:rsid w:val="005941E1"/>
    <w:rsid w:val="00594ADF"/>
    <w:rsid w:val="0059702D"/>
    <w:rsid w:val="00597792"/>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EDC"/>
    <w:rsid w:val="005C4BE0"/>
    <w:rsid w:val="005C4D5F"/>
    <w:rsid w:val="005C59AB"/>
    <w:rsid w:val="005C59E2"/>
    <w:rsid w:val="005C5E33"/>
    <w:rsid w:val="005C628F"/>
    <w:rsid w:val="005C71C8"/>
    <w:rsid w:val="005C72B4"/>
    <w:rsid w:val="005D0496"/>
    <w:rsid w:val="005D10A3"/>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30C2"/>
    <w:rsid w:val="00603475"/>
    <w:rsid w:val="00603FD8"/>
    <w:rsid w:val="00604785"/>
    <w:rsid w:val="00604CB2"/>
    <w:rsid w:val="00605217"/>
    <w:rsid w:val="006053EB"/>
    <w:rsid w:val="0060550E"/>
    <w:rsid w:val="00605F2B"/>
    <w:rsid w:val="006061B3"/>
    <w:rsid w:val="006074E1"/>
    <w:rsid w:val="0061144D"/>
    <w:rsid w:val="00611539"/>
    <w:rsid w:val="006117B9"/>
    <w:rsid w:val="0061261A"/>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868"/>
    <w:rsid w:val="00626DD2"/>
    <w:rsid w:val="00627026"/>
    <w:rsid w:val="00627ABA"/>
    <w:rsid w:val="00630159"/>
    <w:rsid w:val="00632338"/>
    <w:rsid w:val="00633909"/>
    <w:rsid w:val="00634686"/>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CBC"/>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EC"/>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BE6"/>
    <w:rsid w:val="00697F4F"/>
    <w:rsid w:val="006A0009"/>
    <w:rsid w:val="006A05E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B3E"/>
    <w:rsid w:val="006F640C"/>
    <w:rsid w:val="006F74A5"/>
    <w:rsid w:val="006F7737"/>
    <w:rsid w:val="007009B9"/>
    <w:rsid w:val="007029C8"/>
    <w:rsid w:val="00702CFC"/>
    <w:rsid w:val="00702F32"/>
    <w:rsid w:val="00703888"/>
    <w:rsid w:val="007041B3"/>
    <w:rsid w:val="00704484"/>
    <w:rsid w:val="00705361"/>
    <w:rsid w:val="0070676E"/>
    <w:rsid w:val="00706D6C"/>
    <w:rsid w:val="007073C9"/>
    <w:rsid w:val="00711877"/>
    <w:rsid w:val="00711C6C"/>
    <w:rsid w:val="007122CC"/>
    <w:rsid w:val="0071264D"/>
    <w:rsid w:val="00713AC5"/>
    <w:rsid w:val="00715325"/>
    <w:rsid w:val="00715633"/>
    <w:rsid w:val="00717075"/>
    <w:rsid w:val="00721BFE"/>
    <w:rsid w:val="007221CE"/>
    <w:rsid w:val="00723DDB"/>
    <w:rsid w:val="007246D5"/>
    <w:rsid w:val="00724946"/>
    <w:rsid w:val="00725E67"/>
    <w:rsid w:val="00726511"/>
    <w:rsid w:val="00726543"/>
    <w:rsid w:val="00727A0A"/>
    <w:rsid w:val="00727E81"/>
    <w:rsid w:val="00731539"/>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C60"/>
    <w:rsid w:val="00796AFF"/>
    <w:rsid w:val="00797C54"/>
    <w:rsid w:val="007A05A2"/>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3EF"/>
    <w:rsid w:val="007E27EF"/>
    <w:rsid w:val="007E2842"/>
    <w:rsid w:val="007E3CD5"/>
    <w:rsid w:val="007E5C2E"/>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C11"/>
    <w:rsid w:val="007F71AA"/>
    <w:rsid w:val="00800127"/>
    <w:rsid w:val="00800E90"/>
    <w:rsid w:val="008011D5"/>
    <w:rsid w:val="00801D1F"/>
    <w:rsid w:val="0080340B"/>
    <w:rsid w:val="0080409D"/>
    <w:rsid w:val="00804339"/>
    <w:rsid w:val="00804B53"/>
    <w:rsid w:val="00804C91"/>
    <w:rsid w:val="00806156"/>
    <w:rsid w:val="00806479"/>
    <w:rsid w:val="008075C7"/>
    <w:rsid w:val="00810FAD"/>
    <w:rsid w:val="00811334"/>
    <w:rsid w:val="00811BFE"/>
    <w:rsid w:val="0081214B"/>
    <w:rsid w:val="008122CE"/>
    <w:rsid w:val="00812619"/>
    <w:rsid w:val="008137BC"/>
    <w:rsid w:val="00813BC5"/>
    <w:rsid w:val="008144D9"/>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A4A"/>
    <w:rsid w:val="008A5DDF"/>
    <w:rsid w:val="008A62EA"/>
    <w:rsid w:val="008A78A7"/>
    <w:rsid w:val="008B08CC"/>
    <w:rsid w:val="008B0C99"/>
    <w:rsid w:val="008B16FD"/>
    <w:rsid w:val="008B17FF"/>
    <w:rsid w:val="008B1932"/>
    <w:rsid w:val="008B29D9"/>
    <w:rsid w:val="008B3279"/>
    <w:rsid w:val="008B36D5"/>
    <w:rsid w:val="008B4211"/>
    <w:rsid w:val="008B4595"/>
    <w:rsid w:val="008B5B80"/>
    <w:rsid w:val="008B6A8A"/>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6E25"/>
    <w:rsid w:val="008E7145"/>
    <w:rsid w:val="008E7465"/>
    <w:rsid w:val="008F09AB"/>
    <w:rsid w:val="008F0EDA"/>
    <w:rsid w:val="008F13DD"/>
    <w:rsid w:val="008F14C0"/>
    <w:rsid w:val="008F21E2"/>
    <w:rsid w:val="008F48D8"/>
    <w:rsid w:val="008F52E4"/>
    <w:rsid w:val="008F5D9E"/>
    <w:rsid w:val="008F6804"/>
    <w:rsid w:val="008F6FD8"/>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8DB"/>
    <w:rsid w:val="009129A9"/>
    <w:rsid w:val="00913196"/>
    <w:rsid w:val="0091335A"/>
    <w:rsid w:val="00913721"/>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72BE"/>
    <w:rsid w:val="0094058B"/>
    <w:rsid w:val="00942909"/>
    <w:rsid w:val="00942A9C"/>
    <w:rsid w:val="00942E11"/>
    <w:rsid w:val="00942F01"/>
    <w:rsid w:val="00943828"/>
    <w:rsid w:val="009440E3"/>
    <w:rsid w:val="009442F8"/>
    <w:rsid w:val="00946289"/>
    <w:rsid w:val="0094713F"/>
    <w:rsid w:val="00947BD2"/>
    <w:rsid w:val="00947D69"/>
    <w:rsid w:val="009502A0"/>
    <w:rsid w:val="009507E5"/>
    <w:rsid w:val="00950D32"/>
    <w:rsid w:val="00952988"/>
    <w:rsid w:val="00952D83"/>
    <w:rsid w:val="00954DA6"/>
    <w:rsid w:val="00955038"/>
    <w:rsid w:val="00955C29"/>
    <w:rsid w:val="009566BB"/>
    <w:rsid w:val="009567D2"/>
    <w:rsid w:val="00956E62"/>
    <w:rsid w:val="0095791B"/>
    <w:rsid w:val="00960EF4"/>
    <w:rsid w:val="0096146D"/>
    <w:rsid w:val="00961880"/>
    <w:rsid w:val="009618AF"/>
    <w:rsid w:val="00961F0A"/>
    <w:rsid w:val="00963B18"/>
    <w:rsid w:val="00965944"/>
    <w:rsid w:val="00966ACA"/>
    <w:rsid w:val="00967914"/>
    <w:rsid w:val="00971FBA"/>
    <w:rsid w:val="00972222"/>
    <w:rsid w:val="00972A91"/>
    <w:rsid w:val="00973240"/>
    <w:rsid w:val="009738D6"/>
    <w:rsid w:val="00973978"/>
    <w:rsid w:val="009747C6"/>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46D6"/>
    <w:rsid w:val="00986143"/>
    <w:rsid w:val="00986B25"/>
    <w:rsid w:val="00986F7D"/>
    <w:rsid w:val="0099008F"/>
    <w:rsid w:val="00990A9B"/>
    <w:rsid w:val="00990EAC"/>
    <w:rsid w:val="00992038"/>
    <w:rsid w:val="0099225C"/>
    <w:rsid w:val="0099292E"/>
    <w:rsid w:val="009938FB"/>
    <w:rsid w:val="009956E8"/>
    <w:rsid w:val="00996A10"/>
    <w:rsid w:val="00996FDE"/>
    <w:rsid w:val="00997443"/>
    <w:rsid w:val="00997FE5"/>
    <w:rsid w:val="009A08CA"/>
    <w:rsid w:val="009A1D36"/>
    <w:rsid w:val="009A3AF8"/>
    <w:rsid w:val="009A3F0A"/>
    <w:rsid w:val="009A417B"/>
    <w:rsid w:val="009A41C8"/>
    <w:rsid w:val="009A4209"/>
    <w:rsid w:val="009A4C3D"/>
    <w:rsid w:val="009A4DD3"/>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5AF"/>
    <w:rsid w:val="00A01AB8"/>
    <w:rsid w:val="00A0299C"/>
    <w:rsid w:val="00A03A14"/>
    <w:rsid w:val="00A03A55"/>
    <w:rsid w:val="00A03CCA"/>
    <w:rsid w:val="00A03EA4"/>
    <w:rsid w:val="00A049ED"/>
    <w:rsid w:val="00A0506D"/>
    <w:rsid w:val="00A1038A"/>
    <w:rsid w:val="00A10527"/>
    <w:rsid w:val="00A11927"/>
    <w:rsid w:val="00A11AE3"/>
    <w:rsid w:val="00A129B6"/>
    <w:rsid w:val="00A13B24"/>
    <w:rsid w:val="00A149E9"/>
    <w:rsid w:val="00A155B9"/>
    <w:rsid w:val="00A1579E"/>
    <w:rsid w:val="00A16023"/>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3529"/>
    <w:rsid w:val="00A649EC"/>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6549"/>
    <w:rsid w:val="00A86FED"/>
    <w:rsid w:val="00A87AD1"/>
    <w:rsid w:val="00A87C35"/>
    <w:rsid w:val="00A90079"/>
    <w:rsid w:val="00A90C01"/>
    <w:rsid w:val="00A90C0C"/>
    <w:rsid w:val="00A90FFD"/>
    <w:rsid w:val="00A91069"/>
    <w:rsid w:val="00A92C79"/>
    <w:rsid w:val="00A92CE1"/>
    <w:rsid w:val="00A9492C"/>
    <w:rsid w:val="00A9687A"/>
    <w:rsid w:val="00A968D6"/>
    <w:rsid w:val="00A96BAE"/>
    <w:rsid w:val="00A97E26"/>
    <w:rsid w:val="00A97FD7"/>
    <w:rsid w:val="00AA0758"/>
    <w:rsid w:val="00AA0B77"/>
    <w:rsid w:val="00AA0C8D"/>
    <w:rsid w:val="00AA11BA"/>
    <w:rsid w:val="00AA1A20"/>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185A"/>
    <w:rsid w:val="00AE3009"/>
    <w:rsid w:val="00AE5C2E"/>
    <w:rsid w:val="00AE6B23"/>
    <w:rsid w:val="00AF00DD"/>
    <w:rsid w:val="00AF0362"/>
    <w:rsid w:val="00AF097F"/>
    <w:rsid w:val="00AF183B"/>
    <w:rsid w:val="00AF20CF"/>
    <w:rsid w:val="00AF5091"/>
    <w:rsid w:val="00AF55B2"/>
    <w:rsid w:val="00AF5E1B"/>
    <w:rsid w:val="00AF5E34"/>
    <w:rsid w:val="00AF6251"/>
    <w:rsid w:val="00AF666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5EF"/>
    <w:rsid w:val="00B16B66"/>
    <w:rsid w:val="00B16CD7"/>
    <w:rsid w:val="00B16F7B"/>
    <w:rsid w:val="00B17240"/>
    <w:rsid w:val="00B202B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12E5"/>
    <w:rsid w:val="00B42566"/>
    <w:rsid w:val="00B42FD3"/>
    <w:rsid w:val="00B45974"/>
    <w:rsid w:val="00B45DEF"/>
    <w:rsid w:val="00B462A1"/>
    <w:rsid w:val="00B46AF8"/>
    <w:rsid w:val="00B4742B"/>
    <w:rsid w:val="00B50359"/>
    <w:rsid w:val="00B51268"/>
    <w:rsid w:val="00B516D5"/>
    <w:rsid w:val="00B52AF9"/>
    <w:rsid w:val="00B52BFE"/>
    <w:rsid w:val="00B52C55"/>
    <w:rsid w:val="00B53561"/>
    <w:rsid w:val="00B543F9"/>
    <w:rsid w:val="00B54ED1"/>
    <w:rsid w:val="00B5524B"/>
    <w:rsid w:val="00B565AD"/>
    <w:rsid w:val="00B567CA"/>
    <w:rsid w:val="00B56D6B"/>
    <w:rsid w:val="00B5776D"/>
    <w:rsid w:val="00B57A83"/>
    <w:rsid w:val="00B60500"/>
    <w:rsid w:val="00B63915"/>
    <w:rsid w:val="00B65256"/>
    <w:rsid w:val="00B66287"/>
    <w:rsid w:val="00B666BE"/>
    <w:rsid w:val="00B66AA6"/>
    <w:rsid w:val="00B66F74"/>
    <w:rsid w:val="00B6732F"/>
    <w:rsid w:val="00B67B6A"/>
    <w:rsid w:val="00B67D54"/>
    <w:rsid w:val="00B67D65"/>
    <w:rsid w:val="00B7013A"/>
    <w:rsid w:val="00B71147"/>
    <w:rsid w:val="00B7174F"/>
    <w:rsid w:val="00B72C15"/>
    <w:rsid w:val="00B74B11"/>
    <w:rsid w:val="00B75D28"/>
    <w:rsid w:val="00B760BE"/>
    <w:rsid w:val="00B77324"/>
    <w:rsid w:val="00B806A6"/>
    <w:rsid w:val="00B80F0A"/>
    <w:rsid w:val="00B83646"/>
    <w:rsid w:val="00B83A98"/>
    <w:rsid w:val="00B83DDC"/>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C05"/>
    <w:rsid w:val="00C15E69"/>
    <w:rsid w:val="00C16839"/>
    <w:rsid w:val="00C16B91"/>
    <w:rsid w:val="00C21A2C"/>
    <w:rsid w:val="00C22380"/>
    <w:rsid w:val="00C228FC"/>
    <w:rsid w:val="00C22A08"/>
    <w:rsid w:val="00C22B60"/>
    <w:rsid w:val="00C2316E"/>
    <w:rsid w:val="00C23188"/>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00E"/>
    <w:rsid w:val="00C562D2"/>
    <w:rsid w:val="00C564BB"/>
    <w:rsid w:val="00C56E36"/>
    <w:rsid w:val="00C57B0A"/>
    <w:rsid w:val="00C57C56"/>
    <w:rsid w:val="00C60F09"/>
    <w:rsid w:val="00C61D16"/>
    <w:rsid w:val="00C61E4A"/>
    <w:rsid w:val="00C62216"/>
    <w:rsid w:val="00C627AD"/>
    <w:rsid w:val="00C62A9A"/>
    <w:rsid w:val="00C65999"/>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6FB"/>
    <w:rsid w:val="00C81C2E"/>
    <w:rsid w:val="00C81F2F"/>
    <w:rsid w:val="00C83801"/>
    <w:rsid w:val="00C83D13"/>
    <w:rsid w:val="00C8662E"/>
    <w:rsid w:val="00C90423"/>
    <w:rsid w:val="00C90C30"/>
    <w:rsid w:val="00C91F98"/>
    <w:rsid w:val="00C9335A"/>
    <w:rsid w:val="00C9441C"/>
    <w:rsid w:val="00C9450B"/>
    <w:rsid w:val="00C94793"/>
    <w:rsid w:val="00C96B98"/>
    <w:rsid w:val="00C96FA4"/>
    <w:rsid w:val="00C97213"/>
    <w:rsid w:val="00C9734D"/>
    <w:rsid w:val="00CA0397"/>
    <w:rsid w:val="00CA10E9"/>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DE3"/>
    <w:rsid w:val="00CD01D9"/>
    <w:rsid w:val="00CD09B8"/>
    <w:rsid w:val="00CD0D87"/>
    <w:rsid w:val="00CD2BAB"/>
    <w:rsid w:val="00CD32B0"/>
    <w:rsid w:val="00CD486B"/>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241"/>
    <w:rsid w:val="00D12406"/>
    <w:rsid w:val="00D127E8"/>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7F38"/>
    <w:rsid w:val="00D403D2"/>
    <w:rsid w:val="00D4147E"/>
    <w:rsid w:val="00D415AB"/>
    <w:rsid w:val="00D42B7A"/>
    <w:rsid w:val="00D4331C"/>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62CE2"/>
    <w:rsid w:val="00D636D7"/>
    <w:rsid w:val="00D64667"/>
    <w:rsid w:val="00D66CF8"/>
    <w:rsid w:val="00D7028A"/>
    <w:rsid w:val="00D7319E"/>
    <w:rsid w:val="00D74821"/>
    <w:rsid w:val="00D748DA"/>
    <w:rsid w:val="00D749F8"/>
    <w:rsid w:val="00D74A3A"/>
    <w:rsid w:val="00D75C0F"/>
    <w:rsid w:val="00D76513"/>
    <w:rsid w:val="00D769D5"/>
    <w:rsid w:val="00D77482"/>
    <w:rsid w:val="00D80516"/>
    <w:rsid w:val="00D8066E"/>
    <w:rsid w:val="00D811B1"/>
    <w:rsid w:val="00D82A21"/>
    <w:rsid w:val="00D82EA3"/>
    <w:rsid w:val="00D83D13"/>
    <w:rsid w:val="00D84252"/>
    <w:rsid w:val="00D8486A"/>
    <w:rsid w:val="00D84D75"/>
    <w:rsid w:val="00D850C7"/>
    <w:rsid w:val="00D857AD"/>
    <w:rsid w:val="00D8617A"/>
    <w:rsid w:val="00D861AA"/>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C59"/>
    <w:rsid w:val="00DB1ECB"/>
    <w:rsid w:val="00DB2384"/>
    <w:rsid w:val="00DB2978"/>
    <w:rsid w:val="00DB2C19"/>
    <w:rsid w:val="00DB3AEE"/>
    <w:rsid w:val="00DB4164"/>
    <w:rsid w:val="00DB4586"/>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E02F09"/>
    <w:rsid w:val="00E0453F"/>
    <w:rsid w:val="00E05676"/>
    <w:rsid w:val="00E07026"/>
    <w:rsid w:val="00E079DD"/>
    <w:rsid w:val="00E07C39"/>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304DA"/>
    <w:rsid w:val="00E30C36"/>
    <w:rsid w:val="00E30E80"/>
    <w:rsid w:val="00E31756"/>
    <w:rsid w:val="00E35DF7"/>
    <w:rsid w:val="00E3698B"/>
    <w:rsid w:val="00E36AB7"/>
    <w:rsid w:val="00E37FA8"/>
    <w:rsid w:val="00E40981"/>
    <w:rsid w:val="00E40D68"/>
    <w:rsid w:val="00E41317"/>
    <w:rsid w:val="00E41C11"/>
    <w:rsid w:val="00E4266E"/>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203F"/>
    <w:rsid w:val="00E62A65"/>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918"/>
    <w:rsid w:val="00EC4D25"/>
    <w:rsid w:val="00EC4E63"/>
    <w:rsid w:val="00EC6299"/>
    <w:rsid w:val="00EC7542"/>
    <w:rsid w:val="00EC7770"/>
    <w:rsid w:val="00EC79DA"/>
    <w:rsid w:val="00ED0F81"/>
    <w:rsid w:val="00ED1731"/>
    <w:rsid w:val="00ED1A2C"/>
    <w:rsid w:val="00ED21B5"/>
    <w:rsid w:val="00ED2572"/>
    <w:rsid w:val="00ED2D9D"/>
    <w:rsid w:val="00ED3087"/>
    <w:rsid w:val="00ED3B6D"/>
    <w:rsid w:val="00ED3B87"/>
    <w:rsid w:val="00ED4694"/>
    <w:rsid w:val="00ED70E6"/>
    <w:rsid w:val="00ED77AC"/>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30537"/>
    <w:rsid w:val="00F30EB4"/>
    <w:rsid w:val="00F31053"/>
    <w:rsid w:val="00F3120C"/>
    <w:rsid w:val="00F3253F"/>
    <w:rsid w:val="00F32D9E"/>
    <w:rsid w:val="00F330DA"/>
    <w:rsid w:val="00F33CFC"/>
    <w:rsid w:val="00F33EBD"/>
    <w:rsid w:val="00F34100"/>
    <w:rsid w:val="00F351CC"/>
    <w:rsid w:val="00F36A0D"/>
    <w:rsid w:val="00F36C99"/>
    <w:rsid w:val="00F37971"/>
    <w:rsid w:val="00F37A09"/>
    <w:rsid w:val="00F37BD8"/>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5BC"/>
    <w:rsid w:val="00F9513D"/>
    <w:rsid w:val="00F95498"/>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10EE"/>
    <w:rsid w:val="00FC1328"/>
    <w:rsid w:val="00FC1FA5"/>
    <w:rsid w:val="00FC38BC"/>
    <w:rsid w:val="00FC4B44"/>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435</Words>
  <Characters>2480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83</cp:revision>
  <cp:lastPrinted>2025-02-03T06:44:00Z</cp:lastPrinted>
  <dcterms:created xsi:type="dcterms:W3CDTF">2025-01-23T08:29:00Z</dcterms:created>
  <dcterms:modified xsi:type="dcterms:W3CDTF">2025-02-03T06:44:00Z</dcterms:modified>
</cp:coreProperties>
</file>