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676838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11.03.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165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676838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11.03.</w:t>
            </w:r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165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855855" w:rsidRPr="00AC5089" w:rsidTr="00855855">
        <w:tc>
          <w:tcPr>
            <w:tcW w:w="4786" w:type="dxa"/>
            <w:shd w:val="clear" w:color="auto" w:fill="auto"/>
          </w:tcPr>
          <w:p w:rsidR="00855855" w:rsidRPr="00AC5089" w:rsidRDefault="00855855" w:rsidP="00855855">
            <w:pPr>
              <w:tabs>
                <w:tab w:val="left" w:pos="4253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right="175" w:firstLine="0"/>
              <w:rPr>
                <w:kern w:val="0"/>
                <w:sz w:val="28"/>
                <w:szCs w:val="28"/>
                <w:lang w:eastAsia="ru-RU"/>
              </w:rPr>
            </w:pPr>
            <w:r w:rsidRPr="00AC5089">
              <w:rPr>
                <w:kern w:val="0"/>
                <w:sz w:val="28"/>
                <w:szCs w:val="28"/>
                <w:lang w:eastAsia="ru-RU"/>
              </w:rPr>
              <w:t>О внесении изменения в постановление администрации Янтиковского муниципального округа от 31.03.2023 № 265 «Об утверждении схемы размещения нестационарных торговых объектов на территории Янтиковского муниципального округа Чувашской Республики»</w:t>
            </w:r>
          </w:p>
        </w:tc>
      </w:tr>
    </w:tbl>
    <w:p w:rsidR="00855855" w:rsidRPr="004F48C6" w:rsidRDefault="00855855" w:rsidP="00855855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16"/>
          <w:szCs w:val="16"/>
          <w:lang w:eastAsia="ru-RU"/>
        </w:rPr>
      </w:pPr>
    </w:p>
    <w:p w:rsidR="00855855" w:rsidRPr="00AC5089" w:rsidRDefault="00855855" w:rsidP="00855855">
      <w:pPr>
        <w:suppressAutoHyphens w:val="0"/>
        <w:autoSpaceDE w:val="0"/>
        <w:autoSpaceDN w:val="0"/>
        <w:adjustRightInd w:val="0"/>
        <w:spacing w:line="360" w:lineRule="auto"/>
        <w:ind w:firstLine="0"/>
        <w:rPr>
          <w:kern w:val="0"/>
          <w:sz w:val="16"/>
          <w:szCs w:val="16"/>
          <w:lang w:eastAsia="ru-RU"/>
        </w:rPr>
      </w:pPr>
    </w:p>
    <w:p w:rsidR="00855855" w:rsidRPr="00AC5089" w:rsidRDefault="00855855" w:rsidP="00855855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AC5089">
        <w:rPr>
          <w:kern w:val="0"/>
          <w:sz w:val="28"/>
          <w:szCs w:val="28"/>
          <w:lang w:eastAsia="ru-RU"/>
        </w:rPr>
        <w:t>В целях реализации Федерального закона</w:t>
      </w:r>
      <w:r>
        <w:rPr>
          <w:kern w:val="0"/>
          <w:sz w:val="28"/>
          <w:szCs w:val="28"/>
          <w:lang w:eastAsia="ru-RU"/>
        </w:rPr>
        <w:t xml:space="preserve"> от 28.12.2009 № 381-ФЗ</w:t>
      </w:r>
      <w:r w:rsidRPr="00AC5089">
        <w:rPr>
          <w:kern w:val="0"/>
          <w:sz w:val="28"/>
          <w:szCs w:val="28"/>
          <w:lang w:eastAsia="ru-RU"/>
        </w:rPr>
        <w:t xml:space="preserve"> «Об основах государственного регулирования торговой деятельности в Российской Федерации», Закона Чувашской Республики</w:t>
      </w:r>
      <w:r>
        <w:rPr>
          <w:kern w:val="0"/>
          <w:sz w:val="28"/>
          <w:szCs w:val="28"/>
          <w:lang w:eastAsia="ru-RU"/>
        </w:rPr>
        <w:t xml:space="preserve"> от 13.07.2010 № 39 </w:t>
      </w:r>
      <w:r w:rsidRPr="00AC5089">
        <w:rPr>
          <w:kern w:val="0"/>
          <w:sz w:val="28"/>
          <w:szCs w:val="28"/>
          <w:lang w:eastAsia="ru-RU"/>
        </w:rPr>
        <w:t>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рынках», Приказа Минэкономразвития Чувашской Республики от 16.11.2010 № 184 «О порядке разработки и утверждения органами местного самоуправления в Чувашской Республике схемы размещения нестационарных торговых</w:t>
      </w:r>
      <w:r>
        <w:rPr>
          <w:kern w:val="0"/>
          <w:sz w:val="28"/>
          <w:szCs w:val="28"/>
          <w:lang w:eastAsia="ru-RU"/>
        </w:rPr>
        <w:t xml:space="preserve"> </w:t>
      </w:r>
      <w:r w:rsidRPr="00AC5089">
        <w:rPr>
          <w:kern w:val="0"/>
          <w:sz w:val="28"/>
          <w:szCs w:val="28"/>
          <w:lang w:eastAsia="ru-RU"/>
        </w:rPr>
        <w:t xml:space="preserve"> объектов»</w:t>
      </w:r>
      <w:r>
        <w:rPr>
          <w:kern w:val="0"/>
          <w:sz w:val="28"/>
          <w:szCs w:val="28"/>
          <w:lang w:eastAsia="ru-RU"/>
        </w:rPr>
        <w:t xml:space="preserve"> </w:t>
      </w:r>
      <w:r w:rsidRPr="00AC5089">
        <w:rPr>
          <w:kern w:val="0"/>
          <w:sz w:val="28"/>
          <w:szCs w:val="28"/>
          <w:lang w:eastAsia="ru-RU"/>
        </w:rPr>
        <w:t>администрация</w:t>
      </w:r>
      <w:r>
        <w:rPr>
          <w:kern w:val="0"/>
          <w:sz w:val="28"/>
          <w:szCs w:val="28"/>
          <w:lang w:eastAsia="ru-RU"/>
        </w:rPr>
        <w:t xml:space="preserve"> </w:t>
      </w:r>
      <w:r w:rsidRPr="00AC5089">
        <w:rPr>
          <w:kern w:val="0"/>
          <w:sz w:val="28"/>
          <w:szCs w:val="28"/>
          <w:lang w:eastAsia="ru-RU"/>
        </w:rPr>
        <w:t>Янтиковского муниципального округа</w:t>
      </w:r>
      <w:r>
        <w:rPr>
          <w:kern w:val="0"/>
          <w:sz w:val="28"/>
          <w:szCs w:val="28"/>
          <w:lang w:eastAsia="ru-RU"/>
        </w:rPr>
        <w:t xml:space="preserve">                      </w:t>
      </w:r>
      <w:r w:rsidRPr="00AC5089">
        <w:rPr>
          <w:kern w:val="0"/>
          <w:sz w:val="28"/>
          <w:szCs w:val="28"/>
          <w:lang w:eastAsia="ru-RU"/>
        </w:rPr>
        <w:t xml:space="preserve"> </w:t>
      </w:r>
      <w:r w:rsidRPr="00AC5089">
        <w:rPr>
          <w:b/>
          <w:kern w:val="0"/>
          <w:sz w:val="28"/>
          <w:szCs w:val="28"/>
          <w:lang w:eastAsia="ru-RU"/>
        </w:rPr>
        <w:t>п о с т а н о в л я е т :</w:t>
      </w:r>
    </w:p>
    <w:p w:rsidR="00855855" w:rsidRPr="00AC5089" w:rsidRDefault="00855855" w:rsidP="00855855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AC5089">
        <w:rPr>
          <w:kern w:val="0"/>
          <w:sz w:val="28"/>
          <w:szCs w:val="28"/>
          <w:lang w:eastAsia="ru-RU"/>
        </w:rPr>
        <w:t>1.</w:t>
      </w:r>
      <w:r>
        <w:rPr>
          <w:kern w:val="0"/>
          <w:sz w:val="28"/>
          <w:szCs w:val="28"/>
          <w:lang w:eastAsia="ru-RU"/>
        </w:rPr>
        <w:t xml:space="preserve"> </w:t>
      </w:r>
      <w:r w:rsidRPr="00AC5089">
        <w:rPr>
          <w:kern w:val="0"/>
          <w:sz w:val="28"/>
          <w:szCs w:val="28"/>
          <w:lang w:eastAsia="ru-RU"/>
        </w:rPr>
        <w:t xml:space="preserve">Внести в постановление администрации Янтиковского муниципального округа от 31.03.2023 № 265 «Об утверждении схемы размещения нестационарных торговых объектов на территории Янтиковского муниципального округа Чувашской Республики» (с изменениями от 5.10.2023 </w:t>
      </w:r>
      <w:r w:rsidRPr="00AC5089">
        <w:rPr>
          <w:kern w:val="0"/>
          <w:sz w:val="28"/>
          <w:szCs w:val="28"/>
          <w:lang w:eastAsia="ru-RU"/>
        </w:rPr>
        <w:lastRenderedPageBreak/>
        <w:t>№ 1093, 22.12.2023 № 1481</w:t>
      </w:r>
      <w:r>
        <w:rPr>
          <w:kern w:val="0"/>
          <w:sz w:val="28"/>
          <w:szCs w:val="28"/>
          <w:lang w:eastAsia="ru-RU"/>
        </w:rPr>
        <w:t>, 29.07.2024 № 716, 08.11.2024 № 1033</w:t>
      </w:r>
      <w:r w:rsidRPr="00AC5089">
        <w:rPr>
          <w:kern w:val="0"/>
          <w:sz w:val="28"/>
          <w:szCs w:val="28"/>
          <w:lang w:eastAsia="ru-RU"/>
        </w:rPr>
        <w:t>) (далее - Постановление) изменение, изложив приложение к Постановлению в редакции согласно приложению к настоящему постановлению.</w:t>
      </w:r>
    </w:p>
    <w:p w:rsidR="00855855" w:rsidRPr="00AC5089" w:rsidRDefault="00855855" w:rsidP="00855855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AC5089">
        <w:rPr>
          <w:kern w:val="0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855855" w:rsidRDefault="00855855" w:rsidP="00855855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855855" w:rsidRDefault="00855855" w:rsidP="00855855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855855" w:rsidRPr="00AC5089" w:rsidRDefault="00855855" w:rsidP="00855855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AC5089">
        <w:rPr>
          <w:kern w:val="0"/>
          <w:sz w:val="28"/>
          <w:szCs w:val="28"/>
          <w:lang w:eastAsia="ru-RU"/>
        </w:rPr>
        <w:t>Глава Янтиковского</w:t>
      </w:r>
    </w:p>
    <w:p w:rsidR="00855855" w:rsidRDefault="00855855" w:rsidP="00855855">
      <w:pPr>
        <w:tabs>
          <w:tab w:val="left" w:pos="709"/>
        </w:tabs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AC5089">
        <w:rPr>
          <w:kern w:val="0"/>
          <w:sz w:val="28"/>
          <w:szCs w:val="28"/>
          <w:lang w:eastAsia="ru-RU"/>
        </w:rPr>
        <w:t xml:space="preserve">муниципального округа                                    </w:t>
      </w:r>
      <w:r>
        <w:rPr>
          <w:kern w:val="0"/>
          <w:sz w:val="28"/>
          <w:szCs w:val="28"/>
          <w:lang w:eastAsia="ru-RU"/>
        </w:rPr>
        <w:t xml:space="preserve">       </w:t>
      </w:r>
      <w:r w:rsidRPr="00AC5089">
        <w:rPr>
          <w:kern w:val="0"/>
          <w:sz w:val="28"/>
          <w:szCs w:val="28"/>
          <w:lang w:eastAsia="ru-RU"/>
        </w:rPr>
        <w:t xml:space="preserve">                         О.А. Ломоносов</w:t>
      </w:r>
    </w:p>
    <w:p w:rsidR="00855855" w:rsidRDefault="00855855" w:rsidP="00855855">
      <w:pPr>
        <w:tabs>
          <w:tab w:val="left" w:pos="709"/>
        </w:tabs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855855" w:rsidRDefault="00855855" w:rsidP="00855855">
      <w:pPr>
        <w:tabs>
          <w:tab w:val="left" w:pos="709"/>
        </w:tabs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855855" w:rsidRDefault="00855855" w:rsidP="00855855">
      <w:pPr>
        <w:tabs>
          <w:tab w:val="left" w:pos="709"/>
        </w:tabs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855855" w:rsidRDefault="00855855" w:rsidP="00855855">
      <w:pPr>
        <w:tabs>
          <w:tab w:val="left" w:pos="709"/>
        </w:tabs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855855" w:rsidRDefault="00855855" w:rsidP="00855855">
      <w:pPr>
        <w:tabs>
          <w:tab w:val="left" w:pos="709"/>
        </w:tabs>
        <w:spacing w:line="240" w:lineRule="auto"/>
        <w:ind w:firstLine="0"/>
        <w:rPr>
          <w:kern w:val="0"/>
          <w:sz w:val="28"/>
          <w:szCs w:val="28"/>
          <w:lang w:eastAsia="ru-RU"/>
        </w:rPr>
        <w:sectPr w:rsidR="00855855" w:rsidSect="00855855">
          <w:headerReference w:type="default" r:id="rId9"/>
          <w:footerReference w:type="default" r:id="rId10"/>
          <w:headerReference w:type="first" r:id="rId11"/>
          <w:pgSz w:w="11906" w:h="16840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855855" w:rsidRPr="00855855" w:rsidRDefault="00855855" w:rsidP="00855855">
      <w:pPr>
        <w:suppressAutoHyphens w:val="0"/>
        <w:autoSpaceDE w:val="0"/>
        <w:autoSpaceDN w:val="0"/>
        <w:adjustRightInd w:val="0"/>
        <w:spacing w:line="240" w:lineRule="auto"/>
        <w:ind w:left="10490" w:right="-31" w:firstLine="0"/>
        <w:jc w:val="left"/>
        <w:rPr>
          <w:kern w:val="0"/>
          <w:lang w:eastAsia="ru-RU"/>
        </w:rPr>
      </w:pPr>
      <w:r w:rsidRPr="00855855">
        <w:rPr>
          <w:kern w:val="0"/>
          <w:lang w:eastAsia="ru-RU"/>
        </w:rPr>
        <w:lastRenderedPageBreak/>
        <w:t>Приложение</w:t>
      </w:r>
    </w:p>
    <w:p w:rsidR="00855855" w:rsidRPr="00855855" w:rsidRDefault="00855855" w:rsidP="00855855">
      <w:pPr>
        <w:suppressAutoHyphens w:val="0"/>
        <w:autoSpaceDE w:val="0"/>
        <w:autoSpaceDN w:val="0"/>
        <w:adjustRightInd w:val="0"/>
        <w:spacing w:line="240" w:lineRule="auto"/>
        <w:ind w:left="10490" w:right="-31" w:firstLine="0"/>
        <w:jc w:val="left"/>
        <w:rPr>
          <w:kern w:val="0"/>
          <w:lang w:eastAsia="ru-RU"/>
        </w:rPr>
      </w:pPr>
      <w:r w:rsidRPr="00855855">
        <w:rPr>
          <w:kern w:val="0"/>
          <w:lang w:eastAsia="ru-RU"/>
        </w:rPr>
        <w:t xml:space="preserve">к постановлению администрации </w:t>
      </w:r>
    </w:p>
    <w:p w:rsidR="00855855" w:rsidRPr="00855855" w:rsidRDefault="00855855" w:rsidP="00855855">
      <w:pPr>
        <w:suppressAutoHyphens w:val="0"/>
        <w:autoSpaceDE w:val="0"/>
        <w:autoSpaceDN w:val="0"/>
        <w:adjustRightInd w:val="0"/>
        <w:spacing w:line="240" w:lineRule="auto"/>
        <w:ind w:left="10490" w:right="-31" w:firstLine="0"/>
        <w:jc w:val="left"/>
        <w:rPr>
          <w:kern w:val="0"/>
          <w:lang w:eastAsia="ru-RU"/>
        </w:rPr>
      </w:pPr>
      <w:r w:rsidRPr="00855855">
        <w:rPr>
          <w:kern w:val="0"/>
          <w:lang w:eastAsia="ru-RU"/>
        </w:rPr>
        <w:t>Янтиковского муниципального округа</w:t>
      </w:r>
    </w:p>
    <w:p w:rsidR="00855855" w:rsidRPr="00855855" w:rsidRDefault="00676838" w:rsidP="00855855">
      <w:pPr>
        <w:suppressAutoHyphens w:val="0"/>
        <w:autoSpaceDE w:val="0"/>
        <w:autoSpaceDN w:val="0"/>
        <w:adjustRightInd w:val="0"/>
        <w:spacing w:line="240" w:lineRule="auto"/>
        <w:ind w:left="10490" w:right="-31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от 11</w:t>
      </w:r>
      <w:r w:rsidR="00855855" w:rsidRPr="00855855">
        <w:rPr>
          <w:kern w:val="0"/>
          <w:lang w:eastAsia="ru-RU"/>
        </w:rPr>
        <w:t>.</w:t>
      </w:r>
      <w:r>
        <w:rPr>
          <w:kern w:val="0"/>
          <w:lang w:eastAsia="ru-RU"/>
        </w:rPr>
        <w:t>03</w:t>
      </w:r>
      <w:r w:rsidR="00855855" w:rsidRPr="00855855">
        <w:rPr>
          <w:kern w:val="0"/>
          <w:lang w:eastAsia="ru-RU"/>
        </w:rPr>
        <w:t xml:space="preserve">.2025 № </w:t>
      </w:r>
      <w:r>
        <w:rPr>
          <w:kern w:val="0"/>
          <w:lang w:eastAsia="ru-RU"/>
        </w:rPr>
        <w:t>165</w:t>
      </w:r>
      <w:bookmarkStart w:id="0" w:name="_GoBack"/>
      <w:bookmarkEnd w:id="0"/>
    </w:p>
    <w:p w:rsidR="00855855" w:rsidRPr="00855855" w:rsidRDefault="00855855" w:rsidP="00855855">
      <w:pPr>
        <w:suppressAutoHyphens w:val="0"/>
        <w:autoSpaceDE w:val="0"/>
        <w:autoSpaceDN w:val="0"/>
        <w:adjustRightInd w:val="0"/>
        <w:spacing w:line="240" w:lineRule="auto"/>
        <w:ind w:left="10490" w:right="-31" w:firstLine="0"/>
        <w:jc w:val="left"/>
        <w:rPr>
          <w:kern w:val="0"/>
          <w:lang w:eastAsia="ru-RU"/>
        </w:rPr>
      </w:pPr>
    </w:p>
    <w:p w:rsidR="00855855" w:rsidRPr="00855855" w:rsidRDefault="00855855" w:rsidP="00855855">
      <w:pPr>
        <w:suppressAutoHyphens w:val="0"/>
        <w:autoSpaceDE w:val="0"/>
        <w:autoSpaceDN w:val="0"/>
        <w:adjustRightInd w:val="0"/>
        <w:spacing w:line="240" w:lineRule="auto"/>
        <w:ind w:left="10490" w:right="-31" w:firstLine="0"/>
        <w:jc w:val="left"/>
        <w:rPr>
          <w:kern w:val="0"/>
          <w:lang w:eastAsia="ru-RU"/>
        </w:rPr>
      </w:pPr>
    </w:p>
    <w:p w:rsidR="00855855" w:rsidRPr="00855855" w:rsidRDefault="00855855" w:rsidP="00855855">
      <w:pPr>
        <w:suppressAutoHyphens w:val="0"/>
        <w:autoSpaceDE w:val="0"/>
        <w:autoSpaceDN w:val="0"/>
        <w:adjustRightInd w:val="0"/>
        <w:spacing w:line="240" w:lineRule="auto"/>
        <w:ind w:left="10490" w:right="-31" w:firstLine="0"/>
        <w:jc w:val="left"/>
        <w:rPr>
          <w:kern w:val="0"/>
          <w:lang w:eastAsia="ru-RU"/>
        </w:rPr>
      </w:pPr>
      <w:r w:rsidRPr="00855855">
        <w:rPr>
          <w:kern w:val="0"/>
          <w:lang w:eastAsia="ru-RU"/>
        </w:rPr>
        <w:t>УТВЕРЖДЕНА</w:t>
      </w:r>
    </w:p>
    <w:p w:rsidR="00855855" w:rsidRPr="00855855" w:rsidRDefault="00855855" w:rsidP="00855855">
      <w:pPr>
        <w:suppressAutoHyphens w:val="0"/>
        <w:autoSpaceDE w:val="0"/>
        <w:autoSpaceDN w:val="0"/>
        <w:adjustRightInd w:val="0"/>
        <w:spacing w:line="240" w:lineRule="auto"/>
        <w:ind w:left="10490" w:right="-31" w:firstLine="0"/>
        <w:jc w:val="left"/>
        <w:rPr>
          <w:kern w:val="0"/>
          <w:lang w:eastAsia="ru-RU"/>
        </w:rPr>
      </w:pPr>
      <w:r w:rsidRPr="00855855">
        <w:rPr>
          <w:kern w:val="0"/>
          <w:lang w:eastAsia="ru-RU"/>
        </w:rPr>
        <w:t xml:space="preserve">постановлением администрации </w:t>
      </w:r>
    </w:p>
    <w:p w:rsidR="00855855" w:rsidRPr="00855855" w:rsidRDefault="00855855" w:rsidP="00855855">
      <w:pPr>
        <w:suppressAutoHyphens w:val="0"/>
        <w:autoSpaceDE w:val="0"/>
        <w:autoSpaceDN w:val="0"/>
        <w:adjustRightInd w:val="0"/>
        <w:spacing w:line="240" w:lineRule="auto"/>
        <w:ind w:left="10490" w:right="-31" w:firstLine="0"/>
        <w:jc w:val="left"/>
        <w:rPr>
          <w:kern w:val="0"/>
          <w:lang w:eastAsia="ru-RU"/>
        </w:rPr>
      </w:pPr>
      <w:r w:rsidRPr="00855855">
        <w:rPr>
          <w:kern w:val="0"/>
          <w:lang w:eastAsia="ru-RU"/>
        </w:rPr>
        <w:t>Янтиковского муниципального округа</w:t>
      </w:r>
    </w:p>
    <w:p w:rsidR="00855855" w:rsidRPr="00855855" w:rsidRDefault="00855855" w:rsidP="00855855">
      <w:pPr>
        <w:suppressAutoHyphens w:val="0"/>
        <w:autoSpaceDE w:val="0"/>
        <w:autoSpaceDN w:val="0"/>
        <w:adjustRightInd w:val="0"/>
        <w:spacing w:line="240" w:lineRule="auto"/>
        <w:ind w:left="10490" w:right="-31" w:firstLine="0"/>
        <w:jc w:val="left"/>
        <w:rPr>
          <w:kern w:val="0"/>
          <w:lang w:eastAsia="ru-RU"/>
        </w:rPr>
      </w:pPr>
      <w:r w:rsidRPr="00855855">
        <w:rPr>
          <w:kern w:val="0"/>
          <w:lang w:eastAsia="ru-RU"/>
        </w:rPr>
        <w:t>от 31.03.2023 № 265</w:t>
      </w:r>
    </w:p>
    <w:p w:rsidR="00855855" w:rsidRPr="00855855" w:rsidRDefault="00855855" w:rsidP="00855855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855855" w:rsidRPr="00855855" w:rsidRDefault="00855855" w:rsidP="00855855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kern w:val="0"/>
          <w:sz w:val="22"/>
          <w:szCs w:val="22"/>
          <w:lang w:eastAsia="ru-RU"/>
        </w:rPr>
      </w:pPr>
      <w:r w:rsidRPr="00855855">
        <w:rPr>
          <w:b/>
          <w:kern w:val="0"/>
          <w:sz w:val="22"/>
          <w:szCs w:val="22"/>
          <w:lang w:eastAsia="ru-RU"/>
        </w:rPr>
        <w:t>Схема</w:t>
      </w:r>
    </w:p>
    <w:p w:rsidR="00855855" w:rsidRPr="00855855" w:rsidRDefault="00855855" w:rsidP="009346B9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kern w:val="0"/>
          <w:sz w:val="22"/>
          <w:szCs w:val="22"/>
          <w:lang w:eastAsia="ru-RU"/>
        </w:rPr>
      </w:pPr>
      <w:r w:rsidRPr="00855855">
        <w:rPr>
          <w:b/>
          <w:kern w:val="0"/>
          <w:sz w:val="22"/>
          <w:szCs w:val="22"/>
          <w:lang w:eastAsia="ru-RU"/>
        </w:rPr>
        <w:t>размещения нестационарных торгов</w:t>
      </w:r>
      <w:r w:rsidR="009346B9">
        <w:rPr>
          <w:b/>
          <w:kern w:val="0"/>
          <w:sz w:val="22"/>
          <w:szCs w:val="22"/>
          <w:lang w:eastAsia="ru-RU"/>
        </w:rPr>
        <w:t xml:space="preserve">ых объектов </w:t>
      </w:r>
      <w:r w:rsidRPr="00855855">
        <w:rPr>
          <w:b/>
          <w:kern w:val="0"/>
          <w:sz w:val="22"/>
          <w:szCs w:val="22"/>
          <w:lang w:eastAsia="ru-RU"/>
        </w:rPr>
        <w:t>на территории Янтиковского муниципального округа</w:t>
      </w:r>
    </w:p>
    <w:p w:rsidR="00855855" w:rsidRPr="00855855" w:rsidRDefault="00855855" w:rsidP="00855855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741"/>
        <w:gridCol w:w="1620"/>
        <w:gridCol w:w="2167"/>
        <w:gridCol w:w="2120"/>
        <w:gridCol w:w="6"/>
        <w:gridCol w:w="2268"/>
        <w:gridCol w:w="1701"/>
      </w:tblGrid>
      <w:tr w:rsidR="00855855" w:rsidRPr="00855855" w:rsidTr="00855855">
        <w:trPr>
          <w:cantSplit/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№</w:t>
            </w:r>
          </w:p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Место размещения и адрес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-7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Тип торгового объекта, используемого для осуществления торговой деятельности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Площадь земельного                                                        участка, торгового  объекта (здания, строения, сооружения) или его части, м</w:t>
            </w:r>
            <w:r w:rsidRPr="00855855">
              <w:rPr>
                <w:kern w:val="0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Форма собственности земельного участка, торгового объекта (здания,   строения,  сооружения) или его части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 xml:space="preserve">Срок осуществления торговой    деятельности  в месте  размещения  </w:t>
            </w:r>
            <w:r w:rsidRPr="00855855">
              <w:rPr>
                <w:kern w:val="0"/>
                <w:sz w:val="22"/>
                <w:szCs w:val="22"/>
                <w:lang w:eastAsia="ru-RU"/>
              </w:rPr>
              <w:br/>
              <w:t>нестационарных торговых объектов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 xml:space="preserve">Специализация торгового объекта   </w:t>
            </w:r>
            <w:r w:rsidRPr="00855855">
              <w:rPr>
                <w:kern w:val="0"/>
                <w:sz w:val="22"/>
                <w:szCs w:val="22"/>
                <w:lang w:eastAsia="ru-RU"/>
              </w:rPr>
              <w:br/>
              <w:t>(ассортимент реализуемого товара)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Иная дополнительная информация</w:t>
            </w:r>
          </w:p>
        </w:tc>
      </w:tr>
      <w:tr w:rsidR="00855855" w:rsidRPr="00855855" w:rsidTr="0085585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</w:tr>
      <w:tr w:rsidR="00855855" w:rsidRPr="00855855" w:rsidTr="0085585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д. Уразлино,</w:t>
            </w:r>
          </w:p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ул. К. Маркса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 xml:space="preserve">земли, государственная собственность на которые не разграничена 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855855" w:rsidRPr="00855855" w:rsidTr="0085585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д. Уразлино,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 xml:space="preserve">ул. К. Маркса 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855855" w:rsidRPr="00855855" w:rsidTr="0085585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 xml:space="preserve">с. Можарки, 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ул. Красноармейская,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кадастровый квартал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21:26:160106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855855" w:rsidRPr="00855855" w:rsidTr="0085585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 xml:space="preserve">с. Можарки, 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ул. Ленина, в 15 м. на ЮЗ от ориентира д. 32а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кадастровый квартал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21:26:160106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855855" w:rsidRPr="00855855" w:rsidTr="0085585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с. Можарки,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ул. Ленина,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кадастровый квартал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21:26:160106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 xml:space="preserve">продовольственные товары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855855" w:rsidRPr="00855855" w:rsidTr="0085585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д. Кичкеево,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ул. Первомайская,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кадастровый квартал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21:26:150104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855855" w:rsidRPr="00855855" w:rsidTr="0085585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д. Новое Буяново, в 20 м. от здания Новобуяновского СДК,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кадастровый квартал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21:26:060107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855855" w:rsidRPr="00855855" w:rsidTr="0085585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д. Старое Буяново,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ул. Ленина, в 10 м. на ЮЗ от ориентира д. 21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кадастровый квартал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21:26:060201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855855" w:rsidRPr="00855855" w:rsidTr="00855855">
        <w:trPr>
          <w:cantSplit/>
          <w:trHeight w:val="1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д. Бахтиарово,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ул. Ленина,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кадастровый квартал 21:26:240104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855855" w:rsidRPr="00855855" w:rsidTr="0085585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д. Тюмерево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 xml:space="preserve">ул. Николаева, в 25 м. на СВ от </w:t>
            </w:r>
            <w:r>
              <w:rPr>
                <w:kern w:val="0"/>
                <w:sz w:val="22"/>
                <w:szCs w:val="22"/>
                <w:lang w:eastAsia="ru-RU"/>
              </w:rPr>
              <w:t xml:space="preserve">ориентир </w:t>
            </w:r>
            <w:r w:rsidRPr="00855855">
              <w:rPr>
                <w:kern w:val="0"/>
                <w:sz w:val="22"/>
                <w:szCs w:val="22"/>
                <w:lang w:eastAsia="ru-RU"/>
              </w:rPr>
              <w:t>д. 44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кадастровый квартал 21:26:220108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смешанные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855855" w:rsidRPr="00855855" w:rsidTr="0085585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с. Шимкусы,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ул. Коммунистическая,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кадастровый номер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21:26:080103:84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смешанные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855855" w:rsidRPr="00855855" w:rsidTr="0085585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с. Янтиково, рядом с магазином ТПС № 3,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кадастровый квартал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21:26:110111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855855" w:rsidRPr="00855855" w:rsidTr="0085585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с. Янтиково, возле д. 17 по пр. Ленина,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кадастровый квартал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21:26:110108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непродовольственные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855855" w:rsidRPr="00855855" w:rsidTr="0085585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с. Янтиково, возле д. 17 по пр. Ленина,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кадастровый квартал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21:26:110108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855855" w:rsidRPr="00855855" w:rsidTr="0085585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 xml:space="preserve">с. Янтиково, 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 xml:space="preserve">пр. Ленина, в 37 м. от магазина ТПС № 3, 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21:26:110111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непродовольственные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855855" w:rsidRPr="00855855" w:rsidTr="0085585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 xml:space="preserve">с. Янтиково, 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пр. Ленина, в 30 м. от магазина ТПС № 3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кадастровый квартал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21:26:110111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855855" w:rsidRPr="00855855" w:rsidTr="0085585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 xml:space="preserve">с. Янтиково, 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пр. Ленина, в 40 м. от магазина ТПС № 3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кадастровый квартал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21:26:110111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хозяйственные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855855" w:rsidRPr="00855855" w:rsidTr="0085585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 xml:space="preserve">с. Янтиково, 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пр. Ленина, в 40 м. от магазина ТПС № 3 кадастровый квартал 21:26:110111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непродовольственные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855855" w:rsidRPr="00855855" w:rsidTr="0085585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 xml:space="preserve">с. Янтиково, 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пр. Ленина, в 20 м. от магазина ТПС № 3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кадастровый квартал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21:26:110111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855855" w:rsidRPr="00855855" w:rsidTr="0085585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 xml:space="preserve">с. Янтиково, 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пр. Ленина, в 40 м. от магазина ТПС № 3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х</w:t>
            </w:r>
            <w:r w:rsidRPr="00855855">
              <w:rPr>
                <w:kern w:val="0"/>
                <w:sz w:val="22"/>
                <w:szCs w:val="22"/>
                <w:lang w:eastAsia="ru-RU"/>
              </w:rPr>
              <w:t>оз</w:t>
            </w:r>
            <w:r>
              <w:rPr>
                <w:kern w:val="0"/>
                <w:sz w:val="22"/>
                <w:szCs w:val="22"/>
                <w:lang w:eastAsia="ru-RU"/>
              </w:rPr>
              <w:t xml:space="preserve">яйственные </w:t>
            </w:r>
            <w:r w:rsidRPr="00855855">
              <w:rPr>
                <w:kern w:val="0"/>
                <w:sz w:val="22"/>
                <w:szCs w:val="22"/>
                <w:lang w:eastAsia="ru-RU"/>
              </w:rPr>
              <w:t>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855855" w:rsidRPr="00855855" w:rsidTr="0085585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 xml:space="preserve">с. Янтиково, 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пр. Ленина, в 8 м. от магазина ТПС № 3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смешанные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855855" w:rsidRPr="00855855" w:rsidTr="0085585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 xml:space="preserve">с. Янтиково, 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пр. Ленина, в 8 м. от магазина ТПС № 3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смешанные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855855" w:rsidRPr="00855855" w:rsidTr="0085585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 xml:space="preserve">с. Янтиково, 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пр. Ленина, в 8 м. от магазина ТПС № 3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смешанные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855855" w:rsidRPr="00855855" w:rsidTr="0085585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 xml:space="preserve">с. Янтиково, 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пр. Ленина, в 8 м. от магазина ТПС № 3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смешанные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855855" w:rsidRPr="00855855" w:rsidTr="0085585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 xml:space="preserve">с. Янтиково, 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пр. Ленина, в 25 м. на ЮЗ от ориентира д. 7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кадастровый квартал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21:26:110108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855855" w:rsidRPr="00855855" w:rsidTr="0085585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 xml:space="preserve">с. Янтиково, 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пр. Ленина, в 30 м. на ЮВ от ориентира д.12,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кадастровый номер 21:26:110111:151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цветы, семена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855855" w:rsidRPr="00855855" w:rsidTr="0085585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с. Янтиково,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ул. Ленина, в 30 м. на ЮЗ от д.50,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кадастровый номер 21:26:110104:108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непродовольственные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855855" w:rsidRPr="00855855" w:rsidTr="0085585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с. Янтиково,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ул. Ленина, возле д. 50,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кадастровый квартал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21:26:110104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855855" w:rsidRPr="00855855" w:rsidTr="0085585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с. Янтиково,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 xml:space="preserve">пр. Ленина, напротив 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 xml:space="preserve">д. 54, 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кадастровый квартал 21:26:110111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855855" w:rsidRPr="00855855" w:rsidTr="0085585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 xml:space="preserve">с. Янтиково, 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пр. Ленина,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кадастровый номер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21:26:110108:247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ритуальные принадлежности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855855" w:rsidRPr="00855855" w:rsidTr="0085585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spacing w:val="-1"/>
                <w:kern w:val="0"/>
                <w:sz w:val="22"/>
                <w:szCs w:val="22"/>
                <w:lang w:eastAsia="ru-RU"/>
              </w:rPr>
            </w:pPr>
            <w:r w:rsidRPr="00855855">
              <w:rPr>
                <w:spacing w:val="-1"/>
                <w:kern w:val="0"/>
                <w:sz w:val="22"/>
                <w:szCs w:val="22"/>
                <w:lang w:eastAsia="ru-RU"/>
              </w:rPr>
              <w:t xml:space="preserve">с. Янтиково, ул. Союзная, напротив д. 16 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spacing w:val="-1"/>
                <w:kern w:val="0"/>
                <w:sz w:val="22"/>
                <w:szCs w:val="22"/>
                <w:lang w:eastAsia="ru-RU"/>
              </w:rPr>
            </w:pPr>
            <w:r w:rsidRPr="00855855">
              <w:rPr>
                <w:spacing w:val="-1"/>
                <w:kern w:val="0"/>
                <w:sz w:val="22"/>
                <w:szCs w:val="22"/>
                <w:lang w:eastAsia="ru-RU"/>
              </w:rPr>
              <w:t>кадастровый номер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spacing w:val="-1"/>
                <w:kern w:val="0"/>
                <w:sz w:val="22"/>
                <w:szCs w:val="22"/>
                <w:lang w:eastAsia="ru-RU"/>
              </w:rPr>
              <w:t>21:26:110111:180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строительные материалы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855855" w:rsidRPr="00855855" w:rsidTr="0085585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spacing w:val="-1"/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 xml:space="preserve">с. Янтиково, </w:t>
            </w:r>
            <w:r w:rsidRPr="00855855">
              <w:rPr>
                <w:spacing w:val="-1"/>
                <w:kern w:val="0"/>
                <w:sz w:val="22"/>
                <w:szCs w:val="22"/>
                <w:lang w:eastAsia="ru-RU"/>
              </w:rPr>
              <w:t>пр. Ленина возле д. 11,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кадастровый квартал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21:26:110108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киоск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печатная продукция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855855" w:rsidRPr="00855855" w:rsidTr="0085585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 xml:space="preserve">с. Янтиково, участок находится в 15 м от </w:t>
            </w:r>
          </w:p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д. 5 по пр. Ленина, возле кафе «Дружба»,</w:t>
            </w:r>
          </w:p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кадастровый квартал</w:t>
            </w:r>
          </w:p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21:26:110108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 xml:space="preserve">палатка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 xml:space="preserve">6 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 xml:space="preserve">продовольственные товары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855855" w:rsidRPr="00855855" w:rsidTr="0085585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 xml:space="preserve">с. Янтиково, участок находится в 15 м от </w:t>
            </w:r>
          </w:p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д. 5 по пр. Ленина, возле кафе «Дружба»,</w:t>
            </w:r>
          </w:p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кадастровый квартал</w:t>
            </w:r>
          </w:p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21:26:110108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палатка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 xml:space="preserve">6 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855855" w:rsidRPr="00855855" w:rsidTr="0085585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 xml:space="preserve">с. Янтиково, участок находится в 15 м от </w:t>
            </w:r>
          </w:p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 xml:space="preserve">д. 5 по пр. Ленина, возле кафе «Дружба», </w:t>
            </w:r>
          </w:p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кадастровый квартал</w:t>
            </w:r>
          </w:p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21:26:110108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 xml:space="preserve">палатка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 xml:space="preserve">6 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855855" w:rsidRPr="00855855" w:rsidTr="0085585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 xml:space="preserve">с. Янтиково, участок находится в 15 м от </w:t>
            </w:r>
          </w:p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д. 5 по пр. Ленина, возле кафе «Дружба»,</w:t>
            </w:r>
          </w:p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кадастровый квартал</w:t>
            </w:r>
          </w:p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21:26:110108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палатка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 xml:space="preserve">6 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855855" w:rsidRPr="00855855" w:rsidTr="0085585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с. Янтиково, около магазина «ТПС № 3» по пр. Ленина,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кадастровый квартал</w:t>
            </w:r>
          </w:p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21:26:110111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 xml:space="preserve">палатка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 xml:space="preserve">6 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непродовольственные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855855" w:rsidRPr="00855855" w:rsidTr="0085585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с. Янтиково, около д. 50 по ул. Ленина,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кадастровый квартал</w:t>
            </w:r>
          </w:p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21:26:110104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автолавка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855855" w:rsidRPr="00855855" w:rsidTr="0085585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с. Янтиково, около д. 50 по ул. Ленина,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кадастровый квартал</w:t>
            </w:r>
          </w:p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21:26:110104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автолавка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855855" w:rsidRPr="00855855" w:rsidTr="0085585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с. Янтиково, около магазина «ТПС № 3» по пр. Ленина,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кадастровый квартал</w:t>
            </w:r>
          </w:p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21:26:110111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автолавка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855855" w:rsidRPr="00855855" w:rsidTr="0085585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с. Янтиково, около магазина «ТПС № 3» по пр. Ленина,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кадастровый квартал</w:t>
            </w:r>
          </w:p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21:26:110111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палатка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апрель-сентябрь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семена, рассады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855855" w:rsidRPr="00855855" w:rsidTr="0085585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 xml:space="preserve">с. Янтиково, 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пр. Ленина, в 35 м. на ЮВ от ориентира д.12,</w:t>
            </w:r>
          </w:p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left"/>
              <w:rPr>
                <w:color w:val="FF0000"/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кадастровый квартал 21:26:110111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55855">
              <w:rPr>
                <w:kern w:val="0"/>
                <w:sz w:val="22"/>
                <w:szCs w:val="22"/>
                <w:lang w:eastAsia="ru-RU"/>
              </w:rPr>
              <w:t>непродовольственные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855" w:rsidRPr="00855855" w:rsidRDefault="00855855" w:rsidP="008558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</w:tbl>
    <w:p w:rsidR="00855855" w:rsidRPr="00855855" w:rsidRDefault="00855855" w:rsidP="00855855">
      <w:pPr>
        <w:suppressAutoHyphens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</w:p>
    <w:p w:rsidR="00855855" w:rsidRPr="00855855" w:rsidRDefault="00855855" w:rsidP="00855855">
      <w:pPr>
        <w:suppressAutoHyphens w:val="0"/>
        <w:spacing w:line="240" w:lineRule="auto"/>
        <w:ind w:firstLine="0"/>
        <w:jc w:val="center"/>
        <w:rPr>
          <w:sz w:val="22"/>
          <w:szCs w:val="22"/>
        </w:rPr>
      </w:pPr>
      <w:r w:rsidRPr="00855855">
        <w:rPr>
          <w:kern w:val="0"/>
          <w:sz w:val="22"/>
          <w:szCs w:val="22"/>
          <w:lang w:eastAsia="ru-RU"/>
        </w:rPr>
        <w:t>________________________</w:t>
      </w:r>
    </w:p>
    <w:sectPr w:rsidR="00855855" w:rsidRPr="00855855" w:rsidSect="009346B9"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855" w:rsidRDefault="00855855" w:rsidP="002F7E02">
      <w:pPr>
        <w:spacing w:line="240" w:lineRule="auto"/>
      </w:pPr>
      <w:r>
        <w:separator/>
      </w:r>
    </w:p>
  </w:endnote>
  <w:endnote w:type="continuationSeparator" w:id="0">
    <w:p w:rsidR="00855855" w:rsidRDefault="0085585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855" w:rsidRDefault="00855855" w:rsidP="00855855">
    <w:pPr>
      <w:pStyle w:val="af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855" w:rsidRDefault="00855855" w:rsidP="002F7E02">
      <w:pPr>
        <w:spacing w:line="240" w:lineRule="auto"/>
      </w:pPr>
      <w:r>
        <w:separator/>
      </w:r>
    </w:p>
  </w:footnote>
  <w:footnote w:type="continuationSeparator" w:id="0">
    <w:p w:rsidR="00855855" w:rsidRDefault="0085585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855" w:rsidRDefault="00676838">
    <w:pPr>
      <w:pStyle w:val="af6"/>
      <w:jc w:val="center"/>
    </w:pPr>
    <w:sdt>
      <w:sdtPr>
        <w:id w:val="-11693734"/>
        <w:docPartObj>
          <w:docPartGallery w:val="Page Numbers (Top of Page)"/>
          <w:docPartUnique/>
        </w:docPartObj>
      </w:sdtPr>
      <w:sdtEndPr/>
      <w:sdtContent>
        <w:r w:rsidR="00855855">
          <w:fldChar w:fldCharType="begin"/>
        </w:r>
        <w:r w:rsidR="00855855">
          <w:instrText>PAGE   \* MERGEFORMAT</w:instrText>
        </w:r>
        <w:r w:rsidR="00855855">
          <w:fldChar w:fldCharType="separate"/>
        </w:r>
        <w:r>
          <w:rPr>
            <w:noProof/>
          </w:rPr>
          <w:t>2</w:t>
        </w:r>
        <w:r w:rsidR="00855855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855" w:rsidRPr="00203799" w:rsidRDefault="00855855" w:rsidP="00855855">
    <w:pPr>
      <w:pStyle w:val="af6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 w15:restartNumberingAfterBreak="0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76838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4F8B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55855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46B9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  <w14:docId w14:val="4CAB9EDE"/>
  <w15:docId w15:val="{766A9AB2-F249-469A-8D80-A75AC046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BB458-13C6-458A-86B6-451C5F357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9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экономики и имущественных отношений администрации Янтиковсого района</cp:lastModifiedBy>
  <cp:revision>199</cp:revision>
  <cp:lastPrinted>2023-03-31T12:17:00Z</cp:lastPrinted>
  <dcterms:created xsi:type="dcterms:W3CDTF">2023-01-09T05:07:00Z</dcterms:created>
  <dcterms:modified xsi:type="dcterms:W3CDTF">2025-03-12T05:15:00Z</dcterms:modified>
</cp:coreProperties>
</file>