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46B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07.04.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234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946B2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07.04.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234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D62122">
      <w:pPr>
        <w:tabs>
          <w:tab w:val="left" w:pos="5103"/>
        </w:tabs>
        <w:spacing w:line="240" w:lineRule="auto"/>
        <w:ind w:firstLine="0"/>
        <w:rPr>
          <w:sz w:val="28"/>
          <w:szCs w:val="28"/>
        </w:rPr>
      </w:pPr>
    </w:p>
    <w:p w:rsidR="00580C65" w:rsidRDefault="00580C65" w:rsidP="00D62122">
      <w:pPr>
        <w:tabs>
          <w:tab w:val="left" w:pos="5103"/>
        </w:tabs>
        <w:spacing w:line="240" w:lineRule="auto"/>
        <w:ind w:firstLine="0"/>
        <w:rPr>
          <w:kern w:val="2"/>
          <w:sz w:val="16"/>
          <w:szCs w:val="16"/>
        </w:rPr>
      </w:pPr>
    </w:p>
    <w:p w:rsidR="00D62122" w:rsidRPr="00D62122" w:rsidRDefault="00D62122" w:rsidP="00D62122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82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4818" w:firstLine="0"/>
        <w:rPr>
          <w:rFonts w:eastAsia="Courier New"/>
          <w:kern w:val="0"/>
          <w:sz w:val="28"/>
          <w:szCs w:val="28"/>
        </w:rPr>
      </w:pPr>
      <w:bookmarkStart w:id="1" w:name="sub_1"/>
      <w:r w:rsidRPr="00D62122">
        <w:rPr>
          <w:rFonts w:eastAsia="Courier New"/>
          <w:kern w:val="0"/>
          <w:sz w:val="28"/>
          <w:szCs w:val="28"/>
        </w:rPr>
        <w:t>О внесении изменений в </w:t>
      </w:r>
      <w:r w:rsidRPr="00D62122">
        <w:rPr>
          <w:rFonts w:eastAsia="Courier New"/>
          <w:bCs/>
          <w:kern w:val="0"/>
          <w:sz w:val="28"/>
          <w:szCs w:val="28"/>
        </w:rPr>
        <w:t>постановление администрации Янтиковского муниципального округа от 06</w:t>
      </w:r>
      <w:r w:rsidRPr="00D62122">
        <w:rPr>
          <w:rFonts w:eastAsia="Courier New"/>
          <w:bCs/>
          <w:kern w:val="0"/>
          <w:sz w:val="28"/>
          <w:szCs w:val="28"/>
          <w:lang w:val="x-none"/>
        </w:rPr>
        <w:t>.0</w:t>
      </w:r>
      <w:r w:rsidRPr="00D62122">
        <w:rPr>
          <w:rFonts w:eastAsia="Courier New"/>
          <w:bCs/>
          <w:kern w:val="0"/>
          <w:sz w:val="28"/>
          <w:szCs w:val="28"/>
        </w:rPr>
        <w:t>8</w:t>
      </w:r>
      <w:r w:rsidRPr="00D62122">
        <w:rPr>
          <w:rFonts w:eastAsia="Courier New"/>
          <w:bCs/>
          <w:kern w:val="0"/>
          <w:sz w:val="28"/>
          <w:szCs w:val="28"/>
          <w:lang w:val="x-none"/>
        </w:rPr>
        <w:t>.202</w:t>
      </w:r>
      <w:r w:rsidRPr="00D62122">
        <w:rPr>
          <w:rFonts w:eastAsia="Courier New"/>
          <w:bCs/>
          <w:kern w:val="0"/>
          <w:sz w:val="28"/>
          <w:szCs w:val="28"/>
        </w:rPr>
        <w:t>4</w:t>
      </w:r>
      <w:r w:rsidRPr="00D62122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D62122">
        <w:rPr>
          <w:rFonts w:eastAsia="Courier New"/>
          <w:bCs/>
          <w:kern w:val="0"/>
          <w:sz w:val="28"/>
          <w:szCs w:val="28"/>
        </w:rPr>
        <w:t>№</w:t>
      </w:r>
      <w:r w:rsidRPr="00D62122">
        <w:rPr>
          <w:rFonts w:eastAsia="Courier New"/>
          <w:bCs/>
          <w:kern w:val="0"/>
          <w:sz w:val="28"/>
          <w:szCs w:val="28"/>
          <w:lang w:val="x-none"/>
        </w:rPr>
        <w:t xml:space="preserve"> </w:t>
      </w:r>
      <w:r w:rsidRPr="00D62122">
        <w:rPr>
          <w:rFonts w:eastAsia="Courier New"/>
          <w:bCs/>
          <w:kern w:val="0"/>
          <w:sz w:val="28"/>
          <w:szCs w:val="28"/>
        </w:rPr>
        <w:t>743 «Об утверждении административного регламента</w:t>
      </w:r>
      <w:r w:rsidRPr="00D62122">
        <w:rPr>
          <w:rFonts w:eastAsia="Courier New"/>
          <w:b/>
          <w:bCs/>
          <w:kern w:val="0"/>
          <w:sz w:val="28"/>
          <w:szCs w:val="28"/>
        </w:rPr>
        <w:t xml:space="preserve"> </w:t>
      </w:r>
      <w:r w:rsidRPr="00D62122">
        <w:rPr>
          <w:rFonts w:eastAsia="Courier New"/>
          <w:bCs/>
          <w:kern w:val="0"/>
          <w:sz w:val="28"/>
          <w:szCs w:val="28"/>
        </w:rPr>
        <w:t>администрации Янтиковского муниципального округа Чувашской Республики по предоставлению муниципальной услуги «Передача муниципального имущества, принадлежащего на праве собственности, в аренду»</w:t>
      </w:r>
    </w:p>
    <w:p w:rsidR="00D62122" w:rsidRDefault="00D62122" w:rsidP="00D62122">
      <w:pPr>
        <w:tabs>
          <w:tab w:val="left" w:pos="142"/>
          <w:tab w:val="left" w:pos="5103"/>
        </w:tabs>
        <w:spacing w:line="240" w:lineRule="auto"/>
        <w:ind w:firstLine="567"/>
        <w:jc w:val="left"/>
        <w:rPr>
          <w:kern w:val="0"/>
          <w:sz w:val="28"/>
          <w:szCs w:val="28"/>
        </w:rPr>
      </w:pPr>
    </w:p>
    <w:p w:rsidR="00D62122" w:rsidRPr="00D62122" w:rsidRDefault="00D62122" w:rsidP="00D62122">
      <w:pPr>
        <w:tabs>
          <w:tab w:val="left" w:pos="142"/>
        </w:tabs>
        <w:spacing w:line="288" w:lineRule="auto"/>
        <w:ind w:firstLine="567"/>
        <w:jc w:val="left"/>
        <w:rPr>
          <w:kern w:val="0"/>
          <w:sz w:val="16"/>
          <w:szCs w:val="16"/>
        </w:rPr>
      </w:pPr>
    </w:p>
    <w:p w:rsidR="00D62122" w:rsidRPr="00D62122" w:rsidRDefault="00D62122" w:rsidP="00D62122">
      <w:pPr>
        <w:tabs>
          <w:tab w:val="left" w:pos="142"/>
        </w:tabs>
        <w:suppressAutoHyphens w:val="0"/>
        <w:spacing w:line="360" w:lineRule="auto"/>
        <w:rPr>
          <w:kern w:val="0"/>
          <w:sz w:val="28"/>
          <w:szCs w:val="28"/>
          <w:lang w:val="x-none"/>
        </w:rPr>
      </w:pPr>
      <w:r w:rsidRPr="00D62122">
        <w:rPr>
          <w:kern w:val="0"/>
          <w:sz w:val="28"/>
          <w:szCs w:val="28"/>
          <w:lang w:val="x-none"/>
        </w:rPr>
        <w:t>В соответствии с Федеральным законом от 06.10.2003 №</w:t>
      </w:r>
      <w:r>
        <w:rPr>
          <w:kern w:val="0"/>
          <w:sz w:val="28"/>
          <w:szCs w:val="28"/>
        </w:rPr>
        <w:t xml:space="preserve"> </w:t>
      </w:r>
      <w:r w:rsidRPr="00D62122">
        <w:rPr>
          <w:kern w:val="0"/>
          <w:sz w:val="28"/>
          <w:szCs w:val="28"/>
          <w:lang w:val="x-none"/>
        </w:rPr>
        <w:t>131-ФЗ</w:t>
      </w:r>
      <w:r>
        <w:rPr>
          <w:kern w:val="0"/>
          <w:sz w:val="28"/>
          <w:szCs w:val="28"/>
        </w:rPr>
        <w:t xml:space="preserve"> </w:t>
      </w:r>
      <w:r w:rsidRPr="00D62122">
        <w:rPr>
          <w:kern w:val="0"/>
          <w:sz w:val="28"/>
          <w:szCs w:val="28"/>
          <w:lang w:val="x-none"/>
        </w:rPr>
        <w:t>«Об общих принципах организации местного самоуправления в Российской Федерации</w:t>
      </w:r>
      <w:r w:rsidRPr="00D62122">
        <w:rPr>
          <w:kern w:val="0"/>
          <w:sz w:val="28"/>
          <w:szCs w:val="28"/>
        </w:rPr>
        <w:t xml:space="preserve">», </w:t>
      </w:r>
      <w:r w:rsidRPr="00D62122">
        <w:rPr>
          <w:bCs/>
          <w:kern w:val="0"/>
          <w:sz w:val="28"/>
          <w:szCs w:val="28"/>
        </w:rPr>
        <w:t>Федера</w:t>
      </w:r>
      <w:r>
        <w:rPr>
          <w:bCs/>
          <w:kern w:val="0"/>
          <w:sz w:val="28"/>
          <w:szCs w:val="28"/>
        </w:rPr>
        <w:t xml:space="preserve">льным законом от 27.07.2010 № 210-ФЗ «Об </w:t>
      </w:r>
      <w:r w:rsidRPr="00D62122">
        <w:rPr>
          <w:bCs/>
          <w:kern w:val="0"/>
          <w:sz w:val="28"/>
          <w:szCs w:val="28"/>
        </w:rPr>
        <w:t xml:space="preserve"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</w:t>
      </w:r>
      <w:r>
        <w:rPr>
          <w:bCs/>
          <w:kern w:val="0"/>
          <w:sz w:val="28"/>
          <w:szCs w:val="28"/>
        </w:rPr>
        <w:t xml:space="preserve">запроса о </w:t>
      </w:r>
      <w:r w:rsidRPr="00D62122">
        <w:rPr>
          <w:bCs/>
          <w:kern w:val="0"/>
          <w:sz w:val="28"/>
          <w:szCs w:val="28"/>
        </w:rPr>
        <w:t>предоставлении государственной или муниципальной услуги, заявления о</w:t>
      </w:r>
      <w:r>
        <w:rPr>
          <w:bCs/>
          <w:kern w:val="0"/>
          <w:sz w:val="28"/>
          <w:szCs w:val="28"/>
        </w:rPr>
        <w:t xml:space="preserve"> </w:t>
      </w:r>
      <w:r w:rsidRPr="00D62122">
        <w:rPr>
          <w:bCs/>
          <w:kern w:val="0"/>
          <w:sz w:val="28"/>
          <w:szCs w:val="28"/>
        </w:rPr>
        <w:t xml:space="preserve"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</w:t>
      </w:r>
      <w:r w:rsidRPr="00D62122">
        <w:rPr>
          <w:bCs/>
          <w:kern w:val="0"/>
          <w:sz w:val="28"/>
          <w:szCs w:val="28"/>
        </w:rPr>
        <w:lastRenderedPageBreak/>
        <w:t xml:space="preserve">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 Янтиковского муниципального округа </w:t>
      </w:r>
      <w:r w:rsidRPr="00D62122">
        <w:rPr>
          <w:b/>
          <w:bCs/>
          <w:kern w:val="0"/>
          <w:sz w:val="28"/>
          <w:szCs w:val="28"/>
        </w:rPr>
        <w:t>п о с т а н о в л я е т</w:t>
      </w:r>
      <w:r w:rsidRPr="00D62122">
        <w:rPr>
          <w:bCs/>
          <w:kern w:val="0"/>
          <w:sz w:val="28"/>
          <w:szCs w:val="28"/>
        </w:rPr>
        <w:t>:</w:t>
      </w:r>
    </w:p>
    <w:p w:rsidR="00D62122" w:rsidRPr="00D62122" w:rsidRDefault="00D62122" w:rsidP="00D62122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D62122">
        <w:rPr>
          <w:spacing w:val="-4"/>
          <w:kern w:val="0"/>
          <w:sz w:val="28"/>
          <w:szCs w:val="28"/>
          <w:lang w:val="x-none"/>
        </w:rPr>
        <w:t>1.</w:t>
      </w:r>
      <w:r>
        <w:rPr>
          <w:spacing w:val="-4"/>
          <w:kern w:val="0"/>
          <w:sz w:val="28"/>
          <w:szCs w:val="28"/>
        </w:rPr>
        <w:t xml:space="preserve"> </w:t>
      </w:r>
      <w:r w:rsidRPr="00D62122">
        <w:rPr>
          <w:bCs/>
          <w:spacing w:val="-4"/>
          <w:kern w:val="0"/>
          <w:sz w:val="28"/>
          <w:szCs w:val="28"/>
        </w:rPr>
        <w:t>Внести в административный регламент администрации Янтиковского муниципального округа Чувашской Республики по предоставлению муниципальной услуги «Передача муниципального имущества, принадлежащего на праве собственности, в аренду» утвержденный постановлением администрации Янтиковского муниципального округа от 06.08.2024 № 743 следующие изменения:</w:t>
      </w:r>
    </w:p>
    <w:p w:rsidR="00D62122" w:rsidRPr="00D62122" w:rsidRDefault="00D62122" w:rsidP="00D62122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D62122">
        <w:rPr>
          <w:bCs/>
          <w:spacing w:val="-4"/>
          <w:kern w:val="0"/>
          <w:sz w:val="28"/>
          <w:szCs w:val="28"/>
        </w:rPr>
        <w:t xml:space="preserve">1)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</w:t>
      </w:r>
      <w:r w:rsidRPr="00D62122">
        <w:rPr>
          <w:bCs/>
          <w:spacing w:val="-4"/>
          <w:kern w:val="0"/>
          <w:sz w:val="28"/>
          <w:szCs w:val="28"/>
          <w:lang w:val="en-US"/>
        </w:rPr>
        <w:t>II</w:t>
      </w:r>
      <w:r w:rsidRPr="00D62122">
        <w:rPr>
          <w:bCs/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пунктом 2.14.5. следующего содержания:</w:t>
      </w:r>
    </w:p>
    <w:p w:rsidR="00D62122" w:rsidRPr="00D62122" w:rsidRDefault="00D62122" w:rsidP="00D62122">
      <w:pPr>
        <w:suppressAutoHyphens w:val="0"/>
        <w:spacing w:line="360" w:lineRule="auto"/>
        <w:rPr>
          <w:bCs/>
          <w:spacing w:val="-4"/>
          <w:kern w:val="0"/>
          <w:sz w:val="28"/>
          <w:szCs w:val="28"/>
        </w:rPr>
      </w:pPr>
      <w:r w:rsidRPr="00D62122">
        <w:rPr>
          <w:bCs/>
          <w:spacing w:val="-4"/>
          <w:kern w:val="0"/>
          <w:sz w:val="28"/>
          <w:szCs w:val="28"/>
        </w:rPr>
        <w:t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D62122">
        <w:rPr>
          <w:bCs/>
          <w:spacing w:val="-4"/>
          <w:kern w:val="0"/>
          <w:sz w:val="28"/>
          <w:szCs w:val="28"/>
        </w:rPr>
        <w:t>.»</w:t>
      </w:r>
      <w:proofErr w:type="gramEnd"/>
      <w:r w:rsidRPr="00D62122">
        <w:rPr>
          <w:bCs/>
          <w:spacing w:val="-4"/>
          <w:kern w:val="0"/>
          <w:sz w:val="28"/>
          <w:szCs w:val="28"/>
        </w:rPr>
        <w:t>.</w:t>
      </w:r>
    </w:p>
    <w:p w:rsidR="00D62122" w:rsidRPr="00D62122" w:rsidRDefault="00D62122" w:rsidP="00D62122">
      <w:pPr>
        <w:suppressAutoHyphens w:val="0"/>
        <w:spacing w:line="360" w:lineRule="auto"/>
        <w:contextualSpacing/>
        <w:rPr>
          <w:bCs/>
          <w:spacing w:val="-4"/>
          <w:kern w:val="0"/>
          <w:sz w:val="28"/>
          <w:szCs w:val="28"/>
        </w:rPr>
      </w:pPr>
      <w:r w:rsidRPr="00D62122">
        <w:rPr>
          <w:bCs/>
          <w:spacing w:val="-4"/>
          <w:kern w:val="0"/>
          <w:sz w:val="28"/>
          <w:szCs w:val="28"/>
        </w:rPr>
        <w:t xml:space="preserve">2. </w:t>
      </w:r>
      <w:proofErr w:type="gramStart"/>
      <w:r w:rsidRPr="00D62122">
        <w:rPr>
          <w:bCs/>
          <w:spacing w:val="-4"/>
          <w:kern w:val="0"/>
          <w:sz w:val="28"/>
          <w:szCs w:val="28"/>
        </w:rPr>
        <w:t>Контроль за</w:t>
      </w:r>
      <w:proofErr w:type="gramEnd"/>
      <w:r w:rsidRPr="00D62122">
        <w:rPr>
          <w:bCs/>
          <w:spacing w:val="-4"/>
          <w:kern w:val="0"/>
          <w:sz w:val="28"/>
          <w:szCs w:val="28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экономики, земельных и имущественных отношений.</w:t>
      </w:r>
    </w:p>
    <w:p w:rsidR="00D62122" w:rsidRPr="00D62122" w:rsidRDefault="00D62122" w:rsidP="00D62122">
      <w:pPr>
        <w:widowControl w:val="0"/>
        <w:suppressAutoHyphens w:val="0"/>
        <w:spacing w:line="360" w:lineRule="auto"/>
        <w:rPr>
          <w:spacing w:val="-2"/>
          <w:kern w:val="0"/>
          <w:sz w:val="28"/>
          <w:szCs w:val="28"/>
          <w:lang w:val="x-none"/>
        </w:rPr>
      </w:pPr>
      <w:r w:rsidRPr="00D62122">
        <w:rPr>
          <w:bCs/>
          <w:spacing w:val="-4"/>
          <w:kern w:val="0"/>
          <w:sz w:val="28"/>
          <w:szCs w:val="28"/>
        </w:rPr>
        <w:t xml:space="preserve">3 </w:t>
      </w:r>
      <w:bookmarkEnd w:id="1"/>
      <w:r w:rsidRPr="00D62122">
        <w:rPr>
          <w:kern w:val="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62122" w:rsidRDefault="00D62122" w:rsidP="00D62122">
      <w:pPr>
        <w:widowControl w:val="0"/>
        <w:suppressAutoHyphens w:val="0"/>
        <w:spacing w:line="240" w:lineRule="auto"/>
        <w:ind w:left="709" w:firstLine="0"/>
        <w:rPr>
          <w:spacing w:val="-2"/>
          <w:kern w:val="0"/>
          <w:sz w:val="28"/>
          <w:szCs w:val="26"/>
        </w:rPr>
      </w:pPr>
    </w:p>
    <w:p w:rsidR="00D62122" w:rsidRPr="00D62122" w:rsidRDefault="00D62122" w:rsidP="00D62122">
      <w:pPr>
        <w:widowControl w:val="0"/>
        <w:suppressAutoHyphens w:val="0"/>
        <w:spacing w:line="240" w:lineRule="auto"/>
        <w:jc w:val="left"/>
        <w:rPr>
          <w:spacing w:val="-2"/>
          <w:kern w:val="0"/>
          <w:sz w:val="28"/>
          <w:szCs w:val="26"/>
        </w:rPr>
      </w:pPr>
    </w:p>
    <w:p w:rsidR="00D62122" w:rsidRPr="00D62122" w:rsidRDefault="00D62122" w:rsidP="00D62122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D62122">
        <w:rPr>
          <w:kern w:val="0"/>
          <w:sz w:val="28"/>
          <w:szCs w:val="28"/>
          <w:lang w:eastAsia="ru-RU"/>
        </w:rPr>
        <w:t>Глава Янтиковского</w:t>
      </w:r>
    </w:p>
    <w:p w:rsidR="00D62122" w:rsidRPr="00D62122" w:rsidRDefault="00D62122" w:rsidP="00D62122">
      <w:pPr>
        <w:suppressAutoHyphens w:val="0"/>
        <w:spacing w:line="240" w:lineRule="auto"/>
        <w:ind w:right="-1" w:firstLine="0"/>
        <w:rPr>
          <w:rFonts w:eastAsia="Courier New"/>
          <w:kern w:val="0"/>
          <w:sz w:val="28"/>
          <w:szCs w:val="28"/>
        </w:rPr>
      </w:pPr>
      <w:r>
        <w:rPr>
          <w:kern w:val="0"/>
          <w:sz w:val="28"/>
          <w:szCs w:val="28"/>
          <w:lang w:eastAsia="ru-RU"/>
        </w:rPr>
        <w:t xml:space="preserve">муниципального округа   </w:t>
      </w:r>
      <w:r w:rsidRPr="00D62122">
        <w:rPr>
          <w:kern w:val="0"/>
          <w:sz w:val="28"/>
          <w:szCs w:val="28"/>
          <w:lang w:eastAsia="ru-RU"/>
        </w:rPr>
        <w:t xml:space="preserve">                                                                 О.А. Ломоносов</w:t>
      </w:r>
    </w:p>
    <w:p w:rsidR="00D62122" w:rsidRPr="00D62122" w:rsidRDefault="00D62122" w:rsidP="002863E9">
      <w:pPr>
        <w:spacing w:line="240" w:lineRule="auto"/>
        <w:ind w:firstLine="0"/>
        <w:rPr>
          <w:kern w:val="2"/>
          <w:sz w:val="28"/>
          <w:szCs w:val="28"/>
        </w:rPr>
      </w:pPr>
    </w:p>
    <w:sectPr w:rsidR="00D62122" w:rsidRPr="00D62122" w:rsidSect="00D62122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2122" w:rsidRDefault="00D62122" w:rsidP="00D62122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46B29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2122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ABCB2-1C32-4BFC-8033-67B96C8C1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554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2025-04-10T05:28:00Z</dcterms:modified>
</cp:coreProperties>
</file>