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F10F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279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F10F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17.04.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279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2E6EDB" w:rsidRPr="002E6EDB" w:rsidRDefault="002E6EDB" w:rsidP="002E6ED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385" w:firstLine="0"/>
        <w:rPr>
          <w:rFonts w:eastAsia="Courier New"/>
          <w:kern w:val="0"/>
          <w:sz w:val="28"/>
          <w:szCs w:val="28"/>
        </w:rPr>
      </w:pPr>
      <w:bookmarkStart w:id="1" w:name="sub_1"/>
      <w:r w:rsidRPr="002E6EDB">
        <w:rPr>
          <w:rFonts w:eastAsia="Courier New"/>
          <w:kern w:val="0"/>
          <w:sz w:val="28"/>
          <w:szCs w:val="28"/>
        </w:rPr>
        <w:t>О внесении изменений</w:t>
      </w:r>
      <w:r>
        <w:rPr>
          <w:rFonts w:eastAsia="Courier New"/>
          <w:kern w:val="0"/>
          <w:sz w:val="28"/>
          <w:szCs w:val="28"/>
        </w:rPr>
        <w:t xml:space="preserve"> в </w:t>
      </w:r>
      <w:r w:rsidRPr="002E6EDB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07</w:t>
      </w:r>
      <w:r w:rsidRPr="002E6EDB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2E6EDB">
        <w:rPr>
          <w:rFonts w:eastAsia="Courier New"/>
          <w:bCs/>
          <w:kern w:val="0"/>
          <w:sz w:val="28"/>
          <w:szCs w:val="28"/>
        </w:rPr>
        <w:t>09</w:t>
      </w:r>
      <w:r w:rsidRPr="002E6EDB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2E6EDB">
        <w:rPr>
          <w:rFonts w:eastAsia="Courier New"/>
          <w:bCs/>
          <w:kern w:val="0"/>
          <w:sz w:val="28"/>
          <w:szCs w:val="28"/>
        </w:rPr>
        <w:t>3</w:t>
      </w:r>
      <w:r w:rsidRPr="002E6EDB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2E6EDB">
        <w:rPr>
          <w:rFonts w:eastAsia="Courier New"/>
          <w:bCs/>
          <w:kern w:val="0"/>
          <w:sz w:val="28"/>
          <w:szCs w:val="28"/>
        </w:rPr>
        <w:t>№ 856 «Об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«Выдача, продление ордера-разрешения на производство земляных работ»</w:t>
      </w:r>
    </w:p>
    <w:p w:rsidR="002E6EDB" w:rsidRDefault="002E6EDB" w:rsidP="002E6EDB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28"/>
          <w:szCs w:val="28"/>
        </w:rPr>
      </w:pPr>
    </w:p>
    <w:p w:rsidR="002E6EDB" w:rsidRPr="002E6EDB" w:rsidRDefault="002E6EDB" w:rsidP="002E6EDB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16"/>
          <w:szCs w:val="16"/>
        </w:rPr>
      </w:pPr>
    </w:p>
    <w:p w:rsidR="002E6EDB" w:rsidRPr="002E6EDB" w:rsidRDefault="002E6EDB" w:rsidP="002E6EDB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2E6EDB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2E6EDB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2E6EDB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2E6EDB">
        <w:rPr>
          <w:kern w:val="0"/>
          <w:sz w:val="28"/>
          <w:szCs w:val="28"/>
        </w:rPr>
        <w:t xml:space="preserve">», </w:t>
      </w:r>
      <w:r w:rsidRPr="002E6EDB">
        <w:rPr>
          <w:bCs/>
          <w:kern w:val="0"/>
          <w:sz w:val="28"/>
          <w:szCs w:val="28"/>
        </w:rPr>
        <w:t>Федеральным зак</w:t>
      </w:r>
      <w:r>
        <w:rPr>
          <w:bCs/>
          <w:kern w:val="0"/>
          <w:sz w:val="28"/>
          <w:szCs w:val="28"/>
        </w:rPr>
        <w:t xml:space="preserve">оном от 27.07.2010 № 210-ФЗ «Об </w:t>
      </w:r>
      <w:r w:rsidRPr="002E6EDB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2E6EDB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2E6EDB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</w:t>
      </w:r>
      <w:r w:rsidRPr="002E6EDB">
        <w:rPr>
          <w:bCs/>
          <w:kern w:val="0"/>
          <w:sz w:val="28"/>
          <w:szCs w:val="28"/>
        </w:rPr>
        <w:lastRenderedPageBreak/>
        <w:t xml:space="preserve"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2E6EDB">
        <w:rPr>
          <w:b/>
          <w:bCs/>
          <w:kern w:val="0"/>
          <w:sz w:val="28"/>
          <w:szCs w:val="28"/>
        </w:rPr>
        <w:t>п о с т а н о в л я е т</w:t>
      </w:r>
      <w:r w:rsidRPr="002E6EDB">
        <w:rPr>
          <w:bCs/>
          <w:kern w:val="0"/>
          <w:sz w:val="28"/>
          <w:szCs w:val="28"/>
        </w:rPr>
        <w:t>:</w:t>
      </w:r>
    </w:p>
    <w:p w:rsidR="002E6EDB" w:rsidRPr="002E6EDB" w:rsidRDefault="002E6EDB" w:rsidP="002E6EDB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2E6EDB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2E6EDB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муниципального округа Чувашской Республики по предоставлению муниципальной услуги «Выдача, продление ордера-разрешения на производство земляных работ» утвержденный постановлением администрации Янтиковского муниципального округа от 07.09.2023 № 856 следующие изменения:</w:t>
      </w:r>
    </w:p>
    <w:p w:rsidR="002E6EDB" w:rsidRPr="002E6EDB" w:rsidRDefault="002E6EDB" w:rsidP="002E6EDB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2E6EDB">
        <w:rPr>
          <w:bCs/>
          <w:spacing w:val="-4"/>
          <w:kern w:val="0"/>
          <w:sz w:val="28"/>
          <w:szCs w:val="28"/>
        </w:rPr>
        <w:t xml:space="preserve">1) раздел </w:t>
      </w:r>
      <w:r w:rsidRPr="002E6EDB">
        <w:rPr>
          <w:bCs/>
          <w:spacing w:val="-4"/>
          <w:kern w:val="0"/>
          <w:sz w:val="28"/>
          <w:szCs w:val="28"/>
          <w:lang w:val="en-US"/>
        </w:rPr>
        <w:t>II</w:t>
      </w:r>
      <w:r w:rsidRPr="002E6EDB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абзац следующего содержания:</w:t>
      </w:r>
    </w:p>
    <w:p w:rsidR="002E6EDB" w:rsidRPr="002E6EDB" w:rsidRDefault="002E6EDB" w:rsidP="002E6EDB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2E6EDB">
        <w:rPr>
          <w:bCs/>
          <w:spacing w:val="-4"/>
          <w:kern w:val="0"/>
          <w:sz w:val="28"/>
          <w:szCs w:val="28"/>
        </w:rPr>
        <w:t>«Сведения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возможности)».</w:t>
      </w:r>
    </w:p>
    <w:p w:rsidR="002E6EDB" w:rsidRPr="002E6EDB" w:rsidRDefault="002E6EDB" w:rsidP="002E6EDB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2E6EDB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2E6EDB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2E6EDB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2E6EDB" w:rsidRPr="002E6EDB" w:rsidRDefault="002E6EDB" w:rsidP="002E6EDB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2E6EDB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2E6EDB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E6EDB" w:rsidRDefault="002E6EDB" w:rsidP="002E6EDB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2E6EDB" w:rsidRPr="002E6EDB" w:rsidRDefault="002E6EDB" w:rsidP="002E6EDB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6"/>
          <w:lang w:val="x-none"/>
        </w:rPr>
      </w:pPr>
    </w:p>
    <w:p w:rsidR="002E6EDB" w:rsidRPr="002E6EDB" w:rsidRDefault="002E6EDB" w:rsidP="002E6ED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2E6EDB">
        <w:rPr>
          <w:kern w:val="0"/>
          <w:sz w:val="28"/>
          <w:szCs w:val="28"/>
          <w:lang w:eastAsia="ru-RU"/>
        </w:rPr>
        <w:t>Глава Янтиковского</w:t>
      </w:r>
    </w:p>
    <w:p w:rsidR="002E6EDB" w:rsidRPr="002E6EDB" w:rsidRDefault="002E6EDB" w:rsidP="002E6EDB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2E6EDB">
        <w:rPr>
          <w:kern w:val="0"/>
          <w:sz w:val="28"/>
          <w:szCs w:val="28"/>
          <w:lang w:eastAsia="ru-RU"/>
        </w:rPr>
        <w:t>муниципального окр</w:t>
      </w:r>
      <w:r>
        <w:rPr>
          <w:kern w:val="0"/>
          <w:sz w:val="28"/>
          <w:szCs w:val="28"/>
          <w:lang w:eastAsia="ru-RU"/>
        </w:rPr>
        <w:t xml:space="preserve">уга                          </w:t>
      </w:r>
      <w:r w:rsidRPr="002E6EDB">
        <w:rPr>
          <w:kern w:val="0"/>
          <w:sz w:val="28"/>
          <w:szCs w:val="28"/>
          <w:lang w:eastAsia="ru-RU"/>
        </w:rPr>
        <w:t xml:space="preserve">                                          О.А. Ломоносов</w:t>
      </w:r>
    </w:p>
    <w:p w:rsidR="002E6EDB" w:rsidRPr="002E6EDB" w:rsidRDefault="002E6EDB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2E6EDB" w:rsidRPr="002E6EDB" w:rsidSect="00450EB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DB" w:rsidRDefault="002E6EDB" w:rsidP="002E6EDB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E6ED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10FF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E6F7-39F6-4867-8893-099ADC89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2025-04-21T11:57:00Z</dcterms:modified>
</cp:coreProperties>
</file>