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DA5E6B9"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DA5E6B9"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A68C4E"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40</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A68C4E"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40</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354440F9" w14:textId="77777777" w:rsidR="002A25FF" w:rsidRPr="002A25FF" w:rsidRDefault="002A25FF" w:rsidP="002A25FF">
      <w:pPr>
        <w:pStyle w:val="10"/>
        <w:spacing w:before="0" w:after="0" w:line="240" w:lineRule="auto"/>
        <w:ind w:right="5103"/>
        <w:jc w:val="both"/>
        <w:rPr>
          <w:rFonts w:cs="Times New Roman"/>
          <w:b w:val="0"/>
          <w:sz w:val="24"/>
          <w:szCs w:val="24"/>
        </w:rPr>
      </w:pPr>
      <w:hyperlink r:id="rId9" w:history="1">
        <w:r w:rsidRPr="002A25FF">
          <w:rPr>
            <w:rStyle w:val="ae"/>
            <w:rFonts w:cs="Times New Roman"/>
            <w:b w:val="0"/>
            <w:color w:val="auto"/>
            <w:sz w:val="24"/>
            <w:szCs w:val="24"/>
            <w:u w:val="none"/>
          </w:rPr>
          <w:t>Об утверждении фонда оплаты труда работников муниципальных учреждений Урмарского муниципального округа на 2025 год и на плановый период 2026 и 2027 годов</w:t>
        </w:r>
      </w:hyperlink>
    </w:p>
    <w:p w14:paraId="167D5851" w14:textId="77777777" w:rsidR="002A25FF" w:rsidRPr="002A25FF" w:rsidRDefault="002A25FF" w:rsidP="002A25FF">
      <w:pPr>
        <w:spacing w:after="0" w:line="240" w:lineRule="auto"/>
        <w:rPr>
          <w:rFonts w:ascii="Times New Roman" w:hAnsi="Times New Roman" w:cs="Times New Roman"/>
          <w:sz w:val="24"/>
          <w:szCs w:val="24"/>
          <w:lang w:val="x-none"/>
        </w:rPr>
      </w:pPr>
    </w:p>
    <w:p w14:paraId="61B1D651" w14:textId="77777777" w:rsidR="002A25FF" w:rsidRPr="002A25FF" w:rsidRDefault="002A25FF" w:rsidP="002A25FF">
      <w:pPr>
        <w:spacing w:after="0" w:line="240" w:lineRule="auto"/>
        <w:rPr>
          <w:rFonts w:ascii="Times New Roman" w:hAnsi="Times New Roman" w:cs="Times New Roman"/>
          <w:sz w:val="24"/>
          <w:szCs w:val="24"/>
        </w:rPr>
      </w:pPr>
    </w:p>
    <w:p w14:paraId="7E77D8C8" w14:textId="77777777" w:rsidR="002A25FF" w:rsidRPr="002A25FF" w:rsidRDefault="002A25FF" w:rsidP="002A25FF">
      <w:pPr>
        <w:spacing w:after="0" w:line="240" w:lineRule="auto"/>
        <w:ind w:firstLine="709"/>
        <w:jc w:val="both"/>
        <w:rPr>
          <w:rFonts w:ascii="Times New Roman" w:hAnsi="Times New Roman" w:cs="Times New Roman"/>
          <w:sz w:val="24"/>
          <w:szCs w:val="24"/>
        </w:rPr>
      </w:pPr>
      <w:r w:rsidRPr="002A25FF">
        <w:rPr>
          <w:rFonts w:ascii="Times New Roman" w:hAnsi="Times New Roman" w:cs="Times New Roman"/>
          <w:color w:val="000000"/>
          <w:sz w:val="24"/>
          <w:szCs w:val="24"/>
        </w:rPr>
        <w:t>В целях реализации решения Собрания депутатов Урмарского муниципального округа Чувашской Республики от 12.12.2024 № С-26/</w:t>
      </w:r>
      <w:proofErr w:type="gramStart"/>
      <w:r w:rsidRPr="002A25FF">
        <w:rPr>
          <w:rFonts w:ascii="Times New Roman" w:hAnsi="Times New Roman" w:cs="Times New Roman"/>
          <w:color w:val="000000"/>
          <w:sz w:val="24"/>
          <w:szCs w:val="24"/>
        </w:rPr>
        <w:t>1  «</w:t>
      </w:r>
      <w:proofErr w:type="gramEnd"/>
      <w:r w:rsidRPr="002A25FF">
        <w:rPr>
          <w:rFonts w:ascii="Times New Roman" w:hAnsi="Times New Roman" w:cs="Times New Roman"/>
          <w:color w:val="000000"/>
          <w:sz w:val="24"/>
          <w:szCs w:val="24"/>
        </w:rPr>
        <w:t>О бюджете Урмарского муниципального округа Чувашской Республики на 2025 год и на плановый период 2026 и 2027 годов» Администрация Урмарского муниципального округа п о с т а н о в л я е т:</w:t>
      </w:r>
    </w:p>
    <w:p w14:paraId="56C47E6B" w14:textId="77777777" w:rsidR="002A25FF" w:rsidRPr="002A25FF" w:rsidRDefault="002A25FF" w:rsidP="002A25FF">
      <w:pPr>
        <w:spacing w:after="0" w:line="240" w:lineRule="auto"/>
        <w:ind w:firstLine="709"/>
        <w:jc w:val="both"/>
        <w:rPr>
          <w:rFonts w:ascii="Times New Roman" w:hAnsi="Times New Roman" w:cs="Times New Roman"/>
          <w:sz w:val="24"/>
          <w:szCs w:val="24"/>
        </w:rPr>
      </w:pPr>
      <w:bookmarkStart w:id="0" w:name="sub_1"/>
      <w:r w:rsidRPr="002A25FF">
        <w:rPr>
          <w:rFonts w:ascii="Times New Roman" w:hAnsi="Times New Roman" w:cs="Times New Roman"/>
          <w:sz w:val="24"/>
          <w:szCs w:val="24"/>
        </w:rPr>
        <w:t>1. </w:t>
      </w:r>
      <w:bookmarkEnd w:id="0"/>
      <w:r w:rsidRPr="002A25FF">
        <w:rPr>
          <w:rFonts w:ascii="Times New Roman" w:hAnsi="Times New Roman" w:cs="Times New Roman"/>
          <w:sz w:val="24"/>
          <w:szCs w:val="24"/>
        </w:rPr>
        <w:t>Утвердить:</w:t>
      </w:r>
    </w:p>
    <w:p w14:paraId="4B32C22F" w14:textId="77777777" w:rsidR="002A25FF" w:rsidRPr="002A25FF" w:rsidRDefault="002A25FF" w:rsidP="002A25FF">
      <w:pPr>
        <w:spacing w:after="0" w:line="240" w:lineRule="auto"/>
        <w:ind w:firstLine="709"/>
        <w:jc w:val="both"/>
        <w:rPr>
          <w:rFonts w:ascii="Times New Roman" w:hAnsi="Times New Roman" w:cs="Times New Roman"/>
          <w:sz w:val="24"/>
          <w:szCs w:val="24"/>
        </w:rPr>
      </w:pPr>
      <w:r w:rsidRPr="002A25FF">
        <w:rPr>
          <w:rFonts w:ascii="Times New Roman" w:hAnsi="Times New Roman" w:cs="Times New Roman"/>
          <w:sz w:val="24"/>
          <w:szCs w:val="24"/>
        </w:rPr>
        <w:t>- фонд оплаты труда работников казенных учреждений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2025 год и на плановый период 2026 и 2027 годов согласно приложению 1 к настоящему постановлению;</w:t>
      </w:r>
    </w:p>
    <w:p w14:paraId="755073D1" w14:textId="77777777" w:rsidR="002A25FF" w:rsidRPr="002A25FF" w:rsidRDefault="002A25FF" w:rsidP="002A25FF">
      <w:pPr>
        <w:spacing w:after="0" w:line="240" w:lineRule="auto"/>
        <w:ind w:firstLine="709"/>
        <w:jc w:val="both"/>
        <w:rPr>
          <w:rFonts w:ascii="Times New Roman" w:hAnsi="Times New Roman" w:cs="Times New Roman"/>
          <w:sz w:val="24"/>
          <w:szCs w:val="24"/>
        </w:rPr>
      </w:pPr>
      <w:r w:rsidRPr="002A25FF">
        <w:rPr>
          <w:rFonts w:ascii="Times New Roman" w:hAnsi="Times New Roman" w:cs="Times New Roman"/>
          <w:sz w:val="24"/>
          <w:szCs w:val="24"/>
        </w:rPr>
        <w:t>- фонд оплаты труда работников бюджетных и автономных учреждений Урмарского муниципального округа,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2025 год и на плановый период  2026 и 2027 годов согласно приложению 2 к настоящему постановлению.</w:t>
      </w:r>
    </w:p>
    <w:p w14:paraId="2A780499" w14:textId="77777777" w:rsidR="002A25FF" w:rsidRPr="002A25FF" w:rsidRDefault="002A25FF" w:rsidP="002A25FF">
      <w:pPr>
        <w:keepNext/>
        <w:spacing w:after="0" w:line="240" w:lineRule="auto"/>
        <w:ind w:firstLine="709"/>
        <w:jc w:val="both"/>
        <w:outlineLvl w:val="0"/>
        <w:rPr>
          <w:rFonts w:ascii="Times New Roman" w:hAnsi="Times New Roman" w:cs="Times New Roman"/>
          <w:sz w:val="24"/>
          <w:szCs w:val="24"/>
          <w:lang w:eastAsia="x-none"/>
        </w:rPr>
      </w:pPr>
      <w:r w:rsidRPr="002A25FF">
        <w:rPr>
          <w:rFonts w:ascii="Times New Roman" w:hAnsi="Times New Roman" w:cs="Times New Roman"/>
          <w:sz w:val="24"/>
          <w:szCs w:val="24"/>
          <w:lang w:val="x-none" w:eastAsia="x-none"/>
        </w:rPr>
        <w:t xml:space="preserve">2. Признать утратившим силу постановление администрации Урмарского </w:t>
      </w:r>
      <w:r w:rsidRPr="002A25FF">
        <w:rPr>
          <w:rFonts w:ascii="Times New Roman" w:hAnsi="Times New Roman" w:cs="Times New Roman"/>
          <w:sz w:val="24"/>
          <w:szCs w:val="24"/>
          <w:lang w:eastAsia="x-none"/>
        </w:rPr>
        <w:t>муниципального округа</w:t>
      </w:r>
      <w:r w:rsidRPr="002A25FF">
        <w:rPr>
          <w:rFonts w:ascii="Times New Roman" w:hAnsi="Times New Roman" w:cs="Times New Roman"/>
          <w:sz w:val="24"/>
          <w:szCs w:val="24"/>
          <w:lang w:val="x-none" w:eastAsia="x-none"/>
        </w:rPr>
        <w:t xml:space="preserve"> от </w:t>
      </w:r>
      <w:r w:rsidRPr="002A25FF">
        <w:rPr>
          <w:rFonts w:ascii="Times New Roman" w:hAnsi="Times New Roman" w:cs="Times New Roman"/>
          <w:sz w:val="24"/>
          <w:szCs w:val="24"/>
          <w:lang w:eastAsia="x-none"/>
        </w:rPr>
        <w:t>30</w:t>
      </w:r>
      <w:r w:rsidRPr="002A25FF">
        <w:rPr>
          <w:rFonts w:ascii="Times New Roman" w:hAnsi="Times New Roman" w:cs="Times New Roman"/>
          <w:sz w:val="24"/>
          <w:szCs w:val="24"/>
          <w:lang w:val="x-none" w:eastAsia="x-none"/>
        </w:rPr>
        <w:t>.</w:t>
      </w:r>
      <w:r w:rsidRPr="002A25FF">
        <w:rPr>
          <w:rFonts w:ascii="Times New Roman" w:hAnsi="Times New Roman" w:cs="Times New Roman"/>
          <w:sz w:val="24"/>
          <w:szCs w:val="24"/>
          <w:lang w:eastAsia="x-none"/>
        </w:rPr>
        <w:t>01</w:t>
      </w:r>
      <w:r w:rsidRPr="002A25FF">
        <w:rPr>
          <w:rFonts w:ascii="Times New Roman" w:hAnsi="Times New Roman" w:cs="Times New Roman"/>
          <w:sz w:val="24"/>
          <w:szCs w:val="24"/>
          <w:lang w:val="x-none" w:eastAsia="x-none"/>
        </w:rPr>
        <w:t>.20</w:t>
      </w:r>
      <w:r w:rsidRPr="002A25FF">
        <w:rPr>
          <w:rFonts w:ascii="Times New Roman" w:hAnsi="Times New Roman" w:cs="Times New Roman"/>
          <w:sz w:val="24"/>
          <w:szCs w:val="24"/>
          <w:lang w:eastAsia="x-none"/>
        </w:rPr>
        <w:t>24</w:t>
      </w:r>
      <w:r w:rsidRPr="002A25FF">
        <w:rPr>
          <w:rFonts w:ascii="Times New Roman" w:hAnsi="Times New Roman" w:cs="Times New Roman"/>
          <w:sz w:val="24"/>
          <w:szCs w:val="24"/>
          <w:lang w:val="x-none" w:eastAsia="x-none"/>
        </w:rPr>
        <w:t xml:space="preserve"> № </w:t>
      </w:r>
      <w:r w:rsidRPr="002A25FF">
        <w:rPr>
          <w:rFonts w:ascii="Times New Roman" w:hAnsi="Times New Roman" w:cs="Times New Roman"/>
          <w:sz w:val="24"/>
          <w:szCs w:val="24"/>
          <w:lang w:eastAsia="x-none"/>
        </w:rPr>
        <w:t xml:space="preserve">166 </w:t>
      </w:r>
      <w:r w:rsidRPr="002A25FF">
        <w:rPr>
          <w:rFonts w:ascii="Times New Roman" w:hAnsi="Times New Roman" w:cs="Times New Roman"/>
          <w:sz w:val="24"/>
          <w:szCs w:val="24"/>
          <w:lang w:val="x-none" w:eastAsia="x-none"/>
        </w:rPr>
        <w:t>«</w:t>
      </w:r>
      <w:r w:rsidRPr="002A25FF">
        <w:rPr>
          <w:rFonts w:ascii="Times New Roman" w:hAnsi="Times New Roman" w:cs="Times New Roman"/>
          <w:bCs/>
          <w:sz w:val="24"/>
          <w:szCs w:val="24"/>
          <w:lang w:val="x-none" w:eastAsia="x-none"/>
        </w:rPr>
        <w:t>Об утверждении фонда оплаты труда работников муниципальных  учреждений Урмарского района на 20</w:t>
      </w:r>
      <w:r w:rsidRPr="002A25FF">
        <w:rPr>
          <w:rFonts w:ascii="Times New Roman" w:hAnsi="Times New Roman" w:cs="Times New Roman"/>
          <w:bCs/>
          <w:sz w:val="24"/>
          <w:szCs w:val="24"/>
          <w:lang w:eastAsia="x-none"/>
        </w:rPr>
        <w:t>24</w:t>
      </w:r>
      <w:r w:rsidRPr="002A25FF">
        <w:rPr>
          <w:rFonts w:ascii="Times New Roman" w:hAnsi="Times New Roman" w:cs="Times New Roman"/>
          <w:bCs/>
          <w:sz w:val="24"/>
          <w:szCs w:val="24"/>
          <w:lang w:val="x-none" w:eastAsia="x-none"/>
        </w:rPr>
        <w:t xml:space="preserve"> год</w:t>
      </w:r>
      <w:r w:rsidRPr="002A25FF">
        <w:rPr>
          <w:rFonts w:ascii="Times New Roman" w:hAnsi="Times New Roman" w:cs="Times New Roman"/>
          <w:bCs/>
          <w:sz w:val="24"/>
          <w:szCs w:val="24"/>
          <w:lang w:eastAsia="x-none"/>
        </w:rPr>
        <w:t xml:space="preserve"> и на плановый период 2025 и 2026 годов</w:t>
      </w:r>
      <w:r w:rsidRPr="002A25FF">
        <w:rPr>
          <w:rFonts w:ascii="Times New Roman" w:hAnsi="Times New Roman" w:cs="Times New Roman"/>
          <w:bCs/>
          <w:sz w:val="24"/>
          <w:szCs w:val="24"/>
          <w:lang w:val="x-none" w:eastAsia="x-none"/>
        </w:rPr>
        <w:t>»</w:t>
      </w:r>
      <w:r w:rsidRPr="002A25FF">
        <w:rPr>
          <w:rFonts w:ascii="Times New Roman" w:hAnsi="Times New Roman" w:cs="Times New Roman"/>
          <w:bCs/>
          <w:sz w:val="24"/>
          <w:szCs w:val="24"/>
          <w:lang w:eastAsia="x-none"/>
        </w:rPr>
        <w:t xml:space="preserve"> (с изменениями от 24.12.2024 года).</w:t>
      </w:r>
    </w:p>
    <w:p w14:paraId="59553C2B" w14:textId="77777777" w:rsidR="002A25FF" w:rsidRPr="002A25FF" w:rsidRDefault="002A25FF" w:rsidP="002A25FF">
      <w:pPr>
        <w:keepNext/>
        <w:spacing w:after="0" w:line="240" w:lineRule="auto"/>
        <w:ind w:firstLine="709"/>
        <w:jc w:val="both"/>
        <w:outlineLvl w:val="0"/>
        <w:rPr>
          <w:rFonts w:ascii="Times New Roman" w:hAnsi="Times New Roman" w:cs="Times New Roman"/>
          <w:bCs/>
          <w:sz w:val="24"/>
          <w:szCs w:val="24"/>
          <w:lang w:eastAsia="x-none"/>
        </w:rPr>
      </w:pPr>
      <w:r w:rsidRPr="002A25FF">
        <w:rPr>
          <w:rFonts w:ascii="Times New Roman" w:hAnsi="Times New Roman" w:cs="Times New Roman"/>
          <w:sz w:val="24"/>
          <w:szCs w:val="24"/>
        </w:rPr>
        <w:t xml:space="preserve">3. Настоящее постановление подлежит официальному </w:t>
      </w:r>
      <w:proofErr w:type="gramStart"/>
      <w:r w:rsidRPr="002A25FF">
        <w:rPr>
          <w:rFonts w:ascii="Times New Roman" w:hAnsi="Times New Roman" w:cs="Times New Roman"/>
          <w:sz w:val="24"/>
          <w:szCs w:val="24"/>
        </w:rPr>
        <w:t>опубликованию  и</w:t>
      </w:r>
      <w:proofErr w:type="gramEnd"/>
      <w:r w:rsidRPr="002A25FF">
        <w:rPr>
          <w:rFonts w:ascii="Times New Roman" w:hAnsi="Times New Roman" w:cs="Times New Roman"/>
          <w:sz w:val="24"/>
          <w:szCs w:val="24"/>
        </w:rPr>
        <w:t xml:space="preserve"> распространяется на правоотношения, возникшие с 1 января 2025 года. </w:t>
      </w:r>
    </w:p>
    <w:p w14:paraId="35F22E9D" w14:textId="77777777" w:rsidR="002A25FF" w:rsidRPr="002A25FF" w:rsidRDefault="002A25FF" w:rsidP="002A25FF">
      <w:pPr>
        <w:spacing w:after="0" w:line="240" w:lineRule="auto"/>
        <w:ind w:firstLine="709"/>
        <w:jc w:val="both"/>
        <w:rPr>
          <w:rFonts w:ascii="Times New Roman" w:hAnsi="Times New Roman" w:cs="Times New Roman"/>
          <w:sz w:val="24"/>
          <w:szCs w:val="24"/>
          <w:lang w:eastAsia="ru-RU"/>
        </w:rPr>
      </w:pPr>
      <w:r w:rsidRPr="002A25FF">
        <w:rPr>
          <w:rFonts w:ascii="Times New Roman" w:hAnsi="Times New Roman" w:cs="Times New Roman"/>
          <w:sz w:val="24"/>
          <w:szCs w:val="24"/>
        </w:rPr>
        <w:t>4.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14:paraId="26F31394" w14:textId="77777777" w:rsidR="002A25FF" w:rsidRPr="002A25FF" w:rsidRDefault="002A25FF" w:rsidP="002A25FF">
      <w:pPr>
        <w:spacing w:after="0" w:line="240" w:lineRule="auto"/>
        <w:ind w:firstLine="709"/>
        <w:jc w:val="both"/>
        <w:rPr>
          <w:rFonts w:ascii="Times New Roman" w:hAnsi="Times New Roman" w:cs="Times New Roman"/>
          <w:sz w:val="24"/>
          <w:szCs w:val="24"/>
        </w:rPr>
      </w:pPr>
    </w:p>
    <w:p w14:paraId="5642E6BC" w14:textId="77777777" w:rsidR="002A25FF" w:rsidRPr="002A25FF" w:rsidRDefault="002A25FF" w:rsidP="002A25FF">
      <w:pPr>
        <w:spacing w:after="0" w:line="240" w:lineRule="auto"/>
        <w:rPr>
          <w:rFonts w:ascii="Times New Roman" w:hAnsi="Times New Roman" w:cs="Times New Roman"/>
          <w:sz w:val="24"/>
          <w:szCs w:val="24"/>
        </w:rPr>
      </w:pPr>
    </w:p>
    <w:p w14:paraId="5F9AAF8F" w14:textId="77777777" w:rsidR="002A25FF" w:rsidRPr="002A25FF" w:rsidRDefault="002A25FF" w:rsidP="002A25FF">
      <w:pPr>
        <w:spacing w:after="0" w:line="240" w:lineRule="auto"/>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6196"/>
        <w:gridCol w:w="3194"/>
      </w:tblGrid>
      <w:tr w:rsidR="002A25FF" w:rsidRPr="002A25FF" w14:paraId="5D3026DB" w14:textId="77777777" w:rsidTr="002A25FF">
        <w:tc>
          <w:tcPr>
            <w:tcW w:w="6666" w:type="dxa"/>
          </w:tcPr>
          <w:p w14:paraId="4C4DE50E"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 xml:space="preserve">Глава Урмарского </w:t>
            </w:r>
          </w:p>
          <w:p w14:paraId="63591756"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муниципального округа</w:t>
            </w:r>
          </w:p>
          <w:p w14:paraId="6BE1227E" w14:textId="77777777" w:rsidR="002A25FF" w:rsidRPr="002A25FF" w:rsidRDefault="002A25FF" w:rsidP="002A25FF">
            <w:pPr>
              <w:spacing w:after="0" w:line="240" w:lineRule="auto"/>
              <w:jc w:val="both"/>
              <w:rPr>
                <w:rFonts w:ascii="Times New Roman" w:hAnsi="Times New Roman" w:cs="Times New Roman"/>
                <w:sz w:val="24"/>
                <w:szCs w:val="24"/>
              </w:rPr>
            </w:pPr>
          </w:p>
          <w:p w14:paraId="1103194F" w14:textId="77777777" w:rsidR="002A25FF" w:rsidRPr="002A25FF" w:rsidRDefault="002A25FF" w:rsidP="002A25FF">
            <w:pPr>
              <w:spacing w:after="0" w:line="240" w:lineRule="auto"/>
              <w:rPr>
                <w:rFonts w:ascii="Times New Roman" w:hAnsi="Times New Roman" w:cs="Times New Roman"/>
                <w:sz w:val="24"/>
                <w:szCs w:val="24"/>
              </w:rPr>
            </w:pPr>
          </w:p>
          <w:p w14:paraId="3EEE9702" w14:textId="77777777" w:rsidR="002A25FF" w:rsidRPr="002A25FF" w:rsidRDefault="002A25FF" w:rsidP="002A25FF">
            <w:pPr>
              <w:spacing w:after="0" w:line="240" w:lineRule="auto"/>
              <w:rPr>
                <w:rFonts w:ascii="Times New Roman" w:hAnsi="Times New Roman" w:cs="Times New Roman"/>
                <w:sz w:val="24"/>
                <w:szCs w:val="24"/>
              </w:rPr>
            </w:pPr>
          </w:p>
          <w:p w14:paraId="6224011D" w14:textId="77777777" w:rsidR="002A25FF" w:rsidRPr="002A25FF" w:rsidRDefault="002A25FF" w:rsidP="002A25FF">
            <w:pPr>
              <w:spacing w:after="0" w:line="240" w:lineRule="auto"/>
              <w:rPr>
                <w:rFonts w:ascii="Times New Roman" w:hAnsi="Times New Roman" w:cs="Times New Roman"/>
                <w:sz w:val="24"/>
                <w:szCs w:val="24"/>
              </w:rPr>
            </w:pPr>
          </w:p>
          <w:p w14:paraId="1A4BAA20" w14:textId="77777777" w:rsidR="002A25FF" w:rsidRPr="002A25FF" w:rsidRDefault="002A25FF" w:rsidP="002A25FF">
            <w:pPr>
              <w:spacing w:after="0" w:line="240" w:lineRule="auto"/>
              <w:rPr>
                <w:rFonts w:ascii="Times New Roman" w:hAnsi="Times New Roman" w:cs="Times New Roman"/>
                <w:sz w:val="24"/>
                <w:szCs w:val="24"/>
              </w:rPr>
            </w:pPr>
          </w:p>
          <w:p w14:paraId="63CA5960" w14:textId="77777777" w:rsidR="002A25FF" w:rsidRPr="002A25FF" w:rsidRDefault="002A25FF" w:rsidP="002A25FF">
            <w:pPr>
              <w:spacing w:after="0" w:line="240" w:lineRule="auto"/>
              <w:ind w:firstLine="34"/>
              <w:rPr>
                <w:rFonts w:ascii="Times New Roman" w:hAnsi="Times New Roman" w:cs="Times New Roman"/>
                <w:sz w:val="20"/>
                <w:szCs w:val="20"/>
              </w:rPr>
            </w:pPr>
            <w:r w:rsidRPr="002A25FF">
              <w:rPr>
                <w:rFonts w:ascii="Times New Roman" w:hAnsi="Times New Roman" w:cs="Times New Roman"/>
                <w:sz w:val="20"/>
                <w:szCs w:val="20"/>
              </w:rPr>
              <w:t>Ананьева Ольга Георгиевна</w:t>
            </w:r>
          </w:p>
          <w:p w14:paraId="64D3AA37" w14:textId="51649655" w:rsidR="002A25FF" w:rsidRPr="002A25FF" w:rsidRDefault="002A25FF" w:rsidP="002A25FF">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2A25FF">
              <w:rPr>
                <w:rFonts w:ascii="Times New Roman" w:hAnsi="Times New Roman" w:cs="Times New Roman"/>
                <w:sz w:val="20"/>
                <w:szCs w:val="20"/>
              </w:rPr>
              <w:t>8(835</w:t>
            </w:r>
            <w:r>
              <w:rPr>
                <w:rFonts w:ascii="Times New Roman" w:hAnsi="Times New Roman" w:cs="Times New Roman"/>
                <w:sz w:val="20"/>
                <w:szCs w:val="20"/>
              </w:rPr>
              <w:t>-</w:t>
            </w:r>
            <w:r w:rsidRPr="002A25FF">
              <w:rPr>
                <w:rFonts w:ascii="Times New Roman" w:hAnsi="Times New Roman" w:cs="Times New Roman"/>
                <w:sz w:val="20"/>
                <w:szCs w:val="20"/>
              </w:rPr>
              <w:t>44)</w:t>
            </w:r>
            <w:r w:rsidRPr="002A25FF">
              <w:rPr>
                <w:rFonts w:ascii="Times New Roman" w:hAnsi="Times New Roman" w:cs="Times New Roman"/>
                <w:sz w:val="20"/>
                <w:szCs w:val="20"/>
              </w:rPr>
              <w:t xml:space="preserve"> </w:t>
            </w:r>
            <w:r w:rsidRPr="002A25FF">
              <w:rPr>
                <w:rFonts w:ascii="Times New Roman" w:hAnsi="Times New Roman" w:cs="Times New Roman"/>
                <w:sz w:val="20"/>
                <w:szCs w:val="20"/>
              </w:rPr>
              <w:t>2-17-01</w:t>
            </w:r>
          </w:p>
        </w:tc>
        <w:tc>
          <w:tcPr>
            <w:tcW w:w="3333" w:type="dxa"/>
          </w:tcPr>
          <w:p w14:paraId="2735E0DD" w14:textId="77777777" w:rsidR="002A25FF" w:rsidRPr="002A25FF" w:rsidRDefault="002A25FF" w:rsidP="002A25FF">
            <w:pPr>
              <w:pStyle w:val="af4"/>
              <w:jc w:val="right"/>
              <w:rPr>
                <w:rFonts w:ascii="Times New Roman" w:hAnsi="Times New Roman" w:cs="Times New Roman"/>
              </w:rPr>
            </w:pPr>
          </w:p>
          <w:p w14:paraId="590052CE" w14:textId="77777777" w:rsidR="002A25FF" w:rsidRPr="002A25FF" w:rsidRDefault="002A25FF" w:rsidP="002A25FF">
            <w:pPr>
              <w:pStyle w:val="af4"/>
              <w:jc w:val="right"/>
              <w:rPr>
                <w:rFonts w:ascii="Times New Roman" w:hAnsi="Times New Roman" w:cs="Times New Roman"/>
              </w:rPr>
            </w:pPr>
            <w:r w:rsidRPr="002A25FF">
              <w:rPr>
                <w:rFonts w:ascii="Times New Roman" w:hAnsi="Times New Roman" w:cs="Times New Roman"/>
              </w:rPr>
              <w:t>В.В.Шигильдеев</w:t>
            </w:r>
          </w:p>
          <w:p w14:paraId="7C757E7A" w14:textId="77777777" w:rsidR="002A25FF" w:rsidRPr="002A25FF" w:rsidRDefault="002A25FF" w:rsidP="002A25FF">
            <w:pPr>
              <w:spacing w:after="0" w:line="240" w:lineRule="auto"/>
              <w:rPr>
                <w:rFonts w:ascii="Times New Roman" w:hAnsi="Times New Roman" w:cs="Times New Roman"/>
                <w:sz w:val="24"/>
                <w:szCs w:val="24"/>
              </w:rPr>
            </w:pPr>
          </w:p>
          <w:p w14:paraId="4281FFC3" w14:textId="77777777" w:rsidR="002A25FF" w:rsidRPr="002A25FF" w:rsidRDefault="002A25FF" w:rsidP="002A25FF">
            <w:pPr>
              <w:spacing w:after="0" w:line="240" w:lineRule="auto"/>
              <w:rPr>
                <w:rFonts w:ascii="Times New Roman" w:hAnsi="Times New Roman" w:cs="Times New Roman"/>
                <w:sz w:val="24"/>
                <w:szCs w:val="24"/>
              </w:rPr>
            </w:pPr>
          </w:p>
          <w:p w14:paraId="103DB5FB" w14:textId="77777777" w:rsidR="002A25FF" w:rsidRPr="002A25FF" w:rsidRDefault="002A25FF" w:rsidP="002A25FF">
            <w:pPr>
              <w:spacing w:after="0" w:line="240" w:lineRule="auto"/>
              <w:rPr>
                <w:rFonts w:ascii="Times New Roman" w:hAnsi="Times New Roman" w:cs="Times New Roman"/>
                <w:sz w:val="24"/>
                <w:szCs w:val="24"/>
              </w:rPr>
            </w:pPr>
          </w:p>
          <w:p w14:paraId="2A7B255E" w14:textId="77777777" w:rsidR="002A25FF" w:rsidRPr="002A25FF" w:rsidRDefault="002A25FF" w:rsidP="002A25FF">
            <w:pPr>
              <w:spacing w:after="0" w:line="240" w:lineRule="auto"/>
              <w:rPr>
                <w:rFonts w:ascii="Times New Roman" w:hAnsi="Times New Roman" w:cs="Times New Roman"/>
                <w:sz w:val="24"/>
                <w:szCs w:val="24"/>
              </w:rPr>
            </w:pPr>
          </w:p>
          <w:p w14:paraId="5155500E" w14:textId="77777777" w:rsidR="002A25FF" w:rsidRPr="002A25FF" w:rsidRDefault="002A25FF" w:rsidP="002A25FF">
            <w:pPr>
              <w:spacing w:after="0" w:line="240" w:lineRule="auto"/>
              <w:rPr>
                <w:rFonts w:ascii="Times New Roman" w:hAnsi="Times New Roman" w:cs="Times New Roman"/>
                <w:sz w:val="24"/>
                <w:szCs w:val="24"/>
              </w:rPr>
            </w:pPr>
          </w:p>
          <w:p w14:paraId="50ECF8CF" w14:textId="77777777" w:rsidR="002A25FF" w:rsidRPr="002A25FF" w:rsidRDefault="002A25FF" w:rsidP="002A25FF">
            <w:pPr>
              <w:spacing w:after="0" w:line="240" w:lineRule="auto"/>
              <w:rPr>
                <w:rFonts w:ascii="Times New Roman" w:hAnsi="Times New Roman" w:cs="Times New Roman"/>
                <w:sz w:val="24"/>
                <w:szCs w:val="24"/>
              </w:rPr>
            </w:pPr>
          </w:p>
          <w:p w14:paraId="2E12013B" w14:textId="77777777" w:rsidR="002A25FF" w:rsidRPr="002A25FF" w:rsidRDefault="002A25FF" w:rsidP="002A25FF">
            <w:pPr>
              <w:spacing w:after="0" w:line="240" w:lineRule="auto"/>
              <w:rPr>
                <w:rFonts w:ascii="Times New Roman" w:hAnsi="Times New Roman" w:cs="Times New Roman"/>
                <w:sz w:val="24"/>
                <w:szCs w:val="24"/>
              </w:rPr>
            </w:pPr>
          </w:p>
          <w:p w14:paraId="03C5FAB8" w14:textId="77777777" w:rsidR="002A25FF" w:rsidRPr="002A25FF" w:rsidRDefault="002A25FF" w:rsidP="002A25FF">
            <w:pPr>
              <w:widowControl w:val="0"/>
              <w:autoSpaceDE w:val="0"/>
              <w:autoSpaceDN w:val="0"/>
              <w:adjustRightInd w:val="0"/>
              <w:spacing w:after="0" w:line="240" w:lineRule="auto"/>
              <w:ind w:firstLine="720"/>
              <w:jc w:val="both"/>
              <w:rPr>
                <w:rFonts w:ascii="Times New Roman" w:hAnsi="Times New Roman" w:cs="Times New Roman"/>
                <w:sz w:val="24"/>
                <w:szCs w:val="24"/>
              </w:rPr>
            </w:pPr>
          </w:p>
        </w:tc>
      </w:tr>
    </w:tbl>
    <w:p w14:paraId="0C25A5B1" w14:textId="77777777" w:rsidR="002A25FF" w:rsidRPr="00500A10" w:rsidRDefault="002A25FF" w:rsidP="002A25FF">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1B521BB8" w14:textId="772C3233" w:rsidR="002A25FF" w:rsidRPr="00500A10" w:rsidRDefault="002A25FF" w:rsidP="002A25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37FE1FF6" w14:textId="77777777" w:rsidR="002A25FF" w:rsidRPr="00500A10" w:rsidRDefault="002A25FF" w:rsidP="002A25FF">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2B1CEA19" w14:textId="77777777" w:rsidR="002A25FF" w:rsidRDefault="002A25FF" w:rsidP="002A25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F4D90BC" w14:textId="77777777" w:rsidR="002A25FF" w:rsidRPr="00500A10" w:rsidRDefault="002A25FF" w:rsidP="002A25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2DB632FF" w14:textId="645DF435" w:rsidR="002A25FF" w:rsidRDefault="002A25FF" w:rsidP="002A25F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14.01.2025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w:t>
      </w:r>
    </w:p>
    <w:p w14:paraId="1E888C8A" w14:textId="77777777" w:rsidR="002A25FF" w:rsidRPr="002A25FF" w:rsidRDefault="002A25FF" w:rsidP="002A25FF">
      <w:pPr>
        <w:pStyle w:val="10"/>
        <w:spacing w:before="0" w:after="0" w:line="240" w:lineRule="auto"/>
        <w:jc w:val="center"/>
        <w:rPr>
          <w:rFonts w:cs="Times New Roman"/>
          <w:sz w:val="24"/>
          <w:szCs w:val="24"/>
        </w:rPr>
      </w:pPr>
    </w:p>
    <w:p w14:paraId="77845D3A" w14:textId="77777777" w:rsidR="002A25FF" w:rsidRPr="002A25FF" w:rsidRDefault="002A25FF" w:rsidP="002A25FF">
      <w:pPr>
        <w:pStyle w:val="10"/>
        <w:spacing w:before="0" w:after="0" w:line="240" w:lineRule="auto"/>
        <w:jc w:val="center"/>
        <w:rPr>
          <w:rFonts w:cs="Times New Roman"/>
          <w:sz w:val="24"/>
          <w:szCs w:val="24"/>
        </w:rPr>
      </w:pPr>
    </w:p>
    <w:p w14:paraId="2BF964C5" w14:textId="77777777" w:rsidR="002A25FF" w:rsidRPr="002A25FF" w:rsidRDefault="002A25FF" w:rsidP="002A25FF">
      <w:pPr>
        <w:pStyle w:val="10"/>
        <w:spacing w:before="0" w:after="0" w:line="240" w:lineRule="auto"/>
        <w:jc w:val="center"/>
        <w:rPr>
          <w:rFonts w:cs="Times New Roman"/>
          <w:sz w:val="24"/>
          <w:szCs w:val="24"/>
          <w:lang w:val="x-none"/>
        </w:rPr>
      </w:pPr>
      <w:r w:rsidRPr="002A25FF">
        <w:rPr>
          <w:rFonts w:cs="Times New Roman"/>
          <w:sz w:val="24"/>
          <w:szCs w:val="24"/>
        </w:rPr>
        <w:t>Фонд оплаты труда</w:t>
      </w:r>
      <w:r w:rsidRPr="002A25FF">
        <w:rPr>
          <w:rFonts w:cs="Times New Roman"/>
          <w:sz w:val="24"/>
          <w:szCs w:val="24"/>
        </w:rPr>
        <w:br/>
        <w:t xml:space="preserve">работников казенных учреждений Урмарского муниципального округа в разрезе главных распорядителей </w:t>
      </w:r>
      <w:proofErr w:type="gramStart"/>
      <w:r w:rsidRPr="002A25FF">
        <w:rPr>
          <w:rFonts w:cs="Times New Roman"/>
          <w:sz w:val="24"/>
          <w:szCs w:val="24"/>
        </w:rPr>
        <w:t>средств  бюджета</w:t>
      </w:r>
      <w:proofErr w:type="gramEnd"/>
      <w:r w:rsidRPr="002A25FF">
        <w:rPr>
          <w:rFonts w:cs="Times New Roman"/>
          <w:sz w:val="24"/>
          <w:szCs w:val="24"/>
        </w:rPr>
        <w:t xml:space="preserve"> Урмарского муниципального округа Чувашской Республики на 2025 год и на плановый период 2026 и 2027 годов</w:t>
      </w:r>
    </w:p>
    <w:p w14:paraId="199BA639" w14:textId="77777777" w:rsidR="002A25FF" w:rsidRPr="002A25FF" w:rsidRDefault="002A25FF" w:rsidP="002A25FF">
      <w:pPr>
        <w:spacing w:after="0" w:line="240" w:lineRule="auto"/>
        <w:rPr>
          <w:rFonts w:ascii="Times New Roman" w:hAnsi="Times New Roman" w:cs="Times New Roman"/>
          <w:sz w:val="24"/>
          <w:szCs w:val="24"/>
          <w:lang w:val="x-none"/>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4262"/>
        <w:gridCol w:w="1679"/>
        <w:gridCol w:w="1187"/>
        <w:gridCol w:w="1276"/>
      </w:tblGrid>
      <w:tr w:rsidR="002A25FF" w:rsidRPr="002A25FF" w14:paraId="000CA4BE" w14:textId="77777777" w:rsidTr="002A25FF">
        <w:tc>
          <w:tcPr>
            <w:tcW w:w="839" w:type="dxa"/>
            <w:vMerge w:val="restart"/>
            <w:tcBorders>
              <w:top w:val="single" w:sz="4" w:space="0" w:color="auto"/>
              <w:left w:val="single" w:sz="4" w:space="0" w:color="auto"/>
              <w:bottom w:val="single" w:sz="4" w:space="0" w:color="auto"/>
              <w:right w:val="single" w:sz="4" w:space="0" w:color="auto"/>
            </w:tcBorders>
            <w:hideMark/>
          </w:tcPr>
          <w:p w14:paraId="03448538"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 п/п</w:t>
            </w:r>
          </w:p>
        </w:tc>
        <w:tc>
          <w:tcPr>
            <w:tcW w:w="4262" w:type="dxa"/>
            <w:vMerge w:val="restart"/>
            <w:tcBorders>
              <w:top w:val="single" w:sz="4" w:space="0" w:color="auto"/>
              <w:left w:val="single" w:sz="4" w:space="0" w:color="auto"/>
              <w:bottom w:val="single" w:sz="4" w:space="0" w:color="auto"/>
              <w:right w:val="single" w:sz="4" w:space="0" w:color="auto"/>
            </w:tcBorders>
            <w:hideMark/>
          </w:tcPr>
          <w:p w14:paraId="76B764C5"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Наименование разделов, учреждений</w:t>
            </w:r>
          </w:p>
        </w:tc>
        <w:tc>
          <w:tcPr>
            <w:tcW w:w="4142" w:type="dxa"/>
            <w:gridSpan w:val="3"/>
            <w:tcBorders>
              <w:top w:val="single" w:sz="4" w:space="0" w:color="auto"/>
              <w:left w:val="single" w:sz="4" w:space="0" w:color="auto"/>
              <w:bottom w:val="single" w:sz="4" w:space="0" w:color="auto"/>
              <w:right w:val="single" w:sz="4" w:space="0" w:color="auto"/>
            </w:tcBorders>
            <w:hideMark/>
          </w:tcPr>
          <w:p w14:paraId="74A1D8F2"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Фонд оплаты труда (тыс. рублей)</w:t>
            </w:r>
          </w:p>
        </w:tc>
      </w:tr>
      <w:tr w:rsidR="002A25FF" w:rsidRPr="002A25FF" w14:paraId="4070C49B" w14:textId="77777777" w:rsidTr="002A25FF">
        <w:tc>
          <w:tcPr>
            <w:tcW w:w="839" w:type="dxa"/>
            <w:vMerge/>
            <w:tcBorders>
              <w:top w:val="single" w:sz="4" w:space="0" w:color="auto"/>
              <w:left w:val="single" w:sz="4" w:space="0" w:color="auto"/>
              <w:bottom w:val="single" w:sz="4" w:space="0" w:color="auto"/>
              <w:right w:val="single" w:sz="4" w:space="0" w:color="auto"/>
            </w:tcBorders>
            <w:vAlign w:val="center"/>
            <w:hideMark/>
          </w:tcPr>
          <w:p w14:paraId="0018C500" w14:textId="77777777" w:rsidR="002A25FF" w:rsidRPr="002A25FF" w:rsidRDefault="002A25FF" w:rsidP="002A25FF">
            <w:pPr>
              <w:spacing w:after="0" w:line="240" w:lineRule="auto"/>
              <w:rPr>
                <w:rFonts w:ascii="Times New Roman" w:hAnsi="Times New Roman" w:cs="Times New Roman"/>
                <w:sz w:val="24"/>
                <w:szCs w:val="24"/>
              </w:rPr>
            </w:pPr>
          </w:p>
        </w:tc>
        <w:tc>
          <w:tcPr>
            <w:tcW w:w="4262" w:type="dxa"/>
            <w:vMerge/>
            <w:tcBorders>
              <w:top w:val="single" w:sz="4" w:space="0" w:color="auto"/>
              <w:left w:val="single" w:sz="4" w:space="0" w:color="auto"/>
              <w:bottom w:val="single" w:sz="4" w:space="0" w:color="auto"/>
              <w:right w:val="single" w:sz="4" w:space="0" w:color="auto"/>
            </w:tcBorders>
            <w:vAlign w:val="center"/>
            <w:hideMark/>
          </w:tcPr>
          <w:p w14:paraId="514A386A" w14:textId="77777777" w:rsidR="002A25FF" w:rsidRPr="002A25FF" w:rsidRDefault="002A25FF" w:rsidP="002A25FF">
            <w:pPr>
              <w:spacing w:after="0" w:line="240" w:lineRule="auto"/>
              <w:rPr>
                <w:rFonts w:ascii="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14:paraId="27631078"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2025 год</w:t>
            </w:r>
          </w:p>
        </w:tc>
        <w:tc>
          <w:tcPr>
            <w:tcW w:w="1187" w:type="dxa"/>
            <w:tcBorders>
              <w:top w:val="single" w:sz="4" w:space="0" w:color="auto"/>
              <w:left w:val="single" w:sz="4" w:space="0" w:color="auto"/>
              <w:bottom w:val="single" w:sz="4" w:space="0" w:color="auto"/>
              <w:right w:val="single" w:sz="4" w:space="0" w:color="auto"/>
            </w:tcBorders>
            <w:hideMark/>
          </w:tcPr>
          <w:p w14:paraId="1E7BA669"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hideMark/>
          </w:tcPr>
          <w:p w14:paraId="08ABC352"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2027 год</w:t>
            </w:r>
          </w:p>
        </w:tc>
      </w:tr>
      <w:tr w:rsidR="002A25FF" w:rsidRPr="002A25FF" w14:paraId="1EB2229B" w14:textId="77777777" w:rsidTr="002A25FF">
        <w:tc>
          <w:tcPr>
            <w:tcW w:w="839" w:type="dxa"/>
            <w:tcBorders>
              <w:top w:val="single" w:sz="4" w:space="0" w:color="auto"/>
              <w:left w:val="single" w:sz="4" w:space="0" w:color="auto"/>
              <w:bottom w:val="single" w:sz="4" w:space="0" w:color="auto"/>
              <w:right w:val="single" w:sz="4" w:space="0" w:color="auto"/>
            </w:tcBorders>
            <w:hideMark/>
          </w:tcPr>
          <w:p w14:paraId="41334168"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w:t>
            </w:r>
          </w:p>
        </w:tc>
        <w:tc>
          <w:tcPr>
            <w:tcW w:w="4262" w:type="dxa"/>
            <w:tcBorders>
              <w:top w:val="single" w:sz="4" w:space="0" w:color="auto"/>
              <w:left w:val="single" w:sz="4" w:space="0" w:color="auto"/>
              <w:bottom w:val="single" w:sz="4" w:space="0" w:color="auto"/>
              <w:right w:val="single" w:sz="4" w:space="0" w:color="auto"/>
            </w:tcBorders>
            <w:hideMark/>
          </w:tcPr>
          <w:p w14:paraId="6660F71D" w14:textId="77777777" w:rsidR="002A25FF" w:rsidRPr="002A25FF" w:rsidRDefault="002A25FF" w:rsidP="002A25FF">
            <w:pPr>
              <w:pStyle w:val="af5"/>
              <w:jc w:val="both"/>
              <w:rPr>
                <w:rFonts w:ascii="Times New Roman" w:hAnsi="Times New Roman" w:cs="Times New Roman"/>
              </w:rPr>
            </w:pPr>
            <w:r w:rsidRPr="002A25FF">
              <w:rPr>
                <w:rStyle w:val="af2"/>
                <w:rFonts w:ascii="Times New Roman" w:hAnsi="Times New Roman" w:cs="Times New Roman"/>
              </w:rPr>
              <w:t>Общегосударственные вопросы - всего</w:t>
            </w:r>
          </w:p>
        </w:tc>
        <w:tc>
          <w:tcPr>
            <w:tcW w:w="1679" w:type="dxa"/>
            <w:tcBorders>
              <w:top w:val="single" w:sz="4" w:space="0" w:color="auto"/>
              <w:left w:val="single" w:sz="4" w:space="0" w:color="auto"/>
              <w:bottom w:val="single" w:sz="4" w:space="0" w:color="auto"/>
              <w:right w:val="single" w:sz="4" w:space="0" w:color="auto"/>
            </w:tcBorders>
            <w:hideMark/>
          </w:tcPr>
          <w:p w14:paraId="30F5068D"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17 427,0</w:t>
            </w:r>
          </w:p>
        </w:tc>
        <w:tc>
          <w:tcPr>
            <w:tcW w:w="1187" w:type="dxa"/>
            <w:tcBorders>
              <w:top w:val="single" w:sz="4" w:space="0" w:color="auto"/>
              <w:left w:val="single" w:sz="4" w:space="0" w:color="auto"/>
              <w:bottom w:val="single" w:sz="4" w:space="0" w:color="auto"/>
              <w:right w:val="single" w:sz="4" w:space="0" w:color="auto"/>
            </w:tcBorders>
            <w:hideMark/>
          </w:tcPr>
          <w:p w14:paraId="43092218"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17 427,0</w:t>
            </w:r>
          </w:p>
        </w:tc>
        <w:tc>
          <w:tcPr>
            <w:tcW w:w="1276" w:type="dxa"/>
            <w:tcBorders>
              <w:top w:val="single" w:sz="4" w:space="0" w:color="auto"/>
              <w:left w:val="single" w:sz="4" w:space="0" w:color="auto"/>
              <w:bottom w:val="single" w:sz="4" w:space="0" w:color="auto"/>
              <w:right w:val="single" w:sz="4" w:space="0" w:color="auto"/>
            </w:tcBorders>
            <w:hideMark/>
          </w:tcPr>
          <w:p w14:paraId="506DC883"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17 427,0</w:t>
            </w:r>
          </w:p>
        </w:tc>
      </w:tr>
      <w:tr w:rsidR="002A25FF" w:rsidRPr="002A25FF" w14:paraId="2E439C4A" w14:textId="77777777" w:rsidTr="002A25FF">
        <w:tc>
          <w:tcPr>
            <w:tcW w:w="839" w:type="dxa"/>
            <w:tcBorders>
              <w:top w:val="single" w:sz="4" w:space="0" w:color="auto"/>
              <w:left w:val="single" w:sz="4" w:space="0" w:color="auto"/>
              <w:bottom w:val="single" w:sz="4" w:space="0" w:color="auto"/>
              <w:right w:val="single" w:sz="4" w:space="0" w:color="auto"/>
            </w:tcBorders>
          </w:tcPr>
          <w:p w14:paraId="32E6660E" w14:textId="77777777" w:rsidR="002A25FF" w:rsidRPr="002A25FF" w:rsidRDefault="002A25FF" w:rsidP="002A25FF">
            <w:pPr>
              <w:pStyle w:val="af4"/>
              <w:rPr>
                <w:rFonts w:ascii="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hideMark/>
          </w:tcPr>
          <w:p w14:paraId="4BE60771"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в том числе</w:t>
            </w:r>
          </w:p>
        </w:tc>
        <w:tc>
          <w:tcPr>
            <w:tcW w:w="1679" w:type="dxa"/>
            <w:tcBorders>
              <w:top w:val="single" w:sz="4" w:space="0" w:color="auto"/>
              <w:left w:val="single" w:sz="4" w:space="0" w:color="auto"/>
              <w:bottom w:val="single" w:sz="4" w:space="0" w:color="auto"/>
              <w:right w:val="single" w:sz="4" w:space="0" w:color="auto"/>
            </w:tcBorders>
          </w:tcPr>
          <w:p w14:paraId="52B86A84" w14:textId="77777777" w:rsidR="002A25FF" w:rsidRPr="002A25FF" w:rsidRDefault="002A25FF" w:rsidP="002A25FF">
            <w:pPr>
              <w:pStyle w:val="af4"/>
              <w:rPr>
                <w:rFonts w:ascii="Times New Roman" w:hAnsi="Times New Roman" w:cs="Times New Roman"/>
                <w:highlight w:val="yellow"/>
              </w:rPr>
            </w:pPr>
          </w:p>
        </w:tc>
        <w:tc>
          <w:tcPr>
            <w:tcW w:w="1187" w:type="dxa"/>
            <w:tcBorders>
              <w:top w:val="single" w:sz="4" w:space="0" w:color="auto"/>
              <w:left w:val="single" w:sz="4" w:space="0" w:color="auto"/>
              <w:bottom w:val="single" w:sz="4" w:space="0" w:color="auto"/>
              <w:right w:val="single" w:sz="4" w:space="0" w:color="auto"/>
            </w:tcBorders>
          </w:tcPr>
          <w:p w14:paraId="07DB3C73" w14:textId="77777777" w:rsidR="002A25FF" w:rsidRPr="002A25FF" w:rsidRDefault="002A25FF" w:rsidP="002A25FF">
            <w:pPr>
              <w:pStyle w:val="af4"/>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00AAA9E0" w14:textId="77777777" w:rsidR="002A25FF" w:rsidRPr="002A25FF" w:rsidRDefault="002A25FF" w:rsidP="002A25FF">
            <w:pPr>
              <w:pStyle w:val="af4"/>
              <w:rPr>
                <w:rFonts w:ascii="Times New Roman" w:hAnsi="Times New Roman" w:cs="Times New Roman"/>
                <w:highlight w:val="yellow"/>
              </w:rPr>
            </w:pPr>
          </w:p>
        </w:tc>
      </w:tr>
      <w:tr w:rsidR="002A25FF" w:rsidRPr="002A25FF" w14:paraId="5622ED8F" w14:textId="77777777" w:rsidTr="002A25FF">
        <w:tc>
          <w:tcPr>
            <w:tcW w:w="839" w:type="dxa"/>
            <w:tcBorders>
              <w:top w:val="single" w:sz="4" w:space="0" w:color="auto"/>
              <w:left w:val="single" w:sz="4" w:space="0" w:color="auto"/>
              <w:bottom w:val="single" w:sz="4" w:space="0" w:color="auto"/>
              <w:right w:val="single" w:sz="4" w:space="0" w:color="auto"/>
            </w:tcBorders>
          </w:tcPr>
          <w:p w14:paraId="72CF9946" w14:textId="77777777" w:rsidR="002A25FF" w:rsidRPr="002A25FF" w:rsidRDefault="002A25FF" w:rsidP="002A25FF">
            <w:pPr>
              <w:pStyle w:val="af4"/>
              <w:rPr>
                <w:rFonts w:ascii="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hideMark/>
          </w:tcPr>
          <w:p w14:paraId="21380855"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Муниципальное казенное учреждение «Центр хозяйственного обеспечения» Урмарского муниципального округа Чувашской Республики</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DA46457" w14:textId="77777777" w:rsidR="002A25FF" w:rsidRPr="002A25FF" w:rsidRDefault="002A25FF" w:rsidP="002A25FF">
            <w:pPr>
              <w:widowControl w:val="0"/>
              <w:autoSpaceDE w:val="0"/>
              <w:autoSpaceDN w:val="0"/>
              <w:adjustRightInd w:val="0"/>
              <w:spacing w:after="0" w:line="240" w:lineRule="auto"/>
              <w:jc w:val="center"/>
              <w:rPr>
                <w:rFonts w:ascii="Times New Roman" w:hAnsi="Times New Roman" w:cs="Times New Roman"/>
                <w:sz w:val="24"/>
                <w:szCs w:val="24"/>
              </w:rPr>
            </w:pPr>
            <w:r w:rsidRPr="002A25FF">
              <w:rPr>
                <w:rFonts w:ascii="Times New Roman" w:hAnsi="Times New Roman" w:cs="Times New Roman"/>
                <w:sz w:val="24"/>
                <w:szCs w:val="24"/>
              </w:rPr>
              <w:t>8 602,1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6AA580A" w14:textId="77777777" w:rsidR="002A25FF" w:rsidRPr="002A25FF" w:rsidRDefault="002A25FF" w:rsidP="002A25FF">
            <w:pPr>
              <w:widowControl w:val="0"/>
              <w:autoSpaceDE w:val="0"/>
              <w:autoSpaceDN w:val="0"/>
              <w:adjustRightInd w:val="0"/>
              <w:spacing w:after="0" w:line="240" w:lineRule="auto"/>
              <w:jc w:val="center"/>
              <w:rPr>
                <w:rFonts w:ascii="Times New Roman" w:hAnsi="Times New Roman" w:cs="Times New Roman"/>
                <w:sz w:val="24"/>
                <w:szCs w:val="24"/>
              </w:rPr>
            </w:pPr>
            <w:r w:rsidRPr="002A25FF">
              <w:rPr>
                <w:rFonts w:ascii="Times New Roman" w:hAnsi="Times New Roman" w:cs="Times New Roman"/>
                <w:sz w:val="24"/>
                <w:szCs w:val="24"/>
              </w:rPr>
              <w:t>8 602,1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0049FA"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8 602,1</w:t>
            </w:r>
          </w:p>
        </w:tc>
      </w:tr>
      <w:tr w:rsidR="002A25FF" w:rsidRPr="002A25FF" w14:paraId="7F482CD5" w14:textId="77777777" w:rsidTr="002A25FF">
        <w:tc>
          <w:tcPr>
            <w:tcW w:w="839" w:type="dxa"/>
            <w:tcBorders>
              <w:top w:val="single" w:sz="4" w:space="0" w:color="auto"/>
              <w:left w:val="single" w:sz="4" w:space="0" w:color="auto"/>
              <w:bottom w:val="single" w:sz="4" w:space="0" w:color="auto"/>
              <w:right w:val="single" w:sz="4" w:space="0" w:color="auto"/>
            </w:tcBorders>
          </w:tcPr>
          <w:p w14:paraId="15007CF7" w14:textId="77777777" w:rsidR="002A25FF" w:rsidRPr="002A25FF" w:rsidRDefault="002A25FF" w:rsidP="002A25FF">
            <w:pPr>
              <w:pStyle w:val="af4"/>
              <w:rPr>
                <w:rFonts w:ascii="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hideMark/>
          </w:tcPr>
          <w:p w14:paraId="4EC6C66D"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Муниципальное казенное учреждение «Централизованная бухгалтерия» Урмарского муниципального округа Чувашской Республики</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AB7345E" w14:textId="77777777" w:rsidR="002A25FF" w:rsidRPr="002A25FF" w:rsidRDefault="002A25FF" w:rsidP="002A25FF">
            <w:pPr>
              <w:widowControl w:val="0"/>
              <w:autoSpaceDE w:val="0"/>
              <w:autoSpaceDN w:val="0"/>
              <w:adjustRightInd w:val="0"/>
              <w:spacing w:after="0" w:line="240" w:lineRule="auto"/>
              <w:jc w:val="center"/>
              <w:rPr>
                <w:rFonts w:ascii="Times New Roman" w:hAnsi="Times New Roman" w:cs="Times New Roman"/>
                <w:sz w:val="24"/>
                <w:szCs w:val="24"/>
              </w:rPr>
            </w:pPr>
            <w:r w:rsidRPr="002A25FF">
              <w:rPr>
                <w:rFonts w:ascii="Times New Roman" w:hAnsi="Times New Roman" w:cs="Times New Roman"/>
                <w:sz w:val="24"/>
                <w:szCs w:val="24"/>
              </w:rPr>
              <w:t>8 824,9</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160BBCA" w14:textId="77777777" w:rsidR="002A25FF" w:rsidRPr="002A25FF" w:rsidRDefault="002A25FF" w:rsidP="002A25FF">
            <w:pPr>
              <w:widowControl w:val="0"/>
              <w:autoSpaceDE w:val="0"/>
              <w:autoSpaceDN w:val="0"/>
              <w:adjustRightInd w:val="0"/>
              <w:spacing w:after="0" w:line="240" w:lineRule="auto"/>
              <w:jc w:val="center"/>
              <w:rPr>
                <w:rFonts w:ascii="Times New Roman" w:hAnsi="Times New Roman" w:cs="Times New Roman"/>
                <w:sz w:val="24"/>
                <w:szCs w:val="24"/>
              </w:rPr>
            </w:pPr>
            <w:r w:rsidRPr="002A25FF">
              <w:rPr>
                <w:rFonts w:ascii="Times New Roman" w:hAnsi="Times New Roman" w:cs="Times New Roman"/>
                <w:sz w:val="24"/>
                <w:szCs w:val="24"/>
              </w:rPr>
              <w:t>8 824,9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10EC5B"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8 824,9</w:t>
            </w:r>
          </w:p>
        </w:tc>
      </w:tr>
      <w:tr w:rsidR="002A25FF" w:rsidRPr="002A25FF" w14:paraId="3E2D755C" w14:textId="77777777" w:rsidTr="002A25FF">
        <w:tc>
          <w:tcPr>
            <w:tcW w:w="839" w:type="dxa"/>
            <w:tcBorders>
              <w:top w:val="single" w:sz="4" w:space="0" w:color="auto"/>
              <w:left w:val="single" w:sz="4" w:space="0" w:color="auto"/>
              <w:bottom w:val="single" w:sz="4" w:space="0" w:color="auto"/>
              <w:right w:val="single" w:sz="4" w:space="0" w:color="auto"/>
            </w:tcBorders>
            <w:hideMark/>
          </w:tcPr>
          <w:p w14:paraId="0EECD60D"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w:t>
            </w:r>
          </w:p>
        </w:tc>
        <w:tc>
          <w:tcPr>
            <w:tcW w:w="4262" w:type="dxa"/>
            <w:tcBorders>
              <w:top w:val="single" w:sz="4" w:space="0" w:color="auto"/>
              <w:left w:val="single" w:sz="4" w:space="0" w:color="auto"/>
              <w:bottom w:val="single" w:sz="4" w:space="0" w:color="auto"/>
              <w:right w:val="single" w:sz="4" w:space="0" w:color="auto"/>
            </w:tcBorders>
            <w:hideMark/>
          </w:tcPr>
          <w:p w14:paraId="2EDC6F24" w14:textId="77777777" w:rsidR="002A25FF" w:rsidRPr="002A25FF" w:rsidRDefault="002A25FF" w:rsidP="002A25FF">
            <w:pPr>
              <w:pStyle w:val="af5"/>
              <w:jc w:val="both"/>
              <w:rPr>
                <w:rFonts w:ascii="Times New Roman" w:hAnsi="Times New Roman" w:cs="Times New Roman"/>
              </w:rPr>
            </w:pPr>
            <w:r w:rsidRPr="002A25FF">
              <w:rPr>
                <w:rStyle w:val="af2"/>
                <w:rFonts w:ascii="Times New Roman" w:hAnsi="Times New Roman" w:cs="Times New Roman"/>
              </w:rPr>
              <w:t>Национальная безопасность и правоохранительная деятельность - всего</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9A07751"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1 451,6</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0E43F3"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1 451,6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1C633"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1 451,6</w:t>
            </w:r>
          </w:p>
        </w:tc>
      </w:tr>
      <w:tr w:rsidR="002A25FF" w:rsidRPr="002A25FF" w14:paraId="102B602B" w14:textId="77777777" w:rsidTr="002A25FF">
        <w:tc>
          <w:tcPr>
            <w:tcW w:w="839" w:type="dxa"/>
            <w:tcBorders>
              <w:top w:val="single" w:sz="4" w:space="0" w:color="auto"/>
              <w:left w:val="single" w:sz="4" w:space="0" w:color="auto"/>
              <w:bottom w:val="single" w:sz="4" w:space="0" w:color="auto"/>
              <w:right w:val="single" w:sz="4" w:space="0" w:color="auto"/>
            </w:tcBorders>
          </w:tcPr>
          <w:p w14:paraId="70FC144C" w14:textId="77777777" w:rsidR="002A25FF" w:rsidRPr="002A25FF" w:rsidRDefault="002A25FF" w:rsidP="002A25FF">
            <w:pPr>
              <w:pStyle w:val="af4"/>
              <w:rPr>
                <w:rFonts w:ascii="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hideMark/>
          </w:tcPr>
          <w:p w14:paraId="11A3AB90"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в том числе</w:t>
            </w:r>
          </w:p>
        </w:tc>
        <w:tc>
          <w:tcPr>
            <w:tcW w:w="1679" w:type="dxa"/>
            <w:tcBorders>
              <w:top w:val="single" w:sz="4" w:space="0" w:color="auto"/>
              <w:left w:val="single" w:sz="4" w:space="0" w:color="auto"/>
              <w:bottom w:val="single" w:sz="4" w:space="0" w:color="auto"/>
              <w:right w:val="single" w:sz="4" w:space="0" w:color="auto"/>
            </w:tcBorders>
            <w:vAlign w:val="center"/>
          </w:tcPr>
          <w:p w14:paraId="4EF961D8" w14:textId="77777777" w:rsidR="002A25FF" w:rsidRPr="002A25FF" w:rsidRDefault="002A25FF" w:rsidP="002A25FF">
            <w:pPr>
              <w:pStyle w:val="af4"/>
              <w:jc w:val="center"/>
              <w:rPr>
                <w:rFonts w:ascii="Times New Roman" w:hAnsi="Times New Roman" w:cs="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14:paraId="502B6D97" w14:textId="77777777" w:rsidR="002A25FF" w:rsidRPr="002A25FF" w:rsidRDefault="002A25FF" w:rsidP="002A25FF">
            <w:pPr>
              <w:pStyle w:val="af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D1816B1" w14:textId="77777777" w:rsidR="002A25FF" w:rsidRPr="002A25FF" w:rsidRDefault="002A25FF" w:rsidP="002A25FF">
            <w:pPr>
              <w:pStyle w:val="af4"/>
              <w:jc w:val="center"/>
              <w:rPr>
                <w:rFonts w:ascii="Times New Roman" w:hAnsi="Times New Roman" w:cs="Times New Roman"/>
              </w:rPr>
            </w:pPr>
          </w:p>
        </w:tc>
      </w:tr>
      <w:tr w:rsidR="002A25FF" w:rsidRPr="002A25FF" w14:paraId="1070BDEF" w14:textId="77777777" w:rsidTr="002A25FF">
        <w:tc>
          <w:tcPr>
            <w:tcW w:w="839" w:type="dxa"/>
            <w:tcBorders>
              <w:top w:val="single" w:sz="4" w:space="0" w:color="auto"/>
              <w:left w:val="single" w:sz="4" w:space="0" w:color="auto"/>
              <w:bottom w:val="single" w:sz="4" w:space="0" w:color="auto"/>
              <w:right w:val="single" w:sz="4" w:space="0" w:color="auto"/>
            </w:tcBorders>
          </w:tcPr>
          <w:p w14:paraId="6B14F942" w14:textId="77777777" w:rsidR="002A25FF" w:rsidRPr="002A25FF" w:rsidRDefault="002A25FF" w:rsidP="002A25FF">
            <w:pPr>
              <w:pStyle w:val="af4"/>
              <w:rPr>
                <w:rFonts w:ascii="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hideMark/>
          </w:tcPr>
          <w:p w14:paraId="1EAB3631"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Муниципальное казенное учреждение «Центр хозяйственного обеспечения» Урмарского муниципального округа Чувашской Республики</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94AA7C8"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1 451,6</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0135D0D"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1 451,6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E59ACE"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1 451,6</w:t>
            </w:r>
          </w:p>
        </w:tc>
      </w:tr>
    </w:tbl>
    <w:p w14:paraId="50333F48" w14:textId="77777777" w:rsidR="002A25FF" w:rsidRPr="002A25FF" w:rsidRDefault="002A25FF" w:rsidP="002A25FF">
      <w:pPr>
        <w:spacing w:after="0" w:line="240" w:lineRule="auto"/>
        <w:rPr>
          <w:rFonts w:ascii="Times New Roman" w:hAnsi="Times New Roman" w:cs="Times New Roman"/>
          <w:sz w:val="24"/>
          <w:szCs w:val="24"/>
        </w:rPr>
      </w:pPr>
    </w:p>
    <w:p w14:paraId="590F959B"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45EB3D17"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6C9376C4"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70402E1E"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69362AE9"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5E1909C7"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01990F08"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67E2636C"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730D04F1"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55838DA2"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32DD51E6"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6F9BBA6C"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444BA138"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2474AF0C"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2B6C20B3"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6E2F357C"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2423DAAC" w14:textId="77777777" w:rsidR="002A25FF" w:rsidRPr="002A25FF" w:rsidRDefault="002A25FF" w:rsidP="002A25FF">
      <w:pPr>
        <w:spacing w:after="0" w:line="240" w:lineRule="auto"/>
        <w:jc w:val="right"/>
        <w:rPr>
          <w:rStyle w:val="af2"/>
          <w:rFonts w:ascii="Times New Roman" w:hAnsi="Times New Roman" w:cs="Times New Roman"/>
          <w:sz w:val="24"/>
          <w:szCs w:val="24"/>
        </w:rPr>
      </w:pPr>
    </w:p>
    <w:p w14:paraId="2DE917DF" w14:textId="7331BDBC" w:rsidR="002A25FF" w:rsidRPr="00500A10" w:rsidRDefault="002A25FF" w:rsidP="002A25FF">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14:paraId="62459C8D" w14:textId="77777777" w:rsidR="002A25FF" w:rsidRPr="00500A10" w:rsidRDefault="002A25FF" w:rsidP="002A25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2393C58F" w14:textId="77777777" w:rsidR="002A25FF" w:rsidRPr="00500A10" w:rsidRDefault="002A25FF" w:rsidP="002A25FF">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770ECDD8" w14:textId="77777777" w:rsidR="002A25FF" w:rsidRDefault="002A25FF" w:rsidP="002A25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DFBE1F1" w14:textId="77777777" w:rsidR="002A25FF" w:rsidRPr="00500A10" w:rsidRDefault="002A25FF" w:rsidP="002A25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13178171" w14:textId="77777777" w:rsidR="002A25FF" w:rsidRDefault="002A25FF" w:rsidP="002A25F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14.01.2025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w:t>
      </w:r>
    </w:p>
    <w:p w14:paraId="58954AE3" w14:textId="77777777" w:rsidR="002A25FF" w:rsidRPr="002A25FF" w:rsidRDefault="002A25FF" w:rsidP="002A25FF">
      <w:pPr>
        <w:spacing w:after="0" w:line="240" w:lineRule="auto"/>
        <w:jc w:val="center"/>
        <w:rPr>
          <w:rFonts w:ascii="Times New Roman" w:hAnsi="Times New Roman" w:cs="Times New Roman"/>
          <w:sz w:val="24"/>
          <w:szCs w:val="24"/>
        </w:rPr>
      </w:pPr>
    </w:p>
    <w:p w14:paraId="4386BD6C" w14:textId="77777777" w:rsidR="002A25FF" w:rsidRDefault="002A25FF" w:rsidP="002A25FF">
      <w:pPr>
        <w:pStyle w:val="10"/>
        <w:spacing w:before="0" w:after="0" w:line="240" w:lineRule="auto"/>
        <w:jc w:val="center"/>
        <w:rPr>
          <w:rFonts w:cs="Times New Roman"/>
          <w:sz w:val="24"/>
          <w:szCs w:val="24"/>
        </w:rPr>
      </w:pPr>
    </w:p>
    <w:p w14:paraId="7266DA01" w14:textId="5648D7AC" w:rsidR="002A25FF" w:rsidRPr="002A25FF" w:rsidRDefault="002A25FF" w:rsidP="002A25FF">
      <w:pPr>
        <w:pStyle w:val="10"/>
        <w:spacing w:before="0" w:after="0" w:line="240" w:lineRule="auto"/>
        <w:jc w:val="center"/>
        <w:rPr>
          <w:rFonts w:cs="Times New Roman"/>
          <w:sz w:val="24"/>
          <w:szCs w:val="24"/>
        </w:rPr>
      </w:pPr>
      <w:r w:rsidRPr="002A25FF">
        <w:rPr>
          <w:rFonts w:cs="Times New Roman"/>
          <w:sz w:val="24"/>
          <w:szCs w:val="24"/>
        </w:rPr>
        <w:t>Фонд оплаты труда</w:t>
      </w:r>
      <w:r w:rsidRPr="002A25FF">
        <w:rPr>
          <w:rFonts w:cs="Times New Roman"/>
          <w:sz w:val="24"/>
          <w:szCs w:val="24"/>
        </w:rPr>
        <w:br/>
        <w:t>работников бюджетных и автономных учреждений Урмарского муниципального округа,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2025 год и на плановый период 2026 и 2027 годов</w:t>
      </w:r>
    </w:p>
    <w:p w14:paraId="6EC64CA6" w14:textId="77777777" w:rsidR="002A25FF" w:rsidRPr="002A25FF" w:rsidRDefault="002A25FF" w:rsidP="002A25FF">
      <w:pPr>
        <w:spacing w:after="0" w:line="240" w:lineRule="auto"/>
        <w:rPr>
          <w:rFonts w:ascii="Times New Roman" w:hAnsi="Times New Roman" w:cs="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4"/>
        <w:gridCol w:w="1444"/>
        <w:gridCol w:w="1417"/>
        <w:gridCol w:w="1418"/>
      </w:tblGrid>
      <w:tr w:rsidR="002A25FF" w:rsidRPr="002A25FF" w14:paraId="345E4E10" w14:textId="77777777" w:rsidTr="002A25FF">
        <w:tc>
          <w:tcPr>
            <w:tcW w:w="4964" w:type="dxa"/>
            <w:vMerge w:val="restart"/>
            <w:tcBorders>
              <w:top w:val="single" w:sz="4" w:space="0" w:color="auto"/>
              <w:left w:val="single" w:sz="4" w:space="0" w:color="auto"/>
              <w:bottom w:val="single" w:sz="4" w:space="0" w:color="auto"/>
              <w:right w:val="single" w:sz="4" w:space="0" w:color="auto"/>
            </w:tcBorders>
            <w:hideMark/>
          </w:tcPr>
          <w:p w14:paraId="487778E9"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Наименование разделов, органа местного самоуправления и организации</w:t>
            </w:r>
          </w:p>
        </w:tc>
        <w:tc>
          <w:tcPr>
            <w:tcW w:w="4279" w:type="dxa"/>
            <w:gridSpan w:val="3"/>
            <w:tcBorders>
              <w:top w:val="single" w:sz="4" w:space="0" w:color="auto"/>
              <w:left w:val="single" w:sz="4" w:space="0" w:color="auto"/>
              <w:bottom w:val="single" w:sz="4" w:space="0" w:color="auto"/>
              <w:right w:val="single" w:sz="4" w:space="0" w:color="auto"/>
            </w:tcBorders>
            <w:hideMark/>
          </w:tcPr>
          <w:p w14:paraId="2A665F2F"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Фонд оплаты труда работников бюджетных и автономных учреждений Урмарского муниципального округа Чувашской Республики,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(тыс. рублей)</w:t>
            </w:r>
          </w:p>
        </w:tc>
      </w:tr>
      <w:tr w:rsidR="002A25FF" w:rsidRPr="002A25FF" w14:paraId="264DD5EB" w14:textId="77777777" w:rsidTr="002A25FF">
        <w:tc>
          <w:tcPr>
            <w:tcW w:w="4964" w:type="dxa"/>
            <w:vMerge/>
            <w:tcBorders>
              <w:top w:val="single" w:sz="4" w:space="0" w:color="auto"/>
              <w:left w:val="single" w:sz="4" w:space="0" w:color="auto"/>
              <w:bottom w:val="single" w:sz="4" w:space="0" w:color="auto"/>
              <w:right w:val="single" w:sz="4" w:space="0" w:color="auto"/>
            </w:tcBorders>
            <w:vAlign w:val="center"/>
            <w:hideMark/>
          </w:tcPr>
          <w:p w14:paraId="20E59A4D" w14:textId="77777777" w:rsidR="002A25FF" w:rsidRPr="002A25FF" w:rsidRDefault="002A25FF" w:rsidP="002A25FF">
            <w:pPr>
              <w:spacing w:after="0" w:line="240" w:lineRule="auto"/>
              <w:rPr>
                <w:rFonts w:ascii="Times New Roman" w:hAnsi="Times New Roman" w:cs="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235D3153"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2025 год</w:t>
            </w:r>
          </w:p>
        </w:tc>
        <w:tc>
          <w:tcPr>
            <w:tcW w:w="1417" w:type="dxa"/>
            <w:tcBorders>
              <w:top w:val="single" w:sz="4" w:space="0" w:color="auto"/>
              <w:left w:val="single" w:sz="4" w:space="0" w:color="auto"/>
              <w:bottom w:val="single" w:sz="4" w:space="0" w:color="auto"/>
              <w:right w:val="single" w:sz="4" w:space="0" w:color="auto"/>
            </w:tcBorders>
            <w:hideMark/>
          </w:tcPr>
          <w:p w14:paraId="4939FD37"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2026 год</w:t>
            </w:r>
          </w:p>
        </w:tc>
        <w:tc>
          <w:tcPr>
            <w:tcW w:w="1418" w:type="dxa"/>
            <w:tcBorders>
              <w:top w:val="single" w:sz="4" w:space="0" w:color="auto"/>
              <w:left w:val="single" w:sz="4" w:space="0" w:color="auto"/>
              <w:bottom w:val="single" w:sz="4" w:space="0" w:color="auto"/>
              <w:right w:val="single" w:sz="4" w:space="0" w:color="auto"/>
            </w:tcBorders>
            <w:hideMark/>
          </w:tcPr>
          <w:p w14:paraId="50B40C6F"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2027 год</w:t>
            </w:r>
          </w:p>
        </w:tc>
      </w:tr>
      <w:tr w:rsidR="002A25FF" w:rsidRPr="002A25FF" w14:paraId="18BC14B2" w14:textId="77777777" w:rsidTr="002A25FF">
        <w:tc>
          <w:tcPr>
            <w:tcW w:w="4964" w:type="dxa"/>
            <w:tcBorders>
              <w:top w:val="single" w:sz="4" w:space="0" w:color="auto"/>
              <w:left w:val="single" w:sz="4" w:space="0" w:color="auto"/>
              <w:bottom w:val="single" w:sz="4" w:space="0" w:color="auto"/>
              <w:right w:val="single" w:sz="4" w:space="0" w:color="auto"/>
            </w:tcBorders>
            <w:hideMark/>
          </w:tcPr>
          <w:p w14:paraId="131458D0" w14:textId="77777777" w:rsidR="002A25FF" w:rsidRPr="002A25FF" w:rsidRDefault="002A25FF" w:rsidP="002A25FF">
            <w:pPr>
              <w:pStyle w:val="af5"/>
              <w:jc w:val="both"/>
              <w:rPr>
                <w:rFonts w:ascii="Times New Roman" w:hAnsi="Times New Roman" w:cs="Times New Roman"/>
              </w:rPr>
            </w:pPr>
            <w:r w:rsidRPr="002A25FF">
              <w:rPr>
                <w:rStyle w:val="af2"/>
                <w:rFonts w:ascii="Times New Roman" w:hAnsi="Times New Roman" w:cs="Times New Roman"/>
              </w:rPr>
              <w:t>1. Общегосударственные вопросы - 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E9FDF22"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1 012,5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FDE57"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1 012,5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171EA"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1 012,5</w:t>
            </w:r>
          </w:p>
        </w:tc>
      </w:tr>
      <w:tr w:rsidR="002A25FF" w:rsidRPr="002A25FF" w14:paraId="411E8034" w14:textId="77777777" w:rsidTr="002A25FF">
        <w:tc>
          <w:tcPr>
            <w:tcW w:w="4964" w:type="dxa"/>
            <w:tcBorders>
              <w:top w:val="single" w:sz="4" w:space="0" w:color="auto"/>
              <w:left w:val="single" w:sz="4" w:space="0" w:color="auto"/>
              <w:bottom w:val="nil"/>
              <w:right w:val="single" w:sz="4" w:space="0" w:color="auto"/>
            </w:tcBorders>
            <w:hideMark/>
          </w:tcPr>
          <w:p w14:paraId="0272BFB8"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в том числе:</w:t>
            </w:r>
          </w:p>
        </w:tc>
        <w:tc>
          <w:tcPr>
            <w:tcW w:w="1444" w:type="dxa"/>
            <w:tcBorders>
              <w:top w:val="single" w:sz="4" w:space="0" w:color="auto"/>
              <w:left w:val="single" w:sz="4" w:space="0" w:color="auto"/>
              <w:bottom w:val="nil"/>
              <w:right w:val="single" w:sz="4" w:space="0" w:color="auto"/>
            </w:tcBorders>
            <w:vAlign w:val="center"/>
          </w:tcPr>
          <w:p w14:paraId="07319B29" w14:textId="77777777" w:rsidR="002A25FF" w:rsidRPr="002A25FF" w:rsidRDefault="002A25FF" w:rsidP="002A25FF">
            <w:pPr>
              <w:pStyle w:val="af4"/>
              <w:jc w:val="center"/>
              <w:rPr>
                <w:rFonts w:ascii="Times New Roman" w:hAnsi="Times New Roman" w:cs="Times New Roman"/>
              </w:rPr>
            </w:pPr>
          </w:p>
        </w:tc>
        <w:tc>
          <w:tcPr>
            <w:tcW w:w="1417" w:type="dxa"/>
            <w:tcBorders>
              <w:top w:val="single" w:sz="4" w:space="0" w:color="auto"/>
              <w:left w:val="single" w:sz="4" w:space="0" w:color="auto"/>
              <w:bottom w:val="nil"/>
              <w:right w:val="single" w:sz="4" w:space="0" w:color="auto"/>
            </w:tcBorders>
            <w:vAlign w:val="center"/>
          </w:tcPr>
          <w:p w14:paraId="151A38E9" w14:textId="77777777" w:rsidR="002A25FF" w:rsidRPr="002A25FF" w:rsidRDefault="002A25FF" w:rsidP="002A25FF">
            <w:pPr>
              <w:pStyle w:val="af4"/>
              <w:jc w:val="center"/>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vAlign w:val="center"/>
          </w:tcPr>
          <w:p w14:paraId="2A05F1EB" w14:textId="77777777" w:rsidR="002A25FF" w:rsidRPr="002A25FF" w:rsidRDefault="002A25FF" w:rsidP="002A25FF">
            <w:pPr>
              <w:pStyle w:val="af4"/>
              <w:jc w:val="center"/>
              <w:rPr>
                <w:rFonts w:ascii="Times New Roman" w:hAnsi="Times New Roman" w:cs="Times New Roman"/>
              </w:rPr>
            </w:pPr>
          </w:p>
        </w:tc>
      </w:tr>
      <w:tr w:rsidR="002A25FF" w:rsidRPr="002A25FF" w14:paraId="5BF640DD" w14:textId="77777777" w:rsidTr="002A25FF">
        <w:tc>
          <w:tcPr>
            <w:tcW w:w="4964" w:type="dxa"/>
            <w:tcBorders>
              <w:top w:val="nil"/>
              <w:left w:val="single" w:sz="4" w:space="0" w:color="auto"/>
              <w:bottom w:val="single" w:sz="4" w:space="0" w:color="auto"/>
              <w:right w:val="single" w:sz="4" w:space="0" w:color="auto"/>
            </w:tcBorders>
            <w:hideMark/>
          </w:tcPr>
          <w:p w14:paraId="4A291315"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Администрация Урмарского муниципального округа Чувашской Республики</w:t>
            </w:r>
          </w:p>
        </w:tc>
        <w:tc>
          <w:tcPr>
            <w:tcW w:w="1444" w:type="dxa"/>
            <w:tcBorders>
              <w:top w:val="nil"/>
              <w:left w:val="single" w:sz="4" w:space="0" w:color="auto"/>
              <w:bottom w:val="nil"/>
              <w:right w:val="single" w:sz="4" w:space="0" w:color="auto"/>
            </w:tcBorders>
            <w:vAlign w:val="center"/>
            <w:hideMark/>
          </w:tcPr>
          <w:p w14:paraId="24CDFA07"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1 012,5</w:t>
            </w:r>
          </w:p>
        </w:tc>
        <w:tc>
          <w:tcPr>
            <w:tcW w:w="1417" w:type="dxa"/>
            <w:tcBorders>
              <w:top w:val="nil"/>
              <w:left w:val="single" w:sz="4" w:space="0" w:color="auto"/>
              <w:bottom w:val="nil"/>
              <w:right w:val="single" w:sz="4" w:space="0" w:color="auto"/>
            </w:tcBorders>
            <w:vAlign w:val="center"/>
            <w:hideMark/>
          </w:tcPr>
          <w:p w14:paraId="0CFD9984"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1 012,5</w:t>
            </w:r>
          </w:p>
        </w:tc>
        <w:tc>
          <w:tcPr>
            <w:tcW w:w="1418" w:type="dxa"/>
            <w:tcBorders>
              <w:top w:val="nil"/>
              <w:left w:val="single" w:sz="4" w:space="0" w:color="auto"/>
              <w:bottom w:val="nil"/>
              <w:right w:val="single" w:sz="4" w:space="0" w:color="auto"/>
            </w:tcBorders>
            <w:vAlign w:val="center"/>
            <w:hideMark/>
          </w:tcPr>
          <w:p w14:paraId="77F70E8D"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1 012,5</w:t>
            </w:r>
          </w:p>
        </w:tc>
      </w:tr>
      <w:tr w:rsidR="002A25FF" w:rsidRPr="002A25FF" w14:paraId="530D167F" w14:textId="77777777" w:rsidTr="002A25FF">
        <w:tc>
          <w:tcPr>
            <w:tcW w:w="4964" w:type="dxa"/>
            <w:tcBorders>
              <w:top w:val="single" w:sz="4" w:space="0" w:color="auto"/>
              <w:left w:val="single" w:sz="4" w:space="0" w:color="auto"/>
              <w:bottom w:val="single" w:sz="4" w:space="0" w:color="auto"/>
              <w:right w:val="single" w:sz="4" w:space="0" w:color="auto"/>
            </w:tcBorders>
            <w:hideMark/>
          </w:tcPr>
          <w:p w14:paraId="1123520D" w14:textId="77777777" w:rsidR="002A25FF" w:rsidRPr="002A25FF" w:rsidRDefault="002A25FF" w:rsidP="002A25FF">
            <w:pPr>
              <w:pStyle w:val="af5"/>
              <w:jc w:val="both"/>
              <w:rPr>
                <w:rFonts w:ascii="Times New Roman" w:hAnsi="Times New Roman" w:cs="Times New Roman"/>
              </w:rPr>
            </w:pPr>
            <w:r w:rsidRPr="002A25FF">
              <w:rPr>
                <w:rStyle w:val="af2"/>
                <w:rFonts w:ascii="Times New Roman" w:hAnsi="Times New Roman" w:cs="Times New Roman"/>
              </w:rPr>
              <w:t>2. Образование - всего</w:t>
            </w:r>
          </w:p>
        </w:tc>
        <w:tc>
          <w:tcPr>
            <w:tcW w:w="1444" w:type="dxa"/>
            <w:tcBorders>
              <w:top w:val="single" w:sz="4" w:space="0" w:color="auto"/>
              <w:left w:val="single" w:sz="4" w:space="0" w:color="auto"/>
              <w:bottom w:val="single" w:sz="4" w:space="0" w:color="auto"/>
              <w:right w:val="single" w:sz="4" w:space="0" w:color="auto"/>
            </w:tcBorders>
            <w:hideMark/>
          </w:tcPr>
          <w:p w14:paraId="130F888E"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230 548,2</w:t>
            </w:r>
          </w:p>
        </w:tc>
        <w:tc>
          <w:tcPr>
            <w:tcW w:w="1417" w:type="dxa"/>
            <w:tcBorders>
              <w:top w:val="single" w:sz="4" w:space="0" w:color="auto"/>
              <w:left w:val="single" w:sz="4" w:space="0" w:color="auto"/>
              <w:bottom w:val="single" w:sz="4" w:space="0" w:color="auto"/>
              <w:right w:val="single" w:sz="4" w:space="0" w:color="auto"/>
            </w:tcBorders>
            <w:hideMark/>
          </w:tcPr>
          <w:p w14:paraId="55F65C2B"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214 488,6</w:t>
            </w:r>
          </w:p>
        </w:tc>
        <w:tc>
          <w:tcPr>
            <w:tcW w:w="1418" w:type="dxa"/>
            <w:tcBorders>
              <w:top w:val="single" w:sz="4" w:space="0" w:color="auto"/>
              <w:left w:val="single" w:sz="4" w:space="0" w:color="auto"/>
              <w:bottom w:val="single" w:sz="4" w:space="0" w:color="auto"/>
              <w:right w:val="single" w:sz="4" w:space="0" w:color="auto"/>
            </w:tcBorders>
            <w:hideMark/>
          </w:tcPr>
          <w:p w14:paraId="673ABA61"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214 488,6</w:t>
            </w:r>
          </w:p>
        </w:tc>
      </w:tr>
      <w:tr w:rsidR="002A25FF" w:rsidRPr="002A25FF" w14:paraId="0E1BD88A" w14:textId="77777777" w:rsidTr="002A25FF">
        <w:tc>
          <w:tcPr>
            <w:tcW w:w="4964" w:type="dxa"/>
            <w:tcBorders>
              <w:top w:val="single" w:sz="4" w:space="0" w:color="auto"/>
              <w:left w:val="single" w:sz="4" w:space="0" w:color="auto"/>
              <w:bottom w:val="nil"/>
              <w:right w:val="single" w:sz="4" w:space="0" w:color="auto"/>
            </w:tcBorders>
            <w:hideMark/>
          </w:tcPr>
          <w:p w14:paraId="3824D842"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в том числе:</w:t>
            </w:r>
          </w:p>
        </w:tc>
        <w:tc>
          <w:tcPr>
            <w:tcW w:w="1444" w:type="dxa"/>
            <w:tcBorders>
              <w:top w:val="single" w:sz="4" w:space="0" w:color="auto"/>
              <w:left w:val="single" w:sz="4" w:space="0" w:color="auto"/>
              <w:bottom w:val="nil"/>
              <w:right w:val="single" w:sz="4" w:space="0" w:color="auto"/>
            </w:tcBorders>
          </w:tcPr>
          <w:p w14:paraId="788938CF" w14:textId="77777777" w:rsidR="002A25FF" w:rsidRPr="002A25FF" w:rsidRDefault="002A25FF" w:rsidP="002A25FF">
            <w:pPr>
              <w:pStyle w:val="af4"/>
              <w:rPr>
                <w:rFonts w:ascii="Times New Roman" w:hAnsi="Times New Roman" w:cs="Times New Roman"/>
              </w:rPr>
            </w:pPr>
          </w:p>
        </w:tc>
        <w:tc>
          <w:tcPr>
            <w:tcW w:w="1417" w:type="dxa"/>
            <w:tcBorders>
              <w:top w:val="single" w:sz="4" w:space="0" w:color="auto"/>
              <w:left w:val="single" w:sz="4" w:space="0" w:color="auto"/>
              <w:bottom w:val="nil"/>
              <w:right w:val="single" w:sz="4" w:space="0" w:color="auto"/>
            </w:tcBorders>
          </w:tcPr>
          <w:p w14:paraId="43555F6D" w14:textId="77777777" w:rsidR="002A25FF" w:rsidRPr="002A25FF" w:rsidRDefault="002A25FF" w:rsidP="002A25FF">
            <w:pPr>
              <w:pStyle w:val="af4"/>
              <w:jc w:val="center"/>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14:paraId="3D3AA6C0" w14:textId="77777777" w:rsidR="002A25FF" w:rsidRPr="002A25FF" w:rsidRDefault="002A25FF" w:rsidP="002A25FF">
            <w:pPr>
              <w:pStyle w:val="af4"/>
              <w:rPr>
                <w:rFonts w:ascii="Times New Roman" w:hAnsi="Times New Roman" w:cs="Times New Roman"/>
              </w:rPr>
            </w:pPr>
          </w:p>
        </w:tc>
      </w:tr>
      <w:tr w:rsidR="002A25FF" w:rsidRPr="002A25FF" w14:paraId="4B145D16" w14:textId="77777777" w:rsidTr="002A25FF">
        <w:tc>
          <w:tcPr>
            <w:tcW w:w="4964" w:type="dxa"/>
            <w:tcBorders>
              <w:top w:val="nil"/>
              <w:left w:val="single" w:sz="4" w:space="0" w:color="auto"/>
              <w:bottom w:val="single" w:sz="4" w:space="0" w:color="auto"/>
              <w:right w:val="single" w:sz="4" w:space="0" w:color="auto"/>
            </w:tcBorders>
            <w:hideMark/>
          </w:tcPr>
          <w:p w14:paraId="5D4ECFDE"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Отдел образования и молодежной политики администрации Урмарского муниципального округа Чувашской Республики</w:t>
            </w:r>
          </w:p>
        </w:tc>
        <w:tc>
          <w:tcPr>
            <w:tcW w:w="1444" w:type="dxa"/>
            <w:tcBorders>
              <w:top w:val="nil"/>
              <w:left w:val="single" w:sz="4" w:space="0" w:color="auto"/>
              <w:bottom w:val="nil"/>
              <w:right w:val="single" w:sz="4" w:space="0" w:color="auto"/>
            </w:tcBorders>
            <w:hideMark/>
          </w:tcPr>
          <w:p w14:paraId="33895828" w14:textId="77777777" w:rsidR="002A25FF" w:rsidRPr="002A25FF" w:rsidRDefault="002A25FF" w:rsidP="002A25FF">
            <w:pPr>
              <w:spacing w:after="0" w:line="240" w:lineRule="auto"/>
              <w:jc w:val="center"/>
              <w:rPr>
                <w:rFonts w:ascii="Times New Roman" w:hAnsi="Times New Roman" w:cs="Times New Roman"/>
                <w:sz w:val="24"/>
                <w:szCs w:val="24"/>
              </w:rPr>
            </w:pPr>
            <w:r w:rsidRPr="002A25FF">
              <w:rPr>
                <w:rFonts w:ascii="Times New Roman" w:hAnsi="Times New Roman" w:cs="Times New Roman"/>
                <w:sz w:val="24"/>
                <w:szCs w:val="24"/>
              </w:rPr>
              <w:t>230 548,2</w:t>
            </w:r>
          </w:p>
        </w:tc>
        <w:tc>
          <w:tcPr>
            <w:tcW w:w="1417" w:type="dxa"/>
            <w:tcBorders>
              <w:top w:val="nil"/>
              <w:left w:val="single" w:sz="4" w:space="0" w:color="auto"/>
              <w:bottom w:val="nil"/>
              <w:right w:val="single" w:sz="4" w:space="0" w:color="auto"/>
            </w:tcBorders>
            <w:hideMark/>
          </w:tcPr>
          <w:p w14:paraId="3707CE93"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214 488,6</w:t>
            </w:r>
          </w:p>
        </w:tc>
        <w:tc>
          <w:tcPr>
            <w:tcW w:w="1418" w:type="dxa"/>
            <w:tcBorders>
              <w:top w:val="nil"/>
              <w:left w:val="single" w:sz="4" w:space="0" w:color="auto"/>
              <w:bottom w:val="nil"/>
              <w:right w:val="single" w:sz="4" w:space="0" w:color="auto"/>
            </w:tcBorders>
            <w:hideMark/>
          </w:tcPr>
          <w:p w14:paraId="418CA14A"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214 488,6</w:t>
            </w:r>
          </w:p>
        </w:tc>
      </w:tr>
      <w:tr w:rsidR="002A25FF" w:rsidRPr="002A25FF" w14:paraId="23E9600C" w14:textId="77777777" w:rsidTr="002A25FF">
        <w:tc>
          <w:tcPr>
            <w:tcW w:w="4964" w:type="dxa"/>
            <w:tcBorders>
              <w:top w:val="single" w:sz="4" w:space="0" w:color="auto"/>
              <w:left w:val="single" w:sz="4" w:space="0" w:color="auto"/>
              <w:bottom w:val="single" w:sz="4" w:space="0" w:color="auto"/>
              <w:right w:val="single" w:sz="4" w:space="0" w:color="auto"/>
            </w:tcBorders>
            <w:hideMark/>
          </w:tcPr>
          <w:p w14:paraId="67440096" w14:textId="77777777" w:rsidR="002A25FF" w:rsidRPr="002A25FF" w:rsidRDefault="002A25FF" w:rsidP="002A25FF">
            <w:pPr>
              <w:pStyle w:val="af5"/>
              <w:jc w:val="both"/>
              <w:rPr>
                <w:rFonts w:ascii="Times New Roman" w:hAnsi="Times New Roman" w:cs="Times New Roman"/>
              </w:rPr>
            </w:pPr>
            <w:r w:rsidRPr="002A25FF">
              <w:rPr>
                <w:rStyle w:val="af2"/>
                <w:rFonts w:ascii="Times New Roman" w:hAnsi="Times New Roman" w:cs="Times New Roman"/>
              </w:rPr>
              <w:t>3. Культура и кинематография - всего</w:t>
            </w:r>
          </w:p>
        </w:tc>
        <w:tc>
          <w:tcPr>
            <w:tcW w:w="1444" w:type="dxa"/>
            <w:tcBorders>
              <w:top w:val="single" w:sz="4" w:space="0" w:color="auto"/>
              <w:left w:val="single" w:sz="4" w:space="0" w:color="auto"/>
              <w:bottom w:val="single" w:sz="4" w:space="0" w:color="auto"/>
              <w:right w:val="single" w:sz="4" w:space="0" w:color="auto"/>
            </w:tcBorders>
            <w:hideMark/>
          </w:tcPr>
          <w:p w14:paraId="36D77467"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20 939,2</w:t>
            </w:r>
          </w:p>
        </w:tc>
        <w:tc>
          <w:tcPr>
            <w:tcW w:w="1417" w:type="dxa"/>
            <w:tcBorders>
              <w:top w:val="single" w:sz="4" w:space="0" w:color="auto"/>
              <w:left w:val="single" w:sz="4" w:space="0" w:color="auto"/>
              <w:bottom w:val="single" w:sz="4" w:space="0" w:color="auto"/>
              <w:right w:val="single" w:sz="4" w:space="0" w:color="auto"/>
            </w:tcBorders>
            <w:hideMark/>
          </w:tcPr>
          <w:p w14:paraId="02995B34"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7 680,4</w:t>
            </w:r>
          </w:p>
        </w:tc>
        <w:tc>
          <w:tcPr>
            <w:tcW w:w="1418" w:type="dxa"/>
            <w:tcBorders>
              <w:top w:val="single" w:sz="4" w:space="0" w:color="auto"/>
              <w:left w:val="single" w:sz="4" w:space="0" w:color="auto"/>
              <w:bottom w:val="single" w:sz="4" w:space="0" w:color="auto"/>
              <w:right w:val="single" w:sz="4" w:space="0" w:color="auto"/>
            </w:tcBorders>
            <w:hideMark/>
          </w:tcPr>
          <w:p w14:paraId="504C8DD1"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7 680,4</w:t>
            </w:r>
          </w:p>
        </w:tc>
      </w:tr>
      <w:tr w:rsidR="002A25FF" w:rsidRPr="002A25FF" w14:paraId="655DFDA2" w14:textId="77777777" w:rsidTr="002A25FF">
        <w:tc>
          <w:tcPr>
            <w:tcW w:w="4964" w:type="dxa"/>
            <w:tcBorders>
              <w:top w:val="single" w:sz="4" w:space="0" w:color="auto"/>
              <w:left w:val="single" w:sz="4" w:space="0" w:color="auto"/>
              <w:bottom w:val="nil"/>
              <w:right w:val="single" w:sz="4" w:space="0" w:color="auto"/>
            </w:tcBorders>
            <w:hideMark/>
          </w:tcPr>
          <w:p w14:paraId="4B168406"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в том числе:</w:t>
            </w:r>
          </w:p>
        </w:tc>
        <w:tc>
          <w:tcPr>
            <w:tcW w:w="1444" w:type="dxa"/>
            <w:tcBorders>
              <w:top w:val="single" w:sz="4" w:space="0" w:color="auto"/>
              <w:left w:val="single" w:sz="4" w:space="0" w:color="auto"/>
              <w:bottom w:val="nil"/>
              <w:right w:val="single" w:sz="4" w:space="0" w:color="auto"/>
            </w:tcBorders>
          </w:tcPr>
          <w:p w14:paraId="39D3C7F3" w14:textId="77777777" w:rsidR="002A25FF" w:rsidRPr="002A25FF" w:rsidRDefault="002A25FF" w:rsidP="002A25FF">
            <w:pPr>
              <w:pStyle w:val="af4"/>
              <w:rPr>
                <w:rFonts w:ascii="Times New Roman" w:hAnsi="Times New Roman" w:cs="Times New Roman"/>
              </w:rPr>
            </w:pPr>
          </w:p>
        </w:tc>
        <w:tc>
          <w:tcPr>
            <w:tcW w:w="1417" w:type="dxa"/>
            <w:tcBorders>
              <w:top w:val="single" w:sz="4" w:space="0" w:color="auto"/>
              <w:left w:val="single" w:sz="4" w:space="0" w:color="auto"/>
              <w:bottom w:val="nil"/>
              <w:right w:val="single" w:sz="4" w:space="0" w:color="auto"/>
            </w:tcBorders>
          </w:tcPr>
          <w:p w14:paraId="0CAA9317" w14:textId="77777777" w:rsidR="002A25FF" w:rsidRPr="002A25FF" w:rsidRDefault="002A25FF" w:rsidP="002A25FF">
            <w:pPr>
              <w:pStyle w:val="af4"/>
              <w:jc w:val="center"/>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14:paraId="06D99CB8" w14:textId="77777777" w:rsidR="002A25FF" w:rsidRPr="002A25FF" w:rsidRDefault="002A25FF" w:rsidP="002A25FF">
            <w:pPr>
              <w:pStyle w:val="af4"/>
              <w:rPr>
                <w:rFonts w:ascii="Times New Roman" w:hAnsi="Times New Roman" w:cs="Times New Roman"/>
              </w:rPr>
            </w:pPr>
          </w:p>
        </w:tc>
      </w:tr>
      <w:tr w:rsidR="002A25FF" w:rsidRPr="002A25FF" w14:paraId="6D56F9CA" w14:textId="77777777" w:rsidTr="002A25FF">
        <w:tc>
          <w:tcPr>
            <w:tcW w:w="4964" w:type="dxa"/>
            <w:tcBorders>
              <w:top w:val="nil"/>
              <w:left w:val="single" w:sz="4" w:space="0" w:color="auto"/>
              <w:bottom w:val="single" w:sz="4" w:space="0" w:color="auto"/>
              <w:right w:val="single" w:sz="4" w:space="0" w:color="auto"/>
            </w:tcBorders>
            <w:hideMark/>
          </w:tcPr>
          <w:p w14:paraId="61D811EE"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Администрация Урмарского муниципального округа Чувашской Республики</w:t>
            </w:r>
          </w:p>
        </w:tc>
        <w:tc>
          <w:tcPr>
            <w:tcW w:w="1444" w:type="dxa"/>
            <w:tcBorders>
              <w:top w:val="nil"/>
              <w:left w:val="single" w:sz="4" w:space="0" w:color="auto"/>
              <w:bottom w:val="single" w:sz="4" w:space="0" w:color="auto"/>
              <w:right w:val="single" w:sz="4" w:space="0" w:color="auto"/>
            </w:tcBorders>
            <w:hideMark/>
          </w:tcPr>
          <w:p w14:paraId="3934CEBF" w14:textId="77777777" w:rsidR="002A25FF" w:rsidRPr="002A25FF" w:rsidRDefault="002A25FF" w:rsidP="002A25FF">
            <w:pPr>
              <w:spacing w:after="0" w:line="240" w:lineRule="auto"/>
              <w:jc w:val="center"/>
              <w:rPr>
                <w:rFonts w:ascii="Times New Roman" w:hAnsi="Times New Roman" w:cs="Times New Roman"/>
                <w:sz w:val="24"/>
                <w:szCs w:val="24"/>
              </w:rPr>
            </w:pPr>
            <w:r w:rsidRPr="002A25FF">
              <w:rPr>
                <w:rFonts w:ascii="Times New Roman" w:hAnsi="Times New Roman" w:cs="Times New Roman"/>
                <w:sz w:val="24"/>
                <w:szCs w:val="24"/>
              </w:rPr>
              <w:t>20 939,2</w:t>
            </w:r>
          </w:p>
        </w:tc>
        <w:tc>
          <w:tcPr>
            <w:tcW w:w="1417" w:type="dxa"/>
            <w:tcBorders>
              <w:top w:val="nil"/>
              <w:left w:val="single" w:sz="4" w:space="0" w:color="auto"/>
              <w:bottom w:val="single" w:sz="4" w:space="0" w:color="auto"/>
              <w:right w:val="single" w:sz="4" w:space="0" w:color="auto"/>
            </w:tcBorders>
            <w:hideMark/>
          </w:tcPr>
          <w:p w14:paraId="39EC55D2"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7 680,4</w:t>
            </w:r>
          </w:p>
        </w:tc>
        <w:tc>
          <w:tcPr>
            <w:tcW w:w="1418" w:type="dxa"/>
            <w:tcBorders>
              <w:top w:val="nil"/>
              <w:left w:val="single" w:sz="4" w:space="0" w:color="auto"/>
              <w:bottom w:val="single" w:sz="4" w:space="0" w:color="auto"/>
              <w:right w:val="single" w:sz="4" w:space="0" w:color="auto"/>
            </w:tcBorders>
            <w:hideMark/>
          </w:tcPr>
          <w:p w14:paraId="3AA52A5D"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7 680,4</w:t>
            </w:r>
          </w:p>
        </w:tc>
      </w:tr>
      <w:tr w:rsidR="002A25FF" w:rsidRPr="002A25FF" w14:paraId="3B290479" w14:textId="77777777" w:rsidTr="002A25FF">
        <w:tc>
          <w:tcPr>
            <w:tcW w:w="4964" w:type="dxa"/>
            <w:tcBorders>
              <w:top w:val="single" w:sz="4" w:space="0" w:color="auto"/>
              <w:left w:val="single" w:sz="4" w:space="0" w:color="auto"/>
              <w:bottom w:val="single" w:sz="4" w:space="0" w:color="auto"/>
              <w:right w:val="single" w:sz="4" w:space="0" w:color="auto"/>
            </w:tcBorders>
            <w:hideMark/>
          </w:tcPr>
          <w:p w14:paraId="3CB9A994" w14:textId="77777777" w:rsidR="002A25FF" w:rsidRPr="002A25FF" w:rsidRDefault="002A25FF" w:rsidP="002A25FF">
            <w:pPr>
              <w:pStyle w:val="af5"/>
              <w:jc w:val="both"/>
              <w:rPr>
                <w:rFonts w:ascii="Times New Roman" w:hAnsi="Times New Roman" w:cs="Times New Roman"/>
              </w:rPr>
            </w:pPr>
            <w:r w:rsidRPr="002A25FF">
              <w:rPr>
                <w:rStyle w:val="af2"/>
                <w:rFonts w:ascii="Times New Roman" w:hAnsi="Times New Roman" w:cs="Times New Roman"/>
              </w:rPr>
              <w:t>4. Физическая культура и спорт - 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9AB5B86"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7 851,8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2E577"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9F281" w14:textId="77777777" w:rsidR="002A25FF" w:rsidRPr="002A25FF" w:rsidRDefault="002A25FF" w:rsidP="002A25FF">
            <w:pPr>
              <w:pStyle w:val="af4"/>
              <w:jc w:val="center"/>
              <w:rPr>
                <w:rFonts w:ascii="Times New Roman" w:hAnsi="Times New Roman" w:cs="Times New Roman"/>
                <w:b/>
              </w:rPr>
            </w:pPr>
            <w:r w:rsidRPr="002A25FF">
              <w:rPr>
                <w:rFonts w:ascii="Times New Roman" w:hAnsi="Times New Roman" w:cs="Times New Roman"/>
                <w:b/>
              </w:rPr>
              <w:t>0,0</w:t>
            </w:r>
          </w:p>
        </w:tc>
      </w:tr>
      <w:tr w:rsidR="002A25FF" w:rsidRPr="002A25FF" w14:paraId="730972FA" w14:textId="77777777" w:rsidTr="002A25FF">
        <w:tc>
          <w:tcPr>
            <w:tcW w:w="4964" w:type="dxa"/>
            <w:tcBorders>
              <w:top w:val="single" w:sz="4" w:space="0" w:color="auto"/>
              <w:left w:val="single" w:sz="4" w:space="0" w:color="auto"/>
              <w:bottom w:val="single" w:sz="4" w:space="0" w:color="auto"/>
              <w:right w:val="single" w:sz="4" w:space="0" w:color="auto"/>
            </w:tcBorders>
            <w:hideMark/>
          </w:tcPr>
          <w:p w14:paraId="2F9D65FB"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в том числе</w:t>
            </w:r>
          </w:p>
        </w:tc>
        <w:tc>
          <w:tcPr>
            <w:tcW w:w="1444" w:type="dxa"/>
            <w:tcBorders>
              <w:top w:val="single" w:sz="4" w:space="0" w:color="auto"/>
              <w:left w:val="single" w:sz="4" w:space="0" w:color="auto"/>
              <w:bottom w:val="single" w:sz="4" w:space="0" w:color="auto"/>
              <w:right w:val="single" w:sz="4" w:space="0" w:color="auto"/>
            </w:tcBorders>
            <w:vAlign w:val="center"/>
          </w:tcPr>
          <w:p w14:paraId="445E27B9" w14:textId="77777777" w:rsidR="002A25FF" w:rsidRPr="002A25FF" w:rsidRDefault="002A25FF" w:rsidP="002A25FF">
            <w:pPr>
              <w:pStyle w:val="af4"/>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6B26C05E" w14:textId="77777777" w:rsidR="002A25FF" w:rsidRPr="002A25FF" w:rsidRDefault="002A25FF" w:rsidP="002A25FF">
            <w:pPr>
              <w:pStyle w:val="af4"/>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8AEC006" w14:textId="77777777" w:rsidR="002A25FF" w:rsidRPr="002A25FF" w:rsidRDefault="002A25FF" w:rsidP="002A25FF">
            <w:pPr>
              <w:pStyle w:val="af4"/>
              <w:jc w:val="center"/>
              <w:rPr>
                <w:rFonts w:ascii="Times New Roman" w:hAnsi="Times New Roman" w:cs="Times New Roman"/>
              </w:rPr>
            </w:pPr>
          </w:p>
        </w:tc>
      </w:tr>
      <w:tr w:rsidR="002A25FF" w:rsidRPr="002A25FF" w14:paraId="6A0FABE9" w14:textId="77777777" w:rsidTr="002A25FF">
        <w:tc>
          <w:tcPr>
            <w:tcW w:w="4964" w:type="dxa"/>
            <w:tcBorders>
              <w:top w:val="single" w:sz="4" w:space="0" w:color="auto"/>
              <w:left w:val="single" w:sz="4" w:space="0" w:color="auto"/>
              <w:bottom w:val="single" w:sz="4" w:space="0" w:color="auto"/>
              <w:right w:val="single" w:sz="4" w:space="0" w:color="auto"/>
            </w:tcBorders>
            <w:hideMark/>
          </w:tcPr>
          <w:p w14:paraId="4C8CE7FE" w14:textId="77777777" w:rsidR="002A25FF" w:rsidRPr="002A25FF" w:rsidRDefault="002A25FF" w:rsidP="002A25FF">
            <w:pPr>
              <w:pStyle w:val="af5"/>
              <w:jc w:val="both"/>
              <w:rPr>
                <w:rFonts w:ascii="Times New Roman" w:hAnsi="Times New Roman" w:cs="Times New Roman"/>
              </w:rPr>
            </w:pPr>
            <w:r w:rsidRPr="002A25FF">
              <w:rPr>
                <w:rFonts w:ascii="Times New Roman" w:hAnsi="Times New Roman" w:cs="Times New Roman"/>
              </w:rPr>
              <w:t>Отдел образования и молодежной политики администрации Урмарского муниципального округа Чувашской Республики</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4ACC8D3"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7 851,8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A1206C"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57393" w14:textId="77777777" w:rsidR="002A25FF" w:rsidRPr="002A25FF" w:rsidRDefault="002A25FF" w:rsidP="002A25FF">
            <w:pPr>
              <w:pStyle w:val="af4"/>
              <w:jc w:val="center"/>
              <w:rPr>
                <w:rFonts w:ascii="Times New Roman" w:hAnsi="Times New Roman" w:cs="Times New Roman"/>
              </w:rPr>
            </w:pPr>
            <w:r w:rsidRPr="002A25FF">
              <w:rPr>
                <w:rFonts w:ascii="Times New Roman" w:hAnsi="Times New Roman" w:cs="Times New Roman"/>
              </w:rPr>
              <w:t>0,0</w:t>
            </w:r>
          </w:p>
        </w:tc>
      </w:tr>
    </w:tbl>
    <w:p w14:paraId="7642FDDB" w14:textId="77777777" w:rsidR="002A25FF" w:rsidRPr="002A25FF" w:rsidRDefault="002A25FF" w:rsidP="002A25FF">
      <w:pPr>
        <w:spacing w:after="0" w:line="240" w:lineRule="auto"/>
        <w:ind w:right="-1"/>
        <w:jc w:val="both"/>
        <w:rPr>
          <w:rFonts w:ascii="Times New Roman" w:hAnsi="Times New Roman" w:cs="Times New Roman"/>
          <w:sz w:val="24"/>
          <w:szCs w:val="24"/>
        </w:rPr>
      </w:pPr>
      <w:r w:rsidRPr="002A25FF">
        <w:rPr>
          <w:rFonts w:ascii="Times New Roman" w:hAnsi="Times New Roman" w:cs="Times New Roman"/>
          <w:sz w:val="24"/>
          <w:szCs w:val="24"/>
        </w:rPr>
        <w:t xml:space="preserve"> </w:t>
      </w:r>
    </w:p>
    <w:p w14:paraId="6231012C" w14:textId="744FD250" w:rsidR="005B41A2" w:rsidRPr="002A25FF" w:rsidRDefault="005B41A2" w:rsidP="002A25FF">
      <w:pPr>
        <w:spacing w:after="0" w:line="240" w:lineRule="auto"/>
        <w:ind w:right="4962"/>
        <w:jc w:val="both"/>
        <w:rPr>
          <w:rFonts w:ascii="Times New Roman" w:hAnsi="Times New Roman" w:cs="Times New Roman"/>
          <w:b/>
          <w:bCs/>
          <w:sz w:val="24"/>
          <w:szCs w:val="24"/>
        </w:rPr>
      </w:pPr>
    </w:p>
    <w:sectPr w:rsidR="005B41A2" w:rsidRPr="002A25FF" w:rsidSect="00473470">
      <w:headerReference w:type="default" r:id="rId10"/>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87980" w14:textId="77777777" w:rsidR="00064869" w:rsidRDefault="00064869" w:rsidP="00C65999">
      <w:pPr>
        <w:spacing w:after="0" w:line="240" w:lineRule="auto"/>
      </w:pPr>
      <w:r>
        <w:separator/>
      </w:r>
    </w:p>
  </w:endnote>
  <w:endnote w:type="continuationSeparator" w:id="0">
    <w:p w14:paraId="1AB53685" w14:textId="77777777" w:rsidR="00064869" w:rsidRDefault="0006486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6CFC" w14:textId="77777777" w:rsidR="00064869" w:rsidRDefault="00064869" w:rsidP="00C65999">
      <w:pPr>
        <w:spacing w:after="0" w:line="240" w:lineRule="auto"/>
      </w:pPr>
      <w:r>
        <w:separator/>
      </w:r>
    </w:p>
  </w:footnote>
  <w:footnote w:type="continuationSeparator" w:id="0">
    <w:p w14:paraId="73E8383D" w14:textId="77777777" w:rsidR="00064869" w:rsidRDefault="0006486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69"/>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941"/>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5FF"/>
    <w:rsid w:val="002A2A0C"/>
    <w:rsid w:val="002A32E7"/>
    <w:rsid w:val="002A391D"/>
    <w:rsid w:val="002A3FBC"/>
    <w:rsid w:val="002A4776"/>
    <w:rsid w:val="002A5AD5"/>
    <w:rsid w:val="002A7E01"/>
    <w:rsid w:val="002B07FC"/>
    <w:rsid w:val="002B0D53"/>
    <w:rsid w:val="002B1585"/>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277E"/>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0EF2"/>
    <w:rsid w:val="005C2C00"/>
    <w:rsid w:val="005C2FF6"/>
    <w:rsid w:val="005C3EDC"/>
    <w:rsid w:val="005C4D5F"/>
    <w:rsid w:val="005C59AB"/>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5F0B"/>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5494">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689782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24255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46</cp:revision>
  <cp:lastPrinted>2025-01-14T11:40:00Z</cp:lastPrinted>
  <dcterms:created xsi:type="dcterms:W3CDTF">2025-01-09T10:35:00Z</dcterms:created>
  <dcterms:modified xsi:type="dcterms:W3CDTF">2025-01-14T11:40:00Z</dcterms:modified>
</cp:coreProperties>
</file>