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111B08"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111B08" w:rsidRPr="00EE4895"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111B08" w:rsidRPr="00EE4895" w:rsidRDefault="00111B08" w:rsidP="00EE4895">
                            <w:pPr>
                              <w:spacing w:after="0" w:line="240" w:lineRule="auto"/>
                              <w:jc w:val="center"/>
                              <w:rPr>
                                <w:rFonts w:ascii="Arial Cyr Chuv" w:eastAsia="Times New Roman" w:hAnsi="Arial Cyr Chuv" w:cs="Times New Roman"/>
                                <w:lang w:eastAsia="ru-RU"/>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0"/>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111B08" w:rsidRPr="00EE4895" w:rsidRDefault="00111B08" w:rsidP="00EE4895">
                            <w:pPr>
                              <w:spacing w:after="0" w:line="240" w:lineRule="auto"/>
                              <w:jc w:val="center"/>
                              <w:rPr>
                                <w:rFonts w:ascii="Times New Roman" w:eastAsia="Times New Roman" w:hAnsi="Times New Roman" w:cs="Times New Roman"/>
                                <w:sz w:val="24"/>
                                <w:szCs w:val="20"/>
                                <w:u w:val="single"/>
                                <w:lang w:eastAsia="ru-RU"/>
                              </w:rPr>
                            </w:pPr>
                          </w:p>
                          <w:p w:rsidR="00111B08" w:rsidRPr="00BE020F" w:rsidRDefault="00111B0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0C51BD">
                              <w:rPr>
                                <w:rFonts w:ascii="Times New Roman" w:eastAsia="Times New Roman" w:hAnsi="Times New Roman" w:cs="Times New Roman"/>
                                <w:sz w:val="24"/>
                                <w:szCs w:val="20"/>
                                <w:u w:val="single"/>
                                <w:lang w:eastAsia="ru-RU"/>
                              </w:rPr>
                              <w:t>9</w:t>
                            </w:r>
                            <w:r>
                              <w:rPr>
                                <w:rFonts w:ascii="Times New Roman" w:eastAsia="Times New Roman" w:hAnsi="Times New Roman" w:cs="Times New Roman"/>
                                <w:sz w:val="24"/>
                                <w:szCs w:val="20"/>
                                <w:u w:val="single"/>
                                <w:lang w:eastAsia="ru-RU"/>
                              </w:rPr>
                              <w:t>.05.2023</w:t>
                            </w:r>
                            <w:r w:rsidRPr="00EE4895">
                              <w:rPr>
                                <w:rFonts w:ascii="Times New Roman" w:eastAsia="Times New Roman" w:hAnsi="Times New Roman" w:cs="Times New Roman"/>
                                <w:sz w:val="24"/>
                                <w:szCs w:val="20"/>
                                <w:u w:val="single"/>
                                <w:lang w:eastAsia="ru-RU"/>
                              </w:rPr>
                              <w:t xml:space="preserve">  № </w:t>
                            </w:r>
                            <w:r w:rsidR="00175A09">
                              <w:rPr>
                                <w:rFonts w:ascii="Times New Roman" w:eastAsia="Times New Roman" w:hAnsi="Times New Roman" w:cs="Times New Roman"/>
                                <w:sz w:val="24"/>
                                <w:szCs w:val="20"/>
                                <w:u w:val="single"/>
                                <w:lang w:eastAsia="ru-RU"/>
                              </w:rPr>
                              <w:t>60</w:t>
                            </w:r>
                            <w:r w:rsidR="00F90A72">
                              <w:rPr>
                                <w:rFonts w:ascii="Times New Roman" w:eastAsia="Times New Roman" w:hAnsi="Times New Roman" w:cs="Times New Roman"/>
                                <w:sz w:val="24"/>
                                <w:szCs w:val="20"/>
                                <w:u w:val="single"/>
                                <w:lang w:eastAsia="ru-RU"/>
                              </w:rPr>
                              <w:t>9</w:t>
                            </w:r>
                          </w:p>
                          <w:p w:rsidR="00111B08" w:rsidRDefault="00111B0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111B08" w:rsidRDefault="00111B08" w:rsidP="00EE4895">
                            <w:pPr>
                              <w:spacing w:after="0" w:line="240" w:lineRule="auto"/>
                              <w:rPr>
                                <w:rFonts w:ascii="Times New Roman" w:eastAsia="Times New Roman" w:hAnsi="Times New Roman" w:cs="Times New Roman"/>
                                <w:sz w:val="24"/>
                                <w:szCs w:val="24"/>
                                <w:lang w:eastAsia="ru-RU"/>
                              </w:rPr>
                            </w:pPr>
                          </w:p>
                          <w:p w:rsidR="00111B08" w:rsidRPr="00EE4895" w:rsidRDefault="00111B08" w:rsidP="00EE4895">
                            <w:pPr>
                              <w:spacing w:after="0" w:line="240" w:lineRule="auto"/>
                              <w:rPr>
                                <w:rFonts w:ascii="Times New Roman" w:eastAsia="Times New Roman" w:hAnsi="Times New Roman" w:cs="Times New Roman"/>
                                <w:sz w:val="24"/>
                                <w:szCs w:val="24"/>
                                <w:lang w:eastAsia="ru-RU"/>
                              </w:rPr>
                            </w:pPr>
                          </w:p>
                          <w:p w:rsidR="00111B08" w:rsidRDefault="00111B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111B08"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111B08" w:rsidRPr="00EE4895"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111B08" w:rsidRPr="00EE4895" w:rsidRDefault="00111B08" w:rsidP="00EE4895">
                      <w:pPr>
                        <w:spacing w:after="0" w:line="240" w:lineRule="auto"/>
                        <w:jc w:val="center"/>
                        <w:rPr>
                          <w:rFonts w:ascii="Arial Cyr Chuv" w:eastAsia="Times New Roman" w:hAnsi="Arial Cyr Chuv" w:cs="Times New Roman"/>
                          <w:lang w:eastAsia="ru-RU"/>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0"/>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111B08" w:rsidRPr="00EE4895" w:rsidRDefault="00111B08" w:rsidP="00EE4895">
                      <w:pPr>
                        <w:spacing w:after="0" w:line="240" w:lineRule="auto"/>
                        <w:jc w:val="center"/>
                        <w:rPr>
                          <w:rFonts w:ascii="Times New Roman" w:eastAsia="Times New Roman" w:hAnsi="Times New Roman" w:cs="Times New Roman"/>
                          <w:sz w:val="24"/>
                          <w:szCs w:val="20"/>
                          <w:u w:val="single"/>
                          <w:lang w:eastAsia="ru-RU"/>
                        </w:rPr>
                      </w:pPr>
                    </w:p>
                    <w:p w:rsidR="00111B08" w:rsidRPr="00BE020F" w:rsidRDefault="00111B0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0C51BD">
                        <w:rPr>
                          <w:rFonts w:ascii="Times New Roman" w:eastAsia="Times New Roman" w:hAnsi="Times New Roman" w:cs="Times New Roman"/>
                          <w:sz w:val="24"/>
                          <w:szCs w:val="20"/>
                          <w:u w:val="single"/>
                          <w:lang w:eastAsia="ru-RU"/>
                        </w:rPr>
                        <w:t>9</w:t>
                      </w:r>
                      <w:r>
                        <w:rPr>
                          <w:rFonts w:ascii="Times New Roman" w:eastAsia="Times New Roman" w:hAnsi="Times New Roman" w:cs="Times New Roman"/>
                          <w:sz w:val="24"/>
                          <w:szCs w:val="20"/>
                          <w:u w:val="single"/>
                          <w:lang w:eastAsia="ru-RU"/>
                        </w:rPr>
                        <w:t>.05.2023</w:t>
                      </w:r>
                      <w:r w:rsidRPr="00EE4895">
                        <w:rPr>
                          <w:rFonts w:ascii="Times New Roman" w:eastAsia="Times New Roman" w:hAnsi="Times New Roman" w:cs="Times New Roman"/>
                          <w:sz w:val="24"/>
                          <w:szCs w:val="20"/>
                          <w:u w:val="single"/>
                          <w:lang w:eastAsia="ru-RU"/>
                        </w:rPr>
                        <w:t xml:space="preserve">  № </w:t>
                      </w:r>
                      <w:r w:rsidR="00175A09">
                        <w:rPr>
                          <w:rFonts w:ascii="Times New Roman" w:eastAsia="Times New Roman" w:hAnsi="Times New Roman" w:cs="Times New Roman"/>
                          <w:sz w:val="24"/>
                          <w:szCs w:val="20"/>
                          <w:u w:val="single"/>
                          <w:lang w:eastAsia="ru-RU"/>
                        </w:rPr>
                        <w:t>60</w:t>
                      </w:r>
                      <w:r w:rsidR="00F90A72">
                        <w:rPr>
                          <w:rFonts w:ascii="Times New Roman" w:eastAsia="Times New Roman" w:hAnsi="Times New Roman" w:cs="Times New Roman"/>
                          <w:sz w:val="24"/>
                          <w:szCs w:val="20"/>
                          <w:u w:val="single"/>
                          <w:lang w:eastAsia="ru-RU"/>
                        </w:rPr>
                        <w:t>9</w:t>
                      </w:r>
                    </w:p>
                    <w:p w:rsidR="00111B08" w:rsidRDefault="00111B0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111B08" w:rsidRDefault="00111B08" w:rsidP="00EE4895">
                      <w:pPr>
                        <w:spacing w:after="0" w:line="240" w:lineRule="auto"/>
                        <w:rPr>
                          <w:rFonts w:ascii="Times New Roman" w:eastAsia="Times New Roman" w:hAnsi="Times New Roman" w:cs="Times New Roman"/>
                          <w:sz w:val="24"/>
                          <w:szCs w:val="24"/>
                          <w:lang w:eastAsia="ru-RU"/>
                        </w:rPr>
                      </w:pPr>
                    </w:p>
                    <w:p w:rsidR="00111B08" w:rsidRPr="00EE4895" w:rsidRDefault="00111B08" w:rsidP="00EE4895">
                      <w:pPr>
                        <w:spacing w:after="0" w:line="240" w:lineRule="auto"/>
                        <w:rPr>
                          <w:rFonts w:ascii="Times New Roman" w:eastAsia="Times New Roman" w:hAnsi="Times New Roman" w:cs="Times New Roman"/>
                          <w:sz w:val="24"/>
                          <w:szCs w:val="24"/>
                          <w:lang w:eastAsia="ru-RU"/>
                        </w:rPr>
                      </w:pPr>
                    </w:p>
                    <w:p w:rsidR="00111B08" w:rsidRDefault="00111B08"/>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111B08" w:rsidRDefault="00111B0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111B08" w:rsidRDefault="00111B0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111B08" w:rsidRPr="00EE4895" w:rsidRDefault="00111B0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111B08" w:rsidRPr="00EE4895" w:rsidRDefault="00111B08" w:rsidP="00EE4895">
                            <w:pPr>
                              <w:spacing w:after="0" w:line="240" w:lineRule="auto"/>
                              <w:jc w:val="center"/>
                              <w:rPr>
                                <w:rFonts w:ascii="Times New Roman" w:eastAsia="Times New Roman" w:hAnsi="Times New Roman" w:cs="Times New Roman"/>
                                <w:b/>
                                <w:lang w:val="x-none"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111B08" w:rsidRPr="00EE4895" w:rsidRDefault="00111B08" w:rsidP="00EE4895">
                            <w:pPr>
                              <w:spacing w:after="0" w:line="240" w:lineRule="auto"/>
                              <w:jc w:val="center"/>
                              <w:rPr>
                                <w:rFonts w:ascii="Arial Cyr Chuv" w:eastAsia="Times New Roman" w:hAnsi="Arial Cyr Chuv" w:cs="Times New Roman"/>
                                <w:b/>
                                <w:sz w:val="24"/>
                                <w:szCs w:val="20"/>
                                <w:lang w:eastAsia="ru-RU"/>
                              </w:rPr>
                            </w:pPr>
                          </w:p>
                          <w:p w:rsidR="00111B08" w:rsidRPr="00EE4895" w:rsidRDefault="00111B0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0C51BD">
                              <w:rPr>
                                <w:rFonts w:ascii="Times New Roman" w:eastAsia="Times New Roman" w:hAnsi="Times New Roman" w:cs="Times New Roman"/>
                                <w:sz w:val="24"/>
                                <w:szCs w:val="24"/>
                                <w:u w:val="single"/>
                                <w:lang w:eastAsia="ru-RU"/>
                              </w:rPr>
                              <w:t>9</w:t>
                            </w:r>
                            <w:r>
                              <w:rPr>
                                <w:rFonts w:ascii="Times New Roman" w:eastAsia="Times New Roman" w:hAnsi="Times New Roman" w:cs="Times New Roman"/>
                                <w:sz w:val="24"/>
                                <w:szCs w:val="24"/>
                                <w:u w:val="single"/>
                                <w:lang w:eastAsia="ru-RU"/>
                              </w:rPr>
                              <w:t>.05.2023</w:t>
                            </w:r>
                            <w:r w:rsidRPr="00EE4895">
                              <w:rPr>
                                <w:rFonts w:ascii="Times New Roman" w:eastAsia="Times New Roman" w:hAnsi="Times New Roman" w:cs="Times New Roman"/>
                                <w:sz w:val="24"/>
                                <w:szCs w:val="24"/>
                                <w:u w:val="single"/>
                                <w:lang w:eastAsia="ru-RU"/>
                              </w:rPr>
                              <w:t xml:space="preserve">   </w:t>
                            </w:r>
                            <w:r w:rsidR="00175A09">
                              <w:rPr>
                                <w:rFonts w:ascii="Times New Roman" w:eastAsia="Times New Roman" w:hAnsi="Times New Roman" w:cs="Times New Roman"/>
                                <w:sz w:val="24"/>
                                <w:szCs w:val="24"/>
                                <w:u w:val="single"/>
                                <w:lang w:eastAsia="ru-RU"/>
                              </w:rPr>
                              <w:t>60</w:t>
                            </w:r>
                            <w:r w:rsidR="00F90A72">
                              <w:rPr>
                                <w:rFonts w:ascii="Times New Roman" w:eastAsia="Times New Roman" w:hAnsi="Times New Roman" w:cs="Times New Roman"/>
                                <w:sz w:val="24"/>
                                <w:szCs w:val="24"/>
                                <w:u w:val="single"/>
                                <w:lang w:eastAsia="ru-RU"/>
                              </w:rPr>
                              <w:t>9</w:t>
                            </w:r>
                            <w:r w:rsidR="000C51BD">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111B08" w:rsidRDefault="00111B0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111B08" w:rsidRPr="00EE4895" w:rsidRDefault="00111B0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111B08" w:rsidRPr="00EE4895" w:rsidRDefault="00111B08" w:rsidP="00EE4895">
                      <w:pPr>
                        <w:spacing w:after="0" w:line="240" w:lineRule="auto"/>
                        <w:jc w:val="center"/>
                        <w:rPr>
                          <w:rFonts w:ascii="Times New Roman" w:eastAsia="Times New Roman" w:hAnsi="Times New Roman" w:cs="Times New Roman"/>
                          <w:b/>
                          <w:lang w:val="x-none"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111B08" w:rsidRPr="00EE4895" w:rsidRDefault="00111B08" w:rsidP="00EE4895">
                      <w:pPr>
                        <w:spacing w:after="0" w:line="240" w:lineRule="auto"/>
                        <w:jc w:val="center"/>
                        <w:rPr>
                          <w:rFonts w:ascii="Arial Cyr Chuv" w:eastAsia="Times New Roman" w:hAnsi="Arial Cyr Chuv" w:cs="Times New Roman"/>
                          <w:b/>
                          <w:sz w:val="24"/>
                          <w:szCs w:val="20"/>
                          <w:lang w:eastAsia="ru-RU"/>
                        </w:rPr>
                      </w:pPr>
                    </w:p>
                    <w:p w:rsidR="00111B08" w:rsidRPr="00EE4895" w:rsidRDefault="00111B0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0C51BD">
                        <w:rPr>
                          <w:rFonts w:ascii="Times New Roman" w:eastAsia="Times New Roman" w:hAnsi="Times New Roman" w:cs="Times New Roman"/>
                          <w:sz w:val="24"/>
                          <w:szCs w:val="24"/>
                          <w:u w:val="single"/>
                          <w:lang w:eastAsia="ru-RU"/>
                        </w:rPr>
                        <w:t>9</w:t>
                      </w:r>
                      <w:r>
                        <w:rPr>
                          <w:rFonts w:ascii="Times New Roman" w:eastAsia="Times New Roman" w:hAnsi="Times New Roman" w:cs="Times New Roman"/>
                          <w:sz w:val="24"/>
                          <w:szCs w:val="24"/>
                          <w:u w:val="single"/>
                          <w:lang w:eastAsia="ru-RU"/>
                        </w:rPr>
                        <w:t>.05.2023</w:t>
                      </w:r>
                      <w:r w:rsidRPr="00EE4895">
                        <w:rPr>
                          <w:rFonts w:ascii="Times New Roman" w:eastAsia="Times New Roman" w:hAnsi="Times New Roman" w:cs="Times New Roman"/>
                          <w:sz w:val="24"/>
                          <w:szCs w:val="24"/>
                          <w:u w:val="single"/>
                          <w:lang w:eastAsia="ru-RU"/>
                        </w:rPr>
                        <w:t xml:space="preserve">   </w:t>
                      </w:r>
                      <w:r w:rsidR="00175A09">
                        <w:rPr>
                          <w:rFonts w:ascii="Times New Roman" w:eastAsia="Times New Roman" w:hAnsi="Times New Roman" w:cs="Times New Roman"/>
                          <w:sz w:val="24"/>
                          <w:szCs w:val="24"/>
                          <w:u w:val="single"/>
                          <w:lang w:eastAsia="ru-RU"/>
                        </w:rPr>
                        <w:t>60</w:t>
                      </w:r>
                      <w:r w:rsidR="00F90A72">
                        <w:rPr>
                          <w:rFonts w:ascii="Times New Roman" w:eastAsia="Times New Roman" w:hAnsi="Times New Roman" w:cs="Times New Roman"/>
                          <w:sz w:val="24"/>
                          <w:szCs w:val="24"/>
                          <w:u w:val="single"/>
                          <w:lang w:eastAsia="ru-RU"/>
                        </w:rPr>
                        <w:t>9</w:t>
                      </w:r>
                      <w:r w:rsidR="000C51BD">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111B08" w:rsidRDefault="00111B0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4350D2" w:rsidRDefault="005F2B2A" w:rsidP="004350D2">
      <w:pPr>
        <w:pStyle w:val="ae"/>
        <w:rPr>
          <w:rFonts w:ascii="Times New Roman" w:hAnsi="Times New Roman" w:cs="Times New Roman"/>
          <w:color w:val="000000" w:themeColor="text1"/>
          <w:sz w:val="24"/>
          <w:szCs w:val="24"/>
        </w:rPr>
      </w:pPr>
    </w:p>
    <w:p w:rsidR="000C51BD" w:rsidRDefault="000C51BD" w:rsidP="000C51BD">
      <w:pPr>
        <w:pStyle w:val="ConsPlusNormal"/>
        <w:widowControl/>
        <w:jc w:val="both"/>
        <w:rPr>
          <w:rFonts w:ascii="Times New Roman" w:hAnsi="Times New Roman" w:cs="Times New Roman"/>
          <w:sz w:val="24"/>
          <w:szCs w:val="24"/>
        </w:rPr>
      </w:pPr>
    </w:p>
    <w:p w:rsidR="00F90A72" w:rsidRDefault="00F90A72" w:rsidP="00F90A72">
      <w:pPr>
        <w:pStyle w:val="af1"/>
        <w:ind w:right="4818" w:firstLine="0"/>
      </w:pPr>
      <w:r>
        <w:t xml:space="preserve">О признании </w:t>
      </w:r>
      <w:proofErr w:type="gramStart"/>
      <w:r>
        <w:t>утратившими</w:t>
      </w:r>
      <w:proofErr w:type="gramEnd"/>
      <w:r>
        <w:t xml:space="preserve"> силу  муниципальных нормативных правовых актов</w:t>
      </w:r>
    </w:p>
    <w:p w:rsidR="00F90A72" w:rsidRDefault="00F90A72" w:rsidP="00F90A72">
      <w:pPr>
        <w:pStyle w:val="af1"/>
      </w:pPr>
    </w:p>
    <w:p w:rsidR="00F90A72" w:rsidRDefault="00F90A72" w:rsidP="00F90A72">
      <w:pPr>
        <w:pStyle w:val="af1"/>
      </w:pPr>
    </w:p>
    <w:p w:rsidR="00F90A72" w:rsidRDefault="00F90A72" w:rsidP="00F90A72">
      <w:pPr>
        <w:pStyle w:val="af1"/>
      </w:pPr>
      <w:bookmarkStart w:id="0" w:name="_GoBack"/>
      <w:r>
        <w:t xml:space="preserve">В соответствии с п.3 решения Собрания депутатов Урмарского муниципального округа Чувашской Республики от 20.12.2022 №С-6/6 «О правопреемстве органов местного самоуправления Урмарского муниципального округа Чувашской Республики», рассмотрев Протесты Прокуратуры Урмарского района от 28.04.2023 года на отдельные положения Административных регламентов «Выдача разрешения на строительство, реконструкцию объекта капитального строительства и индивидуальное строительство», администрация Урмарского муниципального округа </w:t>
      </w:r>
      <w:proofErr w:type="gramStart"/>
      <w:r>
        <w:t>п</w:t>
      </w:r>
      <w:proofErr w:type="gramEnd"/>
      <w:r>
        <w:t xml:space="preserve"> о с т а н </w:t>
      </w:r>
      <w:proofErr w:type="gramStart"/>
      <w:r>
        <w:t>о</w:t>
      </w:r>
      <w:proofErr w:type="gramEnd"/>
      <w:r>
        <w:t xml:space="preserve"> в л я е т:</w:t>
      </w:r>
    </w:p>
    <w:p w:rsidR="00F90A72" w:rsidRDefault="00F90A72" w:rsidP="00F90A72">
      <w:pPr>
        <w:pStyle w:val="af1"/>
      </w:pPr>
      <w:r>
        <w:t>1. Признать утратившими силу следующие муниципальные нормативные правовые акты:</w:t>
      </w:r>
    </w:p>
    <w:p w:rsidR="00F90A72" w:rsidRDefault="00F90A72" w:rsidP="00F90A72">
      <w:pPr>
        <w:pStyle w:val="af1"/>
      </w:pPr>
      <w:r>
        <w:t>постановление администрации Урмарского района Чувашской Республики от 27 декабря 2019 г. № 1052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F90A72" w:rsidRDefault="00F90A72" w:rsidP="00F90A72">
      <w:pPr>
        <w:pStyle w:val="af1"/>
      </w:pPr>
      <w:r>
        <w:t>постановление администрации Урмарского района Чувашской Республики от 02 декабря 2020 г. № 1000 «О внесении изменений в постановление администрации Урмарского района от 27 декабря 2019 г. № 1052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F90A72" w:rsidRDefault="00F90A72" w:rsidP="00F90A72">
      <w:pPr>
        <w:pStyle w:val="af1"/>
      </w:pPr>
      <w:r>
        <w:t>постановление администрации Урмарского района Чувашской Республики от 23 ноября 2021 г. № 1013 «О внесении изменений в постановление администрации Урмарского района от 27 декабря 2019 г. № 1052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F90A72" w:rsidRDefault="00F90A72" w:rsidP="00F90A72">
      <w:pPr>
        <w:pStyle w:val="af1"/>
      </w:pPr>
      <w:r>
        <w:t>постановление администрации Урмарского района Чувашской Республики от 07 июня 2021 г. № 558 «О внесении изменений в постановление администрации Урмарского района от 27 декабря 2019 г. № 1052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F90A72" w:rsidRDefault="00F90A72" w:rsidP="00F90A72">
      <w:pPr>
        <w:pStyle w:val="af1"/>
      </w:pPr>
      <w:r>
        <w:t>постановление администрации Арабосинского сельского поселения Урмарского района Чувашской Республики от 15 ноября 2017 г. № 34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F90A72" w:rsidRDefault="00F90A72" w:rsidP="00F90A72">
      <w:pPr>
        <w:pStyle w:val="af1"/>
      </w:pPr>
      <w:proofErr w:type="gramStart"/>
      <w:r>
        <w:t xml:space="preserve">постановление администрации Арабосинского сельского поселения Урмарского района Чувашской Республики от 03 октября 2019 г. № 31 «О внесении изменений в </w:t>
      </w:r>
      <w:r>
        <w:lastRenderedPageBreak/>
        <w:t>постановление администрации Арабосинского сельского поселения Урмарского района от 15 ноября 2017 г. № 34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постановление администрации Арабосинского сельского поселения Урмарского района Чувашской Республики от 21 мая 2020 г. № 25 «О внесении изменений в постановление администрации Арабосинского сельского поселения Урмарского района от 15 ноября 2017 г. № 34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постановление администрации Арабосинского сельского поселения Урмарского района Чувашской Республики от 16 октября 2020 г. № 42 «О внесении изменений в постановление администрации Арабосинского сельского поселения Урмарского района от 15 ноября 2017 г. № 34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постановление администрации Арабосинского сельского поселения Урмарского района Чувашской Республики от 26 ноября 2020 г. № 45 «О внесении изменений в постановление администрации Арабосинского сельского поселения Урмарского района от 15 ноября 2017 г. № 34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постановление администрации Арабосинского сельского поселения Урмарского района Чувашской Республики от 16 июня 2021 г. № 19 «О внесении изменений в постановление администрации Арабосинского сельского поселения Урмарского района от 15 ноября 2017 г. № 34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постановление администрации Арабосинского сельского поселения Урмарского района Чувашской Республики от 25 марта 2021 г. № 13 «О внесении изменений в постановление администрации Арабосинского сельского поселения Урмарского района от 15 ноября 2017 г. № 34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r>
        <w:t xml:space="preserve">постановление администрации </w:t>
      </w:r>
      <w:proofErr w:type="spellStart"/>
      <w:r>
        <w:t>Бишевского</w:t>
      </w:r>
      <w:proofErr w:type="spellEnd"/>
      <w:r>
        <w:t xml:space="preserve"> сельского поселения Урмарского района Чувашской Республики от 16 ноября 2017 г. № 45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F90A72" w:rsidRDefault="00F90A72" w:rsidP="00F90A72">
      <w:pPr>
        <w:pStyle w:val="af1"/>
      </w:pPr>
      <w:proofErr w:type="gramStart"/>
      <w:r>
        <w:t xml:space="preserve">постановление администрации </w:t>
      </w:r>
      <w:proofErr w:type="spellStart"/>
      <w:r>
        <w:t>Бишевского</w:t>
      </w:r>
      <w:proofErr w:type="spellEnd"/>
      <w:r>
        <w:t xml:space="preserve"> сельского поселения Урмарского района Чувашской Республики от 23 мая 2018 г. № 27 «О внесении изменений в постановление администрации </w:t>
      </w:r>
      <w:proofErr w:type="spellStart"/>
      <w:r>
        <w:t>Бишевского</w:t>
      </w:r>
      <w:proofErr w:type="spellEnd"/>
      <w:r>
        <w:t xml:space="preserve"> сельского поселения Урмарского района          от 16 ноября 2017 г. № 45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Бишевского</w:t>
      </w:r>
      <w:proofErr w:type="spellEnd"/>
      <w:r>
        <w:t xml:space="preserve"> сельского поселения Урмарского района Чувашской Республики от 26 декабря 2018 г. № 83 «О внесении изменений в постановление администрации </w:t>
      </w:r>
      <w:proofErr w:type="spellStart"/>
      <w:r>
        <w:t>Бишевского</w:t>
      </w:r>
      <w:proofErr w:type="spellEnd"/>
      <w:r>
        <w:t xml:space="preserve"> сельского поселения Урмарского района          от 16 ноября 2017 г. № 45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Бишевского</w:t>
      </w:r>
      <w:proofErr w:type="spellEnd"/>
      <w:r>
        <w:t xml:space="preserve"> сельского поселения Урмарского района Чувашской Республики от 02 октября 2019 г. № 38 «О внесении изменений в </w:t>
      </w:r>
      <w:r>
        <w:lastRenderedPageBreak/>
        <w:t xml:space="preserve">постановление администрации </w:t>
      </w:r>
      <w:proofErr w:type="spellStart"/>
      <w:r>
        <w:t>Бишевского</w:t>
      </w:r>
      <w:proofErr w:type="spellEnd"/>
      <w:r>
        <w:t xml:space="preserve"> сельского поселения Урмарского района          от 16 ноября 2017 г. № 45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Бишевского</w:t>
      </w:r>
      <w:proofErr w:type="spellEnd"/>
      <w:r>
        <w:t xml:space="preserve"> сельского поселения Урмарского района Чувашской Республики от 18 марта 2020 г. № 35 «О внесении изменений в постановление администрации </w:t>
      </w:r>
      <w:proofErr w:type="spellStart"/>
      <w:r>
        <w:t>Бишевского</w:t>
      </w:r>
      <w:proofErr w:type="spellEnd"/>
      <w:r>
        <w:t xml:space="preserve"> сельского поселения Урмарского района          от 16 ноября 2017 г. № 45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Бишевского</w:t>
      </w:r>
      <w:proofErr w:type="spellEnd"/>
      <w:r>
        <w:t xml:space="preserve"> сельского поселения Урмарского района Чувашской Республики от 13 октября 2020 г. № 54 «О внесении изменений в постановление администрации </w:t>
      </w:r>
      <w:proofErr w:type="spellStart"/>
      <w:r>
        <w:t>Бишевского</w:t>
      </w:r>
      <w:proofErr w:type="spellEnd"/>
      <w:r>
        <w:t xml:space="preserve"> сельского поселения Урмарского района          от 16 ноября 2017 г. № 45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Бишевского</w:t>
      </w:r>
      <w:proofErr w:type="spellEnd"/>
      <w:r>
        <w:t xml:space="preserve"> сельского поселения Урмарского района Чувашской Республики от 05 июля 2021 г. № 30 «О внесении изменений в постановление администрации </w:t>
      </w:r>
      <w:proofErr w:type="spellStart"/>
      <w:r>
        <w:t>Бишевского</w:t>
      </w:r>
      <w:proofErr w:type="spellEnd"/>
      <w:r>
        <w:t xml:space="preserve"> сельского поселения Урмарского района          от 16 ноября 2017 г. № 45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Бишевского</w:t>
      </w:r>
      <w:proofErr w:type="spellEnd"/>
      <w:r>
        <w:t xml:space="preserve"> сельского поселения Урмарского района Чувашской Республики от 08 ноября 2021 г. № 43 «О внесении изменений в постановление администрации </w:t>
      </w:r>
      <w:proofErr w:type="spellStart"/>
      <w:r>
        <w:t>Бишевского</w:t>
      </w:r>
      <w:proofErr w:type="spellEnd"/>
      <w:r>
        <w:t xml:space="preserve"> сельского поселения Урмарского района          от 16 ноября 2017 г. № 45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r>
        <w:t xml:space="preserve">постановление администрации </w:t>
      </w:r>
      <w:proofErr w:type="spellStart"/>
      <w:r>
        <w:t>Большечакинского</w:t>
      </w:r>
      <w:proofErr w:type="spellEnd"/>
      <w:r>
        <w:t xml:space="preserve"> сельского поселения Урмарского района Чувашской Республики от 20 ноября 2017 г. № 39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F90A72" w:rsidRDefault="00F90A72" w:rsidP="00F90A72">
      <w:pPr>
        <w:pStyle w:val="af1"/>
      </w:pPr>
      <w:proofErr w:type="gramStart"/>
      <w:r>
        <w:t xml:space="preserve">постановление администрации </w:t>
      </w:r>
      <w:proofErr w:type="spellStart"/>
      <w:r>
        <w:t>Большечакинского</w:t>
      </w:r>
      <w:proofErr w:type="spellEnd"/>
      <w:r>
        <w:t xml:space="preserve"> сельского поселения Урмарского района Чувашской Республики от 02 октября 2019 г. № 26 «О внесении изменений в постановление администрации </w:t>
      </w:r>
      <w:proofErr w:type="spellStart"/>
      <w:r>
        <w:t>Большечакинского</w:t>
      </w:r>
      <w:proofErr w:type="spellEnd"/>
      <w:r>
        <w:t xml:space="preserve"> сельского поселения Урмарского района от 20 ноября 2017 г. № 39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Большечакинского</w:t>
      </w:r>
      <w:proofErr w:type="spellEnd"/>
      <w:r>
        <w:t xml:space="preserve"> сельского поселения Урмарского района Чувашской Республики от 25 марта 2020 г. № 23 «О внесении изменений в постановление администрации </w:t>
      </w:r>
      <w:proofErr w:type="spellStart"/>
      <w:r>
        <w:t>Большечакинского</w:t>
      </w:r>
      <w:proofErr w:type="spellEnd"/>
      <w:r>
        <w:t xml:space="preserve"> сельского поселения Урмарского района от 20 ноября 2017 г. № 39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Большечакинского</w:t>
      </w:r>
      <w:proofErr w:type="spellEnd"/>
      <w:r>
        <w:t xml:space="preserve"> сельского поселения Урмарского района Чувашской Республики от 30 июня 2020 г. № 44 «О внесении изменений в постановление администрации </w:t>
      </w:r>
      <w:proofErr w:type="spellStart"/>
      <w:r>
        <w:t>Большечакинского</w:t>
      </w:r>
      <w:proofErr w:type="spellEnd"/>
      <w:r>
        <w:t xml:space="preserve"> сельского поселения Урмарского района от 20 ноября 2017 г. № 39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Большечакинского</w:t>
      </w:r>
      <w:proofErr w:type="spellEnd"/>
      <w:r>
        <w:t xml:space="preserve"> сельского поселения Урмарского района Чувашской Республики от 03 декабря 2020 г. № 63 «О внесении изменений в </w:t>
      </w:r>
      <w:r>
        <w:lastRenderedPageBreak/>
        <w:t xml:space="preserve">постановление администрации </w:t>
      </w:r>
      <w:proofErr w:type="spellStart"/>
      <w:r>
        <w:t>Большечакинского</w:t>
      </w:r>
      <w:proofErr w:type="spellEnd"/>
      <w:r>
        <w:t xml:space="preserve"> сельского поселения Урмарского района от 20 ноября 2017 г. № 39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Большечакинского</w:t>
      </w:r>
      <w:proofErr w:type="spellEnd"/>
      <w:r>
        <w:t xml:space="preserve"> сельского поселения Урмарского района Чувашской Республики от 04 декабря 2020 г. № 64 «О внесении изменений в постановление администрации </w:t>
      </w:r>
      <w:proofErr w:type="spellStart"/>
      <w:r>
        <w:t>Большечакинского</w:t>
      </w:r>
      <w:proofErr w:type="spellEnd"/>
      <w:r>
        <w:t xml:space="preserve"> сельского поселения Урмарского района от 20 ноября 2017 г. № 39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Большечакинского</w:t>
      </w:r>
      <w:proofErr w:type="spellEnd"/>
      <w:r>
        <w:t xml:space="preserve"> сельского поселения Урмарского района Чувашской Республики от 06 июля 2021 г. № 39 «О внесении изменений в постановление администрации </w:t>
      </w:r>
      <w:proofErr w:type="spellStart"/>
      <w:r>
        <w:t>Большечакинского</w:t>
      </w:r>
      <w:proofErr w:type="spellEnd"/>
      <w:r>
        <w:t xml:space="preserve"> сельского поселения Урмарского района от 20 ноября 2017 г. № 39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Большечакинского</w:t>
      </w:r>
      <w:proofErr w:type="spellEnd"/>
      <w:r>
        <w:t xml:space="preserve"> сельского поселения Урмарского района Чувашской Республики от 28 марта 2022 г. № 17 «О внесении изменений в постановление администрации </w:t>
      </w:r>
      <w:proofErr w:type="spellStart"/>
      <w:r>
        <w:t>Большечакинского</w:t>
      </w:r>
      <w:proofErr w:type="spellEnd"/>
      <w:r>
        <w:t xml:space="preserve"> сельского поселения Урмарского района от 20 ноября 2017 г. № 39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r>
        <w:t xml:space="preserve">постановление администрации </w:t>
      </w:r>
      <w:proofErr w:type="spellStart"/>
      <w:r>
        <w:t>Большеяниковского</w:t>
      </w:r>
      <w:proofErr w:type="spellEnd"/>
      <w:r>
        <w:t xml:space="preserve"> сельского поселения Урмарского района Чувашской Республики от 23 ноября 2017 г. № 81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F90A72" w:rsidRDefault="00F90A72" w:rsidP="00F90A72">
      <w:pPr>
        <w:pStyle w:val="af1"/>
      </w:pPr>
      <w:proofErr w:type="gramStart"/>
      <w:r>
        <w:t xml:space="preserve">постановление администрации </w:t>
      </w:r>
      <w:proofErr w:type="spellStart"/>
      <w:r>
        <w:t>Большеяниковского</w:t>
      </w:r>
      <w:proofErr w:type="spellEnd"/>
      <w:r>
        <w:t xml:space="preserve"> сельского поселения Урмарского района Чувашской Республики от 22 мая 2018 г. № 29 «О внесении изменений в постановление администрации </w:t>
      </w:r>
      <w:proofErr w:type="spellStart"/>
      <w:r>
        <w:t>Большеяниковского</w:t>
      </w:r>
      <w:proofErr w:type="spellEnd"/>
      <w:r>
        <w:t xml:space="preserve"> сельского поселения Урмарского района от 23 ноября 2017 г. № 81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Большеяниковского</w:t>
      </w:r>
      <w:proofErr w:type="spellEnd"/>
      <w:r>
        <w:t xml:space="preserve"> сельского поселения Урмарского района Чувашской Республики от 02 октября 2019 г. № 44 «О внесении изменений в постановление администрации </w:t>
      </w:r>
      <w:proofErr w:type="spellStart"/>
      <w:r>
        <w:t>Большеяниковского</w:t>
      </w:r>
      <w:proofErr w:type="spellEnd"/>
      <w:r>
        <w:t xml:space="preserve"> сельского поселения Урмарского района от 23 ноября 2017 г. № 81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Большеяниковского</w:t>
      </w:r>
      <w:proofErr w:type="spellEnd"/>
      <w:r>
        <w:t xml:space="preserve"> сельского поселения Урмарского района Чувашской Республики от 25 марта 2020 г. № 38 «О внесении изменений в постановление администрации </w:t>
      </w:r>
      <w:proofErr w:type="spellStart"/>
      <w:r>
        <w:t>Большеяниковского</w:t>
      </w:r>
      <w:proofErr w:type="spellEnd"/>
      <w:r>
        <w:t xml:space="preserve"> сельского поселения Урмарского района от 23 ноября 2017 г. № 81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Большеяниковского</w:t>
      </w:r>
      <w:proofErr w:type="spellEnd"/>
      <w:r>
        <w:t xml:space="preserve"> сельского поселения Урмарского района Чувашской Республики от 02 июля 2020 г. № 62 «О внесении изменений в постановление администрации </w:t>
      </w:r>
      <w:proofErr w:type="spellStart"/>
      <w:r>
        <w:t>Большеяниковского</w:t>
      </w:r>
      <w:proofErr w:type="spellEnd"/>
      <w:r>
        <w:t xml:space="preserve"> сельского поселения Урмарского района от 23 ноября 2017 г. № 81 "Об утверждении административного регламента по предоставлению муниципальной услуги "Выдача разрешения на </w:t>
      </w:r>
      <w:r>
        <w:lastRenderedPageBreak/>
        <w:t>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Большеяниковского</w:t>
      </w:r>
      <w:proofErr w:type="spellEnd"/>
      <w:r>
        <w:t xml:space="preserve"> сельского поселения Урмарского района Чувашской Республики от 14 октября 2020 г. № 74 «О внесении изменений в постановление администрации </w:t>
      </w:r>
      <w:proofErr w:type="spellStart"/>
      <w:r>
        <w:t>Большеяниковского</w:t>
      </w:r>
      <w:proofErr w:type="spellEnd"/>
      <w:r>
        <w:t xml:space="preserve"> сельского поселения Урмарского района от 23 ноября 2017 г. № 81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Большеяниковского</w:t>
      </w:r>
      <w:proofErr w:type="spellEnd"/>
      <w:r>
        <w:t xml:space="preserve"> сельского поселения Урмарского района Чувашской Республики от 25 ноября 2020 г. № 83 «О внесении изменений в постановление администрации </w:t>
      </w:r>
      <w:proofErr w:type="spellStart"/>
      <w:r>
        <w:t>Большеяниковского</w:t>
      </w:r>
      <w:proofErr w:type="spellEnd"/>
      <w:r>
        <w:t xml:space="preserve"> сельского поселения Урмарского района от 23 ноября 2017 г. № 81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Большеяниковского</w:t>
      </w:r>
      <w:proofErr w:type="spellEnd"/>
      <w:r>
        <w:t xml:space="preserve"> сельского поселения Урмарского района Чувашской Республики от 09 июня 2021 г. № 14 «О внесении изменений в постановление администрации </w:t>
      </w:r>
      <w:proofErr w:type="spellStart"/>
      <w:r>
        <w:t>Большеяниковского</w:t>
      </w:r>
      <w:proofErr w:type="spellEnd"/>
      <w:r>
        <w:t xml:space="preserve"> сельского поселения Урмарского района от 23 ноября 2017 г. № 81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Большеяниковского</w:t>
      </w:r>
      <w:proofErr w:type="spellEnd"/>
      <w:r>
        <w:t xml:space="preserve"> сельского поселения Урмарского района Чувашской Республики от 08 ноября 2021 г. № 33 «О внесении изменений в постановление администрации </w:t>
      </w:r>
      <w:proofErr w:type="spellStart"/>
      <w:r>
        <w:t>Большеяниковского</w:t>
      </w:r>
      <w:proofErr w:type="spellEnd"/>
      <w:r>
        <w:t xml:space="preserve"> сельского поселения Урмарского района от 23 ноября 2017 г. № 81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r>
        <w:t xml:space="preserve">постановление администрации </w:t>
      </w:r>
      <w:proofErr w:type="spellStart"/>
      <w:r>
        <w:t>Ковалинского</w:t>
      </w:r>
      <w:proofErr w:type="spellEnd"/>
      <w:r>
        <w:t xml:space="preserve"> сельского поселения Урмарского района Чувашской Республики от 28 ноября 2017 г. № 51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F90A72" w:rsidRDefault="00F90A72" w:rsidP="00F90A72">
      <w:pPr>
        <w:pStyle w:val="af1"/>
      </w:pPr>
      <w:proofErr w:type="gramStart"/>
      <w:r>
        <w:t xml:space="preserve">постановление администрации </w:t>
      </w:r>
      <w:proofErr w:type="spellStart"/>
      <w:r>
        <w:t>Ковалинского</w:t>
      </w:r>
      <w:proofErr w:type="spellEnd"/>
      <w:r>
        <w:t xml:space="preserve"> сельского поселения Урмарского района Чувашской Республики от 13 августа 2018 г. № 29 «О внесении изменений в постановление администрации </w:t>
      </w:r>
      <w:proofErr w:type="spellStart"/>
      <w:r>
        <w:t>Ковалинского</w:t>
      </w:r>
      <w:proofErr w:type="spellEnd"/>
      <w:r>
        <w:t xml:space="preserve"> сельского поселения Урмарского района от 28 ноября 2017 г. № 51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Ковалинского</w:t>
      </w:r>
      <w:proofErr w:type="spellEnd"/>
      <w:r>
        <w:t xml:space="preserve"> сельского поселения Урмарского района Чувашской Республики от 24 марта 2020 г. № 32 «О внесении изменений в постановление администрации </w:t>
      </w:r>
      <w:proofErr w:type="spellStart"/>
      <w:r>
        <w:t>Ковалинского</w:t>
      </w:r>
      <w:proofErr w:type="spellEnd"/>
      <w:r>
        <w:t xml:space="preserve"> сельского поселения Урмарского района от 28 ноября 2017 г. № 51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Ковалинского</w:t>
      </w:r>
      <w:proofErr w:type="spellEnd"/>
      <w:r>
        <w:t xml:space="preserve"> сельского поселения Урмарского района Чувашской Республики от 19 октября 2020 г. № 64 «О внесении изменений в постановление администрации </w:t>
      </w:r>
      <w:proofErr w:type="spellStart"/>
      <w:r>
        <w:t>Ковалинского</w:t>
      </w:r>
      <w:proofErr w:type="spellEnd"/>
      <w:r>
        <w:t xml:space="preserve"> сельского поселения Урмарского района от 28 ноября 2017 г. № 51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lastRenderedPageBreak/>
        <w:t xml:space="preserve">постановление администрации </w:t>
      </w:r>
      <w:proofErr w:type="spellStart"/>
      <w:r>
        <w:t>Ковалинского</w:t>
      </w:r>
      <w:proofErr w:type="spellEnd"/>
      <w:r>
        <w:t xml:space="preserve"> сельского поселения Урмарского района Чувашской Республики от 08 июня 2021 г. № 22 «О внесении изменений в постановление администрации </w:t>
      </w:r>
      <w:proofErr w:type="spellStart"/>
      <w:r>
        <w:t>Ковалинского</w:t>
      </w:r>
      <w:proofErr w:type="spellEnd"/>
      <w:r>
        <w:t xml:space="preserve"> сельского поселения Урмарского района от 28 ноября 2017 г. № 51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Ковалинского</w:t>
      </w:r>
      <w:proofErr w:type="spellEnd"/>
      <w:r>
        <w:t xml:space="preserve"> сельского поселения Урмарского района Чувашской Республики от 08 ноября 2021 г. № 39.1 «О внесении изменений в постановление администрации </w:t>
      </w:r>
      <w:proofErr w:type="spellStart"/>
      <w:r>
        <w:t>Ковалинского</w:t>
      </w:r>
      <w:proofErr w:type="spellEnd"/>
      <w:r>
        <w:t xml:space="preserve"> сельского поселения Урмарского района от 28 ноября 2017 г. № 51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Ковалинского</w:t>
      </w:r>
      <w:proofErr w:type="spellEnd"/>
      <w:r>
        <w:t xml:space="preserve"> сельского поселения Урмарского района Чувашской Республики от 17 марта 2022 г. № 12 «О внесении изменений в постановление администрации </w:t>
      </w:r>
      <w:proofErr w:type="spellStart"/>
      <w:r>
        <w:t>Ковалинского</w:t>
      </w:r>
      <w:proofErr w:type="spellEnd"/>
      <w:r>
        <w:t xml:space="preserve"> сельского поселения Урмарского района от 28 ноября 2017 г. № 51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r>
        <w:t xml:space="preserve">постановление администрации </w:t>
      </w:r>
      <w:proofErr w:type="spellStart"/>
      <w:r>
        <w:t>Кудеснерского</w:t>
      </w:r>
      <w:proofErr w:type="spellEnd"/>
      <w:r>
        <w:t xml:space="preserve"> сельского поселения Урмарского района Чувашской Республики от 13 ноября 2017 г. № 48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F90A72" w:rsidRDefault="00F90A72" w:rsidP="00F90A72">
      <w:pPr>
        <w:pStyle w:val="af1"/>
      </w:pPr>
      <w:proofErr w:type="gramStart"/>
      <w:r>
        <w:t xml:space="preserve">постановление администрации </w:t>
      </w:r>
      <w:proofErr w:type="spellStart"/>
      <w:r>
        <w:t>Кудеснерского</w:t>
      </w:r>
      <w:proofErr w:type="spellEnd"/>
      <w:r>
        <w:t xml:space="preserve"> сельского поселения Урмарского района Чувашской Республики от 06 декабря 2018 г. № 28 «О внесении изменений в постановление администрации </w:t>
      </w:r>
      <w:proofErr w:type="spellStart"/>
      <w:r>
        <w:t>Ковалинского</w:t>
      </w:r>
      <w:proofErr w:type="spellEnd"/>
      <w:r>
        <w:t xml:space="preserve"> сельского поселения Урмарского района от 13 ноября 2017 г. № 48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Кудеснерского</w:t>
      </w:r>
      <w:proofErr w:type="spellEnd"/>
      <w:r>
        <w:t xml:space="preserve"> сельского поселения Урмарского района Чувашской Республики от 02 октября 2019 г. № 30 «О внесении изменений в постановление администрации </w:t>
      </w:r>
      <w:proofErr w:type="spellStart"/>
      <w:r>
        <w:t>Ковалинского</w:t>
      </w:r>
      <w:proofErr w:type="spellEnd"/>
      <w:r>
        <w:t xml:space="preserve"> сельского поселения Урмарского района от 13 ноября 2017 г. № 48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Кудеснерского</w:t>
      </w:r>
      <w:proofErr w:type="spellEnd"/>
      <w:r>
        <w:t xml:space="preserve"> сельского поселения Урмарского района Чувашской Республики от 24 марта 2020 г. № 25 «О внесении изменений в постановление администрации </w:t>
      </w:r>
      <w:proofErr w:type="spellStart"/>
      <w:r>
        <w:t>Ковалинского</w:t>
      </w:r>
      <w:proofErr w:type="spellEnd"/>
      <w:r>
        <w:t xml:space="preserve"> сельского поселения Урмарского района от 13 ноября 2017 г. № 48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Кудеснерского</w:t>
      </w:r>
      <w:proofErr w:type="spellEnd"/>
      <w:r>
        <w:t xml:space="preserve"> сельского поселения Урмарского района Чувашской Республики от 06 июля 2020 г. № 47 «О внесении изменений в постановление администрации </w:t>
      </w:r>
      <w:proofErr w:type="spellStart"/>
      <w:r>
        <w:t>Ковалинского</w:t>
      </w:r>
      <w:proofErr w:type="spellEnd"/>
      <w:r>
        <w:t xml:space="preserve"> сельского поселения Урмарского района от 13 ноября 2017 г. № 48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Кудеснерского</w:t>
      </w:r>
      <w:proofErr w:type="spellEnd"/>
      <w:r>
        <w:t xml:space="preserve"> сельского поселения Урмарского района Чувашской Республики от 08 октября 2020 г. № 53 «О внесении изменений в постановление администрации </w:t>
      </w:r>
      <w:proofErr w:type="spellStart"/>
      <w:r>
        <w:t>Ковалинского</w:t>
      </w:r>
      <w:proofErr w:type="spellEnd"/>
      <w:r>
        <w:t xml:space="preserve"> сельского поселения Урмарского района от 13 ноября 2017 г. № 48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lastRenderedPageBreak/>
        <w:t xml:space="preserve">постановление администрации </w:t>
      </w:r>
      <w:proofErr w:type="spellStart"/>
      <w:r>
        <w:t>Кудеснерского</w:t>
      </w:r>
      <w:proofErr w:type="spellEnd"/>
      <w:r>
        <w:t xml:space="preserve"> сельского поселения Урмарского района Чувашской Республики от 04 июня 2021 г. № 21 «О внесении изменений в постановление администрации </w:t>
      </w:r>
      <w:proofErr w:type="spellStart"/>
      <w:r>
        <w:t>Ковалинского</w:t>
      </w:r>
      <w:proofErr w:type="spellEnd"/>
      <w:r>
        <w:t xml:space="preserve"> сельского поселения Урмарского района от 13 ноября 2017 г. № 48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Кудеснерского</w:t>
      </w:r>
      <w:proofErr w:type="spellEnd"/>
      <w:r>
        <w:t xml:space="preserve"> сельского поселения Урмарского района Чувашской Республики от 16 ноября 2021 г. № 29 «О внесении изменений в постановление администрации </w:t>
      </w:r>
      <w:proofErr w:type="spellStart"/>
      <w:r>
        <w:t>Ковалинского</w:t>
      </w:r>
      <w:proofErr w:type="spellEnd"/>
      <w:r>
        <w:t xml:space="preserve"> сельского поселения Урмарского района от 13 ноября 2017 г. № 48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Кудеснерского</w:t>
      </w:r>
      <w:proofErr w:type="spellEnd"/>
      <w:r>
        <w:t xml:space="preserve"> сельского поселения Урмарского района Чувашской Республики от 01 апреля 2022 г. № 15 «О внесении изменений в постановление администрации </w:t>
      </w:r>
      <w:proofErr w:type="spellStart"/>
      <w:r>
        <w:t>Ковалинского</w:t>
      </w:r>
      <w:proofErr w:type="spellEnd"/>
      <w:r>
        <w:t xml:space="preserve"> сельского поселения Урмарского района от 13 ноября 2017 г. № 48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r>
        <w:t xml:space="preserve">постановление администрации </w:t>
      </w:r>
      <w:proofErr w:type="spellStart"/>
      <w:r>
        <w:t>Кульгешского</w:t>
      </w:r>
      <w:proofErr w:type="spellEnd"/>
      <w:r>
        <w:t xml:space="preserve"> сельского поселения Урмарского района Чувашской Республики от 18 декабря 2017 г. № 59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F90A72" w:rsidRDefault="00F90A72" w:rsidP="00F90A72">
      <w:pPr>
        <w:pStyle w:val="af1"/>
      </w:pPr>
      <w:proofErr w:type="gramStart"/>
      <w:r>
        <w:t xml:space="preserve">постановление администрации </w:t>
      </w:r>
      <w:proofErr w:type="spellStart"/>
      <w:r>
        <w:t>Кульгешского</w:t>
      </w:r>
      <w:proofErr w:type="spellEnd"/>
      <w:r>
        <w:t xml:space="preserve"> сельского поселения Урмарского района Чувашской Республики от 04 июня 2018 г. № 29 «О внесении изменений в постановление администрации </w:t>
      </w:r>
      <w:proofErr w:type="spellStart"/>
      <w:r>
        <w:t>Кульгешского</w:t>
      </w:r>
      <w:proofErr w:type="spellEnd"/>
      <w:r>
        <w:t xml:space="preserve"> сельского поселения Урмарского района      от 18 декабря 2017 г. № 59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Кульгешского</w:t>
      </w:r>
      <w:proofErr w:type="spellEnd"/>
      <w:r>
        <w:t xml:space="preserve"> сельского поселения Урмарского района Чувашской Республики от 12 июля 2019 г. № 34 «О внесении изменений в постановление администрации </w:t>
      </w:r>
      <w:proofErr w:type="spellStart"/>
      <w:r>
        <w:t>Кульгешского</w:t>
      </w:r>
      <w:proofErr w:type="spellEnd"/>
      <w:r>
        <w:t xml:space="preserve"> сельского поселения Урмарского района      от 18 декабря 2017 г. № 59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Кульгешского</w:t>
      </w:r>
      <w:proofErr w:type="spellEnd"/>
      <w:r>
        <w:t xml:space="preserve"> сельского поселения Урмарского района Чувашской Республики от 24 марта 2020 г. № 33 «О внесении изменений в постановление администрации </w:t>
      </w:r>
      <w:proofErr w:type="spellStart"/>
      <w:r>
        <w:t>Кульгешского</w:t>
      </w:r>
      <w:proofErr w:type="spellEnd"/>
      <w:r>
        <w:t xml:space="preserve"> сельского поселения Урмарского района     от 18 декабря 2017 г. № 59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Кульгешского</w:t>
      </w:r>
      <w:proofErr w:type="spellEnd"/>
      <w:r>
        <w:t xml:space="preserve"> сельского поселения Урмарского района Чувашской Республики от 11 июня 2020 г. № 48 «О внесении изменений в постановление администрации </w:t>
      </w:r>
      <w:proofErr w:type="spellStart"/>
      <w:r>
        <w:t>Кульгешского</w:t>
      </w:r>
      <w:proofErr w:type="spellEnd"/>
      <w:r>
        <w:t xml:space="preserve"> сельского поселения Урмарского района     от 18 декабря 2017 г. № 59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Кульгешского</w:t>
      </w:r>
      <w:proofErr w:type="spellEnd"/>
      <w:r>
        <w:t xml:space="preserve"> сельского поселения Урмарского района Чувашской Республики от 06 июля 2020 г. № 51 «О внесении изменений в постановление администрации </w:t>
      </w:r>
      <w:proofErr w:type="spellStart"/>
      <w:r>
        <w:t>Кульгешского</w:t>
      </w:r>
      <w:proofErr w:type="spellEnd"/>
      <w:r>
        <w:t xml:space="preserve"> сельского поселения Урмарского района     от 18 декабря 2017 г. № 59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lastRenderedPageBreak/>
        <w:t xml:space="preserve">постановление администрации </w:t>
      </w:r>
      <w:proofErr w:type="spellStart"/>
      <w:r>
        <w:t>Кульгешского</w:t>
      </w:r>
      <w:proofErr w:type="spellEnd"/>
      <w:r>
        <w:t xml:space="preserve"> сельского поселения Урмарского района Чувашской Республики от 19 октября 2020 г. № 65 «О внесении изменений в постановление администрации </w:t>
      </w:r>
      <w:proofErr w:type="spellStart"/>
      <w:r>
        <w:t>Кульгешского</w:t>
      </w:r>
      <w:proofErr w:type="spellEnd"/>
      <w:r>
        <w:t xml:space="preserve"> сельского поселения Урмарского района     от 18 декабря 2017 г. № 59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Кульгешского</w:t>
      </w:r>
      <w:proofErr w:type="spellEnd"/>
      <w:r>
        <w:t xml:space="preserve"> сельского поселения Урмарского района Чувашской Республики от 02 декабря 2020 г. № 74 «О внесении изменений в постановление администрации </w:t>
      </w:r>
      <w:proofErr w:type="spellStart"/>
      <w:r>
        <w:t>Кульгешского</w:t>
      </w:r>
      <w:proofErr w:type="spellEnd"/>
      <w:r>
        <w:t xml:space="preserve"> сельского поселения Урмарского района     от 18 декабря 2017 г. № 59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Кульгешского</w:t>
      </w:r>
      <w:proofErr w:type="spellEnd"/>
      <w:r>
        <w:t xml:space="preserve"> сельского поселения Урмарского района Чувашской Республики от 22 июня 2021 г. № 26 «О внесении изменений в постановление администрации </w:t>
      </w:r>
      <w:proofErr w:type="spellStart"/>
      <w:r>
        <w:t>Кульгешского</w:t>
      </w:r>
      <w:proofErr w:type="spellEnd"/>
      <w:r>
        <w:t xml:space="preserve"> сельского поселения Урмарского района     от 18 декабря 2017 г. № 59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Кульгешского</w:t>
      </w:r>
      <w:proofErr w:type="spellEnd"/>
      <w:r>
        <w:t xml:space="preserve"> сельского поселения Урмарского района Чувашской Республики от 08 ноября 2021 г. № 40 «О внесении изменений в постановление администрации </w:t>
      </w:r>
      <w:proofErr w:type="spellStart"/>
      <w:r>
        <w:t>Кульгешского</w:t>
      </w:r>
      <w:proofErr w:type="spellEnd"/>
      <w:r>
        <w:t xml:space="preserve"> сельского поселения Урмарского района     от 18 декабря 2017 г. № 59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Кульгешского</w:t>
      </w:r>
      <w:proofErr w:type="spellEnd"/>
      <w:r>
        <w:t xml:space="preserve"> сельского поселения Урмарского района Чувашской Республики от 17 марта 2022 г. № 14 «О внесении изменений в постановление администрации </w:t>
      </w:r>
      <w:proofErr w:type="spellStart"/>
      <w:r>
        <w:t>Кульгешского</w:t>
      </w:r>
      <w:proofErr w:type="spellEnd"/>
      <w:r>
        <w:t xml:space="preserve"> сельского поселения Урмарского района     от 18 декабря 2017 г. № 59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r>
        <w:t xml:space="preserve">постановление администрации </w:t>
      </w:r>
      <w:proofErr w:type="spellStart"/>
      <w:r>
        <w:t>Мусирминского</w:t>
      </w:r>
      <w:proofErr w:type="spellEnd"/>
      <w:r>
        <w:t xml:space="preserve"> сельского поселения Урмарского района Чувашской Республики от 05 августа 2016 г. № 57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F90A72" w:rsidRDefault="00F90A72" w:rsidP="00F90A72">
      <w:pPr>
        <w:pStyle w:val="af1"/>
      </w:pPr>
      <w:proofErr w:type="gramStart"/>
      <w:r>
        <w:t xml:space="preserve">постановление администрации </w:t>
      </w:r>
      <w:proofErr w:type="spellStart"/>
      <w:r>
        <w:t>Мусирминского</w:t>
      </w:r>
      <w:proofErr w:type="spellEnd"/>
      <w:r>
        <w:t xml:space="preserve"> сельского поселения Урмарского района Чувашской Республики от 01 февраля 2017 г. № 06 «О внесении изменений в постановление администрации </w:t>
      </w:r>
      <w:proofErr w:type="spellStart"/>
      <w:r>
        <w:t>Мусирминского</w:t>
      </w:r>
      <w:proofErr w:type="spellEnd"/>
      <w:r>
        <w:t xml:space="preserve"> сельского поселения Урмарского района от 05 августа 2016 г. № 57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Мусирминского</w:t>
      </w:r>
      <w:proofErr w:type="spellEnd"/>
      <w:r>
        <w:t xml:space="preserve"> сельского поселения Урмарского района Чувашской Республики от 10 декабря 2018 г. № 54 «О внесении изменений в постановление администрации </w:t>
      </w:r>
      <w:proofErr w:type="spellStart"/>
      <w:r>
        <w:t>Мусирминского</w:t>
      </w:r>
      <w:proofErr w:type="spellEnd"/>
      <w:r>
        <w:t xml:space="preserve"> сельского поселения Урмарского района от 05 августа 2016 г. № 57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Мусирминского</w:t>
      </w:r>
      <w:proofErr w:type="spellEnd"/>
      <w:r>
        <w:t xml:space="preserve"> сельского поселения Урмарского района Чувашской Республики от 24 июля 2019 г. № 37 «О внесении изменений в постановление администрации </w:t>
      </w:r>
      <w:proofErr w:type="spellStart"/>
      <w:r>
        <w:t>Мусирминского</w:t>
      </w:r>
      <w:proofErr w:type="spellEnd"/>
      <w:r>
        <w:t xml:space="preserve"> сельского поселения Урмарского района от 05 августа 2016 г. № 57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lastRenderedPageBreak/>
        <w:t xml:space="preserve">постановление администрации </w:t>
      </w:r>
      <w:proofErr w:type="spellStart"/>
      <w:r>
        <w:t>Мусирминского</w:t>
      </w:r>
      <w:proofErr w:type="spellEnd"/>
      <w:r>
        <w:t xml:space="preserve"> сельского поселения Урмарского района Чувашской Республики от 06 апреля 2022 г. № 18 «О внесении изменений в постановление администрации </w:t>
      </w:r>
      <w:proofErr w:type="spellStart"/>
      <w:r>
        <w:t>Мусирминского</w:t>
      </w:r>
      <w:proofErr w:type="spellEnd"/>
      <w:r>
        <w:t xml:space="preserve"> сельского поселения Урмарского района от 05 августа 2016 г. № 57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r>
        <w:t xml:space="preserve">постановление администрации </w:t>
      </w:r>
      <w:proofErr w:type="spellStart"/>
      <w:r>
        <w:t>Староурмарского</w:t>
      </w:r>
      <w:proofErr w:type="spellEnd"/>
      <w:r>
        <w:t xml:space="preserve"> сельского поселения Урмарского района Чувашской Республики от 27 ноября 2017 г. № 69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F90A72" w:rsidRDefault="00F90A72" w:rsidP="00F90A72">
      <w:pPr>
        <w:pStyle w:val="af1"/>
      </w:pPr>
      <w:proofErr w:type="gramStart"/>
      <w:r>
        <w:t xml:space="preserve">постановление администрации </w:t>
      </w:r>
      <w:proofErr w:type="spellStart"/>
      <w:r>
        <w:t>Староурмарского</w:t>
      </w:r>
      <w:proofErr w:type="spellEnd"/>
      <w:r>
        <w:t xml:space="preserve"> сельского поселения Урмарского района Чувашской Республики от 10 марта 2020 г. № 21 «О внесении изменений в постановление администрации </w:t>
      </w:r>
      <w:proofErr w:type="spellStart"/>
      <w:r>
        <w:t>Староурмарского</w:t>
      </w:r>
      <w:proofErr w:type="spellEnd"/>
      <w:r>
        <w:t xml:space="preserve"> сельского поселения Урмарского района от 27 ноября 2017 г. № 69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Староурмарского</w:t>
      </w:r>
      <w:proofErr w:type="spellEnd"/>
      <w:r>
        <w:t xml:space="preserve"> сельского поселения Урмарского района Чувашской Республики от 05 июня 2020 г. № 46 «О внесении изменений в постановление администрации </w:t>
      </w:r>
      <w:proofErr w:type="spellStart"/>
      <w:r>
        <w:t>Староурмарского</w:t>
      </w:r>
      <w:proofErr w:type="spellEnd"/>
      <w:r>
        <w:t xml:space="preserve"> сельского поселения Урмарского района от 27 ноября 2017 г. № 69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Староурмарского</w:t>
      </w:r>
      <w:proofErr w:type="spellEnd"/>
      <w:r>
        <w:t xml:space="preserve"> сельского поселения Урмарского района Чувашской Республики от 18 декабря 2020 г. № 72 «О внесении изменений в постановление администрации </w:t>
      </w:r>
      <w:proofErr w:type="spellStart"/>
      <w:r>
        <w:t>Староурмарского</w:t>
      </w:r>
      <w:proofErr w:type="spellEnd"/>
      <w:r>
        <w:t xml:space="preserve"> сельского поселения Урмарского района от 27 ноября 2017 г. № 69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Староурмарского</w:t>
      </w:r>
      <w:proofErr w:type="spellEnd"/>
      <w:r>
        <w:t xml:space="preserve"> сельского поселения Урмарского района Чувашской Республики от 11 апреля 2022 г. № 16 «О внесении изменений в постановление администрации </w:t>
      </w:r>
      <w:proofErr w:type="spellStart"/>
      <w:r>
        <w:t>Староурмарского</w:t>
      </w:r>
      <w:proofErr w:type="spellEnd"/>
      <w:r>
        <w:t xml:space="preserve"> сельского поселения Урмарского района от 27 ноября 2017 г. № 69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r>
        <w:t xml:space="preserve">постановление администрации </w:t>
      </w:r>
      <w:proofErr w:type="spellStart"/>
      <w:r>
        <w:t>Тегешевского</w:t>
      </w:r>
      <w:proofErr w:type="spellEnd"/>
      <w:r>
        <w:t xml:space="preserve"> сельского поселения Урмарского района Чувашской Республики от 15 мая 2014 г. № 36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F90A72" w:rsidRDefault="00F90A72" w:rsidP="00F90A72">
      <w:pPr>
        <w:pStyle w:val="af1"/>
      </w:pPr>
      <w:r>
        <w:t xml:space="preserve">постановление администрации </w:t>
      </w:r>
      <w:proofErr w:type="spellStart"/>
      <w:r>
        <w:t>Тегешевского</w:t>
      </w:r>
      <w:proofErr w:type="spellEnd"/>
      <w:r>
        <w:t xml:space="preserve"> сельского поселения Урмарского района Чувашской Республики от 08 августа 2016 г. № 39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F90A72" w:rsidRDefault="00F90A72" w:rsidP="00F90A72">
      <w:pPr>
        <w:pStyle w:val="af1"/>
      </w:pPr>
      <w:proofErr w:type="gramStart"/>
      <w:r>
        <w:t xml:space="preserve">постановление администрации </w:t>
      </w:r>
      <w:proofErr w:type="spellStart"/>
      <w:r>
        <w:t>Тегешевского</w:t>
      </w:r>
      <w:proofErr w:type="spellEnd"/>
      <w:r>
        <w:t xml:space="preserve"> сельского поселения Урмарского района Чувашской Республики от 06 февраля 2017 г. № 04 «О внесении изменений в постановление администрации </w:t>
      </w:r>
      <w:proofErr w:type="spellStart"/>
      <w:r>
        <w:t>Тегешевского</w:t>
      </w:r>
      <w:proofErr w:type="spellEnd"/>
      <w:r>
        <w:t xml:space="preserve"> сельского поселения Урмарского района от 08 августа 2016 г. № 39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Тегешевского</w:t>
      </w:r>
      <w:proofErr w:type="spellEnd"/>
      <w:r>
        <w:t xml:space="preserve"> сельского поселения Урмарского района Чувашской Республики от 25 декабря 2018 г. № 45 «О внесении изменений в </w:t>
      </w:r>
      <w:r>
        <w:lastRenderedPageBreak/>
        <w:t xml:space="preserve">постановление администрации </w:t>
      </w:r>
      <w:proofErr w:type="spellStart"/>
      <w:r>
        <w:t>Тегешевского</w:t>
      </w:r>
      <w:proofErr w:type="spellEnd"/>
      <w:r>
        <w:t xml:space="preserve"> сельского поселения Урмарского района от 08 августа 2016 г. № 39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Тегешевского</w:t>
      </w:r>
      <w:proofErr w:type="spellEnd"/>
      <w:r>
        <w:t xml:space="preserve"> сельского поселения Урмарского района Чувашской Республики от 04 октября 2019 г. № 26 «О внесении изменений в постановление администрации </w:t>
      </w:r>
      <w:proofErr w:type="spellStart"/>
      <w:r>
        <w:t>Тегешевского</w:t>
      </w:r>
      <w:proofErr w:type="spellEnd"/>
      <w:r>
        <w:t xml:space="preserve"> сельского поселения Урмарского района от 08 августа 2016 г. № 39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Тегешевского</w:t>
      </w:r>
      <w:proofErr w:type="spellEnd"/>
      <w:r>
        <w:t xml:space="preserve"> сельского поселения Урмарского района Чувашской Республики от 23 июня 2020 г. № 28 «О внесении изменений в постановление администрации </w:t>
      </w:r>
      <w:proofErr w:type="spellStart"/>
      <w:r>
        <w:t>Тегешевского</w:t>
      </w:r>
      <w:proofErr w:type="spellEnd"/>
      <w:r>
        <w:t xml:space="preserve"> сельского поселения Урмарского района от 08 августа 2016 г. № 39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Тегешевского</w:t>
      </w:r>
      <w:proofErr w:type="spellEnd"/>
      <w:r>
        <w:t xml:space="preserve"> сельского поселения Урмарского района Чувашской Республики от 22 октября 2020 г. № 43 «О внесении изменений в постановление администрации </w:t>
      </w:r>
      <w:proofErr w:type="spellStart"/>
      <w:r>
        <w:t>Тегешевского</w:t>
      </w:r>
      <w:proofErr w:type="spellEnd"/>
      <w:r>
        <w:t xml:space="preserve"> сельского поселения Урмарского района от 08 августа 2016 г. № 39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Тегешевского</w:t>
      </w:r>
      <w:proofErr w:type="spellEnd"/>
      <w:r>
        <w:t xml:space="preserve"> сельского поселения Урмарского района Чувашской Республики от 16 декабря 2020 г. № 50 «О внесении изменений в постановление администрации </w:t>
      </w:r>
      <w:proofErr w:type="spellStart"/>
      <w:r>
        <w:t>Тегешевского</w:t>
      </w:r>
      <w:proofErr w:type="spellEnd"/>
      <w:r>
        <w:t xml:space="preserve"> сельского поселения Урмарского района от 08 августа 2016 г. № 39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Тегешевского</w:t>
      </w:r>
      <w:proofErr w:type="spellEnd"/>
      <w:r>
        <w:t xml:space="preserve"> сельского поселения Урмарского района Чувашской Республики от 15 марта 2022 г. № 07 «О внесении изменений в постановление администрации </w:t>
      </w:r>
      <w:proofErr w:type="spellStart"/>
      <w:r>
        <w:t>Тегешевского</w:t>
      </w:r>
      <w:proofErr w:type="spellEnd"/>
      <w:r>
        <w:t xml:space="preserve"> сельского поселения Урмарского района от 08 августа 2016 г. № 39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r>
        <w:t>постановление администрации Урмарского городского поселения Урмарского района Чувашской Республики от 18 мая 2020 г. № 78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F90A72" w:rsidRDefault="00F90A72" w:rsidP="00F90A72">
      <w:pPr>
        <w:pStyle w:val="af1"/>
      </w:pPr>
      <w:proofErr w:type="gramStart"/>
      <w:r>
        <w:t>постановление администрации Урмарского городского поселения Урмарского района Чувашской Республики от 10 июня 2020 г. № 93 «О внесении изменений в постановление администрации Урмарского городского поселения Урмарского района        от 18 мая 2020 г. № 78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постановление администрации Урмарского городского поселения Урмарского района Чувашской Республики от 13 октября 2020 г. № 160 «О внесении изменений в постановление администрации Урмарского городского поселения Урмарского района        от 18 мая 2020 г. № 78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Урмарского городского поселения Урмарского района Чувашской Республики от 02 декабря 2020 г. № 186 «О внесении изменений в </w:t>
      </w:r>
      <w:r>
        <w:lastRenderedPageBreak/>
        <w:t>постановление администрации Урмарского городского поселения Урмарского района        от 18 мая 2020 г. № 78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постановление администрации Урмарского городского поселения Урмарского района Чувашской Республики от 10 июня 2021 г. № 122 «О внесении изменений в постановление администрации Урмарского городского поселения Урмарского района        от 18 мая 2020 г. № 78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постановление администрации Урмарского городского поселения Урмарского района Чувашской Республики от 20 декабря 2021 г. № 235 «О внесении изменений в постановление администрации Урмарского городского поселения Урмарского района        от 18 мая 2020 г. № 78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постановление администрации Урмарского городского поселения Урмарского района Чувашской Республики от 25 марта 2022 г. № 72 «О внесении изменений в постановление администрации Урмарского городского поселения Урмарского района        от 18 мая 2020 г. № 78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r>
        <w:t xml:space="preserve">постановление администрации </w:t>
      </w:r>
      <w:proofErr w:type="spellStart"/>
      <w:r>
        <w:t>Челкасинского</w:t>
      </w:r>
      <w:proofErr w:type="spellEnd"/>
      <w:r>
        <w:t xml:space="preserve"> сельского поселения Урмарского района Чувашской Республики от 15 ноября 2017 г. № 42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F90A72" w:rsidRDefault="00F90A72" w:rsidP="00F90A72">
      <w:pPr>
        <w:pStyle w:val="af1"/>
      </w:pPr>
      <w:proofErr w:type="gramStart"/>
      <w:r>
        <w:t xml:space="preserve">постановление администрации </w:t>
      </w:r>
      <w:proofErr w:type="spellStart"/>
      <w:r>
        <w:t>Челкасинского</w:t>
      </w:r>
      <w:proofErr w:type="spellEnd"/>
      <w:r>
        <w:t xml:space="preserve"> сельского поселения Урмарского района Чувашской Республики от 06 декабря 2018 г. № 65 «О внесении изменений в постановление администрации </w:t>
      </w:r>
      <w:proofErr w:type="spellStart"/>
      <w:r>
        <w:t>Челкасинского</w:t>
      </w:r>
      <w:proofErr w:type="spellEnd"/>
      <w:r>
        <w:t xml:space="preserve"> сельского поселения Урмарского района        от 15 ноября 2017 г. № 42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Челкасинского</w:t>
      </w:r>
      <w:proofErr w:type="spellEnd"/>
      <w:r>
        <w:t xml:space="preserve"> сельского поселения Урмарского района Чувашской Республики от 02 октября 2019 г. № 41 «О внесении изменений в постановление администрации </w:t>
      </w:r>
      <w:proofErr w:type="spellStart"/>
      <w:r>
        <w:t>Челкасинского</w:t>
      </w:r>
      <w:proofErr w:type="spellEnd"/>
      <w:r>
        <w:t xml:space="preserve"> сельского поселения Урмарского района        от 15 ноября 2017 г. № 42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Челкасинского</w:t>
      </w:r>
      <w:proofErr w:type="spellEnd"/>
      <w:r>
        <w:t xml:space="preserve"> сельского поселения Урмарского района Чувашской Республики от 30 марта 2020 г. № 30 «О внесении изменений в постановление администрации </w:t>
      </w:r>
      <w:proofErr w:type="spellStart"/>
      <w:r>
        <w:t>Челкасинского</w:t>
      </w:r>
      <w:proofErr w:type="spellEnd"/>
      <w:r>
        <w:t xml:space="preserve"> сельского поселения Урмарского района        от 15 ноября 2017 г. № 42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Челкасинского</w:t>
      </w:r>
      <w:proofErr w:type="spellEnd"/>
      <w:r>
        <w:t xml:space="preserve"> сельского поселения Урмарского района Чувашской Республики от 01 июня 2020 г. № 48 «О внесении изменений в постановление администрации </w:t>
      </w:r>
      <w:proofErr w:type="spellStart"/>
      <w:r>
        <w:t>Челкасинского</w:t>
      </w:r>
      <w:proofErr w:type="spellEnd"/>
      <w:r>
        <w:t xml:space="preserve"> сельского поселения Урмарского района        от 15 ноября 2017 г. № 42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Челкасинского</w:t>
      </w:r>
      <w:proofErr w:type="spellEnd"/>
      <w:r>
        <w:t xml:space="preserve"> сельского поселения Урмарского района Чувашской Республики от 23 октября 2020 г. № 65 «О внесении изменений в </w:t>
      </w:r>
      <w:r>
        <w:lastRenderedPageBreak/>
        <w:t xml:space="preserve">постановление администрации </w:t>
      </w:r>
      <w:proofErr w:type="spellStart"/>
      <w:r>
        <w:t>Челкасинского</w:t>
      </w:r>
      <w:proofErr w:type="spellEnd"/>
      <w:r>
        <w:t xml:space="preserve"> сельского поселения Урмарского района        от 15 ноября 2017 г. № 42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Челкасинского</w:t>
      </w:r>
      <w:proofErr w:type="spellEnd"/>
      <w:r>
        <w:t xml:space="preserve"> сельского поселения Урмарского района Чувашской Республики от 08 декабря 2020 г. № 70 «О внесении изменений в постановление администрации </w:t>
      </w:r>
      <w:proofErr w:type="spellStart"/>
      <w:r>
        <w:t>Челкасинского</w:t>
      </w:r>
      <w:proofErr w:type="spellEnd"/>
      <w:r>
        <w:t xml:space="preserve"> сельского поселения Урмарского района        от 15 ноября 2017 г. № 42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Челкасинского</w:t>
      </w:r>
      <w:proofErr w:type="spellEnd"/>
      <w:r>
        <w:t xml:space="preserve"> сельского поселения Урмарского района Чувашской Республики от 17 июня 2021 г. № 42 «О внесении изменений в постановление администрации </w:t>
      </w:r>
      <w:proofErr w:type="spellStart"/>
      <w:r>
        <w:t>Челкасинского</w:t>
      </w:r>
      <w:proofErr w:type="spellEnd"/>
      <w:r>
        <w:t xml:space="preserve"> сельского поселения Урмарского района        от 15 ноября 2017 г. № 42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Челкасинского</w:t>
      </w:r>
      <w:proofErr w:type="spellEnd"/>
      <w:r>
        <w:t xml:space="preserve"> сельского поселения Урмарского района Чувашской Республики от 09 ноября 2021 г. № 74 «О внесении изменений в постановление администрации </w:t>
      </w:r>
      <w:proofErr w:type="spellStart"/>
      <w:r>
        <w:t>Челкасинского</w:t>
      </w:r>
      <w:proofErr w:type="spellEnd"/>
      <w:r>
        <w:t xml:space="preserve"> сельского поселения Урмарского района        от 15 ноября 2017 г. № 42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Челкасинского</w:t>
      </w:r>
      <w:proofErr w:type="spellEnd"/>
      <w:r>
        <w:t xml:space="preserve"> сельского поселения Урмарского района Чувашской Республики от 21 марта 2022 г. № 19 «О внесении изменений в постановление администрации </w:t>
      </w:r>
      <w:proofErr w:type="spellStart"/>
      <w:r>
        <w:t>Челкасинского</w:t>
      </w:r>
      <w:proofErr w:type="spellEnd"/>
      <w:r>
        <w:t xml:space="preserve"> сельского поселения Урмарского района        от 15 ноября 2017 г. № 42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r>
        <w:t xml:space="preserve">постановление администрации </w:t>
      </w:r>
      <w:proofErr w:type="spellStart"/>
      <w:r>
        <w:t>Чубаевского</w:t>
      </w:r>
      <w:proofErr w:type="spellEnd"/>
      <w:r>
        <w:t xml:space="preserve"> сельского поселения Урмарского района Чувашской Республики от 13 ноября 2017 г. № 41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F90A72" w:rsidRDefault="00F90A72" w:rsidP="00F90A72">
      <w:pPr>
        <w:pStyle w:val="af1"/>
      </w:pPr>
      <w:proofErr w:type="gramStart"/>
      <w:r>
        <w:t xml:space="preserve">постановление администрации </w:t>
      </w:r>
      <w:proofErr w:type="spellStart"/>
      <w:r>
        <w:t>Чубаевского</w:t>
      </w:r>
      <w:proofErr w:type="spellEnd"/>
      <w:r>
        <w:t xml:space="preserve"> сельского поселения Урмарского района Чувашской Республики от 05 декабря 2018 г. № 42 «О внесении изменений в постановление администрации </w:t>
      </w:r>
      <w:proofErr w:type="spellStart"/>
      <w:r>
        <w:t>Чубаевского</w:t>
      </w:r>
      <w:proofErr w:type="spellEnd"/>
      <w:r>
        <w:t xml:space="preserve"> сельского поселения Урмарского района        от 13 ноября 2017 г. № 41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Чубаевского</w:t>
      </w:r>
      <w:proofErr w:type="spellEnd"/>
      <w:r>
        <w:t xml:space="preserve"> сельского поселения Урмарского района Чувашской Республики от 02 октября 2019 г. № 29 «О внесении изменений в постановление администрации </w:t>
      </w:r>
      <w:proofErr w:type="spellStart"/>
      <w:r>
        <w:t>Чубаевского</w:t>
      </w:r>
      <w:proofErr w:type="spellEnd"/>
      <w:r>
        <w:t xml:space="preserve"> сельского поселения Урмарского района        от 13 ноября 2017 г. № 41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Чубаевского</w:t>
      </w:r>
      <w:proofErr w:type="spellEnd"/>
      <w:r>
        <w:t xml:space="preserve"> сельского поселения Урмарского района Чувашской Республики от 26 марта 2020 г. № 25 «О внесении изменений в постановление администрации </w:t>
      </w:r>
      <w:proofErr w:type="spellStart"/>
      <w:r>
        <w:t>Чубаевского</w:t>
      </w:r>
      <w:proofErr w:type="spellEnd"/>
      <w:r>
        <w:t xml:space="preserve"> сельского поселения Урмарского района        от 13 ноября 2017 г. № 41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Чубаевского</w:t>
      </w:r>
      <w:proofErr w:type="spellEnd"/>
      <w:r>
        <w:t xml:space="preserve"> сельского поселения Урмарского района Чувашской Республики от 09 июня 2020 г. № 41 «О внесении изменений в </w:t>
      </w:r>
      <w:r>
        <w:lastRenderedPageBreak/>
        <w:t xml:space="preserve">постановление администрации </w:t>
      </w:r>
      <w:proofErr w:type="spellStart"/>
      <w:r>
        <w:t>Чубаевского</w:t>
      </w:r>
      <w:proofErr w:type="spellEnd"/>
      <w:r>
        <w:t xml:space="preserve"> сельского поселения Урмарского района        от 13 ноября 2017 г. № 41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Чубаевского</w:t>
      </w:r>
      <w:proofErr w:type="spellEnd"/>
      <w:r>
        <w:t xml:space="preserve"> сельского поселения Урмарского района Чувашской Республики от 14 октября 2020 г. № 52 «О внесении изменений в постановление администрации </w:t>
      </w:r>
      <w:proofErr w:type="spellStart"/>
      <w:r>
        <w:t>Чубаевского</w:t>
      </w:r>
      <w:proofErr w:type="spellEnd"/>
      <w:r>
        <w:t xml:space="preserve"> сельского поселения Урмарского района        от 13 ноября 2017 г. № 41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Чубаевского</w:t>
      </w:r>
      <w:proofErr w:type="spellEnd"/>
      <w:r>
        <w:t xml:space="preserve"> сельского поселения Урмарского района Чувашской Республики от 26 ноября 2020 г. № 62 «О внесении изменений в постановление администрации </w:t>
      </w:r>
      <w:proofErr w:type="spellStart"/>
      <w:r>
        <w:t>Чубаевского</w:t>
      </w:r>
      <w:proofErr w:type="spellEnd"/>
      <w:r>
        <w:t xml:space="preserve"> сельского поселения Урмарского района        от 13 ноября 2017 г. № 41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Чубаевского</w:t>
      </w:r>
      <w:proofErr w:type="spellEnd"/>
      <w:r>
        <w:t xml:space="preserve"> сельского поселения Урмарского района Чувашской Республики от 08 июня 2021 г. № 20 «О внесении изменений в постановление администрации </w:t>
      </w:r>
      <w:proofErr w:type="spellStart"/>
      <w:r>
        <w:t>Чубаевского</w:t>
      </w:r>
      <w:proofErr w:type="spellEnd"/>
      <w:r>
        <w:t xml:space="preserve"> сельского поселения Урмарского района        от 13 ноября 2017 г. № 41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Чубаевского</w:t>
      </w:r>
      <w:proofErr w:type="spellEnd"/>
      <w:r>
        <w:t xml:space="preserve"> сельского поселения Урмарского района Чувашской Республики от 08 ноября 2021 г. № 32 «О внесении изменений в постановление администрации </w:t>
      </w:r>
      <w:proofErr w:type="spellStart"/>
      <w:r>
        <w:t>Чубаевского</w:t>
      </w:r>
      <w:proofErr w:type="spellEnd"/>
      <w:r>
        <w:t xml:space="preserve"> сельского поселения Урмарского района        от 13 ноября 2017 г. № 41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Чубаевского</w:t>
      </w:r>
      <w:proofErr w:type="spellEnd"/>
      <w:r>
        <w:t xml:space="preserve"> сельского поселения Урмарского района Чувашской Республики от 17 марта 2022 г. № 14 «О внесении изменений в постановление администрации </w:t>
      </w:r>
      <w:proofErr w:type="spellStart"/>
      <w:r>
        <w:t>Чубаевского</w:t>
      </w:r>
      <w:proofErr w:type="spellEnd"/>
      <w:r>
        <w:t xml:space="preserve"> сельского поселения Урмарского района        от 13 ноября 2017 г. № 41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r>
        <w:t xml:space="preserve">постановление администрации </w:t>
      </w:r>
      <w:proofErr w:type="spellStart"/>
      <w:r>
        <w:t>Шигалинского</w:t>
      </w:r>
      <w:proofErr w:type="spellEnd"/>
      <w:r>
        <w:t xml:space="preserve"> сельского поселения Урмарского района Чувашской Республики от 18 августа 2016 г. № 44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F90A72" w:rsidRDefault="00F90A72" w:rsidP="00F90A72">
      <w:pPr>
        <w:pStyle w:val="af1"/>
      </w:pPr>
      <w:proofErr w:type="gramStart"/>
      <w:r>
        <w:t xml:space="preserve">постановление администрации </w:t>
      </w:r>
      <w:proofErr w:type="spellStart"/>
      <w:r>
        <w:t>Шигалинского</w:t>
      </w:r>
      <w:proofErr w:type="spellEnd"/>
      <w:r>
        <w:t xml:space="preserve"> сельского поселения Урмарского района Чувашской Республики от 02 февраля 2017 г. № 09 «О внесении изменений в постановление администрации </w:t>
      </w:r>
      <w:proofErr w:type="spellStart"/>
      <w:r>
        <w:t>Шигалинского</w:t>
      </w:r>
      <w:proofErr w:type="spellEnd"/>
      <w:r>
        <w:t xml:space="preserve"> сельского поселения Урмарского района        от 18 августа 2016 г. № 44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Шигалинского</w:t>
      </w:r>
      <w:proofErr w:type="spellEnd"/>
      <w:r>
        <w:t xml:space="preserve"> сельского поселения Урмарского района Чувашской Республики от 25 мая 2018 г. № 35 «О внесении изменений в постановление администрации </w:t>
      </w:r>
      <w:proofErr w:type="spellStart"/>
      <w:r>
        <w:t>Шигалинского</w:t>
      </w:r>
      <w:proofErr w:type="spellEnd"/>
      <w:r>
        <w:t xml:space="preserve"> сельского поселения Урмарского района        от 18 августа 2016 г. № 44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Шигалинского</w:t>
      </w:r>
      <w:proofErr w:type="spellEnd"/>
      <w:r>
        <w:t xml:space="preserve"> сельского поселения Урмарского района Чувашской Республики от 07 октября 2019 г. № 35 «О внесении изменений в </w:t>
      </w:r>
      <w:r>
        <w:lastRenderedPageBreak/>
        <w:t xml:space="preserve">постановление администрации </w:t>
      </w:r>
      <w:proofErr w:type="spellStart"/>
      <w:r>
        <w:t>Шигалинского</w:t>
      </w:r>
      <w:proofErr w:type="spellEnd"/>
      <w:r>
        <w:t xml:space="preserve"> сельского поселения Урмарского района        от 18 августа 2016 г. № 44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Шигалинского</w:t>
      </w:r>
      <w:proofErr w:type="spellEnd"/>
      <w:r>
        <w:t xml:space="preserve"> сельского поселения Урмарского района Чувашской Республики от 26 марта 2020 г. № 21 «О внесении изменений в постановление администрации </w:t>
      </w:r>
      <w:proofErr w:type="spellStart"/>
      <w:r>
        <w:t>Шигалинского</w:t>
      </w:r>
      <w:proofErr w:type="spellEnd"/>
      <w:r>
        <w:t xml:space="preserve"> сельского поселения Урмарского района        от 18 августа 2016 г. № 44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Шигалинского</w:t>
      </w:r>
      <w:proofErr w:type="spellEnd"/>
      <w:r>
        <w:t xml:space="preserve"> сельского поселения Урмарского района Чувашской Республики от 02 июня 2020 г. № 37 «О внесении изменений в постановление администрации </w:t>
      </w:r>
      <w:proofErr w:type="spellStart"/>
      <w:r>
        <w:t>Шигалинского</w:t>
      </w:r>
      <w:proofErr w:type="spellEnd"/>
      <w:r>
        <w:t xml:space="preserve"> сельского поселения Урмарского района        от 18 августа 2016 г. № 44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Шигалинского</w:t>
      </w:r>
      <w:proofErr w:type="spellEnd"/>
      <w:r>
        <w:t xml:space="preserve"> сельского поселения Урмарского района Чувашской Республики от 16 октября 2020 г. № 50 «О внесении изменений в постановление администрации </w:t>
      </w:r>
      <w:proofErr w:type="spellStart"/>
      <w:r>
        <w:t>Шигалинского</w:t>
      </w:r>
      <w:proofErr w:type="spellEnd"/>
      <w:r>
        <w:t xml:space="preserve"> сельского поселения Урмарского района        от 18 августа 2016 г. № 44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Шигалинского</w:t>
      </w:r>
      <w:proofErr w:type="spellEnd"/>
      <w:r>
        <w:t xml:space="preserve"> сельского поселения Урмарского района Чувашской Республики от 17 ноября 2020 г. № 58 «О внесении изменений в постановление администрации </w:t>
      </w:r>
      <w:proofErr w:type="spellStart"/>
      <w:r>
        <w:t>Шигалинского</w:t>
      </w:r>
      <w:proofErr w:type="spellEnd"/>
      <w:r>
        <w:t xml:space="preserve"> сельского поселения Урмарского района        от 18 августа 2016 г. № 44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Шигалинского</w:t>
      </w:r>
      <w:proofErr w:type="spellEnd"/>
      <w:r>
        <w:t xml:space="preserve"> сельского поселения Урмарского района Чувашской Республики от 12 ноября 2021 г. № 29 «О внесении изменений в постановление администрации </w:t>
      </w:r>
      <w:proofErr w:type="spellStart"/>
      <w:r>
        <w:t>Шигалинского</w:t>
      </w:r>
      <w:proofErr w:type="spellEnd"/>
      <w:r>
        <w:t xml:space="preserve"> сельского поселения Урмарского района        от 18 августа 2016 г. № 44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Шигалинского</w:t>
      </w:r>
      <w:proofErr w:type="spellEnd"/>
      <w:r>
        <w:t xml:space="preserve"> сельского поселения Урмарского района Чувашской Республики от 04 апреля 2022 г. № 20 «О внесении изменений в постановление администрации </w:t>
      </w:r>
      <w:proofErr w:type="spellStart"/>
      <w:r>
        <w:t>Шигалинского</w:t>
      </w:r>
      <w:proofErr w:type="spellEnd"/>
      <w:r>
        <w:t xml:space="preserve"> сельского поселения Урмарского района        от 18 августа 2016 г. № 44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r>
        <w:t xml:space="preserve">постановление администрации </w:t>
      </w:r>
      <w:proofErr w:type="spellStart"/>
      <w:r>
        <w:t>Шихабыловского</w:t>
      </w:r>
      <w:proofErr w:type="spellEnd"/>
      <w:r>
        <w:t xml:space="preserve"> сельского поселения Урмарского района Чувашской Республики от 21 ноября 2017 г. № 74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F90A72" w:rsidRDefault="00F90A72" w:rsidP="00F90A72">
      <w:pPr>
        <w:pStyle w:val="af1"/>
      </w:pPr>
      <w:proofErr w:type="gramStart"/>
      <w:r>
        <w:t xml:space="preserve">постановление администрации </w:t>
      </w:r>
      <w:proofErr w:type="spellStart"/>
      <w:r>
        <w:t>Шихабыловского</w:t>
      </w:r>
      <w:proofErr w:type="spellEnd"/>
      <w:r>
        <w:t xml:space="preserve"> сельского поселения Урмарского района Чувашской Республики от 27 июля 2018 г. № 35 «О внесении изменений в постановление администрации </w:t>
      </w:r>
      <w:proofErr w:type="spellStart"/>
      <w:r>
        <w:t>Шихабыловского</w:t>
      </w:r>
      <w:proofErr w:type="spellEnd"/>
      <w:r>
        <w:t xml:space="preserve"> сельского поселения Урмарского района        от 21 ноября 2017 г. № 74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Шихабыловского</w:t>
      </w:r>
      <w:proofErr w:type="spellEnd"/>
      <w:r>
        <w:t xml:space="preserve"> сельского поселения Урмарского района Чувашской Республики от 18 октября 2019 г. № 44 «О внесении изменений в </w:t>
      </w:r>
      <w:r>
        <w:lastRenderedPageBreak/>
        <w:t xml:space="preserve">постановление администрации </w:t>
      </w:r>
      <w:proofErr w:type="spellStart"/>
      <w:r>
        <w:t>Шихабыловского</w:t>
      </w:r>
      <w:proofErr w:type="spellEnd"/>
      <w:r>
        <w:t xml:space="preserve"> сельского поселения Урмарского района        от 21 ноября 2017 г. № 74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Шихабыловского</w:t>
      </w:r>
      <w:proofErr w:type="spellEnd"/>
      <w:r>
        <w:t xml:space="preserve"> сельского поселения Урмарского района Чувашской Республики от 13 ноября 2020 г. № 65 «О внесении изменений в постановление администрации </w:t>
      </w:r>
      <w:proofErr w:type="spellStart"/>
      <w:r>
        <w:t>Шихабыловского</w:t>
      </w:r>
      <w:proofErr w:type="spellEnd"/>
      <w:r>
        <w:t xml:space="preserve"> сельского поселения Урмарского района        от 21 ноября 2017 г. № 74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Шихабыловского</w:t>
      </w:r>
      <w:proofErr w:type="spellEnd"/>
      <w:r>
        <w:t xml:space="preserve"> сельского поселения Урмарского района Чувашской Республики от 25 июня 2021 г. № 24 «О внесении изменений в постановление администрации </w:t>
      </w:r>
      <w:proofErr w:type="spellStart"/>
      <w:r>
        <w:t>Шихабыловского</w:t>
      </w:r>
      <w:proofErr w:type="spellEnd"/>
      <w:r>
        <w:t xml:space="preserve"> сельского поселения Урмарского района        от 21 ноября 2017 г. № 74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Шихабыловского</w:t>
      </w:r>
      <w:proofErr w:type="spellEnd"/>
      <w:r>
        <w:t xml:space="preserve"> сельского поселения Урмарского района Чувашской Республики от 30 марта 2022 г. № 17 «О внесении изменений в постановление администрации </w:t>
      </w:r>
      <w:proofErr w:type="spellStart"/>
      <w:r>
        <w:t>Шихабыловского</w:t>
      </w:r>
      <w:proofErr w:type="spellEnd"/>
      <w:r>
        <w:t xml:space="preserve"> сельского поселения Урмарского района        от 21 ноября 2017 г. № 74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r>
        <w:t xml:space="preserve">постановление администрации </w:t>
      </w:r>
      <w:proofErr w:type="spellStart"/>
      <w:r>
        <w:t>Шоркистринского</w:t>
      </w:r>
      <w:proofErr w:type="spellEnd"/>
      <w:r>
        <w:t xml:space="preserve"> сельского поселения Урмарского района Чувашской Республики от 24 ноября 2017 г. № 57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F90A72" w:rsidRDefault="00F90A72" w:rsidP="00F90A72">
      <w:pPr>
        <w:pStyle w:val="af1"/>
      </w:pPr>
      <w:proofErr w:type="gramStart"/>
      <w:r>
        <w:t xml:space="preserve">постановление администрации </w:t>
      </w:r>
      <w:proofErr w:type="spellStart"/>
      <w:r>
        <w:t>Шоркистринского</w:t>
      </w:r>
      <w:proofErr w:type="spellEnd"/>
      <w:r>
        <w:t xml:space="preserve"> сельского поселения Урмарского района Чувашской Республики от 30 октября 2018 г. № 49 «О внесении изменений в постановление администрации </w:t>
      </w:r>
      <w:proofErr w:type="spellStart"/>
      <w:r>
        <w:t>Шоркистринского</w:t>
      </w:r>
      <w:proofErr w:type="spellEnd"/>
      <w:r>
        <w:t xml:space="preserve"> сельского поселения Урмарского района        от 24 ноября 2017 г. № 57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Шоркистринского</w:t>
      </w:r>
      <w:proofErr w:type="spellEnd"/>
      <w:r>
        <w:t xml:space="preserve"> сельского поселения Урмарского района Чувашской Республики от 30 сентября 2019 г. № 34 «О внесении изменений в постановление администрации </w:t>
      </w:r>
      <w:proofErr w:type="spellStart"/>
      <w:r>
        <w:t>Шоркистринского</w:t>
      </w:r>
      <w:proofErr w:type="spellEnd"/>
      <w:r>
        <w:t xml:space="preserve"> сельского поселения Урмарского района        от 24 ноября 2017 г. № 57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Шоркистринского</w:t>
      </w:r>
      <w:proofErr w:type="spellEnd"/>
      <w:r>
        <w:t xml:space="preserve"> сельского поселения Урмарского района Чувашской Республики от 11 ноября 2020 г. № 70 «О внесении изменений в постановление администрации </w:t>
      </w:r>
      <w:proofErr w:type="spellStart"/>
      <w:r>
        <w:t>Шоркистринского</w:t>
      </w:r>
      <w:proofErr w:type="spellEnd"/>
      <w:r>
        <w:t xml:space="preserve"> сельского поселения Урмарского района        от 24 ноября 2017 г. № 57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Шоркистринского</w:t>
      </w:r>
      <w:proofErr w:type="spellEnd"/>
      <w:r>
        <w:t xml:space="preserve"> сельского поселения Урмарского района Чувашской Республики от 24 марта 2020 г. № 27 «О внесении изменений в постановление администрации </w:t>
      </w:r>
      <w:proofErr w:type="spellStart"/>
      <w:r>
        <w:t>Шоркистринского</w:t>
      </w:r>
      <w:proofErr w:type="spellEnd"/>
      <w:r>
        <w:t xml:space="preserve"> сельского поселения Урмарского района        от 24 ноября 2017 г. № 57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Шоркистринского</w:t>
      </w:r>
      <w:proofErr w:type="spellEnd"/>
      <w:r>
        <w:t xml:space="preserve"> сельского поселения Урмарского района Чувашской Республики от 19 мая 2020 г. № 45 «О внесении изменений в </w:t>
      </w:r>
      <w:r>
        <w:lastRenderedPageBreak/>
        <w:t xml:space="preserve">постановление администрации </w:t>
      </w:r>
      <w:proofErr w:type="spellStart"/>
      <w:r>
        <w:t>Шоркистринского</w:t>
      </w:r>
      <w:proofErr w:type="spellEnd"/>
      <w:r>
        <w:t xml:space="preserve"> сельского поселения Урмарского района        от 24 ноября 2017 г. № 57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Шоркистринского</w:t>
      </w:r>
      <w:proofErr w:type="spellEnd"/>
      <w:r>
        <w:t xml:space="preserve"> сельского поселения Урмарского района Чувашской Республики от 16 октября 2020 г. № 63 «О внесении изменений в постановление администрации </w:t>
      </w:r>
      <w:proofErr w:type="spellStart"/>
      <w:r>
        <w:t>Шоркистринского</w:t>
      </w:r>
      <w:proofErr w:type="spellEnd"/>
      <w:r>
        <w:t xml:space="preserve"> сельского поселения Урмарского района        от 24 ноября 2017 г. № 57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Шоркистринского</w:t>
      </w:r>
      <w:proofErr w:type="spellEnd"/>
      <w:r>
        <w:t xml:space="preserve"> сельского поселения Урмарского района Чувашской Республики от 21 июня 2021 г. № 28 «О внесении изменений в постановление администрации </w:t>
      </w:r>
      <w:proofErr w:type="spellStart"/>
      <w:r>
        <w:t>Шоркистринского</w:t>
      </w:r>
      <w:proofErr w:type="spellEnd"/>
      <w:r>
        <w:t xml:space="preserve"> сельского поселения Урмарского района        от 24 ноября 2017 г. № 57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proofErr w:type="gramStart"/>
      <w:r>
        <w:t xml:space="preserve">постановление администрации </w:t>
      </w:r>
      <w:proofErr w:type="spellStart"/>
      <w:r>
        <w:t>Шоркистринского</w:t>
      </w:r>
      <w:proofErr w:type="spellEnd"/>
      <w:r>
        <w:t xml:space="preserve"> сельского поселения Урмарского района Чувашской Республики от 16 марта 2022 г. № 18 «О внесении изменений в постановление администрации </w:t>
      </w:r>
      <w:proofErr w:type="spellStart"/>
      <w:r>
        <w:t>Шоркистринского</w:t>
      </w:r>
      <w:proofErr w:type="spellEnd"/>
      <w:r>
        <w:t xml:space="preserve"> сельского поселения Урмарского района        от 24 ноября 2017 г. № 57 "Об утверждении административного регламента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F90A72" w:rsidRDefault="00F90A72" w:rsidP="00F90A72">
      <w:pPr>
        <w:pStyle w:val="af1"/>
      </w:pPr>
      <w:r>
        <w:t>2. Отделу строительства, дорожного хозяйства управления строительства и развития территорий  администрации Урмарского муниципального округа в срок до 31 мая 2023 года подготовить проект постановления администрации Урмарского муниципального округа «Об утверждении Административного регламента «Выдача разрешения на строительство, реконструкцию объекта капитального строительства и индивидуальное строительство».</w:t>
      </w:r>
    </w:p>
    <w:p w:rsidR="00F90A72" w:rsidRDefault="00F90A72" w:rsidP="00F90A72">
      <w:pPr>
        <w:pStyle w:val="af1"/>
      </w:pPr>
      <w:r>
        <w:t>3. Сектору цифрового развития  и информационного обеспечения администрации Урмарского муниципального округа обеспечить опубликование настоящего постановления в периодическом печатном издании «Урмарский Вестник» и размещение на официальном сайте администрации Урмарского муниципального округа.</w:t>
      </w:r>
    </w:p>
    <w:p w:rsidR="00F90A72" w:rsidRDefault="00F90A72" w:rsidP="00F90A72">
      <w:pPr>
        <w:pStyle w:val="af1"/>
      </w:pPr>
    </w:p>
    <w:p w:rsidR="00F90A72" w:rsidRDefault="00F90A72" w:rsidP="00F90A72">
      <w:pPr>
        <w:pStyle w:val="af1"/>
      </w:pPr>
    </w:p>
    <w:p w:rsidR="00F90A72" w:rsidRDefault="00F90A72" w:rsidP="00F90A72">
      <w:pPr>
        <w:pStyle w:val="af1"/>
      </w:pPr>
    </w:p>
    <w:p w:rsidR="00F90A72" w:rsidRDefault="00F90A72" w:rsidP="00F90A72">
      <w:pPr>
        <w:pStyle w:val="af1"/>
        <w:ind w:firstLine="0"/>
      </w:pPr>
      <w:r>
        <w:t xml:space="preserve">Глава Урмарского </w:t>
      </w:r>
    </w:p>
    <w:p w:rsidR="00F90A72" w:rsidRDefault="00F90A72" w:rsidP="00F90A72">
      <w:pPr>
        <w:pStyle w:val="af1"/>
        <w:ind w:firstLine="0"/>
      </w:pPr>
      <w:r>
        <w:t xml:space="preserve">муниципального округа </w:t>
      </w:r>
      <w:r>
        <w:tab/>
      </w:r>
      <w:r>
        <w:tab/>
      </w:r>
      <w:r>
        <w:tab/>
      </w:r>
      <w:r>
        <w:tab/>
      </w:r>
      <w:r>
        <w:tab/>
      </w:r>
      <w:r>
        <w:tab/>
      </w:r>
      <w:r>
        <w:tab/>
        <w:t xml:space="preserve">        В.В. Шигильдеев </w:t>
      </w:r>
    </w:p>
    <w:p w:rsidR="00F90A72" w:rsidRDefault="00F90A72" w:rsidP="00F90A72">
      <w:pPr>
        <w:pStyle w:val="af1"/>
      </w:pPr>
    </w:p>
    <w:p w:rsidR="00F90A72" w:rsidRDefault="00F90A72" w:rsidP="00F90A72">
      <w:pPr>
        <w:pStyle w:val="af1"/>
      </w:pPr>
    </w:p>
    <w:bookmarkEnd w:id="0"/>
    <w:p w:rsidR="00F90A72" w:rsidRDefault="00F90A72" w:rsidP="00F90A72">
      <w:pPr>
        <w:pStyle w:val="af1"/>
      </w:pPr>
    </w:p>
    <w:p w:rsidR="00F90A72" w:rsidRDefault="00F90A72" w:rsidP="00F90A72">
      <w:pPr>
        <w:pStyle w:val="af1"/>
      </w:pPr>
    </w:p>
    <w:p w:rsidR="00F90A72" w:rsidRDefault="00F90A72" w:rsidP="00F90A72">
      <w:pPr>
        <w:pStyle w:val="af1"/>
      </w:pPr>
    </w:p>
    <w:p w:rsidR="00F90A72" w:rsidRDefault="00F90A72" w:rsidP="00F90A72">
      <w:pPr>
        <w:pStyle w:val="af1"/>
        <w:ind w:firstLine="0"/>
        <w:jc w:val="left"/>
        <w:rPr>
          <w:sz w:val="20"/>
          <w:szCs w:val="20"/>
        </w:rPr>
      </w:pPr>
    </w:p>
    <w:p w:rsidR="00F90A72" w:rsidRDefault="00F90A72" w:rsidP="00F90A72">
      <w:pPr>
        <w:pStyle w:val="af1"/>
        <w:ind w:firstLine="0"/>
        <w:jc w:val="left"/>
        <w:rPr>
          <w:sz w:val="20"/>
          <w:szCs w:val="20"/>
        </w:rPr>
      </w:pPr>
    </w:p>
    <w:p w:rsidR="00F90A72" w:rsidRDefault="00F90A72" w:rsidP="00F90A72">
      <w:pPr>
        <w:pStyle w:val="af1"/>
        <w:ind w:firstLine="0"/>
        <w:jc w:val="left"/>
        <w:rPr>
          <w:sz w:val="20"/>
          <w:szCs w:val="20"/>
        </w:rPr>
      </w:pPr>
    </w:p>
    <w:p w:rsidR="00F90A72" w:rsidRDefault="00F90A72" w:rsidP="00F90A72">
      <w:pPr>
        <w:pStyle w:val="af1"/>
        <w:ind w:firstLine="0"/>
        <w:jc w:val="left"/>
        <w:rPr>
          <w:sz w:val="20"/>
          <w:szCs w:val="20"/>
        </w:rPr>
      </w:pPr>
    </w:p>
    <w:p w:rsidR="00F90A72" w:rsidRDefault="00F90A72" w:rsidP="00F90A72">
      <w:pPr>
        <w:pStyle w:val="af1"/>
        <w:ind w:firstLine="0"/>
        <w:jc w:val="left"/>
        <w:rPr>
          <w:sz w:val="20"/>
          <w:szCs w:val="20"/>
        </w:rPr>
      </w:pPr>
    </w:p>
    <w:p w:rsidR="00F90A72" w:rsidRDefault="00F90A72" w:rsidP="00F90A72">
      <w:pPr>
        <w:pStyle w:val="af1"/>
        <w:ind w:firstLine="0"/>
        <w:jc w:val="left"/>
        <w:rPr>
          <w:sz w:val="20"/>
          <w:szCs w:val="20"/>
        </w:rPr>
      </w:pPr>
    </w:p>
    <w:p w:rsidR="00F90A72" w:rsidRDefault="00F90A72" w:rsidP="00F90A72">
      <w:pPr>
        <w:pStyle w:val="af1"/>
        <w:ind w:firstLine="0"/>
        <w:jc w:val="left"/>
        <w:rPr>
          <w:sz w:val="20"/>
          <w:szCs w:val="20"/>
        </w:rPr>
      </w:pPr>
    </w:p>
    <w:p w:rsidR="00F90A72" w:rsidRDefault="00F90A72" w:rsidP="00F90A72">
      <w:pPr>
        <w:pStyle w:val="af1"/>
        <w:ind w:firstLine="0"/>
        <w:jc w:val="left"/>
        <w:rPr>
          <w:sz w:val="20"/>
          <w:szCs w:val="20"/>
        </w:rPr>
      </w:pPr>
    </w:p>
    <w:p w:rsidR="00F90A72" w:rsidRDefault="00F90A72" w:rsidP="00F90A72">
      <w:pPr>
        <w:pStyle w:val="af1"/>
        <w:ind w:firstLine="0"/>
        <w:jc w:val="left"/>
        <w:rPr>
          <w:sz w:val="20"/>
          <w:szCs w:val="20"/>
        </w:rPr>
      </w:pPr>
    </w:p>
    <w:p w:rsidR="00F90A72" w:rsidRDefault="00F90A72" w:rsidP="00F90A72">
      <w:pPr>
        <w:pStyle w:val="af1"/>
        <w:ind w:firstLine="0"/>
        <w:jc w:val="left"/>
        <w:rPr>
          <w:sz w:val="20"/>
          <w:szCs w:val="20"/>
        </w:rPr>
      </w:pPr>
    </w:p>
    <w:p w:rsidR="00F90A72" w:rsidRDefault="00F90A72" w:rsidP="00F90A72">
      <w:pPr>
        <w:pStyle w:val="af1"/>
        <w:ind w:firstLine="0"/>
        <w:jc w:val="left"/>
        <w:rPr>
          <w:sz w:val="20"/>
          <w:szCs w:val="20"/>
        </w:rPr>
      </w:pPr>
      <w:r>
        <w:rPr>
          <w:sz w:val="20"/>
          <w:szCs w:val="20"/>
        </w:rPr>
        <w:t>Иванова Екатерина Петровна</w:t>
      </w:r>
    </w:p>
    <w:p w:rsidR="000C51BD" w:rsidRPr="00395315" w:rsidRDefault="00F90A72" w:rsidP="00F90A72">
      <w:pPr>
        <w:pStyle w:val="af1"/>
        <w:ind w:firstLine="0"/>
        <w:jc w:val="left"/>
      </w:pPr>
      <w:r>
        <w:rPr>
          <w:sz w:val="20"/>
          <w:szCs w:val="20"/>
        </w:rPr>
        <w:t>8(835-44) 2-11-73</w:t>
      </w:r>
    </w:p>
    <w:sectPr w:rsidR="000C51BD" w:rsidRPr="00395315" w:rsidSect="00395315">
      <w:pgSz w:w="11906" w:h="16838"/>
      <w:pgMar w:top="1134" w:right="851" w:bottom="993"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B27" w:rsidRDefault="000D5B27" w:rsidP="00C65999">
      <w:pPr>
        <w:spacing w:after="0" w:line="240" w:lineRule="auto"/>
      </w:pPr>
      <w:r>
        <w:separator/>
      </w:r>
    </w:p>
  </w:endnote>
  <w:endnote w:type="continuationSeparator" w:id="0">
    <w:p w:rsidR="000D5B27" w:rsidRDefault="000D5B27"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altName w:val="Times New Roman"/>
    <w:charset w:val="00"/>
    <w:family w:val="auto"/>
    <w:pitch w:val="variable"/>
    <w:sig w:usb0="00000001"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B27" w:rsidRDefault="000D5B27" w:rsidP="00C65999">
      <w:pPr>
        <w:spacing w:after="0" w:line="240" w:lineRule="auto"/>
      </w:pPr>
      <w:r>
        <w:separator/>
      </w:r>
    </w:p>
  </w:footnote>
  <w:footnote w:type="continuationSeparator" w:id="0">
    <w:p w:rsidR="000D5B27" w:rsidRDefault="000D5B27"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55B195A"/>
    <w:multiLevelType w:val="multilevel"/>
    <w:tmpl w:val="5F42FE2C"/>
    <w:lvl w:ilvl="0">
      <w:start w:val="1"/>
      <w:numFmt w:val="decimal"/>
      <w:lvlText w:val="%1."/>
      <w:lvlJc w:val="left"/>
      <w:pPr>
        <w:ind w:left="360" w:hanging="360"/>
      </w:p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0CD907C6"/>
    <w:multiLevelType w:val="hybridMultilevel"/>
    <w:tmpl w:val="C694C430"/>
    <w:lvl w:ilvl="0" w:tplc="4BA687BA">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6">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7486189"/>
    <w:multiLevelType w:val="multilevel"/>
    <w:tmpl w:val="3F0629E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9">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34207356"/>
    <w:multiLevelType w:val="hybridMultilevel"/>
    <w:tmpl w:val="A136FC1E"/>
    <w:lvl w:ilvl="0" w:tplc="9A5888C0">
      <w:start w:val="1"/>
      <w:numFmt w:val="decimal"/>
      <w:lvlText w:val="%1."/>
      <w:lvlJc w:val="left"/>
      <w:pPr>
        <w:ind w:left="1743" w:hanging="1035"/>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87F22F1"/>
    <w:multiLevelType w:val="hybridMultilevel"/>
    <w:tmpl w:val="0D26DCD4"/>
    <w:lvl w:ilvl="0" w:tplc="6A42EAA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4">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5">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646776"/>
    <w:multiLevelType w:val="hybridMultilevel"/>
    <w:tmpl w:val="C72461C4"/>
    <w:lvl w:ilvl="0" w:tplc="041A9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0">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1">
    <w:nsid w:val="67492DF3"/>
    <w:multiLevelType w:val="hybridMultilevel"/>
    <w:tmpl w:val="5898124A"/>
    <w:lvl w:ilvl="0" w:tplc="124EB01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2">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6CA8406C"/>
    <w:multiLevelType w:val="hybridMultilevel"/>
    <w:tmpl w:val="C7102BBE"/>
    <w:lvl w:ilvl="0" w:tplc="C6C6178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24">
    <w:nsid w:val="6EAB727A"/>
    <w:multiLevelType w:val="hybridMultilevel"/>
    <w:tmpl w:val="E01401E6"/>
    <w:lvl w:ilvl="0" w:tplc="EBF4966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5">
    <w:nsid w:val="738B5E9F"/>
    <w:multiLevelType w:val="hybridMultilevel"/>
    <w:tmpl w:val="90A46B16"/>
    <w:lvl w:ilvl="0" w:tplc="EDD6E8D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7">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9"/>
  </w:num>
  <w:num w:numId="3">
    <w:abstractNumId w:val="18"/>
  </w:num>
  <w:num w:numId="4">
    <w:abstractNumId w:val="22"/>
  </w:num>
  <w:num w:numId="5">
    <w:abstractNumId w:val="27"/>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6"/>
  </w:num>
  <w:num w:numId="18">
    <w:abstractNumId w:val="15"/>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66F2"/>
    <w:rsid w:val="00007CA9"/>
    <w:rsid w:val="00011547"/>
    <w:rsid w:val="00031AC6"/>
    <w:rsid w:val="00047726"/>
    <w:rsid w:val="000539ED"/>
    <w:rsid w:val="00054C54"/>
    <w:rsid w:val="000577B1"/>
    <w:rsid w:val="000876A1"/>
    <w:rsid w:val="00093E42"/>
    <w:rsid w:val="000A0DB1"/>
    <w:rsid w:val="000B2E3B"/>
    <w:rsid w:val="000B458D"/>
    <w:rsid w:val="000B4FF5"/>
    <w:rsid w:val="000B5E8B"/>
    <w:rsid w:val="000B665C"/>
    <w:rsid w:val="000C2C4E"/>
    <w:rsid w:val="000C51BD"/>
    <w:rsid w:val="000C524C"/>
    <w:rsid w:val="000C5E5C"/>
    <w:rsid w:val="000C694F"/>
    <w:rsid w:val="000D5B27"/>
    <w:rsid w:val="000D6086"/>
    <w:rsid w:val="000E6348"/>
    <w:rsid w:val="000F3CB2"/>
    <w:rsid w:val="00102B5C"/>
    <w:rsid w:val="00106369"/>
    <w:rsid w:val="00107655"/>
    <w:rsid w:val="0010774A"/>
    <w:rsid w:val="00111B08"/>
    <w:rsid w:val="001128BD"/>
    <w:rsid w:val="00116F55"/>
    <w:rsid w:val="00124B3A"/>
    <w:rsid w:val="00140132"/>
    <w:rsid w:val="00141D26"/>
    <w:rsid w:val="00143395"/>
    <w:rsid w:val="001435F0"/>
    <w:rsid w:val="00145783"/>
    <w:rsid w:val="0014781D"/>
    <w:rsid w:val="00150824"/>
    <w:rsid w:val="0015193E"/>
    <w:rsid w:val="00152822"/>
    <w:rsid w:val="00154793"/>
    <w:rsid w:val="00155B5F"/>
    <w:rsid w:val="00161846"/>
    <w:rsid w:val="001645C6"/>
    <w:rsid w:val="00171C28"/>
    <w:rsid w:val="00173CFF"/>
    <w:rsid w:val="00175A09"/>
    <w:rsid w:val="0018340F"/>
    <w:rsid w:val="00191E51"/>
    <w:rsid w:val="00192ECC"/>
    <w:rsid w:val="001A50C2"/>
    <w:rsid w:val="001A661D"/>
    <w:rsid w:val="001A7D9B"/>
    <w:rsid w:val="001B0088"/>
    <w:rsid w:val="001B1DE7"/>
    <w:rsid w:val="001B21DE"/>
    <w:rsid w:val="001B2664"/>
    <w:rsid w:val="001B39F2"/>
    <w:rsid w:val="001B40AF"/>
    <w:rsid w:val="001D27A9"/>
    <w:rsid w:val="001D46A0"/>
    <w:rsid w:val="001D562E"/>
    <w:rsid w:val="001D5F82"/>
    <w:rsid w:val="001D626F"/>
    <w:rsid w:val="001E207B"/>
    <w:rsid w:val="001E49D3"/>
    <w:rsid w:val="0020427C"/>
    <w:rsid w:val="002042BC"/>
    <w:rsid w:val="002055B5"/>
    <w:rsid w:val="002232D8"/>
    <w:rsid w:val="00234FE5"/>
    <w:rsid w:val="0024347E"/>
    <w:rsid w:val="00243846"/>
    <w:rsid w:val="00244CD9"/>
    <w:rsid w:val="00252236"/>
    <w:rsid w:val="00256724"/>
    <w:rsid w:val="002626EE"/>
    <w:rsid w:val="00272FF6"/>
    <w:rsid w:val="002756F5"/>
    <w:rsid w:val="00276245"/>
    <w:rsid w:val="0028295B"/>
    <w:rsid w:val="0028703A"/>
    <w:rsid w:val="002912EA"/>
    <w:rsid w:val="00291C6A"/>
    <w:rsid w:val="00293617"/>
    <w:rsid w:val="00296E9E"/>
    <w:rsid w:val="002B0241"/>
    <w:rsid w:val="002B16F8"/>
    <w:rsid w:val="002B4663"/>
    <w:rsid w:val="002C1A8B"/>
    <w:rsid w:val="002C2EEC"/>
    <w:rsid w:val="002C7D15"/>
    <w:rsid w:val="002D2261"/>
    <w:rsid w:val="002E1AF9"/>
    <w:rsid w:val="002F0406"/>
    <w:rsid w:val="00300BB8"/>
    <w:rsid w:val="00306588"/>
    <w:rsid w:val="00312852"/>
    <w:rsid w:val="00313BFD"/>
    <w:rsid w:val="00315E3A"/>
    <w:rsid w:val="00321D7A"/>
    <w:rsid w:val="00326C10"/>
    <w:rsid w:val="00327AC8"/>
    <w:rsid w:val="00327C83"/>
    <w:rsid w:val="0033407F"/>
    <w:rsid w:val="00335DC2"/>
    <w:rsid w:val="00344E38"/>
    <w:rsid w:val="00356702"/>
    <w:rsid w:val="003629FA"/>
    <w:rsid w:val="00363AC1"/>
    <w:rsid w:val="00372878"/>
    <w:rsid w:val="0037333F"/>
    <w:rsid w:val="00373426"/>
    <w:rsid w:val="0038219E"/>
    <w:rsid w:val="00386981"/>
    <w:rsid w:val="00386DB8"/>
    <w:rsid w:val="003870A9"/>
    <w:rsid w:val="00391E3E"/>
    <w:rsid w:val="0039222C"/>
    <w:rsid w:val="00395315"/>
    <w:rsid w:val="003A00E7"/>
    <w:rsid w:val="003A1C37"/>
    <w:rsid w:val="003A2872"/>
    <w:rsid w:val="003A5806"/>
    <w:rsid w:val="003A6B18"/>
    <w:rsid w:val="003B1E19"/>
    <w:rsid w:val="003B6521"/>
    <w:rsid w:val="003C7E9C"/>
    <w:rsid w:val="003D1DE7"/>
    <w:rsid w:val="003E4D9E"/>
    <w:rsid w:val="003E7D32"/>
    <w:rsid w:val="003F4E39"/>
    <w:rsid w:val="003F6B81"/>
    <w:rsid w:val="004019A7"/>
    <w:rsid w:val="00420F59"/>
    <w:rsid w:val="00423277"/>
    <w:rsid w:val="004350D2"/>
    <w:rsid w:val="00435224"/>
    <w:rsid w:val="00437667"/>
    <w:rsid w:val="00450706"/>
    <w:rsid w:val="004557E6"/>
    <w:rsid w:val="004559F0"/>
    <w:rsid w:val="00462614"/>
    <w:rsid w:val="0046326F"/>
    <w:rsid w:val="00486E8F"/>
    <w:rsid w:val="00487EBF"/>
    <w:rsid w:val="004A1DE5"/>
    <w:rsid w:val="004B3112"/>
    <w:rsid w:val="004B4363"/>
    <w:rsid w:val="004C082E"/>
    <w:rsid w:val="004C1FEB"/>
    <w:rsid w:val="004C3A9A"/>
    <w:rsid w:val="004C42BB"/>
    <w:rsid w:val="004C4F67"/>
    <w:rsid w:val="004D0D61"/>
    <w:rsid w:val="004D1528"/>
    <w:rsid w:val="004D27E2"/>
    <w:rsid w:val="004E04A2"/>
    <w:rsid w:val="004F691A"/>
    <w:rsid w:val="00502369"/>
    <w:rsid w:val="00517F57"/>
    <w:rsid w:val="00520631"/>
    <w:rsid w:val="00524195"/>
    <w:rsid w:val="005253CA"/>
    <w:rsid w:val="00526ABA"/>
    <w:rsid w:val="0053107C"/>
    <w:rsid w:val="00540DB4"/>
    <w:rsid w:val="00543BDA"/>
    <w:rsid w:val="00544681"/>
    <w:rsid w:val="005447E2"/>
    <w:rsid w:val="00546024"/>
    <w:rsid w:val="0055036E"/>
    <w:rsid w:val="00552D71"/>
    <w:rsid w:val="00561ACD"/>
    <w:rsid w:val="005620B7"/>
    <w:rsid w:val="0057230C"/>
    <w:rsid w:val="005745C0"/>
    <w:rsid w:val="00574FAA"/>
    <w:rsid w:val="00577BCE"/>
    <w:rsid w:val="00584E23"/>
    <w:rsid w:val="005A0E00"/>
    <w:rsid w:val="005A3562"/>
    <w:rsid w:val="005A5E82"/>
    <w:rsid w:val="005B0FE0"/>
    <w:rsid w:val="005B476D"/>
    <w:rsid w:val="005B6381"/>
    <w:rsid w:val="005E06E8"/>
    <w:rsid w:val="005E23BD"/>
    <w:rsid w:val="005E5954"/>
    <w:rsid w:val="005E5A13"/>
    <w:rsid w:val="005E5DDA"/>
    <w:rsid w:val="005F2B2A"/>
    <w:rsid w:val="005F534A"/>
    <w:rsid w:val="005F7ADF"/>
    <w:rsid w:val="00603532"/>
    <w:rsid w:val="00610BC8"/>
    <w:rsid w:val="0061417A"/>
    <w:rsid w:val="0061479D"/>
    <w:rsid w:val="00620DEA"/>
    <w:rsid w:val="00631131"/>
    <w:rsid w:val="00636EFF"/>
    <w:rsid w:val="00640DE6"/>
    <w:rsid w:val="006435D1"/>
    <w:rsid w:val="0065464E"/>
    <w:rsid w:val="006551FD"/>
    <w:rsid w:val="00675B0E"/>
    <w:rsid w:val="00680660"/>
    <w:rsid w:val="00681EB5"/>
    <w:rsid w:val="00697DBA"/>
    <w:rsid w:val="006A1308"/>
    <w:rsid w:val="006A37B3"/>
    <w:rsid w:val="006A6E6F"/>
    <w:rsid w:val="006D00B0"/>
    <w:rsid w:val="006E79A7"/>
    <w:rsid w:val="006F188F"/>
    <w:rsid w:val="006F268F"/>
    <w:rsid w:val="006F7944"/>
    <w:rsid w:val="0072136B"/>
    <w:rsid w:val="00731766"/>
    <w:rsid w:val="00736471"/>
    <w:rsid w:val="00736D36"/>
    <w:rsid w:val="0074159A"/>
    <w:rsid w:val="00742FDA"/>
    <w:rsid w:val="0075154E"/>
    <w:rsid w:val="007578C4"/>
    <w:rsid w:val="00763D1C"/>
    <w:rsid w:val="007776D8"/>
    <w:rsid w:val="007826BF"/>
    <w:rsid w:val="007873BF"/>
    <w:rsid w:val="0079004B"/>
    <w:rsid w:val="00797329"/>
    <w:rsid w:val="00797FCC"/>
    <w:rsid w:val="007A0A11"/>
    <w:rsid w:val="007A0DA4"/>
    <w:rsid w:val="007A5DB6"/>
    <w:rsid w:val="007A6499"/>
    <w:rsid w:val="007B2684"/>
    <w:rsid w:val="007B3B93"/>
    <w:rsid w:val="007B6D92"/>
    <w:rsid w:val="007B774C"/>
    <w:rsid w:val="007C1140"/>
    <w:rsid w:val="007D0AB3"/>
    <w:rsid w:val="007D3B8A"/>
    <w:rsid w:val="007D6061"/>
    <w:rsid w:val="007E0DDD"/>
    <w:rsid w:val="007E2040"/>
    <w:rsid w:val="007E2628"/>
    <w:rsid w:val="007E60B1"/>
    <w:rsid w:val="007F061D"/>
    <w:rsid w:val="007F41B4"/>
    <w:rsid w:val="00800363"/>
    <w:rsid w:val="00802A26"/>
    <w:rsid w:val="00803BD5"/>
    <w:rsid w:val="00805829"/>
    <w:rsid w:val="00806479"/>
    <w:rsid w:val="00813FEE"/>
    <w:rsid w:val="00827496"/>
    <w:rsid w:val="00827D50"/>
    <w:rsid w:val="00830FEA"/>
    <w:rsid w:val="0083617E"/>
    <w:rsid w:val="00837628"/>
    <w:rsid w:val="00844A3F"/>
    <w:rsid w:val="008474E1"/>
    <w:rsid w:val="008614A6"/>
    <w:rsid w:val="0086187A"/>
    <w:rsid w:val="00863779"/>
    <w:rsid w:val="00863B28"/>
    <w:rsid w:val="008652DD"/>
    <w:rsid w:val="008672F7"/>
    <w:rsid w:val="00872650"/>
    <w:rsid w:val="0087414E"/>
    <w:rsid w:val="00875A98"/>
    <w:rsid w:val="00875D00"/>
    <w:rsid w:val="00880E7B"/>
    <w:rsid w:val="00883148"/>
    <w:rsid w:val="00885AF2"/>
    <w:rsid w:val="00891B04"/>
    <w:rsid w:val="008A1322"/>
    <w:rsid w:val="008A3613"/>
    <w:rsid w:val="008A372D"/>
    <w:rsid w:val="008A4003"/>
    <w:rsid w:val="008B3430"/>
    <w:rsid w:val="008B42CF"/>
    <w:rsid w:val="008C05D8"/>
    <w:rsid w:val="008C0EB7"/>
    <w:rsid w:val="008C1A03"/>
    <w:rsid w:val="008C2ED7"/>
    <w:rsid w:val="008C3D44"/>
    <w:rsid w:val="008D098C"/>
    <w:rsid w:val="008D4A96"/>
    <w:rsid w:val="008D55C0"/>
    <w:rsid w:val="008D5A7F"/>
    <w:rsid w:val="008D78E2"/>
    <w:rsid w:val="008E0B32"/>
    <w:rsid w:val="008E2D5B"/>
    <w:rsid w:val="008E642E"/>
    <w:rsid w:val="008E7B11"/>
    <w:rsid w:val="008F3A4F"/>
    <w:rsid w:val="008F5035"/>
    <w:rsid w:val="008F71FD"/>
    <w:rsid w:val="00902483"/>
    <w:rsid w:val="009029B0"/>
    <w:rsid w:val="00911B13"/>
    <w:rsid w:val="00912A60"/>
    <w:rsid w:val="0091459A"/>
    <w:rsid w:val="00914837"/>
    <w:rsid w:val="0093026B"/>
    <w:rsid w:val="00933086"/>
    <w:rsid w:val="009405E4"/>
    <w:rsid w:val="009553F6"/>
    <w:rsid w:val="00956F55"/>
    <w:rsid w:val="00960A50"/>
    <w:rsid w:val="00960ACB"/>
    <w:rsid w:val="00971285"/>
    <w:rsid w:val="00972EEB"/>
    <w:rsid w:val="0097591A"/>
    <w:rsid w:val="0098070D"/>
    <w:rsid w:val="0098075C"/>
    <w:rsid w:val="009960A8"/>
    <w:rsid w:val="009B6915"/>
    <w:rsid w:val="009D2874"/>
    <w:rsid w:val="009D2E1E"/>
    <w:rsid w:val="009D4A1A"/>
    <w:rsid w:val="009D649B"/>
    <w:rsid w:val="009E1F75"/>
    <w:rsid w:val="009E7AC1"/>
    <w:rsid w:val="00A014CA"/>
    <w:rsid w:val="00A02B78"/>
    <w:rsid w:val="00A073E6"/>
    <w:rsid w:val="00A171AD"/>
    <w:rsid w:val="00A17B26"/>
    <w:rsid w:val="00A21C1A"/>
    <w:rsid w:val="00A227EB"/>
    <w:rsid w:val="00A22B28"/>
    <w:rsid w:val="00A23047"/>
    <w:rsid w:val="00A24067"/>
    <w:rsid w:val="00A3136B"/>
    <w:rsid w:val="00A31D66"/>
    <w:rsid w:val="00A42AA8"/>
    <w:rsid w:val="00A51B14"/>
    <w:rsid w:val="00A531D3"/>
    <w:rsid w:val="00A55C75"/>
    <w:rsid w:val="00A57AF8"/>
    <w:rsid w:val="00A60301"/>
    <w:rsid w:val="00A61DCA"/>
    <w:rsid w:val="00A70795"/>
    <w:rsid w:val="00A77EEC"/>
    <w:rsid w:val="00A815E4"/>
    <w:rsid w:val="00A82BA6"/>
    <w:rsid w:val="00A93F45"/>
    <w:rsid w:val="00AA1A20"/>
    <w:rsid w:val="00AA256B"/>
    <w:rsid w:val="00AA5107"/>
    <w:rsid w:val="00AA5BC0"/>
    <w:rsid w:val="00AB08B6"/>
    <w:rsid w:val="00AB26D1"/>
    <w:rsid w:val="00AC11BA"/>
    <w:rsid w:val="00AC78E1"/>
    <w:rsid w:val="00AD4883"/>
    <w:rsid w:val="00AD6089"/>
    <w:rsid w:val="00AD6CB2"/>
    <w:rsid w:val="00AE15A6"/>
    <w:rsid w:val="00AE72F2"/>
    <w:rsid w:val="00AF0CE3"/>
    <w:rsid w:val="00AF4A9C"/>
    <w:rsid w:val="00B002EF"/>
    <w:rsid w:val="00B04AFD"/>
    <w:rsid w:val="00B04C73"/>
    <w:rsid w:val="00B062EF"/>
    <w:rsid w:val="00B116EE"/>
    <w:rsid w:val="00B24BA4"/>
    <w:rsid w:val="00B34490"/>
    <w:rsid w:val="00B41B7C"/>
    <w:rsid w:val="00B43B4C"/>
    <w:rsid w:val="00B524DE"/>
    <w:rsid w:val="00B567CA"/>
    <w:rsid w:val="00B60CF7"/>
    <w:rsid w:val="00B61D92"/>
    <w:rsid w:val="00B65BDA"/>
    <w:rsid w:val="00B7013A"/>
    <w:rsid w:val="00B71308"/>
    <w:rsid w:val="00B71952"/>
    <w:rsid w:val="00B80E6D"/>
    <w:rsid w:val="00B932E9"/>
    <w:rsid w:val="00BA223F"/>
    <w:rsid w:val="00BA67FF"/>
    <w:rsid w:val="00BB14F1"/>
    <w:rsid w:val="00BB2E79"/>
    <w:rsid w:val="00BB3E86"/>
    <w:rsid w:val="00BB520C"/>
    <w:rsid w:val="00BC078B"/>
    <w:rsid w:val="00BC3810"/>
    <w:rsid w:val="00BD1D2F"/>
    <w:rsid w:val="00BD2550"/>
    <w:rsid w:val="00BD44E6"/>
    <w:rsid w:val="00BE020F"/>
    <w:rsid w:val="00BE0B17"/>
    <w:rsid w:val="00BE206F"/>
    <w:rsid w:val="00BE24BE"/>
    <w:rsid w:val="00BE50E9"/>
    <w:rsid w:val="00BE757E"/>
    <w:rsid w:val="00BE7E28"/>
    <w:rsid w:val="00BF1689"/>
    <w:rsid w:val="00BF22FA"/>
    <w:rsid w:val="00BF3CEF"/>
    <w:rsid w:val="00C029D5"/>
    <w:rsid w:val="00C04B5D"/>
    <w:rsid w:val="00C05C59"/>
    <w:rsid w:val="00C17B05"/>
    <w:rsid w:val="00C20279"/>
    <w:rsid w:val="00C300D4"/>
    <w:rsid w:val="00C36F17"/>
    <w:rsid w:val="00C377FB"/>
    <w:rsid w:val="00C474DB"/>
    <w:rsid w:val="00C515A7"/>
    <w:rsid w:val="00C56809"/>
    <w:rsid w:val="00C57900"/>
    <w:rsid w:val="00C63519"/>
    <w:rsid w:val="00C642A3"/>
    <w:rsid w:val="00C64FAC"/>
    <w:rsid w:val="00C651D4"/>
    <w:rsid w:val="00C65999"/>
    <w:rsid w:val="00C729AC"/>
    <w:rsid w:val="00C74994"/>
    <w:rsid w:val="00C816C8"/>
    <w:rsid w:val="00C8221A"/>
    <w:rsid w:val="00C824FA"/>
    <w:rsid w:val="00C84D84"/>
    <w:rsid w:val="00CA04A5"/>
    <w:rsid w:val="00CA2B5A"/>
    <w:rsid w:val="00CA4CEA"/>
    <w:rsid w:val="00CA5C5A"/>
    <w:rsid w:val="00CB212A"/>
    <w:rsid w:val="00CB21F9"/>
    <w:rsid w:val="00CB5D01"/>
    <w:rsid w:val="00CB7BE1"/>
    <w:rsid w:val="00CC358F"/>
    <w:rsid w:val="00CD39D5"/>
    <w:rsid w:val="00CE043C"/>
    <w:rsid w:val="00CE3ED0"/>
    <w:rsid w:val="00CE57BB"/>
    <w:rsid w:val="00CE7C6A"/>
    <w:rsid w:val="00CF29C2"/>
    <w:rsid w:val="00D01ED7"/>
    <w:rsid w:val="00D058B3"/>
    <w:rsid w:val="00D05A6C"/>
    <w:rsid w:val="00D0650B"/>
    <w:rsid w:val="00D24E13"/>
    <w:rsid w:val="00D27258"/>
    <w:rsid w:val="00D27655"/>
    <w:rsid w:val="00D3093E"/>
    <w:rsid w:val="00D313F9"/>
    <w:rsid w:val="00D34AE6"/>
    <w:rsid w:val="00D37631"/>
    <w:rsid w:val="00D37C70"/>
    <w:rsid w:val="00D406F3"/>
    <w:rsid w:val="00D41C1B"/>
    <w:rsid w:val="00D43DB5"/>
    <w:rsid w:val="00D4628D"/>
    <w:rsid w:val="00D46A2E"/>
    <w:rsid w:val="00D47BEC"/>
    <w:rsid w:val="00D524EE"/>
    <w:rsid w:val="00D608B9"/>
    <w:rsid w:val="00D636EA"/>
    <w:rsid w:val="00D640D1"/>
    <w:rsid w:val="00D66DA5"/>
    <w:rsid w:val="00D73912"/>
    <w:rsid w:val="00D835F8"/>
    <w:rsid w:val="00D83BBB"/>
    <w:rsid w:val="00D84535"/>
    <w:rsid w:val="00D852A7"/>
    <w:rsid w:val="00D85738"/>
    <w:rsid w:val="00D944E8"/>
    <w:rsid w:val="00D96B67"/>
    <w:rsid w:val="00DA07D2"/>
    <w:rsid w:val="00DA09FF"/>
    <w:rsid w:val="00DA3405"/>
    <w:rsid w:val="00DA38AE"/>
    <w:rsid w:val="00DA42EB"/>
    <w:rsid w:val="00DA6142"/>
    <w:rsid w:val="00DB6942"/>
    <w:rsid w:val="00DC0F5E"/>
    <w:rsid w:val="00DC1981"/>
    <w:rsid w:val="00DC248F"/>
    <w:rsid w:val="00DD3800"/>
    <w:rsid w:val="00DD5CCB"/>
    <w:rsid w:val="00DE1291"/>
    <w:rsid w:val="00DE1AAA"/>
    <w:rsid w:val="00DE25F4"/>
    <w:rsid w:val="00DE3CE4"/>
    <w:rsid w:val="00DE3FC6"/>
    <w:rsid w:val="00DE6A8D"/>
    <w:rsid w:val="00DF1A0A"/>
    <w:rsid w:val="00DF2156"/>
    <w:rsid w:val="00DF4568"/>
    <w:rsid w:val="00E0225A"/>
    <w:rsid w:val="00E140D7"/>
    <w:rsid w:val="00E17064"/>
    <w:rsid w:val="00E240E8"/>
    <w:rsid w:val="00E24479"/>
    <w:rsid w:val="00E265D3"/>
    <w:rsid w:val="00E2664B"/>
    <w:rsid w:val="00E36042"/>
    <w:rsid w:val="00E36B0F"/>
    <w:rsid w:val="00E408EE"/>
    <w:rsid w:val="00E438BF"/>
    <w:rsid w:val="00E53C46"/>
    <w:rsid w:val="00E608D8"/>
    <w:rsid w:val="00E90B03"/>
    <w:rsid w:val="00E946EA"/>
    <w:rsid w:val="00E9573F"/>
    <w:rsid w:val="00E9698E"/>
    <w:rsid w:val="00E96A85"/>
    <w:rsid w:val="00E97BCA"/>
    <w:rsid w:val="00EA38FC"/>
    <w:rsid w:val="00EA43B5"/>
    <w:rsid w:val="00EA54D2"/>
    <w:rsid w:val="00ED3C5B"/>
    <w:rsid w:val="00ED7E18"/>
    <w:rsid w:val="00EE11CF"/>
    <w:rsid w:val="00EE4895"/>
    <w:rsid w:val="00EE7179"/>
    <w:rsid w:val="00EF5003"/>
    <w:rsid w:val="00EF67E3"/>
    <w:rsid w:val="00F00FC7"/>
    <w:rsid w:val="00F01307"/>
    <w:rsid w:val="00F0291B"/>
    <w:rsid w:val="00F037D5"/>
    <w:rsid w:val="00F1638E"/>
    <w:rsid w:val="00F2015A"/>
    <w:rsid w:val="00F315EE"/>
    <w:rsid w:val="00F33EF3"/>
    <w:rsid w:val="00F37A31"/>
    <w:rsid w:val="00F37D8A"/>
    <w:rsid w:val="00F415FF"/>
    <w:rsid w:val="00F44369"/>
    <w:rsid w:val="00F46EF9"/>
    <w:rsid w:val="00F47AEF"/>
    <w:rsid w:val="00F47E56"/>
    <w:rsid w:val="00F52BD9"/>
    <w:rsid w:val="00F5538B"/>
    <w:rsid w:val="00F706B8"/>
    <w:rsid w:val="00F72F9F"/>
    <w:rsid w:val="00F83610"/>
    <w:rsid w:val="00F87843"/>
    <w:rsid w:val="00F90103"/>
    <w:rsid w:val="00F90A72"/>
    <w:rsid w:val="00F94094"/>
    <w:rsid w:val="00F95AA8"/>
    <w:rsid w:val="00FA25AF"/>
    <w:rsid w:val="00FA652B"/>
    <w:rsid w:val="00FB3269"/>
    <w:rsid w:val="00FB7676"/>
    <w:rsid w:val="00FB798B"/>
    <w:rsid w:val="00FC2CB8"/>
    <w:rsid w:val="00FC4731"/>
    <w:rsid w:val="00FC5215"/>
    <w:rsid w:val="00FD5A20"/>
    <w:rsid w:val="00FD7C18"/>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23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49231164">
      <w:bodyDiv w:val="1"/>
      <w:marLeft w:val="0"/>
      <w:marRight w:val="0"/>
      <w:marTop w:val="0"/>
      <w:marBottom w:val="0"/>
      <w:divBdr>
        <w:top w:val="none" w:sz="0" w:space="0" w:color="auto"/>
        <w:left w:val="none" w:sz="0" w:space="0" w:color="auto"/>
        <w:bottom w:val="none" w:sz="0" w:space="0" w:color="auto"/>
        <w:right w:val="none" w:sz="0" w:space="0" w:color="auto"/>
      </w:divBdr>
    </w:div>
    <w:div w:id="59716525">
      <w:bodyDiv w:val="1"/>
      <w:marLeft w:val="0"/>
      <w:marRight w:val="0"/>
      <w:marTop w:val="0"/>
      <w:marBottom w:val="0"/>
      <w:divBdr>
        <w:top w:val="none" w:sz="0" w:space="0" w:color="auto"/>
        <w:left w:val="none" w:sz="0" w:space="0" w:color="auto"/>
        <w:bottom w:val="none" w:sz="0" w:space="0" w:color="auto"/>
        <w:right w:val="none" w:sz="0" w:space="0" w:color="auto"/>
      </w:divBdr>
    </w:div>
    <w:div w:id="60760923">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7532940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0462118">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5824083">
      <w:bodyDiv w:val="1"/>
      <w:marLeft w:val="0"/>
      <w:marRight w:val="0"/>
      <w:marTop w:val="0"/>
      <w:marBottom w:val="0"/>
      <w:divBdr>
        <w:top w:val="none" w:sz="0" w:space="0" w:color="auto"/>
        <w:left w:val="none" w:sz="0" w:space="0" w:color="auto"/>
        <w:bottom w:val="none" w:sz="0" w:space="0" w:color="auto"/>
        <w:right w:val="none" w:sz="0" w:space="0" w:color="auto"/>
      </w:divBdr>
    </w:div>
    <w:div w:id="168445215">
      <w:bodyDiv w:val="1"/>
      <w:marLeft w:val="0"/>
      <w:marRight w:val="0"/>
      <w:marTop w:val="0"/>
      <w:marBottom w:val="0"/>
      <w:divBdr>
        <w:top w:val="none" w:sz="0" w:space="0" w:color="auto"/>
        <w:left w:val="none" w:sz="0" w:space="0" w:color="auto"/>
        <w:bottom w:val="none" w:sz="0" w:space="0" w:color="auto"/>
        <w:right w:val="none" w:sz="0" w:space="0" w:color="auto"/>
      </w:divBdr>
    </w:div>
    <w:div w:id="198130693">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3171413">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32027812">
      <w:bodyDiv w:val="1"/>
      <w:marLeft w:val="0"/>
      <w:marRight w:val="0"/>
      <w:marTop w:val="0"/>
      <w:marBottom w:val="0"/>
      <w:divBdr>
        <w:top w:val="none" w:sz="0" w:space="0" w:color="auto"/>
        <w:left w:val="none" w:sz="0" w:space="0" w:color="auto"/>
        <w:bottom w:val="none" w:sz="0" w:space="0" w:color="auto"/>
        <w:right w:val="none" w:sz="0" w:space="0" w:color="auto"/>
      </w:divBdr>
    </w:div>
    <w:div w:id="333384001">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66375151">
      <w:bodyDiv w:val="1"/>
      <w:marLeft w:val="0"/>
      <w:marRight w:val="0"/>
      <w:marTop w:val="0"/>
      <w:marBottom w:val="0"/>
      <w:divBdr>
        <w:top w:val="none" w:sz="0" w:space="0" w:color="auto"/>
        <w:left w:val="none" w:sz="0" w:space="0" w:color="auto"/>
        <w:bottom w:val="none" w:sz="0" w:space="0" w:color="auto"/>
        <w:right w:val="none" w:sz="0" w:space="0" w:color="auto"/>
      </w:divBdr>
    </w:div>
    <w:div w:id="379137037">
      <w:bodyDiv w:val="1"/>
      <w:marLeft w:val="0"/>
      <w:marRight w:val="0"/>
      <w:marTop w:val="0"/>
      <w:marBottom w:val="0"/>
      <w:divBdr>
        <w:top w:val="none" w:sz="0" w:space="0" w:color="auto"/>
        <w:left w:val="none" w:sz="0" w:space="0" w:color="auto"/>
        <w:bottom w:val="none" w:sz="0" w:space="0" w:color="auto"/>
        <w:right w:val="none" w:sz="0" w:space="0" w:color="auto"/>
      </w:divBdr>
    </w:div>
    <w:div w:id="386996888">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1266859">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99886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56528395">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69518005">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6767620">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6584335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592781372">
      <w:bodyDiv w:val="1"/>
      <w:marLeft w:val="0"/>
      <w:marRight w:val="0"/>
      <w:marTop w:val="0"/>
      <w:marBottom w:val="0"/>
      <w:divBdr>
        <w:top w:val="none" w:sz="0" w:space="0" w:color="auto"/>
        <w:left w:val="none" w:sz="0" w:space="0" w:color="auto"/>
        <w:bottom w:val="none" w:sz="0" w:space="0" w:color="auto"/>
        <w:right w:val="none" w:sz="0" w:space="0" w:color="auto"/>
      </w:divBdr>
    </w:div>
    <w:div w:id="605426929">
      <w:bodyDiv w:val="1"/>
      <w:marLeft w:val="0"/>
      <w:marRight w:val="0"/>
      <w:marTop w:val="0"/>
      <w:marBottom w:val="0"/>
      <w:divBdr>
        <w:top w:val="none" w:sz="0" w:space="0" w:color="auto"/>
        <w:left w:val="none" w:sz="0" w:space="0" w:color="auto"/>
        <w:bottom w:val="none" w:sz="0" w:space="0" w:color="auto"/>
        <w:right w:val="none" w:sz="0" w:space="0" w:color="auto"/>
      </w:divBdr>
    </w:div>
    <w:div w:id="609627652">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43699775">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1930656">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34553216">
      <w:bodyDiv w:val="1"/>
      <w:marLeft w:val="0"/>
      <w:marRight w:val="0"/>
      <w:marTop w:val="0"/>
      <w:marBottom w:val="0"/>
      <w:divBdr>
        <w:top w:val="none" w:sz="0" w:space="0" w:color="auto"/>
        <w:left w:val="none" w:sz="0" w:space="0" w:color="auto"/>
        <w:bottom w:val="none" w:sz="0" w:space="0" w:color="auto"/>
        <w:right w:val="none" w:sz="0" w:space="0" w:color="auto"/>
      </w:divBdr>
    </w:div>
    <w:div w:id="736586334">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4016851">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76284553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880284765">
      <w:bodyDiv w:val="1"/>
      <w:marLeft w:val="0"/>
      <w:marRight w:val="0"/>
      <w:marTop w:val="0"/>
      <w:marBottom w:val="0"/>
      <w:divBdr>
        <w:top w:val="none" w:sz="0" w:space="0" w:color="auto"/>
        <w:left w:val="none" w:sz="0" w:space="0" w:color="auto"/>
        <w:bottom w:val="none" w:sz="0" w:space="0" w:color="auto"/>
        <w:right w:val="none" w:sz="0" w:space="0" w:color="auto"/>
      </w:divBdr>
    </w:div>
    <w:div w:id="902104100">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24607678">
      <w:bodyDiv w:val="1"/>
      <w:marLeft w:val="0"/>
      <w:marRight w:val="0"/>
      <w:marTop w:val="0"/>
      <w:marBottom w:val="0"/>
      <w:divBdr>
        <w:top w:val="none" w:sz="0" w:space="0" w:color="auto"/>
        <w:left w:val="none" w:sz="0" w:space="0" w:color="auto"/>
        <w:bottom w:val="none" w:sz="0" w:space="0" w:color="auto"/>
        <w:right w:val="none" w:sz="0" w:space="0" w:color="auto"/>
      </w:divBdr>
    </w:div>
    <w:div w:id="92657590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1188861">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5389915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5160703">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02854064">
      <w:bodyDiv w:val="1"/>
      <w:marLeft w:val="0"/>
      <w:marRight w:val="0"/>
      <w:marTop w:val="0"/>
      <w:marBottom w:val="0"/>
      <w:divBdr>
        <w:top w:val="none" w:sz="0" w:space="0" w:color="auto"/>
        <w:left w:val="none" w:sz="0" w:space="0" w:color="auto"/>
        <w:bottom w:val="none" w:sz="0" w:space="0" w:color="auto"/>
        <w:right w:val="none" w:sz="0" w:space="0" w:color="auto"/>
      </w:divBdr>
    </w:div>
    <w:div w:id="1033729185">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61442242">
      <w:bodyDiv w:val="1"/>
      <w:marLeft w:val="0"/>
      <w:marRight w:val="0"/>
      <w:marTop w:val="0"/>
      <w:marBottom w:val="0"/>
      <w:divBdr>
        <w:top w:val="none" w:sz="0" w:space="0" w:color="auto"/>
        <w:left w:val="none" w:sz="0" w:space="0" w:color="auto"/>
        <w:bottom w:val="none" w:sz="0" w:space="0" w:color="auto"/>
        <w:right w:val="none" w:sz="0" w:space="0" w:color="auto"/>
      </w:divBdr>
    </w:div>
    <w:div w:id="1069034647">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38650330">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171598810">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62299148">
      <w:bodyDiv w:val="1"/>
      <w:marLeft w:val="0"/>
      <w:marRight w:val="0"/>
      <w:marTop w:val="0"/>
      <w:marBottom w:val="0"/>
      <w:divBdr>
        <w:top w:val="none" w:sz="0" w:space="0" w:color="auto"/>
        <w:left w:val="none" w:sz="0" w:space="0" w:color="auto"/>
        <w:bottom w:val="none" w:sz="0" w:space="0" w:color="auto"/>
        <w:right w:val="none" w:sz="0" w:space="0" w:color="auto"/>
      </w:divBdr>
    </w:div>
    <w:div w:id="1275289304">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11597088">
      <w:bodyDiv w:val="1"/>
      <w:marLeft w:val="0"/>
      <w:marRight w:val="0"/>
      <w:marTop w:val="0"/>
      <w:marBottom w:val="0"/>
      <w:divBdr>
        <w:top w:val="none" w:sz="0" w:space="0" w:color="auto"/>
        <w:left w:val="none" w:sz="0" w:space="0" w:color="auto"/>
        <w:bottom w:val="none" w:sz="0" w:space="0" w:color="auto"/>
        <w:right w:val="none" w:sz="0" w:space="0" w:color="auto"/>
      </w:divBdr>
    </w:div>
    <w:div w:id="1317688909">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48288270">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0717237">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432386166">
      <w:bodyDiv w:val="1"/>
      <w:marLeft w:val="0"/>
      <w:marRight w:val="0"/>
      <w:marTop w:val="0"/>
      <w:marBottom w:val="0"/>
      <w:divBdr>
        <w:top w:val="none" w:sz="0" w:space="0" w:color="auto"/>
        <w:left w:val="none" w:sz="0" w:space="0" w:color="auto"/>
        <w:bottom w:val="none" w:sz="0" w:space="0" w:color="auto"/>
        <w:right w:val="none" w:sz="0" w:space="0" w:color="auto"/>
      </w:divBdr>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709337590">
      <w:bodyDiv w:val="1"/>
      <w:marLeft w:val="0"/>
      <w:marRight w:val="0"/>
      <w:marTop w:val="0"/>
      <w:marBottom w:val="0"/>
      <w:divBdr>
        <w:top w:val="none" w:sz="0" w:space="0" w:color="auto"/>
        <w:left w:val="none" w:sz="0" w:space="0" w:color="auto"/>
        <w:bottom w:val="none" w:sz="0" w:space="0" w:color="auto"/>
        <w:right w:val="none" w:sz="0" w:space="0" w:color="auto"/>
      </w:divBdr>
    </w:div>
    <w:div w:id="1727870760">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75129695">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79617638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64049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2351875">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1132769">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1999845449">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2996034">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2369339">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3772795">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07576508">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DEF65-38D3-4AF5-B34F-92A2DA42B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9105</Words>
  <Characters>51902</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2023-05-22T08:44:00Z</cp:lastPrinted>
  <dcterms:created xsi:type="dcterms:W3CDTF">2023-06-01T12:48:00Z</dcterms:created>
  <dcterms:modified xsi:type="dcterms:W3CDTF">2023-06-01T12:48:00Z</dcterms:modified>
</cp:coreProperties>
</file>