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56105CA5"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090477">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090477">
                              <w:rPr>
                                <w:rFonts w:ascii="Times New Roman" w:eastAsia="Times New Roman" w:hAnsi="Times New Roman" w:cs="Times New Roman"/>
                                <w:sz w:val="24"/>
                                <w:szCs w:val="24"/>
                                <w:u w:val="single"/>
                                <w:lang w:eastAsia="ru-RU"/>
                              </w:rPr>
                              <w:t>9</w:t>
                            </w:r>
                            <w:r w:rsidR="002C2E4E">
                              <w:rPr>
                                <w:rFonts w:ascii="Times New Roman" w:eastAsia="Times New Roman" w:hAnsi="Times New Roman" w:cs="Times New Roman"/>
                                <w:sz w:val="24"/>
                                <w:szCs w:val="24"/>
                                <w:u w:val="single"/>
                                <w:lang w:eastAsia="ru-RU"/>
                              </w:rPr>
                              <w:t>8</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56105CA5"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090477">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090477">
                        <w:rPr>
                          <w:rFonts w:ascii="Times New Roman" w:eastAsia="Times New Roman" w:hAnsi="Times New Roman" w:cs="Times New Roman"/>
                          <w:sz w:val="24"/>
                          <w:szCs w:val="24"/>
                          <w:u w:val="single"/>
                          <w:lang w:eastAsia="ru-RU"/>
                        </w:rPr>
                        <w:t>9</w:t>
                      </w:r>
                      <w:r w:rsidR="002C2E4E">
                        <w:rPr>
                          <w:rFonts w:ascii="Times New Roman" w:eastAsia="Times New Roman" w:hAnsi="Times New Roman" w:cs="Times New Roman"/>
                          <w:sz w:val="24"/>
                          <w:szCs w:val="24"/>
                          <w:u w:val="single"/>
                          <w:lang w:eastAsia="ru-RU"/>
                        </w:rPr>
                        <w:t>8</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58CE91A7"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90477">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090477">
                              <w:rPr>
                                <w:rFonts w:ascii="Times New Roman" w:eastAsia="Times New Roman" w:hAnsi="Times New Roman" w:cs="Times New Roman"/>
                                <w:sz w:val="24"/>
                                <w:szCs w:val="20"/>
                                <w:u w:val="single"/>
                                <w:lang w:eastAsia="ru-RU"/>
                              </w:rPr>
                              <w:t>9</w:t>
                            </w:r>
                            <w:r w:rsidR="002C2E4E">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58CE91A7"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90477">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090477">
                        <w:rPr>
                          <w:rFonts w:ascii="Times New Roman" w:eastAsia="Times New Roman" w:hAnsi="Times New Roman" w:cs="Times New Roman"/>
                          <w:sz w:val="24"/>
                          <w:szCs w:val="20"/>
                          <w:u w:val="single"/>
                          <w:lang w:eastAsia="ru-RU"/>
                        </w:rPr>
                        <w:t>9</w:t>
                      </w:r>
                      <w:r w:rsidR="002C2E4E">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B960A3">
      <w:pPr>
        <w:spacing w:after="0" w:line="240" w:lineRule="auto"/>
        <w:ind w:right="4962"/>
        <w:jc w:val="both"/>
        <w:rPr>
          <w:rFonts w:ascii="Times New Roman" w:eastAsia="Times New Roman" w:hAnsi="Times New Roman" w:cs="Times New Roman"/>
          <w:sz w:val="24"/>
          <w:szCs w:val="24"/>
          <w:lang w:eastAsia="ru-RU"/>
        </w:rPr>
      </w:pPr>
    </w:p>
    <w:p w14:paraId="361CBF29" w14:textId="77777777" w:rsidR="002C2E4E" w:rsidRDefault="002C2E4E" w:rsidP="002C2E4E">
      <w:pPr>
        <w:spacing w:after="0" w:line="240" w:lineRule="auto"/>
        <w:ind w:right="4962"/>
        <w:jc w:val="both"/>
        <w:rPr>
          <w:rFonts w:ascii="Times New Roman" w:hAnsi="Times New Roman" w:cs="Times New Roman"/>
          <w:sz w:val="24"/>
          <w:szCs w:val="24"/>
          <w:lang w:eastAsia="ru-RU"/>
        </w:rPr>
      </w:pPr>
      <w:r>
        <w:rPr>
          <w:rFonts w:ascii="Times New Roman" w:hAnsi="Times New Roman" w:cs="Times New Roman"/>
          <w:sz w:val="24"/>
          <w:szCs w:val="24"/>
          <w:lang w:eastAsia="ru-RU"/>
        </w:rPr>
        <w:t>О внесении изменений в постановление администрации Урмарского муниципального округа Чувашской Республики от 01 июля 2024 года  № 1048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07DE693B" w14:textId="77777777" w:rsidR="002C2E4E" w:rsidRDefault="002C2E4E" w:rsidP="002C2E4E">
      <w:pPr>
        <w:pStyle w:val="af0"/>
        <w:jc w:val="both"/>
        <w:rPr>
          <w:rFonts w:ascii="Times New Roman" w:hAnsi="Times New Roman"/>
          <w:sz w:val="24"/>
          <w:szCs w:val="24"/>
          <w:lang w:eastAsia="ru-RU"/>
        </w:rPr>
      </w:pPr>
    </w:p>
    <w:p w14:paraId="7A77AE08" w14:textId="77777777" w:rsidR="002C2E4E" w:rsidRDefault="002C2E4E" w:rsidP="002C2E4E">
      <w:pPr>
        <w:pStyle w:val="af0"/>
        <w:jc w:val="both"/>
        <w:rPr>
          <w:rFonts w:ascii="Times New Roman" w:hAnsi="Times New Roman"/>
          <w:sz w:val="24"/>
          <w:szCs w:val="24"/>
          <w:lang w:eastAsia="ru-RU"/>
        </w:rPr>
      </w:pPr>
    </w:p>
    <w:p w14:paraId="5C5C728C" w14:textId="6E9A83A9" w:rsidR="002C2E4E" w:rsidRDefault="002C2E4E" w:rsidP="002C2E4E">
      <w:pPr>
        <w:pStyle w:val="af0"/>
        <w:ind w:firstLine="709"/>
        <w:jc w:val="both"/>
        <w:rPr>
          <w:rFonts w:ascii="Times New Roman" w:hAnsi="Times New Roman"/>
          <w:sz w:val="24"/>
          <w:szCs w:val="24"/>
          <w:lang w:eastAsia="ru-RU"/>
        </w:rPr>
      </w:pPr>
      <w:r>
        <w:rPr>
          <w:rFonts w:ascii="Times New Roman" w:hAnsi="Times New Roman"/>
          <w:sz w:val="24"/>
          <w:szCs w:val="24"/>
          <w:lang w:eastAsia="ru-RU"/>
        </w:rPr>
        <w:t>В соответствии со статьей 15 Федерального закона от 02 марта  2007 года № 25-ФЗ «О муниципальной службе в Российской Федерации», статьей 8 Федерального закона от 25 декабря  2008 года № 273-ФЗ «О противодействии коррупции», со статьей 8.2 Закона Чувашской Республики от 05 июля 2007 года</w:t>
      </w:r>
      <w:r>
        <w:rPr>
          <w:rFonts w:ascii="Times New Roman" w:hAnsi="Times New Roman"/>
          <w:sz w:val="24"/>
          <w:szCs w:val="24"/>
          <w:lang w:eastAsia="ru-RU"/>
        </w:rPr>
        <w:t xml:space="preserve"> </w:t>
      </w:r>
      <w:r>
        <w:rPr>
          <w:rFonts w:ascii="Times New Roman" w:hAnsi="Times New Roman"/>
          <w:sz w:val="24"/>
          <w:szCs w:val="24"/>
          <w:lang w:eastAsia="ru-RU"/>
        </w:rPr>
        <w:t xml:space="preserve"> № 62 «О муниципальной службе </w:t>
      </w:r>
      <w:r>
        <w:rPr>
          <w:rFonts w:ascii="Times New Roman" w:hAnsi="Times New Roman"/>
          <w:sz w:val="24"/>
          <w:szCs w:val="24"/>
          <w:lang w:eastAsia="ru-RU"/>
        </w:rPr>
        <w:t xml:space="preserve"> </w:t>
      </w:r>
      <w:r>
        <w:rPr>
          <w:rFonts w:ascii="Times New Roman" w:hAnsi="Times New Roman"/>
          <w:sz w:val="24"/>
          <w:szCs w:val="24"/>
          <w:lang w:eastAsia="ru-RU"/>
        </w:rPr>
        <w:t>в</w:t>
      </w:r>
      <w:r>
        <w:rPr>
          <w:rFonts w:ascii="Times New Roman" w:hAnsi="Times New Roman"/>
          <w:sz w:val="24"/>
          <w:szCs w:val="24"/>
          <w:lang w:eastAsia="ru-RU"/>
        </w:rPr>
        <w:t xml:space="preserve">  </w:t>
      </w:r>
      <w:r>
        <w:rPr>
          <w:rFonts w:ascii="Times New Roman" w:hAnsi="Times New Roman"/>
          <w:sz w:val="24"/>
          <w:szCs w:val="24"/>
          <w:lang w:eastAsia="ru-RU"/>
        </w:rPr>
        <w:t xml:space="preserve"> Чувашской Республике» </w:t>
      </w:r>
      <w:r>
        <w:rPr>
          <w:rFonts w:ascii="Times New Roman" w:hAnsi="Times New Roman"/>
          <w:sz w:val="24"/>
          <w:szCs w:val="24"/>
          <w:lang w:eastAsia="ru-RU"/>
        </w:rPr>
        <w:t xml:space="preserve"> </w:t>
      </w:r>
      <w:r>
        <w:rPr>
          <w:rFonts w:ascii="Times New Roman" w:hAnsi="Times New Roman"/>
          <w:sz w:val="24"/>
          <w:szCs w:val="24"/>
          <w:lang w:eastAsia="ru-RU"/>
        </w:rPr>
        <w:t xml:space="preserve">и </w:t>
      </w:r>
      <w:r>
        <w:rPr>
          <w:rFonts w:ascii="Times New Roman" w:hAnsi="Times New Roman"/>
          <w:sz w:val="24"/>
          <w:szCs w:val="24"/>
          <w:lang w:eastAsia="ru-RU"/>
        </w:rPr>
        <w:t xml:space="preserve">  </w:t>
      </w:r>
      <w:r>
        <w:rPr>
          <w:rFonts w:ascii="Times New Roman" w:hAnsi="Times New Roman"/>
          <w:sz w:val="24"/>
          <w:szCs w:val="24"/>
          <w:lang w:eastAsia="ru-RU"/>
        </w:rPr>
        <w:t>в</w:t>
      </w:r>
      <w:r>
        <w:rPr>
          <w:rFonts w:ascii="Times New Roman" w:hAnsi="Times New Roman"/>
          <w:sz w:val="24"/>
          <w:szCs w:val="24"/>
          <w:lang w:eastAsia="ru-RU"/>
        </w:rPr>
        <w:t xml:space="preserve">  </w:t>
      </w:r>
      <w:r>
        <w:rPr>
          <w:rFonts w:ascii="Times New Roman" w:hAnsi="Times New Roman"/>
          <w:sz w:val="24"/>
          <w:szCs w:val="24"/>
          <w:lang w:eastAsia="ru-RU"/>
        </w:rPr>
        <w:t xml:space="preserve"> соответствии Решением Собрания депутатов от 25 апреля 2024</w:t>
      </w:r>
      <w:r>
        <w:rPr>
          <w:rFonts w:ascii="Times New Roman" w:hAnsi="Times New Roman"/>
          <w:sz w:val="24"/>
          <w:szCs w:val="24"/>
          <w:lang w:eastAsia="ru-RU"/>
        </w:rPr>
        <w:t xml:space="preserve">  </w:t>
      </w:r>
      <w:r>
        <w:rPr>
          <w:rFonts w:ascii="Times New Roman" w:hAnsi="Times New Roman"/>
          <w:sz w:val="24"/>
          <w:szCs w:val="24"/>
          <w:lang w:eastAsia="ru-RU"/>
        </w:rPr>
        <w:t>года  № С-20/13</w:t>
      </w:r>
      <w:r>
        <w:rPr>
          <w:rFonts w:ascii="Times New Roman" w:hAnsi="Times New Roman"/>
          <w:sz w:val="24"/>
          <w:szCs w:val="24"/>
          <w:lang w:eastAsia="ru-RU"/>
        </w:rPr>
        <w:t xml:space="preserve"> </w:t>
      </w:r>
      <w:r>
        <w:rPr>
          <w:rFonts w:ascii="Times New Roman" w:hAnsi="Times New Roman"/>
          <w:sz w:val="24"/>
          <w:szCs w:val="24"/>
          <w:lang w:eastAsia="ru-RU"/>
        </w:rPr>
        <w:t xml:space="preserve"> «Об</w:t>
      </w:r>
      <w:r>
        <w:rPr>
          <w:rFonts w:ascii="Times New Roman" w:hAnsi="Times New Roman"/>
          <w:sz w:val="24"/>
          <w:szCs w:val="24"/>
          <w:lang w:eastAsia="ru-RU"/>
        </w:rPr>
        <w:t xml:space="preserve"> </w:t>
      </w:r>
      <w:r>
        <w:rPr>
          <w:rFonts w:ascii="Times New Roman" w:hAnsi="Times New Roman"/>
          <w:sz w:val="24"/>
          <w:szCs w:val="24"/>
          <w:lang w:eastAsia="ru-RU"/>
        </w:rPr>
        <w:t xml:space="preserve"> утверждении </w:t>
      </w:r>
      <w:r>
        <w:rPr>
          <w:rFonts w:ascii="Times New Roman" w:hAnsi="Times New Roman"/>
          <w:sz w:val="24"/>
          <w:szCs w:val="24"/>
          <w:lang w:eastAsia="ru-RU"/>
        </w:rPr>
        <w:t xml:space="preserve">  </w:t>
      </w:r>
      <w:r>
        <w:rPr>
          <w:rFonts w:ascii="Times New Roman" w:hAnsi="Times New Roman"/>
          <w:sz w:val="24"/>
          <w:szCs w:val="24"/>
          <w:lang w:eastAsia="ru-RU"/>
        </w:rPr>
        <w:t xml:space="preserve">структуры </w:t>
      </w:r>
      <w:r>
        <w:rPr>
          <w:rFonts w:ascii="Times New Roman" w:hAnsi="Times New Roman"/>
          <w:sz w:val="24"/>
          <w:szCs w:val="24"/>
          <w:lang w:eastAsia="ru-RU"/>
        </w:rPr>
        <w:t xml:space="preserve">    </w:t>
      </w:r>
      <w:r>
        <w:rPr>
          <w:rFonts w:ascii="Times New Roman" w:hAnsi="Times New Roman"/>
          <w:sz w:val="24"/>
          <w:szCs w:val="24"/>
          <w:lang w:eastAsia="ru-RU"/>
        </w:rPr>
        <w:t>администрации Урмарского муниципального округа Чувашской</w:t>
      </w:r>
      <w:r>
        <w:rPr>
          <w:rFonts w:ascii="Times New Roman" w:hAnsi="Times New Roman"/>
          <w:sz w:val="24"/>
          <w:szCs w:val="24"/>
          <w:lang w:eastAsia="ru-RU"/>
        </w:rPr>
        <w:t xml:space="preserve">   </w:t>
      </w:r>
      <w:r>
        <w:rPr>
          <w:rFonts w:ascii="Times New Roman" w:hAnsi="Times New Roman"/>
          <w:sz w:val="24"/>
          <w:szCs w:val="24"/>
          <w:lang w:eastAsia="ru-RU"/>
        </w:rPr>
        <w:t xml:space="preserve"> Республики», </w:t>
      </w:r>
      <w:r>
        <w:rPr>
          <w:rFonts w:ascii="Times New Roman" w:hAnsi="Times New Roman"/>
          <w:sz w:val="24"/>
          <w:szCs w:val="24"/>
          <w:lang w:eastAsia="ru-RU"/>
        </w:rPr>
        <w:t xml:space="preserve">   </w:t>
      </w:r>
      <w:r>
        <w:rPr>
          <w:rFonts w:ascii="Times New Roman" w:hAnsi="Times New Roman"/>
          <w:sz w:val="24"/>
          <w:szCs w:val="24"/>
          <w:lang w:eastAsia="ru-RU"/>
        </w:rPr>
        <w:t xml:space="preserve"> администрация</w:t>
      </w:r>
      <w:r>
        <w:rPr>
          <w:rFonts w:ascii="Times New Roman" w:hAnsi="Times New Roman"/>
          <w:sz w:val="24"/>
          <w:szCs w:val="24"/>
          <w:lang w:eastAsia="ru-RU"/>
        </w:rPr>
        <w:t xml:space="preserve"> </w:t>
      </w:r>
      <w:r>
        <w:rPr>
          <w:rFonts w:ascii="Times New Roman" w:hAnsi="Times New Roman"/>
          <w:sz w:val="24"/>
          <w:szCs w:val="24"/>
          <w:lang w:eastAsia="ru-RU"/>
        </w:rPr>
        <w:t xml:space="preserve"> Урмарского</w:t>
      </w:r>
      <w:r>
        <w:rPr>
          <w:rFonts w:ascii="Times New Roman" w:hAnsi="Times New Roman"/>
          <w:sz w:val="24"/>
          <w:szCs w:val="24"/>
          <w:lang w:eastAsia="ru-RU"/>
        </w:rPr>
        <w:t xml:space="preserve">  </w:t>
      </w:r>
      <w:r>
        <w:rPr>
          <w:rFonts w:ascii="Times New Roman" w:hAnsi="Times New Roman"/>
          <w:sz w:val="24"/>
          <w:szCs w:val="24"/>
          <w:lang w:eastAsia="ru-RU"/>
        </w:rPr>
        <w:t xml:space="preserve"> муниципального округа  п о с т а н о в л я е т:</w:t>
      </w:r>
    </w:p>
    <w:p w14:paraId="61A3589F" w14:textId="77777777" w:rsidR="002C2E4E" w:rsidRDefault="002C2E4E" w:rsidP="002C2E4E">
      <w:pPr>
        <w:spacing w:after="0" w:line="240" w:lineRule="auto"/>
        <w:ind w:firstLine="720"/>
        <w:jc w:val="both"/>
        <w:rPr>
          <w:rFonts w:ascii="Times New Roman" w:hAnsi="Times New Roman" w:cs="Times New Roman"/>
          <w:sz w:val="24"/>
          <w:szCs w:val="24"/>
        </w:rPr>
      </w:pPr>
      <w:r>
        <w:rPr>
          <w:rFonts w:ascii="Times New Roman" w:hAnsi="Times New Roman"/>
          <w:sz w:val="24"/>
          <w:szCs w:val="24"/>
          <w:lang w:eastAsia="ru-RU"/>
        </w:rPr>
        <w:t xml:space="preserve">1. </w:t>
      </w:r>
      <w:r>
        <w:rPr>
          <w:rFonts w:ascii="Times New Roman" w:hAnsi="Times New Roman" w:cs="Times New Roman"/>
          <w:sz w:val="24"/>
          <w:szCs w:val="24"/>
        </w:rPr>
        <w:t>Внести в</w:t>
      </w:r>
      <w:r>
        <w:rPr>
          <w:rFonts w:ascii="Times New Roman" w:hAnsi="Times New Roman" w:cs="Times New Roman"/>
          <w:sz w:val="24"/>
          <w:szCs w:val="24"/>
          <w:lang w:eastAsia="ru-RU"/>
        </w:rPr>
        <w:t xml:space="preserve"> постановление администрации Урмарского муниципального округа Чувашской Республики от 01 июля 2024 года № 1048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4"/>
          <w:szCs w:val="24"/>
        </w:rPr>
        <w:t xml:space="preserve"> (далее – постановление ) следующие изменения:</w:t>
      </w:r>
    </w:p>
    <w:p w14:paraId="528BBDF4" w14:textId="77777777" w:rsidR="002C2E4E" w:rsidRDefault="002C2E4E" w:rsidP="002C2E4E">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1.1.</w:t>
      </w:r>
      <w:r>
        <w:rPr>
          <w:rFonts w:ascii="Times New Roman" w:hAnsi="Times New Roman"/>
          <w:sz w:val="24"/>
          <w:szCs w:val="24"/>
        </w:rPr>
        <w:t xml:space="preserve"> наименование постановления изложить в следующей редакции:</w:t>
      </w:r>
    </w:p>
    <w:p w14:paraId="56030C96" w14:textId="77777777" w:rsidR="002C2E4E" w:rsidRDefault="002C2E4E" w:rsidP="002C2E4E">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w:t>
      </w:r>
      <w:r>
        <w:rPr>
          <w:rFonts w:ascii="Times New Roman" w:hAnsi="Times New Roman"/>
          <w:sz w:val="24"/>
          <w:szCs w:val="24"/>
        </w:rPr>
        <w:lastRenderedPageBreak/>
        <w:t>доходах, расходах, об имуществе и обязательствах имущественного характера своих супруги (супруга) и несовершеннолетних детей»;</w:t>
      </w:r>
    </w:p>
    <w:p w14:paraId="4E06B341" w14:textId="77777777" w:rsidR="002C2E4E" w:rsidRDefault="002C2E4E" w:rsidP="002C2E4E">
      <w:pPr>
        <w:spacing w:after="0" w:line="240" w:lineRule="auto"/>
        <w:ind w:firstLine="708"/>
        <w:jc w:val="both"/>
        <w:rPr>
          <w:rFonts w:ascii="Times New Roman" w:hAnsi="Times New Roman"/>
          <w:sz w:val="24"/>
          <w:szCs w:val="24"/>
        </w:rPr>
      </w:pPr>
      <w:r>
        <w:rPr>
          <w:rFonts w:ascii="Times New Roman" w:hAnsi="Times New Roman"/>
          <w:sz w:val="24"/>
          <w:szCs w:val="24"/>
        </w:rPr>
        <w:t xml:space="preserve">1.2.  пункт 1 </w:t>
      </w:r>
      <w:proofErr w:type="gramStart"/>
      <w:r>
        <w:rPr>
          <w:rFonts w:ascii="Times New Roman" w:hAnsi="Times New Roman"/>
          <w:sz w:val="24"/>
          <w:szCs w:val="24"/>
        </w:rPr>
        <w:t>постановления  изложить</w:t>
      </w:r>
      <w:proofErr w:type="gramEnd"/>
      <w:r>
        <w:rPr>
          <w:rFonts w:ascii="Times New Roman" w:hAnsi="Times New Roman"/>
          <w:sz w:val="24"/>
          <w:szCs w:val="24"/>
        </w:rPr>
        <w:t xml:space="preserve"> в следующей редакции:</w:t>
      </w:r>
    </w:p>
    <w:p w14:paraId="72179981" w14:textId="77777777" w:rsidR="002C2E4E" w:rsidRDefault="002C2E4E" w:rsidP="002C2E4E">
      <w:pPr>
        <w:spacing w:after="0" w:line="240" w:lineRule="auto"/>
        <w:ind w:firstLine="708"/>
        <w:jc w:val="both"/>
        <w:rPr>
          <w:rFonts w:ascii="Times New Roman" w:hAnsi="Times New Roman"/>
          <w:sz w:val="24"/>
          <w:szCs w:val="24"/>
        </w:rPr>
      </w:pPr>
      <w:r>
        <w:rPr>
          <w:rFonts w:ascii="Times New Roman" w:hAnsi="Times New Roman"/>
          <w:sz w:val="24"/>
          <w:szCs w:val="24"/>
        </w:rPr>
        <w:t>"1. Утвердить прилагаемый Перечень должностей муниципальной службы в администрации Урмарского муниципального округа Чувашской Республики, при назначении на которые граждане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0E68E25A" w14:textId="77777777" w:rsidR="002C2E4E" w:rsidRDefault="002C2E4E" w:rsidP="002C2E4E">
      <w:pPr>
        <w:spacing w:after="0" w:line="240" w:lineRule="auto"/>
        <w:ind w:firstLine="708"/>
        <w:jc w:val="both"/>
        <w:rPr>
          <w:rFonts w:ascii="Times New Roman" w:hAnsi="Times New Roman"/>
          <w:sz w:val="24"/>
          <w:szCs w:val="24"/>
        </w:rPr>
      </w:pPr>
      <w:r>
        <w:rPr>
          <w:rFonts w:ascii="Times New Roman" w:hAnsi="Times New Roman"/>
          <w:sz w:val="24"/>
          <w:szCs w:val="24"/>
        </w:rPr>
        <w:t>1.3.  наименование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далее  -Перечень) изложить в следующей редакции:</w:t>
      </w:r>
    </w:p>
    <w:p w14:paraId="68C04D2B" w14:textId="77777777" w:rsidR="002C2E4E" w:rsidRDefault="002C2E4E" w:rsidP="002C2E4E">
      <w:pPr>
        <w:spacing w:after="0" w:line="240" w:lineRule="auto"/>
        <w:ind w:firstLine="708"/>
        <w:jc w:val="center"/>
        <w:rPr>
          <w:rFonts w:ascii="Times New Roman" w:hAnsi="Times New Roman"/>
          <w:sz w:val="24"/>
          <w:szCs w:val="24"/>
        </w:rPr>
      </w:pPr>
      <w:r>
        <w:rPr>
          <w:rFonts w:ascii="Times New Roman" w:hAnsi="Times New Roman"/>
          <w:sz w:val="24"/>
          <w:szCs w:val="24"/>
        </w:rPr>
        <w:t>«Перечень</w:t>
      </w:r>
    </w:p>
    <w:p w14:paraId="345D467C" w14:textId="77777777" w:rsidR="002C2E4E" w:rsidRDefault="002C2E4E" w:rsidP="002C2E4E">
      <w:pPr>
        <w:spacing w:after="0" w:line="240" w:lineRule="auto"/>
        <w:jc w:val="both"/>
        <w:rPr>
          <w:rFonts w:ascii="Times New Roman" w:hAnsi="Times New Roman"/>
          <w:sz w:val="24"/>
          <w:szCs w:val="24"/>
        </w:rPr>
      </w:pPr>
      <w:r>
        <w:rPr>
          <w:rFonts w:ascii="Times New Roman" w:hAnsi="Times New Roman"/>
          <w:sz w:val="24"/>
          <w:szCs w:val="24"/>
        </w:rPr>
        <w:t>должностей муниципальной службы в администрации Урмарского муниципального округа Чувашской Республики, при назначении на которые граждане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7965D10B" w14:textId="77777777" w:rsidR="002C2E4E" w:rsidRDefault="002C2E4E" w:rsidP="002C2E4E">
      <w:pPr>
        <w:spacing w:after="0" w:line="240" w:lineRule="auto"/>
        <w:ind w:firstLine="72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  Контроль за исполнением настоящего постановления возложить на юридический отдел администрации Урмарского муниципального округа Чувашской Республики.</w:t>
      </w:r>
    </w:p>
    <w:p w14:paraId="52119692" w14:textId="77777777" w:rsidR="002C2E4E" w:rsidRDefault="002C2E4E" w:rsidP="002C2E4E">
      <w:pPr>
        <w:spacing w:after="0" w:line="240" w:lineRule="auto"/>
        <w:ind w:firstLine="72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 Настоящее постановление вступает в силу после его официального опубликования.</w:t>
      </w:r>
    </w:p>
    <w:p w14:paraId="07CA3762" w14:textId="77777777" w:rsidR="002C2E4E" w:rsidRDefault="002C2E4E" w:rsidP="002C2E4E">
      <w:pPr>
        <w:pStyle w:val="af0"/>
        <w:tabs>
          <w:tab w:val="left" w:pos="4820"/>
        </w:tabs>
        <w:rPr>
          <w:rFonts w:ascii="Times New Roman" w:hAnsi="Times New Roman"/>
          <w:sz w:val="24"/>
          <w:szCs w:val="24"/>
          <w:lang w:eastAsia="ru-RU"/>
        </w:rPr>
      </w:pPr>
    </w:p>
    <w:p w14:paraId="73BB63FE" w14:textId="77777777" w:rsidR="002C2E4E" w:rsidRDefault="002C2E4E" w:rsidP="002C2E4E">
      <w:pPr>
        <w:pStyle w:val="af0"/>
        <w:tabs>
          <w:tab w:val="left" w:pos="4820"/>
        </w:tabs>
        <w:rPr>
          <w:rFonts w:ascii="Times New Roman" w:hAnsi="Times New Roman"/>
          <w:sz w:val="24"/>
          <w:szCs w:val="24"/>
          <w:lang w:eastAsia="ru-RU"/>
        </w:rPr>
      </w:pPr>
    </w:p>
    <w:p w14:paraId="2FE8AC0A" w14:textId="77777777" w:rsidR="002C2E4E" w:rsidRDefault="002C2E4E" w:rsidP="002C2E4E">
      <w:pPr>
        <w:spacing w:after="0" w:line="240" w:lineRule="auto"/>
        <w:jc w:val="both"/>
        <w:rPr>
          <w:rFonts w:ascii="Times New Roman" w:eastAsia="Calibri" w:hAnsi="Times New Roman" w:cs="Times New Roman"/>
          <w:bCs/>
          <w:sz w:val="24"/>
          <w:szCs w:val="24"/>
        </w:rPr>
      </w:pPr>
    </w:p>
    <w:p w14:paraId="76F80CB8" w14:textId="38B9D039" w:rsidR="002C2E4E" w:rsidRDefault="002C2E4E" w:rsidP="002C2E4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Урмарского            </w:t>
      </w:r>
    </w:p>
    <w:p w14:paraId="250CDC04" w14:textId="77777777" w:rsidR="002C2E4E" w:rsidRDefault="002C2E4E" w:rsidP="002C2E4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муниципального округа                                                                                    В.В. Шигильдеев</w:t>
      </w:r>
    </w:p>
    <w:p w14:paraId="796151F4" w14:textId="77777777" w:rsidR="002C2E4E" w:rsidRDefault="002C2E4E" w:rsidP="002C2E4E">
      <w:pPr>
        <w:spacing w:after="0" w:line="240" w:lineRule="auto"/>
        <w:jc w:val="both"/>
        <w:rPr>
          <w:rFonts w:ascii="Times New Roman" w:eastAsia="Calibri" w:hAnsi="Times New Roman" w:cs="Times New Roman"/>
          <w:bCs/>
          <w:sz w:val="24"/>
          <w:szCs w:val="24"/>
        </w:rPr>
      </w:pPr>
    </w:p>
    <w:p w14:paraId="2591E8F1" w14:textId="77777777" w:rsidR="002C2E4E" w:rsidRDefault="002C2E4E" w:rsidP="002C2E4E">
      <w:pPr>
        <w:spacing w:after="0" w:line="240" w:lineRule="auto"/>
        <w:jc w:val="both"/>
        <w:rPr>
          <w:rFonts w:ascii="Times New Roman" w:eastAsia="Calibri" w:hAnsi="Times New Roman" w:cs="Times New Roman"/>
          <w:bCs/>
          <w:sz w:val="24"/>
          <w:szCs w:val="24"/>
        </w:rPr>
      </w:pPr>
    </w:p>
    <w:p w14:paraId="69A21D38" w14:textId="77777777" w:rsidR="002C2E4E" w:rsidRDefault="002C2E4E" w:rsidP="002C2E4E">
      <w:pPr>
        <w:spacing w:after="0" w:line="240" w:lineRule="auto"/>
        <w:jc w:val="both"/>
        <w:rPr>
          <w:rFonts w:ascii="Times New Roman" w:eastAsia="Calibri" w:hAnsi="Times New Roman" w:cs="Times New Roman"/>
          <w:bCs/>
          <w:sz w:val="24"/>
          <w:szCs w:val="24"/>
        </w:rPr>
      </w:pPr>
    </w:p>
    <w:p w14:paraId="0B47EBFA" w14:textId="77777777" w:rsidR="002C2E4E" w:rsidRDefault="002C2E4E" w:rsidP="002C2E4E">
      <w:pPr>
        <w:spacing w:after="0" w:line="240" w:lineRule="auto"/>
        <w:jc w:val="both"/>
        <w:rPr>
          <w:rFonts w:ascii="Times New Roman" w:eastAsia="Calibri" w:hAnsi="Times New Roman" w:cs="Times New Roman"/>
          <w:bCs/>
          <w:sz w:val="24"/>
          <w:szCs w:val="24"/>
        </w:rPr>
      </w:pPr>
    </w:p>
    <w:p w14:paraId="6134883F" w14:textId="77777777" w:rsidR="002C2E4E" w:rsidRDefault="002C2E4E" w:rsidP="002C2E4E">
      <w:pPr>
        <w:spacing w:after="0" w:line="240" w:lineRule="auto"/>
        <w:jc w:val="both"/>
        <w:rPr>
          <w:rFonts w:ascii="Times New Roman" w:eastAsia="Calibri" w:hAnsi="Times New Roman" w:cs="Times New Roman"/>
          <w:bCs/>
          <w:sz w:val="24"/>
          <w:szCs w:val="24"/>
        </w:rPr>
      </w:pPr>
    </w:p>
    <w:p w14:paraId="12DC7933" w14:textId="77777777" w:rsidR="002C2E4E" w:rsidRDefault="002C2E4E" w:rsidP="002C2E4E">
      <w:pPr>
        <w:spacing w:after="0" w:line="240" w:lineRule="auto"/>
        <w:jc w:val="both"/>
        <w:rPr>
          <w:rFonts w:ascii="Times New Roman" w:eastAsia="Calibri" w:hAnsi="Times New Roman" w:cs="Times New Roman"/>
          <w:bCs/>
          <w:sz w:val="24"/>
          <w:szCs w:val="24"/>
        </w:rPr>
      </w:pPr>
    </w:p>
    <w:p w14:paraId="2F226309" w14:textId="77777777" w:rsidR="002C2E4E" w:rsidRDefault="002C2E4E" w:rsidP="002C2E4E">
      <w:pPr>
        <w:spacing w:after="0" w:line="240" w:lineRule="auto"/>
        <w:jc w:val="both"/>
        <w:rPr>
          <w:rFonts w:ascii="Times New Roman" w:eastAsia="Calibri" w:hAnsi="Times New Roman" w:cs="Times New Roman"/>
          <w:bCs/>
          <w:sz w:val="24"/>
          <w:szCs w:val="24"/>
        </w:rPr>
      </w:pPr>
    </w:p>
    <w:p w14:paraId="553E0B03" w14:textId="77777777" w:rsidR="002C2E4E" w:rsidRDefault="002C2E4E" w:rsidP="002C2E4E">
      <w:pPr>
        <w:spacing w:after="0" w:line="240" w:lineRule="auto"/>
        <w:jc w:val="both"/>
        <w:rPr>
          <w:rFonts w:ascii="Times New Roman" w:eastAsia="Calibri" w:hAnsi="Times New Roman" w:cs="Times New Roman"/>
          <w:bCs/>
          <w:sz w:val="24"/>
          <w:szCs w:val="24"/>
        </w:rPr>
      </w:pPr>
    </w:p>
    <w:p w14:paraId="48395B84" w14:textId="77777777" w:rsidR="002C2E4E" w:rsidRDefault="002C2E4E" w:rsidP="002C2E4E">
      <w:pPr>
        <w:spacing w:after="0" w:line="240" w:lineRule="auto"/>
        <w:jc w:val="both"/>
        <w:rPr>
          <w:rFonts w:ascii="Times New Roman" w:eastAsia="Calibri" w:hAnsi="Times New Roman" w:cs="Times New Roman"/>
          <w:bCs/>
          <w:sz w:val="24"/>
          <w:szCs w:val="24"/>
        </w:rPr>
      </w:pPr>
    </w:p>
    <w:p w14:paraId="5B78A03B" w14:textId="77777777" w:rsidR="002C2E4E" w:rsidRDefault="002C2E4E" w:rsidP="002C2E4E">
      <w:pPr>
        <w:spacing w:after="0" w:line="240" w:lineRule="auto"/>
        <w:jc w:val="both"/>
        <w:rPr>
          <w:rFonts w:ascii="Times New Roman" w:eastAsia="Calibri" w:hAnsi="Times New Roman" w:cs="Times New Roman"/>
          <w:bCs/>
          <w:sz w:val="24"/>
          <w:szCs w:val="24"/>
        </w:rPr>
      </w:pPr>
    </w:p>
    <w:p w14:paraId="3DA7EA00" w14:textId="77777777" w:rsidR="002C2E4E" w:rsidRDefault="002C2E4E" w:rsidP="002C2E4E">
      <w:pPr>
        <w:spacing w:after="0" w:line="240" w:lineRule="auto"/>
        <w:jc w:val="both"/>
        <w:rPr>
          <w:rFonts w:ascii="Times New Roman" w:eastAsia="Calibri" w:hAnsi="Times New Roman" w:cs="Times New Roman"/>
          <w:bCs/>
          <w:sz w:val="24"/>
          <w:szCs w:val="24"/>
        </w:rPr>
      </w:pPr>
    </w:p>
    <w:p w14:paraId="6DC8D16C" w14:textId="77777777" w:rsidR="002C2E4E" w:rsidRDefault="002C2E4E" w:rsidP="002C2E4E">
      <w:pPr>
        <w:spacing w:after="0" w:line="240" w:lineRule="auto"/>
        <w:jc w:val="both"/>
        <w:rPr>
          <w:rFonts w:ascii="Times New Roman" w:eastAsia="Calibri" w:hAnsi="Times New Roman" w:cs="Times New Roman"/>
          <w:bCs/>
          <w:sz w:val="24"/>
          <w:szCs w:val="24"/>
        </w:rPr>
      </w:pPr>
    </w:p>
    <w:p w14:paraId="4C170AC1" w14:textId="77777777" w:rsidR="002C2E4E" w:rsidRDefault="002C2E4E" w:rsidP="002C2E4E">
      <w:pPr>
        <w:spacing w:after="0" w:line="240" w:lineRule="auto"/>
        <w:jc w:val="both"/>
        <w:rPr>
          <w:rFonts w:ascii="Times New Roman" w:eastAsia="Calibri" w:hAnsi="Times New Roman" w:cs="Times New Roman"/>
          <w:bCs/>
          <w:sz w:val="24"/>
          <w:szCs w:val="24"/>
        </w:rPr>
      </w:pPr>
    </w:p>
    <w:p w14:paraId="2B0464F5" w14:textId="77777777" w:rsidR="002C2E4E" w:rsidRDefault="002C2E4E" w:rsidP="002C2E4E">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Кошельков Олег Михайлович</w:t>
      </w:r>
    </w:p>
    <w:p w14:paraId="62A1D27C" w14:textId="1E897B1C" w:rsidR="002C2E4E" w:rsidRDefault="002C2E4E" w:rsidP="002C2E4E">
      <w:pPr>
        <w:spacing w:after="0" w:line="240" w:lineRule="auto"/>
        <w:jc w:val="both"/>
        <w:rPr>
          <w:rFonts w:ascii="Times New Roman" w:hAnsi="Times New Roman"/>
          <w:sz w:val="24"/>
          <w:szCs w:val="24"/>
        </w:rPr>
      </w:pPr>
      <w:r>
        <w:rPr>
          <w:rFonts w:ascii="Times New Roman" w:eastAsia="Calibri" w:hAnsi="Times New Roman" w:cs="Times New Roman"/>
          <w:bCs/>
          <w:sz w:val="20"/>
          <w:szCs w:val="20"/>
        </w:rPr>
        <w:t>8(835</w:t>
      </w:r>
      <w:r>
        <w:rPr>
          <w:rFonts w:ascii="Times New Roman" w:eastAsia="Calibri" w:hAnsi="Times New Roman" w:cs="Times New Roman"/>
          <w:bCs/>
          <w:sz w:val="20"/>
          <w:szCs w:val="20"/>
        </w:rPr>
        <w:t>-</w:t>
      </w:r>
      <w:r>
        <w:rPr>
          <w:rFonts w:ascii="Times New Roman" w:eastAsia="Calibri" w:hAnsi="Times New Roman" w:cs="Times New Roman"/>
          <w:bCs/>
          <w:sz w:val="20"/>
          <w:szCs w:val="20"/>
        </w:rPr>
        <w:t>44) 2-16-10</w:t>
      </w:r>
      <w:bookmarkStart w:id="1" w:name="P35"/>
      <w:bookmarkEnd w:id="1"/>
      <w:r>
        <w:rPr>
          <w:rFonts w:ascii="Times New Roman" w:hAnsi="Times New Roman"/>
          <w:sz w:val="24"/>
          <w:szCs w:val="24"/>
        </w:rPr>
        <w:t xml:space="preserve">      </w:t>
      </w:r>
    </w:p>
    <w:p w14:paraId="49D4BB9D" w14:textId="1E43F1AE" w:rsidR="00C96BB8" w:rsidRPr="002A322E" w:rsidRDefault="00C96BB8" w:rsidP="002C2E4E">
      <w:pPr>
        <w:spacing w:after="0" w:line="240" w:lineRule="auto"/>
        <w:ind w:right="4960"/>
        <w:jc w:val="both"/>
      </w:pPr>
    </w:p>
    <w:sectPr w:rsidR="00C96BB8" w:rsidRPr="002A322E" w:rsidSect="00887138">
      <w:pgSz w:w="11905" w:h="16837"/>
      <w:pgMar w:top="1135" w:right="72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1A00A" w14:textId="77777777" w:rsidR="00AD6B06" w:rsidRDefault="00AD6B06" w:rsidP="00C65999">
      <w:pPr>
        <w:spacing w:after="0" w:line="240" w:lineRule="auto"/>
      </w:pPr>
      <w:r>
        <w:separator/>
      </w:r>
    </w:p>
  </w:endnote>
  <w:endnote w:type="continuationSeparator" w:id="0">
    <w:p w14:paraId="1793130D" w14:textId="77777777" w:rsidR="00AD6B06" w:rsidRDefault="00AD6B0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5AB7B" w14:textId="77777777" w:rsidR="00AD6B06" w:rsidRDefault="00AD6B06" w:rsidP="00C65999">
      <w:pPr>
        <w:spacing w:after="0" w:line="240" w:lineRule="auto"/>
      </w:pPr>
      <w:r>
        <w:separator/>
      </w:r>
    </w:p>
  </w:footnote>
  <w:footnote w:type="continuationSeparator" w:id="0">
    <w:p w14:paraId="0F462DF4" w14:textId="77777777" w:rsidR="00AD6B06" w:rsidRDefault="00AD6B06"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56806F8"/>
    <w:multiLevelType w:val="multilevel"/>
    <w:tmpl w:val="20EC75CE"/>
    <w:lvl w:ilvl="0">
      <w:start w:val="3"/>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EF23C0"/>
    <w:multiLevelType w:val="multilevel"/>
    <w:tmpl w:val="90349D98"/>
    <w:lvl w:ilvl="0">
      <w:start w:val="3"/>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AF750D"/>
    <w:multiLevelType w:val="multilevel"/>
    <w:tmpl w:val="24A65A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3"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0"/>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7"/>
  </w:num>
  <w:num w:numId="33">
    <w:abstractNumId w:val="32"/>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3"/>
  </w:num>
  <w:num w:numId="43">
    <w:abstractNumId w:val="9"/>
  </w:num>
  <w:num w:numId="44">
    <w:abstractNumId w:val="11"/>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6848"/>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3F8B"/>
    <w:rsid w:val="00075E85"/>
    <w:rsid w:val="00077A92"/>
    <w:rsid w:val="00080AAA"/>
    <w:rsid w:val="00081281"/>
    <w:rsid w:val="0008388F"/>
    <w:rsid w:val="00084E2F"/>
    <w:rsid w:val="00085A3F"/>
    <w:rsid w:val="00090477"/>
    <w:rsid w:val="00090D97"/>
    <w:rsid w:val="000A201E"/>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193E"/>
    <w:rsid w:val="00141D71"/>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064B"/>
    <w:rsid w:val="001D4130"/>
    <w:rsid w:val="001D4CE5"/>
    <w:rsid w:val="001D5694"/>
    <w:rsid w:val="001D5943"/>
    <w:rsid w:val="001D6648"/>
    <w:rsid w:val="001E1AEB"/>
    <w:rsid w:val="001E375A"/>
    <w:rsid w:val="001E48D7"/>
    <w:rsid w:val="001E6BB0"/>
    <w:rsid w:val="001F191D"/>
    <w:rsid w:val="00201B83"/>
    <w:rsid w:val="00207B08"/>
    <w:rsid w:val="00216A0F"/>
    <w:rsid w:val="00217F9A"/>
    <w:rsid w:val="002208D4"/>
    <w:rsid w:val="00221290"/>
    <w:rsid w:val="002218D4"/>
    <w:rsid w:val="00222748"/>
    <w:rsid w:val="00233F02"/>
    <w:rsid w:val="00241398"/>
    <w:rsid w:val="002467A5"/>
    <w:rsid w:val="00247239"/>
    <w:rsid w:val="00247699"/>
    <w:rsid w:val="00250A74"/>
    <w:rsid w:val="00251DA4"/>
    <w:rsid w:val="0025402C"/>
    <w:rsid w:val="002564B0"/>
    <w:rsid w:val="00262417"/>
    <w:rsid w:val="002627A6"/>
    <w:rsid w:val="00262AD9"/>
    <w:rsid w:val="00267692"/>
    <w:rsid w:val="002707DF"/>
    <w:rsid w:val="00276D32"/>
    <w:rsid w:val="00283B1D"/>
    <w:rsid w:val="002946ED"/>
    <w:rsid w:val="002A322E"/>
    <w:rsid w:val="002A4093"/>
    <w:rsid w:val="002A55CE"/>
    <w:rsid w:val="002B4697"/>
    <w:rsid w:val="002B7881"/>
    <w:rsid w:val="002B7DAF"/>
    <w:rsid w:val="002C2E4E"/>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23F43"/>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0880"/>
    <w:rsid w:val="00393536"/>
    <w:rsid w:val="003950C5"/>
    <w:rsid w:val="00395BE4"/>
    <w:rsid w:val="0039752F"/>
    <w:rsid w:val="0039768D"/>
    <w:rsid w:val="003A0B74"/>
    <w:rsid w:val="003A24DC"/>
    <w:rsid w:val="003A5CE7"/>
    <w:rsid w:val="003B07ED"/>
    <w:rsid w:val="003B1E19"/>
    <w:rsid w:val="003C2536"/>
    <w:rsid w:val="003C45AD"/>
    <w:rsid w:val="003C7A76"/>
    <w:rsid w:val="003D28E3"/>
    <w:rsid w:val="003E5093"/>
    <w:rsid w:val="003F273B"/>
    <w:rsid w:val="003F5EBE"/>
    <w:rsid w:val="003F5ECA"/>
    <w:rsid w:val="004026C2"/>
    <w:rsid w:val="00407EDB"/>
    <w:rsid w:val="0041601E"/>
    <w:rsid w:val="00416167"/>
    <w:rsid w:val="004170F6"/>
    <w:rsid w:val="00433B0F"/>
    <w:rsid w:val="00440983"/>
    <w:rsid w:val="00441B13"/>
    <w:rsid w:val="00444B8B"/>
    <w:rsid w:val="0045078F"/>
    <w:rsid w:val="00451408"/>
    <w:rsid w:val="00460F77"/>
    <w:rsid w:val="00467C44"/>
    <w:rsid w:val="004724D6"/>
    <w:rsid w:val="00473F06"/>
    <w:rsid w:val="0048256E"/>
    <w:rsid w:val="004872D3"/>
    <w:rsid w:val="00487B74"/>
    <w:rsid w:val="00493683"/>
    <w:rsid w:val="00494BF0"/>
    <w:rsid w:val="0049593C"/>
    <w:rsid w:val="004A0CDB"/>
    <w:rsid w:val="004A4683"/>
    <w:rsid w:val="004A47C7"/>
    <w:rsid w:val="004C6CDA"/>
    <w:rsid w:val="004D6856"/>
    <w:rsid w:val="004E0B5C"/>
    <w:rsid w:val="004E1996"/>
    <w:rsid w:val="004E4C9A"/>
    <w:rsid w:val="004F1721"/>
    <w:rsid w:val="004F3823"/>
    <w:rsid w:val="004F4345"/>
    <w:rsid w:val="004F62CB"/>
    <w:rsid w:val="004F72A4"/>
    <w:rsid w:val="0050280D"/>
    <w:rsid w:val="0050407A"/>
    <w:rsid w:val="00511050"/>
    <w:rsid w:val="00524CFC"/>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14B0"/>
    <w:rsid w:val="005F4E05"/>
    <w:rsid w:val="00603BCB"/>
    <w:rsid w:val="00611A71"/>
    <w:rsid w:val="006143E9"/>
    <w:rsid w:val="00617D2A"/>
    <w:rsid w:val="00622024"/>
    <w:rsid w:val="006226E7"/>
    <w:rsid w:val="00626A66"/>
    <w:rsid w:val="00632781"/>
    <w:rsid w:val="006434BA"/>
    <w:rsid w:val="00644A2C"/>
    <w:rsid w:val="006477B5"/>
    <w:rsid w:val="00651A06"/>
    <w:rsid w:val="00651E23"/>
    <w:rsid w:val="006536AD"/>
    <w:rsid w:val="00654F87"/>
    <w:rsid w:val="00657FB8"/>
    <w:rsid w:val="006605BB"/>
    <w:rsid w:val="00661C4B"/>
    <w:rsid w:val="00661EF8"/>
    <w:rsid w:val="00663D47"/>
    <w:rsid w:val="006658DE"/>
    <w:rsid w:val="00680003"/>
    <w:rsid w:val="00680723"/>
    <w:rsid w:val="006807F8"/>
    <w:rsid w:val="00680B11"/>
    <w:rsid w:val="00681E3C"/>
    <w:rsid w:val="00682127"/>
    <w:rsid w:val="0068223B"/>
    <w:rsid w:val="00686563"/>
    <w:rsid w:val="006937E7"/>
    <w:rsid w:val="006A01A9"/>
    <w:rsid w:val="006A1598"/>
    <w:rsid w:val="006A34FF"/>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0B3E"/>
    <w:rsid w:val="007B2ADD"/>
    <w:rsid w:val="007B552B"/>
    <w:rsid w:val="007B6DED"/>
    <w:rsid w:val="007C108F"/>
    <w:rsid w:val="007C473B"/>
    <w:rsid w:val="007C4846"/>
    <w:rsid w:val="007C4D83"/>
    <w:rsid w:val="007C6E3D"/>
    <w:rsid w:val="007C71F4"/>
    <w:rsid w:val="007D2DF6"/>
    <w:rsid w:val="007E2802"/>
    <w:rsid w:val="007E2A59"/>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87138"/>
    <w:rsid w:val="00891B04"/>
    <w:rsid w:val="008933FD"/>
    <w:rsid w:val="008937C1"/>
    <w:rsid w:val="008944AF"/>
    <w:rsid w:val="00896CE8"/>
    <w:rsid w:val="008A6CD8"/>
    <w:rsid w:val="008B27CD"/>
    <w:rsid w:val="008B783D"/>
    <w:rsid w:val="008B7B06"/>
    <w:rsid w:val="008C4F3F"/>
    <w:rsid w:val="008C60B6"/>
    <w:rsid w:val="008D6733"/>
    <w:rsid w:val="008D68E0"/>
    <w:rsid w:val="008D7386"/>
    <w:rsid w:val="008D749A"/>
    <w:rsid w:val="008D77CC"/>
    <w:rsid w:val="008D77E2"/>
    <w:rsid w:val="008E05DE"/>
    <w:rsid w:val="008F0016"/>
    <w:rsid w:val="00906441"/>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B6E63"/>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2505"/>
    <w:rsid w:val="00AD4E26"/>
    <w:rsid w:val="00AD52EA"/>
    <w:rsid w:val="00AD5881"/>
    <w:rsid w:val="00AD6B06"/>
    <w:rsid w:val="00AE0CE6"/>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4DAD"/>
    <w:rsid w:val="00B66633"/>
    <w:rsid w:val="00B7013A"/>
    <w:rsid w:val="00B72784"/>
    <w:rsid w:val="00B75F6F"/>
    <w:rsid w:val="00B77E13"/>
    <w:rsid w:val="00B84411"/>
    <w:rsid w:val="00B84B63"/>
    <w:rsid w:val="00B8526A"/>
    <w:rsid w:val="00B960A3"/>
    <w:rsid w:val="00BB0F79"/>
    <w:rsid w:val="00BB1885"/>
    <w:rsid w:val="00BC6008"/>
    <w:rsid w:val="00BD03CB"/>
    <w:rsid w:val="00BD0D55"/>
    <w:rsid w:val="00BD1D2F"/>
    <w:rsid w:val="00BE10CE"/>
    <w:rsid w:val="00BE45F5"/>
    <w:rsid w:val="00BE6395"/>
    <w:rsid w:val="00BF072E"/>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57E70"/>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6773"/>
    <w:rsid w:val="00D3743B"/>
    <w:rsid w:val="00D4085A"/>
    <w:rsid w:val="00D42EE2"/>
    <w:rsid w:val="00D46E60"/>
    <w:rsid w:val="00D5090A"/>
    <w:rsid w:val="00D616F8"/>
    <w:rsid w:val="00D62A29"/>
    <w:rsid w:val="00D65C54"/>
    <w:rsid w:val="00D65DB5"/>
    <w:rsid w:val="00D706A2"/>
    <w:rsid w:val="00D71F5F"/>
    <w:rsid w:val="00D75FFA"/>
    <w:rsid w:val="00D767FA"/>
    <w:rsid w:val="00D77DFD"/>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0AF1"/>
    <w:rsid w:val="00E35B16"/>
    <w:rsid w:val="00E364D7"/>
    <w:rsid w:val="00E37ED3"/>
    <w:rsid w:val="00E41D45"/>
    <w:rsid w:val="00E4255F"/>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1D8"/>
    <w:rsid w:val="00EC0AE3"/>
    <w:rsid w:val="00EC3086"/>
    <w:rsid w:val="00EC453C"/>
    <w:rsid w:val="00EE4895"/>
    <w:rsid w:val="00EE523E"/>
    <w:rsid w:val="00EF1CA7"/>
    <w:rsid w:val="00EF26F1"/>
    <w:rsid w:val="00EF39AA"/>
    <w:rsid w:val="00EF4F2F"/>
    <w:rsid w:val="00EF6019"/>
    <w:rsid w:val="00EF65A8"/>
    <w:rsid w:val="00EF7AE2"/>
    <w:rsid w:val="00F2017A"/>
    <w:rsid w:val="00F209E9"/>
    <w:rsid w:val="00F22C20"/>
    <w:rsid w:val="00F2509C"/>
    <w:rsid w:val="00F31E8A"/>
    <w:rsid w:val="00F345EE"/>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3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paragraph" w:customStyle="1" w:styleId="Heading11">
    <w:name w:val="Heading 11"/>
    <w:qFormat/>
    <w:rsid w:val="009B6E63"/>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5860">
      <w:bodyDiv w:val="1"/>
      <w:marLeft w:val="0"/>
      <w:marRight w:val="0"/>
      <w:marTop w:val="0"/>
      <w:marBottom w:val="0"/>
      <w:divBdr>
        <w:top w:val="none" w:sz="0" w:space="0" w:color="auto"/>
        <w:left w:val="none" w:sz="0" w:space="0" w:color="auto"/>
        <w:bottom w:val="none" w:sz="0" w:space="0" w:color="auto"/>
        <w:right w:val="none" w:sz="0" w:space="0" w:color="auto"/>
      </w:divBdr>
    </w:div>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0666339">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55797648">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6200913">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0890189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2072326">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76488534">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31023072">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06035890">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75740211">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60003448">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18467185">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8694158">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19402925">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834724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86870905">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24933755">
      <w:bodyDiv w:val="1"/>
      <w:marLeft w:val="0"/>
      <w:marRight w:val="0"/>
      <w:marTop w:val="0"/>
      <w:marBottom w:val="0"/>
      <w:divBdr>
        <w:top w:val="none" w:sz="0" w:space="0" w:color="auto"/>
        <w:left w:val="none" w:sz="0" w:space="0" w:color="auto"/>
        <w:bottom w:val="none" w:sz="0" w:space="0" w:color="auto"/>
        <w:right w:val="none" w:sz="0" w:space="0" w:color="auto"/>
      </w:divBdr>
    </w:div>
    <w:div w:id="203784762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98402720">
      <w:bodyDiv w:val="1"/>
      <w:marLeft w:val="0"/>
      <w:marRight w:val="0"/>
      <w:marTop w:val="0"/>
      <w:marBottom w:val="0"/>
      <w:divBdr>
        <w:top w:val="none" w:sz="0" w:space="0" w:color="auto"/>
        <w:left w:val="none" w:sz="0" w:space="0" w:color="auto"/>
        <w:bottom w:val="none" w:sz="0" w:space="0" w:color="auto"/>
        <w:right w:val="none" w:sz="0" w:space="0" w:color="auto"/>
      </w:divBdr>
    </w:div>
    <w:div w:id="21397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77</cp:revision>
  <cp:lastPrinted>2025-04-07T12:36:00Z</cp:lastPrinted>
  <dcterms:created xsi:type="dcterms:W3CDTF">2025-03-11T11:30:00Z</dcterms:created>
  <dcterms:modified xsi:type="dcterms:W3CDTF">2025-04-07T12:36:00Z</dcterms:modified>
</cp:coreProperties>
</file>