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8CA" w:rsidRDefault="00E12D62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pict>
          <v:oval id="Овал 7" o:spid="_x0000_s1026" style="position:absolute;left:0;text-align:left;margin-left:225.25pt;margin-top:-34.7pt;width:69.65pt;height:39.05pt;z-index:251661312;visibility:visibl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" stroked="f" strokeweight="1pt">
            <v:fill r:id="rId6" o:title="" recolor="t" rotate="t" type="frame"/>
            <v:stroke joinstyle="miter"/>
          </v:oval>
        </w:pict>
      </w:r>
      <w:r w:rsidR="008E28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-283845</wp:posOffset>
            </wp:positionV>
            <wp:extent cx="7562850" cy="19907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28CA" w:rsidRDefault="008E28CA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28CA" w:rsidRDefault="008E28CA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28CA" w:rsidRDefault="008E28CA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28CA" w:rsidRDefault="008E28CA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28CA" w:rsidRDefault="008E28CA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28CA" w:rsidRDefault="008E28CA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28CA" w:rsidRDefault="008E28CA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28CA" w:rsidRDefault="008E28CA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28CA" w:rsidRDefault="008E28CA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A5C56" w:rsidRPr="001A5C56" w:rsidRDefault="001A5C56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</w:p>
    <w:p w:rsidR="001A394F" w:rsidRPr="008E28CA" w:rsidRDefault="001A394F" w:rsidP="008E28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E28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АФИША</w:t>
      </w:r>
    </w:p>
    <w:p w:rsidR="008E28CA" w:rsidRPr="008E28CA" w:rsidRDefault="001A394F" w:rsidP="001A3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E28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проведения городского фестиваля</w:t>
      </w:r>
      <w:r w:rsidR="008E28CA" w:rsidRPr="008E28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8E28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театральных коллективов </w:t>
      </w:r>
    </w:p>
    <w:p w:rsidR="001A394F" w:rsidRPr="008E28CA" w:rsidRDefault="001A394F" w:rsidP="001A3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E28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«Театральная весна – 202</w:t>
      </w:r>
      <w:r w:rsidR="00BA164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</w:t>
      </w:r>
      <w:r w:rsidRPr="008E28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8E28CA" w:rsidRPr="008E28CA" w:rsidRDefault="001A394F" w:rsidP="001A3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8E28CA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среди образовательных организаций города Чебоксары </w:t>
      </w:r>
    </w:p>
    <w:p w:rsidR="008E28CA" w:rsidRPr="008E28CA" w:rsidRDefault="008E28CA" w:rsidP="001A39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Style w:val="GridTable1LightAccent3"/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4"/>
        <w:gridCol w:w="1374"/>
        <w:gridCol w:w="2209"/>
        <w:gridCol w:w="3819"/>
        <w:gridCol w:w="1377"/>
      </w:tblGrid>
      <w:tr w:rsidR="00136F44" w:rsidRPr="007B61DD" w:rsidTr="00136F44">
        <w:trPr>
          <w:cnfStyle w:val="100000000000"/>
          <w:jc w:val="center"/>
        </w:trPr>
        <w:tc>
          <w:tcPr>
            <w:cnfStyle w:val="001000000000"/>
            <w:tcW w:w="1374" w:type="dxa"/>
          </w:tcPr>
          <w:p w:rsidR="00136F44" w:rsidRPr="007B61DD" w:rsidRDefault="00136F44" w:rsidP="007B61D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Дата проведения</w:t>
            </w:r>
          </w:p>
        </w:tc>
        <w:tc>
          <w:tcPr>
            <w:tcW w:w="1374" w:type="dxa"/>
          </w:tcPr>
          <w:p w:rsidR="00136F44" w:rsidRPr="00136F44" w:rsidRDefault="00136F44" w:rsidP="007B61DD">
            <w:pPr>
              <w:suppressAutoHyphens/>
              <w:jc w:val="center"/>
              <w:cnfStyle w:val="1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136F44">
              <w:rPr>
                <w:rFonts w:ascii="Times New Roman" w:eastAsia="Times New Roman" w:hAnsi="Times New Roman" w:cs="Times New Roman"/>
                <w:lang w:eastAsia="zh-CN"/>
              </w:rPr>
              <w:t>База</w:t>
            </w:r>
          </w:p>
          <w:p w:rsidR="00136F44" w:rsidRPr="00136F44" w:rsidRDefault="00136F44" w:rsidP="007B61DD">
            <w:pPr>
              <w:suppressAutoHyphens/>
              <w:jc w:val="center"/>
              <w:cnfStyle w:val="1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136F44">
              <w:rPr>
                <w:rFonts w:ascii="Times New Roman" w:eastAsia="Times New Roman" w:hAnsi="Times New Roman" w:cs="Times New Roman"/>
                <w:lang w:eastAsia="zh-CN"/>
              </w:rPr>
              <w:t>проведения</w:t>
            </w:r>
          </w:p>
        </w:tc>
        <w:tc>
          <w:tcPr>
            <w:tcW w:w="2209" w:type="dxa"/>
          </w:tcPr>
          <w:p w:rsidR="00136F44" w:rsidRPr="007B61DD" w:rsidRDefault="00136F44" w:rsidP="007B61DD">
            <w:pPr>
              <w:suppressAutoHyphens/>
              <w:jc w:val="center"/>
              <w:cnfStyle w:val="1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ОУ, которое показывает сказку</w:t>
            </w:r>
          </w:p>
        </w:tc>
        <w:tc>
          <w:tcPr>
            <w:tcW w:w="3819" w:type="dxa"/>
          </w:tcPr>
          <w:p w:rsidR="00136F44" w:rsidRPr="007B61DD" w:rsidRDefault="00136F44" w:rsidP="007B61DD">
            <w:pPr>
              <w:suppressAutoHyphens/>
              <w:jc w:val="center"/>
              <w:cnfStyle w:val="1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Наименование сказки</w:t>
            </w:r>
          </w:p>
        </w:tc>
        <w:tc>
          <w:tcPr>
            <w:tcW w:w="1377" w:type="dxa"/>
          </w:tcPr>
          <w:p w:rsidR="00136F44" w:rsidRPr="007B61DD" w:rsidRDefault="00136F44" w:rsidP="007B61DD">
            <w:pPr>
              <w:suppressAutoHyphens/>
              <w:jc w:val="center"/>
              <w:cnfStyle w:val="1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Время проведения</w:t>
            </w:r>
          </w:p>
        </w:tc>
      </w:tr>
      <w:tr w:rsidR="00136F44" w:rsidRPr="007B61DD" w:rsidTr="00136F44">
        <w:trPr>
          <w:jc w:val="center"/>
        </w:trPr>
        <w:tc>
          <w:tcPr>
            <w:cnfStyle w:val="001000000000"/>
            <w:tcW w:w="1374" w:type="dxa"/>
            <w:vMerge w:val="restart"/>
            <w:vAlign w:val="center"/>
          </w:tcPr>
          <w:p w:rsidR="00136F44" w:rsidRPr="007B61DD" w:rsidRDefault="00136F44" w:rsidP="007B61D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21.03.2025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136F44" w:rsidRPr="00136F44" w:rsidRDefault="00136F44" w:rsidP="000F7305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202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36F44" w:rsidRPr="000F7305" w:rsidRDefault="00136F44" w:rsidP="000F7305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202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136F44" w:rsidRPr="007B61DD" w:rsidRDefault="00136F44" w:rsidP="007B61DD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«Листая фронтовой альбом»</w:t>
            </w:r>
          </w:p>
        </w:tc>
        <w:tc>
          <w:tcPr>
            <w:tcW w:w="1377" w:type="dxa"/>
            <w:vMerge w:val="restart"/>
          </w:tcPr>
          <w:p w:rsidR="00136F44" w:rsidRPr="007B61DD" w:rsidRDefault="00136F44" w:rsidP="007B61DD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136F44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136F44" w:rsidRPr="007B61DD" w:rsidRDefault="00136F44" w:rsidP="007B61D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136F44" w:rsidRPr="00136F44" w:rsidRDefault="00136F44" w:rsidP="000F7305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136F44" w:rsidRPr="000F7305" w:rsidRDefault="00136F44" w:rsidP="000F7305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65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136F44" w:rsidRPr="007B61DD" w:rsidRDefault="00136F44" w:rsidP="007B61DD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«Сказка о глупом мышонке»</w:t>
            </w:r>
          </w:p>
        </w:tc>
        <w:tc>
          <w:tcPr>
            <w:tcW w:w="1377" w:type="dxa"/>
            <w:vMerge/>
          </w:tcPr>
          <w:p w:rsidR="00136F44" w:rsidRPr="007B61DD" w:rsidRDefault="00136F44" w:rsidP="007B61DD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36F44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136F44" w:rsidRPr="007B61DD" w:rsidRDefault="00136F44" w:rsidP="007B61D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136F44" w:rsidRPr="00136F44" w:rsidRDefault="00136F44" w:rsidP="000F7305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27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136F44" w:rsidRPr="000F7305" w:rsidRDefault="00136F44" w:rsidP="000F7305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27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136F44" w:rsidRPr="007B61DD" w:rsidRDefault="00136F44" w:rsidP="007B61DD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«Красная шапочка»</w:t>
            </w:r>
          </w:p>
        </w:tc>
        <w:tc>
          <w:tcPr>
            <w:tcW w:w="1377" w:type="dxa"/>
            <w:vMerge w:val="restart"/>
          </w:tcPr>
          <w:p w:rsidR="00136F44" w:rsidRPr="007B61DD" w:rsidRDefault="00136F44" w:rsidP="007B61DD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136F44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136F44" w:rsidRPr="007B61DD" w:rsidRDefault="00136F44" w:rsidP="007B61D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136F44" w:rsidRPr="00136F44" w:rsidRDefault="00136F44" w:rsidP="000F7305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136F44" w:rsidRPr="000F7305" w:rsidRDefault="00136F44" w:rsidP="000F7305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136F44" w:rsidRPr="007B61DD" w:rsidRDefault="00136F44" w:rsidP="007B61DD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«Помним, чтим, гордимся»</w:t>
            </w:r>
          </w:p>
        </w:tc>
        <w:tc>
          <w:tcPr>
            <w:tcW w:w="1377" w:type="dxa"/>
            <w:vMerge/>
          </w:tcPr>
          <w:p w:rsidR="00136F44" w:rsidRPr="007B61DD" w:rsidRDefault="00136F44" w:rsidP="007B61DD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82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82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B61DD">
              <w:rPr>
                <w:rFonts w:ascii="Times New Roman" w:hAnsi="Times New Roman" w:cs="Times New Roman"/>
                <w:color w:val="000000"/>
              </w:rPr>
              <w:t>Солнечный богатырь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97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«Золотой ключик</w:t>
            </w:r>
            <w:r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7B61DD">
              <w:rPr>
                <w:rFonts w:ascii="Times New Roman" w:hAnsi="Times New Roman" w:cs="Times New Roman"/>
                <w:color w:val="000000"/>
              </w:rPr>
              <w:t>(А.Н.Толстой)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143</w:t>
            </w:r>
          </w:p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143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«Хитрая плясунья»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122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«Дедушкин орден»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200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200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«Колобок на новый лад»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105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«Котята- поварята»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52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52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«Упрямый мальчик»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54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«Мы память в сердцах храним»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116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117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«Колобок»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116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«Память военных лет»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trHeight w:val="351"/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112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111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«Гуси-лебеди»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112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«Красная шапочка на новый лад»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136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«Три Богатыря»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14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«Гуси-лебеди»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164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164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«Сказка про маму»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165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«Кот и воробей»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176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«Сказка о глупом мышонке»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184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184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«Пусть не забудут наши дети»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trHeight w:val="60"/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185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«Сказания на острове Буяне»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trHeight w:val="316"/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85 (2 к.)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85 (2 к.)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«Музыкальная сказка «Теремок» с хорошим концом»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«Муха-Цокотуха»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trHeight w:val="328"/>
          <w:jc w:val="center"/>
        </w:trPr>
        <w:tc>
          <w:tcPr>
            <w:cnfStyle w:val="001000000000"/>
            <w:tcW w:w="1374" w:type="dxa"/>
            <w:vMerge w:val="restart"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24.03.2025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17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«Красная шапочка и новые приключения»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17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«Алеша Попович и Соловей-разбойник»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183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204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«Чувашская авторская сказка Михаила Козлова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7B61DD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Икĕ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упа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çури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183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«Бременские музыканты»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trHeight w:val="324"/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«Как русский Богатырь Забаву выручал»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«Каша из топора»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182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D6E5A">
              <w:rPr>
                <w:rFonts w:ascii="Times New Roman" w:hAnsi="Times New Roman" w:cs="Times New Roman"/>
                <w:color w:val="000000"/>
              </w:rPr>
              <w:t>Вчера была война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182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«Сказка про доброго Паучка»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160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160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«Красная шапочка на новый лад»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7 (к. 2)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«Мы помним, чтим, годимся!»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7 (к.1)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7 (к.1)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Мышка-вострохвостик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130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130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«А зори здесь тихие...»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trHeight w:val="347"/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163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 о богатырях»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95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80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«Дело было в лесу»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95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«Заячья избушка»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101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98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«Дело было в лесу»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101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Федорино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 xml:space="preserve"> горе»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142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«Детская площадка накануне войны»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13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24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«Богатырская история»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«Идем в школу»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9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 xml:space="preserve">«Приключение 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Ульянки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«Сказка о глупом мышонке»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61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«Дети войны»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trHeight w:val="161"/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50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50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«Репка»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 w:val="restart"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25.03.2025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48</w:t>
            </w:r>
          </w:p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48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«Каша из топора»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«Петушок - красный гребешок и его большая семья»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trHeight w:val="301"/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180</w:t>
            </w:r>
          </w:p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(к.1)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42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«Нам дороги эти позабыть нельзя…»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96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«Семейный альбом»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180 (к.1)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Капризка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>» (по мотивам сказки В. И. Воробьева)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180 (2 к.)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№ 180 (к.2)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«Разговор бабушки с внучкой»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179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83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«Колобок»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179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«Золушка»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106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106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«Галоша»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113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«Колобок»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75 (к.1)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76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«Сказка о Богатыре Феврале»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75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«Сказка про Малыша и его товарищей»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134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134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 xml:space="preserve">«Путешествие мышки 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Востровостик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146 (к. 2)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«Кукла»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№158/2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145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«Жила -была Царевна»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158 (к.2)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«12 месяцев»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162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146 (к.1)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«Волк и семеро козлят на новый лад»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162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«Котенок Шмыг, мышонок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61DD">
              <w:rPr>
                <w:rFonts w:ascii="Times New Roman" w:hAnsi="Times New Roman" w:cs="Times New Roman"/>
                <w:color w:val="000000"/>
              </w:rPr>
              <w:t>Прыг и петушок Голосистое горлышко»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203</w:t>
            </w:r>
          </w:p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203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«В гостях у котят»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207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«Волк и семеро козлят»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118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«Котята-поварята»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15 (к.2)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«Каша из топора»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206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206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«Подснежники»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88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88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«Муха Цокотуха»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30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«Как Паучок друзей искал»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 w:val="restart"/>
            <w:vAlign w:val="center"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26.03.2025</w:t>
            </w: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140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«Красная шапочка на новый лад»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169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172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«Три богатыря»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169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«Теремок на новый лад»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highlight w:val="yellow"/>
                <w:lang w:eastAsia="zh-CN"/>
              </w:rPr>
            </w:pPr>
          </w:p>
        </w:tc>
        <w:tc>
          <w:tcPr>
            <w:tcW w:w="1374" w:type="dxa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211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211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«Волк и семеро козлят на новый лад»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156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166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Заюшкина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 xml:space="preserve"> избушка»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bookmarkStart w:id="0" w:name="_GoBack"/>
            <w:bookmarkEnd w:id="0"/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156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Çарăк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167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«Кошкин дом»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128 (к.3)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128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«Заяц и лиса»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125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125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«Красная Шапочка на русский лад»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127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«Теремок на новый лад»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126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126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«Сказка о глупом мышонке»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132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«Зайчонок Стёпа»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129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129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«Кошкин дом 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133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Пашалу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114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103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«Волшебный цветок»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108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«Богатыри земли русской»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114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«Каша из топора»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74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70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«Дети ветра»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74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«Алёнушка и лиса»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89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73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«Театральная постановка на песню Е.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B61DD">
              <w:rPr>
                <w:rFonts w:ascii="Times New Roman" w:hAnsi="Times New Roman" w:cs="Times New Roman"/>
                <w:color w:val="000000"/>
              </w:rPr>
              <w:t>Мартынова "Баллада о матери"»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78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«Теремок на новый лад»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89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«Солнечный богатырь»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188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188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 xml:space="preserve">«Сказка о Военной тайне, о </w:t>
            </w:r>
            <w:proofErr w:type="spellStart"/>
            <w:r w:rsidRPr="007B61DD">
              <w:rPr>
                <w:rFonts w:ascii="Times New Roman" w:hAnsi="Times New Roman" w:cs="Times New Roman"/>
                <w:color w:val="000000"/>
              </w:rPr>
              <w:t>Мальчише-Кибальчише</w:t>
            </w:r>
            <w:proofErr w:type="spellEnd"/>
            <w:r w:rsidRPr="007B61DD">
              <w:rPr>
                <w:rFonts w:ascii="Times New Roman" w:hAnsi="Times New Roman" w:cs="Times New Roman"/>
                <w:color w:val="000000"/>
              </w:rPr>
              <w:t xml:space="preserve"> и его твердом слове» А. Гайдар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19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«Как собака товарища искала»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205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205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«Эхо войны»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208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«Богатырская история»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201 (к.3)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201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«Про лягушонка ква-ква, любовь и доброту»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11(к.2)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«Под грибом»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210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210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«Сказка о глупом мышонке»</w:t>
            </w:r>
          </w:p>
        </w:tc>
        <w:tc>
          <w:tcPr>
            <w:tcW w:w="1377" w:type="dxa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 w:val="restart"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/>
                <w:b/>
                <w:bCs/>
                <w:lang w:eastAsia="zh-CN"/>
              </w:rPr>
            </w:pPr>
            <w:r w:rsidRPr="00136F44">
              <w:rPr>
                <w:rFonts w:ascii="Times New Roman" w:eastAsia="Times New Roman" w:hAnsi="Times New Roman"/>
                <w:b/>
                <w:bCs/>
                <w:lang w:eastAsia="zh-CN"/>
              </w:rPr>
              <w:t>ДОУ № 25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25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«Подарок для мамы»</w:t>
            </w:r>
          </w:p>
        </w:tc>
        <w:tc>
          <w:tcPr>
            <w:tcW w:w="1377" w:type="dxa"/>
            <w:vMerge w:val="restart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eastAsia="Times New Roman" w:hAnsi="Times New Roman" w:cs="Times New Roman"/>
                <w:lang w:eastAsia="zh-CN"/>
              </w:rPr>
              <w:t>10.00</w:t>
            </w:r>
          </w:p>
        </w:tc>
      </w:tr>
      <w:tr w:rsidR="0049673A" w:rsidRPr="007B61DD" w:rsidTr="00136F44">
        <w:trPr>
          <w:jc w:val="center"/>
        </w:trPr>
        <w:tc>
          <w:tcPr>
            <w:cnfStyle w:val="001000000000"/>
            <w:tcW w:w="1374" w:type="dxa"/>
            <w:vMerge/>
          </w:tcPr>
          <w:p w:rsidR="0049673A" w:rsidRPr="007B61DD" w:rsidRDefault="0049673A" w:rsidP="0049673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49673A" w:rsidRPr="00136F44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2209" w:type="dxa"/>
            <w:shd w:val="clear" w:color="auto" w:fill="auto"/>
            <w:vAlign w:val="center"/>
          </w:tcPr>
          <w:p w:rsidR="0049673A" w:rsidRPr="000F7305" w:rsidRDefault="0049673A" w:rsidP="0049673A">
            <w:pPr>
              <w:suppressAutoHyphens/>
              <w:jc w:val="center"/>
              <w:cnfStyle w:val="000000000000"/>
              <w:rPr>
                <w:rFonts w:ascii="Times New Roman" w:hAnsi="Times New Roman"/>
                <w:color w:val="000000"/>
              </w:rPr>
            </w:pPr>
            <w:r w:rsidRPr="000F7305">
              <w:rPr>
                <w:rFonts w:ascii="Times New Roman" w:hAnsi="Times New Roman"/>
                <w:color w:val="000000"/>
              </w:rPr>
              <w:t>ДОУ № 46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  <w:r w:rsidRPr="007B61DD">
              <w:rPr>
                <w:rFonts w:ascii="Times New Roman" w:hAnsi="Times New Roman" w:cs="Times New Roman"/>
                <w:color w:val="000000"/>
              </w:rPr>
              <w:t>«Как Мышка искала секреты здоровья.» Автор Голуб С.В.</w:t>
            </w:r>
          </w:p>
        </w:tc>
        <w:tc>
          <w:tcPr>
            <w:tcW w:w="1377" w:type="dxa"/>
            <w:vMerge/>
          </w:tcPr>
          <w:p w:rsidR="0049673A" w:rsidRPr="007B61DD" w:rsidRDefault="0049673A" w:rsidP="0049673A">
            <w:pPr>
              <w:suppressAutoHyphens/>
              <w:jc w:val="center"/>
              <w:cnfStyle w:val="000000000000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2B7297" w:rsidRDefault="002B7297"/>
    <w:sectPr w:rsidR="002B7297" w:rsidSect="008E28C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-16"/>
        </w:tabs>
        <w:ind w:left="-16" w:hanging="420"/>
      </w:pPr>
    </w:lvl>
    <w:lvl w:ilvl="1">
      <w:start w:val="2"/>
      <w:numFmt w:val="decimal"/>
      <w:lvlText w:val="%1.%2."/>
      <w:lvlJc w:val="left"/>
      <w:pPr>
        <w:tabs>
          <w:tab w:val="num" w:pos="284"/>
        </w:tabs>
        <w:ind w:left="284" w:hanging="720"/>
      </w:pPr>
    </w:lvl>
    <w:lvl w:ilvl="2">
      <w:start w:val="1"/>
      <w:numFmt w:val="decimal"/>
      <w:lvlText w:val="%1.%2.%3."/>
      <w:lvlJc w:val="left"/>
      <w:pPr>
        <w:tabs>
          <w:tab w:val="num" w:pos="104"/>
        </w:tabs>
        <w:ind w:left="104" w:hanging="720"/>
      </w:pPr>
    </w:lvl>
    <w:lvl w:ilvl="3">
      <w:start w:val="1"/>
      <w:numFmt w:val="decimal"/>
      <w:lvlText w:val="%1.%2.%3.%4."/>
      <w:lvlJc w:val="left"/>
      <w:pPr>
        <w:tabs>
          <w:tab w:val="num" w:pos="374"/>
        </w:tabs>
        <w:ind w:left="374" w:hanging="1080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84" w:hanging="1080"/>
      </w:pPr>
    </w:lvl>
    <w:lvl w:ilvl="5">
      <w:start w:val="1"/>
      <w:numFmt w:val="decimal"/>
      <w:lvlText w:val="%1.%2.%3.%4.%5.%6."/>
      <w:lvlJc w:val="left"/>
      <w:pPr>
        <w:tabs>
          <w:tab w:val="num" w:pos="554"/>
        </w:tabs>
        <w:ind w:left="55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24"/>
        </w:tabs>
        <w:ind w:left="82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34"/>
        </w:tabs>
        <w:ind w:left="73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04"/>
        </w:tabs>
        <w:ind w:left="1004" w:hanging="21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5140626"/>
    <w:multiLevelType w:val="hybridMultilevel"/>
    <w:tmpl w:val="005AB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868CF"/>
    <w:multiLevelType w:val="multilevel"/>
    <w:tmpl w:val="458C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106DB"/>
    <w:multiLevelType w:val="hybridMultilevel"/>
    <w:tmpl w:val="5EA0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94FDE"/>
    <w:multiLevelType w:val="hybridMultilevel"/>
    <w:tmpl w:val="70503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630FA"/>
    <w:multiLevelType w:val="hybridMultilevel"/>
    <w:tmpl w:val="411C2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BA2322"/>
    <w:multiLevelType w:val="hybridMultilevel"/>
    <w:tmpl w:val="B866CA50"/>
    <w:lvl w:ilvl="0" w:tplc="E9A04B8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5BED"/>
    <w:rsid w:val="00031210"/>
    <w:rsid w:val="00071EC1"/>
    <w:rsid w:val="000A389F"/>
    <w:rsid w:val="000B6357"/>
    <w:rsid w:val="000C1E7E"/>
    <w:rsid w:val="000F0323"/>
    <w:rsid w:val="000F7305"/>
    <w:rsid w:val="0013483E"/>
    <w:rsid w:val="00136F44"/>
    <w:rsid w:val="0015765E"/>
    <w:rsid w:val="0017558F"/>
    <w:rsid w:val="001A394F"/>
    <w:rsid w:val="001A5C56"/>
    <w:rsid w:val="001D6047"/>
    <w:rsid w:val="001D63D3"/>
    <w:rsid w:val="00225BED"/>
    <w:rsid w:val="00262425"/>
    <w:rsid w:val="002B7297"/>
    <w:rsid w:val="002C2A2C"/>
    <w:rsid w:val="002D5552"/>
    <w:rsid w:val="003B3A1E"/>
    <w:rsid w:val="004544C1"/>
    <w:rsid w:val="00456482"/>
    <w:rsid w:val="00473704"/>
    <w:rsid w:val="0049673A"/>
    <w:rsid w:val="004A7A16"/>
    <w:rsid w:val="004B3F90"/>
    <w:rsid w:val="005012CB"/>
    <w:rsid w:val="00502433"/>
    <w:rsid w:val="00536726"/>
    <w:rsid w:val="00562522"/>
    <w:rsid w:val="005C2617"/>
    <w:rsid w:val="006157DB"/>
    <w:rsid w:val="006475DC"/>
    <w:rsid w:val="00696C79"/>
    <w:rsid w:val="006D5360"/>
    <w:rsid w:val="006D77E1"/>
    <w:rsid w:val="007A45ED"/>
    <w:rsid w:val="007B61DD"/>
    <w:rsid w:val="007D1711"/>
    <w:rsid w:val="007F7360"/>
    <w:rsid w:val="00840129"/>
    <w:rsid w:val="00883E5C"/>
    <w:rsid w:val="008D137B"/>
    <w:rsid w:val="008E28CA"/>
    <w:rsid w:val="00941A55"/>
    <w:rsid w:val="00950B2F"/>
    <w:rsid w:val="00972835"/>
    <w:rsid w:val="009908B4"/>
    <w:rsid w:val="00995C00"/>
    <w:rsid w:val="00A45228"/>
    <w:rsid w:val="00A51251"/>
    <w:rsid w:val="00A54016"/>
    <w:rsid w:val="00AC5DD5"/>
    <w:rsid w:val="00AD73F6"/>
    <w:rsid w:val="00AE64E4"/>
    <w:rsid w:val="00B22DCD"/>
    <w:rsid w:val="00B26D7D"/>
    <w:rsid w:val="00B4352B"/>
    <w:rsid w:val="00B5574A"/>
    <w:rsid w:val="00BA1645"/>
    <w:rsid w:val="00BA7169"/>
    <w:rsid w:val="00BC1E4A"/>
    <w:rsid w:val="00C85E8D"/>
    <w:rsid w:val="00CD6E5A"/>
    <w:rsid w:val="00D04067"/>
    <w:rsid w:val="00D061E6"/>
    <w:rsid w:val="00D2643A"/>
    <w:rsid w:val="00D4797B"/>
    <w:rsid w:val="00D5528C"/>
    <w:rsid w:val="00DB694F"/>
    <w:rsid w:val="00E00E82"/>
    <w:rsid w:val="00E12D62"/>
    <w:rsid w:val="00E27624"/>
    <w:rsid w:val="00E56C7E"/>
    <w:rsid w:val="00EE22E1"/>
    <w:rsid w:val="00F52547"/>
    <w:rsid w:val="00F8354D"/>
    <w:rsid w:val="00FE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D62"/>
  </w:style>
  <w:style w:type="paragraph" w:styleId="3">
    <w:name w:val="heading 3"/>
    <w:basedOn w:val="a"/>
    <w:next w:val="a"/>
    <w:link w:val="30"/>
    <w:qFormat/>
    <w:rsid w:val="001A394F"/>
    <w:pPr>
      <w:keepNext/>
      <w:tabs>
        <w:tab w:val="left" w:pos="170"/>
      </w:tabs>
      <w:spacing w:before="120"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A394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394F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394F"/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A394F"/>
  </w:style>
  <w:style w:type="paragraph" w:customStyle="1" w:styleId="Aaoieeeieiioeooe">
    <w:name w:val="Aa?oiee eieiioeooe"/>
    <w:basedOn w:val="a"/>
    <w:rsid w:val="001A394F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1A39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1A3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394F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6">
    <w:name w:val="Текст выноски Знак"/>
    <w:basedOn w:val="a0"/>
    <w:link w:val="a5"/>
    <w:uiPriority w:val="99"/>
    <w:semiHidden/>
    <w:rsid w:val="001A394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Гиперссылка1"/>
    <w:basedOn w:val="a0"/>
    <w:uiPriority w:val="99"/>
    <w:unhideWhenUsed/>
    <w:rsid w:val="001A394F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A394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A39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1A394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1A394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0"/>
    <w:link w:val="a9"/>
    <w:uiPriority w:val="99"/>
    <w:rsid w:val="001A394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FollowedHyperlink"/>
    <w:basedOn w:val="a0"/>
    <w:uiPriority w:val="99"/>
    <w:semiHidden/>
    <w:unhideWhenUsed/>
    <w:rsid w:val="001A394F"/>
    <w:rPr>
      <w:color w:val="800080"/>
      <w:u w:val="single"/>
    </w:rPr>
  </w:style>
  <w:style w:type="paragraph" w:customStyle="1" w:styleId="msonormal0">
    <w:name w:val="msonormal"/>
    <w:basedOn w:val="a"/>
    <w:rsid w:val="001A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A394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1A39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1A39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1A39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1A39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1A39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C2D2E"/>
      <w:sz w:val="24"/>
      <w:szCs w:val="24"/>
      <w:lang w:eastAsia="ru-RU"/>
    </w:rPr>
  </w:style>
  <w:style w:type="paragraph" w:customStyle="1" w:styleId="xl84">
    <w:name w:val="xl84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1A39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1A39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1A39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1A39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1A39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1A394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1A39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1A39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1A39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1A39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1A39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1A39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1A39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1A394F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A394F"/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A394F"/>
    <w:rPr>
      <w:color w:val="605E5C"/>
      <w:shd w:val="clear" w:color="auto" w:fill="E1DFDD"/>
    </w:rPr>
  </w:style>
  <w:style w:type="character" w:styleId="ae">
    <w:name w:val="Hyperlink"/>
    <w:basedOn w:val="a0"/>
    <w:uiPriority w:val="99"/>
    <w:semiHidden/>
    <w:unhideWhenUsed/>
    <w:rsid w:val="001A394F"/>
    <w:rPr>
      <w:color w:val="0563C1" w:themeColor="hyperlink"/>
      <w:u w:val="single"/>
    </w:rPr>
  </w:style>
  <w:style w:type="table" w:customStyle="1" w:styleId="GridTable1LightAccent3">
    <w:name w:val="Grid Table 1 Light Accent 3"/>
    <w:basedOn w:val="a1"/>
    <w:uiPriority w:val="46"/>
    <w:rsid w:val="008E28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F2B9-8B13-4D2B-8EDD-198714F2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4433</Characters>
  <Application>Microsoft Office Word</Application>
  <DocSecurity>0</DocSecurity>
  <Lines>76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MarinaZ</dc:creator>
  <cp:lastModifiedBy>User</cp:lastModifiedBy>
  <cp:revision>2</cp:revision>
  <cp:lastPrinted>2024-02-05T12:01:00Z</cp:lastPrinted>
  <dcterms:created xsi:type="dcterms:W3CDTF">2025-03-20T08:39:00Z</dcterms:created>
  <dcterms:modified xsi:type="dcterms:W3CDTF">2025-03-20T08:39:00Z</dcterms:modified>
</cp:coreProperties>
</file>