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761E25EE">
                <wp:simplePos x="0" y="0"/>
                <wp:positionH relativeFrom="column">
                  <wp:posOffset>53340</wp:posOffset>
                </wp:positionH>
                <wp:positionV relativeFrom="paragraph">
                  <wp:posOffset>-24765</wp:posOffset>
                </wp:positionV>
                <wp:extent cx="2630169" cy="1838959"/>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69" cy="1838959"/>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C94A385" w:rsidR="009A3F0A" w:rsidRPr="00EE4895" w:rsidRDefault="00952C2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437953">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1</w:t>
                            </w:r>
                            <w:r w:rsidR="0079229A">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4.2pt;margin-top:-1.95pt;width:207.1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C94A385" w:rsidR="009A3F0A" w:rsidRPr="00EE4895" w:rsidRDefault="00952C2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437953">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1</w:t>
                      </w:r>
                      <w:r w:rsidR="0079229A">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BDC288B"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52C2A">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437953">
                              <w:rPr>
                                <w:rFonts w:ascii="Times New Roman" w:eastAsia="Times New Roman" w:hAnsi="Times New Roman" w:cs="Times New Roman"/>
                                <w:sz w:val="24"/>
                                <w:szCs w:val="24"/>
                                <w:u w:val="single"/>
                                <w:lang w:eastAsia="ru-RU"/>
                              </w:rPr>
                              <w:t>3</w:t>
                            </w:r>
                            <w:r w:rsidR="00952C2A">
                              <w:rPr>
                                <w:rFonts w:ascii="Times New Roman" w:eastAsia="Times New Roman" w:hAnsi="Times New Roman" w:cs="Times New Roman"/>
                                <w:sz w:val="24"/>
                                <w:szCs w:val="24"/>
                                <w:u w:val="single"/>
                                <w:lang w:eastAsia="ru-RU"/>
                              </w:rPr>
                              <w:t>1</w:t>
                            </w:r>
                            <w:r w:rsidR="0079229A">
                              <w:rPr>
                                <w:rFonts w:ascii="Times New Roman" w:eastAsia="Times New Roman" w:hAnsi="Times New Roman" w:cs="Times New Roman"/>
                                <w:sz w:val="24"/>
                                <w:szCs w:val="24"/>
                                <w:u w:val="single"/>
                                <w:lang w:eastAsia="ru-RU"/>
                              </w:rPr>
                              <w:t>2</w:t>
                            </w:r>
                            <w:r w:rsidR="00D724A7">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BDC288B"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52C2A">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437953">
                        <w:rPr>
                          <w:rFonts w:ascii="Times New Roman" w:eastAsia="Times New Roman" w:hAnsi="Times New Roman" w:cs="Times New Roman"/>
                          <w:sz w:val="24"/>
                          <w:szCs w:val="24"/>
                          <w:u w:val="single"/>
                          <w:lang w:eastAsia="ru-RU"/>
                        </w:rPr>
                        <w:t>3</w:t>
                      </w:r>
                      <w:r w:rsidR="00952C2A">
                        <w:rPr>
                          <w:rFonts w:ascii="Times New Roman" w:eastAsia="Times New Roman" w:hAnsi="Times New Roman" w:cs="Times New Roman"/>
                          <w:sz w:val="24"/>
                          <w:szCs w:val="24"/>
                          <w:u w:val="single"/>
                          <w:lang w:eastAsia="ru-RU"/>
                        </w:rPr>
                        <w:t>1</w:t>
                      </w:r>
                      <w:r w:rsidR="0079229A">
                        <w:rPr>
                          <w:rFonts w:ascii="Times New Roman" w:eastAsia="Times New Roman" w:hAnsi="Times New Roman" w:cs="Times New Roman"/>
                          <w:sz w:val="24"/>
                          <w:szCs w:val="24"/>
                          <w:u w:val="single"/>
                          <w:lang w:eastAsia="ru-RU"/>
                        </w:rPr>
                        <w:t>2</w:t>
                      </w:r>
                      <w:r w:rsidR="00D724A7">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48371F1A" w14:textId="77777777" w:rsidR="00740288" w:rsidRDefault="00740288" w:rsidP="00740288">
      <w:pPr>
        <w:pStyle w:val="ac"/>
        <w:widowControl w:val="0"/>
        <w:numPr>
          <w:ilvl w:val="0"/>
          <w:numId w:val="24"/>
        </w:numPr>
        <w:overflowPunct w:val="0"/>
        <w:autoSpaceDE w:val="0"/>
        <w:adjustRightInd w:val="0"/>
        <w:spacing w:after="0" w:line="240" w:lineRule="auto"/>
        <w:ind w:left="0" w:firstLine="709"/>
        <w:contextualSpacing/>
        <w:jc w:val="both"/>
        <w:textAlignment w:val="baseline"/>
      </w:pPr>
    </w:p>
    <w:p w14:paraId="7BC5F837" w14:textId="705782E1" w:rsidR="0079229A" w:rsidRPr="00AE57A1" w:rsidRDefault="0079229A" w:rsidP="00AE57A1">
      <w:pPr>
        <w:spacing w:after="0" w:line="240" w:lineRule="auto"/>
        <w:ind w:right="4948"/>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Об организации и проведении</w:t>
      </w:r>
      <w:r w:rsidR="00AE57A1">
        <w:rPr>
          <w:rFonts w:ascii="Times New Roman" w:eastAsia="Times New Roman" w:hAnsi="Times New Roman" w:cs="Times New Roman"/>
          <w:sz w:val="24"/>
          <w:szCs w:val="24"/>
          <w:lang w:eastAsia="ru-RU"/>
        </w:rPr>
        <w:t xml:space="preserve"> </w:t>
      </w:r>
      <w:r w:rsidRPr="00AE57A1">
        <w:rPr>
          <w:rFonts w:ascii="Times New Roman" w:eastAsia="Times New Roman" w:hAnsi="Times New Roman" w:cs="Times New Roman"/>
          <w:sz w:val="24"/>
          <w:szCs w:val="24"/>
          <w:lang w:eastAsia="ru-RU"/>
        </w:rPr>
        <w:t>первенства АУ ДО «Урмарская СШ им. А.Ф. Федорова» по плаванию среди подростков и молодёжи</w:t>
      </w:r>
    </w:p>
    <w:p w14:paraId="74D04253" w14:textId="77777777" w:rsidR="0079229A" w:rsidRPr="00AE57A1" w:rsidRDefault="0079229A" w:rsidP="00AE57A1">
      <w:pPr>
        <w:spacing w:after="0" w:line="240" w:lineRule="auto"/>
        <w:ind w:right="4948"/>
        <w:jc w:val="both"/>
        <w:rPr>
          <w:rFonts w:ascii="Times New Roman" w:eastAsia="Times New Roman" w:hAnsi="Times New Roman" w:cs="Times New Roman"/>
          <w:sz w:val="24"/>
          <w:szCs w:val="24"/>
          <w:lang w:eastAsia="ru-RU"/>
        </w:rPr>
      </w:pPr>
    </w:p>
    <w:p w14:paraId="136F331F" w14:textId="77777777" w:rsidR="00AE57A1" w:rsidRDefault="00AE57A1" w:rsidP="00AE57A1">
      <w:pPr>
        <w:pStyle w:val="af6"/>
        <w:spacing w:before="0" w:beforeAutospacing="0" w:after="0" w:afterAutospacing="0"/>
        <w:ind w:firstLine="709"/>
        <w:jc w:val="both"/>
      </w:pPr>
    </w:p>
    <w:p w14:paraId="06984D94" w14:textId="3D63B78F" w:rsidR="00AE57A1" w:rsidRDefault="0079229A" w:rsidP="00AE57A1">
      <w:pPr>
        <w:pStyle w:val="af6"/>
        <w:spacing w:before="0" w:beforeAutospacing="0" w:after="0" w:afterAutospacing="0"/>
        <w:ind w:firstLine="709"/>
        <w:jc w:val="both"/>
      </w:pPr>
      <w:proofErr w:type="gramStart"/>
      <w:r w:rsidRPr="00AE57A1">
        <w:t>В  рамках</w:t>
      </w:r>
      <w:proofErr w:type="gramEnd"/>
      <w:r w:rsidRPr="00AE57A1">
        <w:t xml:space="preserve"> реализации подпрограммы «Молодежь Урмарского муниципального округа Чувашской Республики» муниципальной программы Урмарского </w:t>
      </w:r>
      <w:r w:rsidR="00ED1167">
        <w:t>муниципального округа</w:t>
      </w:r>
      <w:r w:rsidRPr="00AE57A1">
        <w:t xml:space="preserve"> Чувашской Республики «Развитие образования в Урмарском муниципальном округе Чувашской Республики», утвержденной постановлением администрации Урмарского муниципального округа Чувашской Республики от 27.02.2023 № 224,  Администрация  Урмарского  муниципального  округа п о с т а н а в л я е т:</w:t>
      </w:r>
    </w:p>
    <w:p w14:paraId="10E15084" w14:textId="1A9CA5FB" w:rsidR="0079229A" w:rsidRPr="00AE57A1" w:rsidRDefault="0079229A" w:rsidP="00AE57A1">
      <w:pPr>
        <w:pStyle w:val="af6"/>
        <w:spacing w:before="0" w:beforeAutospacing="0" w:after="0" w:afterAutospacing="0"/>
        <w:ind w:firstLine="709"/>
        <w:jc w:val="both"/>
      </w:pPr>
      <w:r w:rsidRPr="00AE57A1">
        <w:t xml:space="preserve">1. Провести </w:t>
      </w:r>
      <w:r w:rsidRPr="00AE57A1">
        <w:rPr>
          <w:color w:val="000000"/>
        </w:rPr>
        <w:t>8 января 2025 года в</w:t>
      </w:r>
      <w:r w:rsidRPr="00AE57A1">
        <w:t xml:space="preserve"> плавательном бассейне ФСК «</w:t>
      </w:r>
      <w:proofErr w:type="spellStart"/>
      <w:r w:rsidRPr="00AE57A1">
        <w:t>Илем</w:t>
      </w:r>
      <w:proofErr w:type="spellEnd"/>
      <w:r w:rsidRPr="00AE57A1">
        <w:t>» АУ ДО «Урмарская СШ им. А.Ф. Федорова» пос. Урмары соревнование по плаванию «Рождественские старты», посвященные Новому Году и Рождеству.</w:t>
      </w:r>
    </w:p>
    <w:p w14:paraId="2EDA8D87" w14:textId="77777777" w:rsidR="0079229A" w:rsidRPr="00AE57A1" w:rsidRDefault="0079229A" w:rsidP="00AE57A1">
      <w:pPr>
        <w:pStyle w:val="af6"/>
        <w:suppressAutoHyphens/>
        <w:spacing w:before="0" w:beforeAutospacing="0" w:after="0" w:afterAutospacing="0"/>
        <w:ind w:firstLine="709"/>
        <w:jc w:val="both"/>
        <w:rPr>
          <w:rFonts w:eastAsiaTheme="minorHAnsi"/>
          <w:lang w:eastAsia="en-US"/>
        </w:rPr>
      </w:pPr>
      <w:r w:rsidRPr="00AE57A1">
        <w:t>2. Утвердить:</w:t>
      </w:r>
    </w:p>
    <w:p w14:paraId="11744904" w14:textId="77777777" w:rsidR="0079229A" w:rsidRPr="00AE57A1" w:rsidRDefault="0079229A" w:rsidP="00AE57A1">
      <w:pPr>
        <w:spacing w:after="0" w:line="240" w:lineRule="auto"/>
        <w:ind w:firstLine="709"/>
        <w:jc w:val="both"/>
        <w:rPr>
          <w:rFonts w:ascii="Times New Roman" w:eastAsia="Times New Roman" w:hAnsi="Times New Roman" w:cs="Times New Roman"/>
          <w:sz w:val="24"/>
          <w:szCs w:val="24"/>
          <w:lang w:eastAsia="ru-RU"/>
        </w:rPr>
      </w:pPr>
      <w:r w:rsidRPr="00AE57A1">
        <w:rPr>
          <w:rFonts w:ascii="Times New Roman" w:hAnsi="Times New Roman" w:cs="Times New Roman"/>
          <w:sz w:val="24"/>
          <w:szCs w:val="24"/>
        </w:rPr>
        <w:t xml:space="preserve">- положение о проведении </w:t>
      </w:r>
      <w:r w:rsidRPr="00AE57A1">
        <w:rPr>
          <w:rFonts w:ascii="Times New Roman" w:eastAsia="Times New Roman" w:hAnsi="Times New Roman" w:cs="Times New Roman"/>
          <w:sz w:val="24"/>
          <w:szCs w:val="24"/>
          <w:lang w:eastAsia="ru-RU"/>
        </w:rPr>
        <w:t xml:space="preserve">соревнований по плаванию «Рождественские старты», </w:t>
      </w:r>
    </w:p>
    <w:p w14:paraId="3521D12E" w14:textId="77777777" w:rsidR="0079229A" w:rsidRPr="00AE57A1" w:rsidRDefault="0079229A" w:rsidP="00AE57A1">
      <w:pPr>
        <w:spacing w:after="0" w:line="240" w:lineRule="auto"/>
        <w:ind w:firstLine="709"/>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 xml:space="preserve">  посвященные Новому Году и Рождеству </w:t>
      </w:r>
      <w:r w:rsidRPr="00AE57A1">
        <w:rPr>
          <w:rFonts w:ascii="Times New Roman" w:hAnsi="Times New Roman" w:cs="Times New Roman"/>
          <w:sz w:val="24"/>
          <w:szCs w:val="24"/>
        </w:rPr>
        <w:t>(Приложение № 1);</w:t>
      </w:r>
    </w:p>
    <w:p w14:paraId="6D62AA6C" w14:textId="77777777" w:rsidR="0079229A" w:rsidRPr="00AE57A1" w:rsidRDefault="0079229A" w:rsidP="00AE57A1">
      <w:pPr>
        <w:spacing w:after="0" w:line="240" w:lineRule="auto"/>
        <w:ind w:firstLine="709"/>
        <w:jc w:val="both"/>
        <w:rPr>
          <w:rFonts w:ascii="Times New Roman" w:hAnsi="Times New Roman" w:cs="Times New Roman"/>
          <w:sz w:val="24"/>
          <w:szCs w:val="24"/>
        </w:rPr>
      </w:pPr>
      <w:r w:rsidRPr="00AE57A1">
        <w:rPr>
          <w:rFonts w:ascii="Times New Roman" w:hAnsi="Times New Roman" w:cs="Times New Roman"/>
          <w:sz w:val="24"/>
          <w:szCs w:val="24"/>
        </w:rPr>
        <w:t xml:space="preserve">- состав оргкомитета и состав судейской коллегии по проведению </w:t>
      </w:r>
      <w:r w:rsidRPr="00AE57A1">
        <w:rPr>
          <w:rFonts w:ascii="Times New Roman" w:eastAsia="Times New Roman" w:hAnsi="Times New Roman" w:cs="Times New Roman"/>
          <w:sz w:val="24"/>
          <w:szCs w:val="24"/>
          <w:lang w:eastAsia="ru-RU"/>
        </w:rPr>
        <w:t>соревнований по плаванию «Рождественские старты</w:t>
      </w:r>
      <w:proofErr w:type="gramStart"/>
      <w:r w:rsidRPr="00AE57A1">
        <w:rPr>
          <w:rFonts w:ascii="Times New Roman" w:eastAsia="Times New Roman" w:hAnsi="Times New Roman" w:cs="Times New Roman"/>
          <w:sz w:val="24"/>
          <w:szCs w:val="24"/>
          <w:lang w:eastAsia="ru-RU"/>
        </w:rPr>
        <w:t>»,  посвященные</w:t>
      </w:r>
      <w:proofErr w:type="gramEnd"/>
      <w:r w:rsidRPr="00AE57A1">
        <w:rPr>
          <w:rFonts w:ascii="Times New Roman" w:eastAsia="Times New Roman" w:hAnsi="Times New Roman" w:cs="Times New Roman"/>
          <w:sz w:val="24"/>
          <w:szCs w:val="24"/>
          <w:lang w:eastAsia="ru-RU"/>
        </w:rPr>
        <w:t xml:space="preserve"> Новому Году и Рождеству</w:t>
      </w:r>
      <w:r w:rsidRPr="00AE57A1">
        <w:rPr>
          <w:rFonts w:ascii="Times New Roman" w:hAnsi="Times New Roman" w:cs="Times New Roman"/>
          <w:sz w:val="24"/>
          <w:szCs w:val="24"/>
        </w:rPr>
        <w:t xml:space="preserve"> в АУ ДО «Урмарская СШ им. А.Ф. Федорова. (Приложение № 2,3);</w:t>
      </w:r>
    </w:p>
    <w:p w14:paraId="7D30F3D5" w14:textId="77777777" w:rsidR="0079229A" w:rsidRPr="00AE57A1" w:rsidRDefault="0079229A" w:rsidP="00AE57A1">
      <w:pPr>
        <w:spacing w:after="0" w:line="240" w:lineRule="auto"/>
        <w:ind w:firstLine="709"/>
        <w:jc w:val="both"/>
        <w:rPr>
          <w:rFonts w:ascii="Times New Roman" w:eastAsia="Times New Roman" w:hAnsi="Times New Roman" w:cs="Times New Roman"/>
          <w:sz w:val="24"/>
          <w:szCs w:val="24"/>
          <w:lang w:eastAsia="ru-RU"/>
        </w:rPr>
      </w:pPr>
      <w:r w:rsidRPr="00AE57A1">
        <w:rPr>
          <w:rFonts w:ascii="Times New Roman" w:hAnsi="Times New Roman" w:cs="Times New Roman"/>
          <w:sz w:val="24"/>
          <w:szCs w:val="24"/>
        </w:rPr>
        <w:t>- смету расходов (Приложение № 4).</w:t>
      </w:r>
    </w:p>
    <w:p w14:paraId="5EE1EA42" w14:textId="3BA41321" w:rsidR="0079229A" w:rsidRPr="00ED1167" w:rsidRDefault="0079229A" w:rsidP="00AE57A1">
      <w:pPr>
        <w:spacing w:after="0" w:line="240" w:lineRule="auto"/>
        <w:ind w:firstLine="709"/>
        <w:jc w:val="both"/>
        <w:rPr>
          <w:rFonts w:ascii="Times New Roman" w:eastAsia="Times New Roman" w:hAnsi="Times New Roman" w:cs="Times New Roman"/>
          <w:sz w:val="24"/>
          <w:szCs w:val="24"/>
          <w:lang w:eastAsia="ru-RU"/>
        </w:rPr>
      </w:pPr>
      <w:r w:rsidRPr="00ED1167">
        <w:rPr>
          <w:rFonts w:ascii="Times New Roman" w:hAnsi="Times New Roman" w:cs="Times New Roman"/>
          <w:color w:val="000000"/>
          <w:sz w:val="24"/>
          <w:szCs w:val="24"/>
        </w:rPr>
        <w:t xml:space="preserve">3. Расходы по проведению </w:t>
      </w:r>
      <w:r w:rsidRPr="00ED1167">
        <w:rPr>
          <w:rFonts w:ascii="Times New Roman" w:eastAsia="Times New Roman" w:hAnsi="Times New Roman" w:cs="Times New Roman"/>
          <w:sz w:val="24"/>
          <w:szCs w:val="24"/>
          <w:lang w:eastAsia="ru-RU"/>
        </w:rPr>
        <w:t>соревнований по плаванию «Рождественские старты», посвященные Новому Году и Рождеству</w:t>
      </w:r>
      <w:r w:rsidRPr="00ED1167">
        <w:rPr>
          <w:rFonts w:ascii="Times New Roman" w:eastAsia="Times New Roman" w:hAnsi="Times New Roman" w:cs="Times New Roman"/>
          <w:b/>
          <w:sz w:val="24"/>
          <w:szCs w:val="24"/>
          <w:lang w:eastAsia="ru-RU"/>
        </w:rPr>
        <w:t xml:space="preserve"> </w:t>
      </w:r>
      <w:r w:rsidRPr="00ED1167">
        <w:rPr>
          <w:rFonts w:ascii="Times New Roman" w:hAnsi="Times New Roman" w:cs="Times New Roman"/>
          <w:color w:val="000000"/>
          <w:sz w:val="24"/>
          <w:szCs w:val="24"/>
        </w:rPr>
        <w:t xml:space="preserve">произвести за счёт средств </w:t>
      </w:r>
      <w:r w:rsidRPr="00ED1167">
        <w:rPr>
          <w:rFonts w:ascii="Times New Roman" w:hAnsi="Times New Roman" w:cs="Times New Roman"/>
          <w:sz w:val="24"/>
          <w:szCs w:val="24"/>
        </w:rPr>
        <w:t xml:space="preserve">по подпрограмме «Молодежь Урмарского </w:t>
      </w:r>
      <w:r w:rsidR="00ED1167" w:rsidRPr="00ED1167">
        <w:rPr>
          <w:rFonts w:ascii="Times New Roman" w:hAnsi="Times New Roman" w:cs="Times New Roman"/>
          <w:sz w:val="24"/>
          <w:szCs w:val="24"/>
        </w:rPr>
        <w:t>муниципального округа</w:t>
      </w:r>
      <w:r w:rsidRPr="00ED1167">
        <w:rPr>
          <w:rFonts w:ascii="Times New Roman" w:hAnsi="Times New Roman" w:cs="Times New Roman"/>
          <w:sz w:val="24"/>
          <w:szCs w:val="24"/>
        </w:rPr>
        <w:t xml:space="preserve"> Чувашской Республики» муниципальной программы Урмарского </w:t>
      </w:r>
      <w:r w:rsidR="00ED1167" w:rsidRPr="00ED1167">
        <w:rPr>
          <w:rFonts w:ascii="Times New Roman" w:hAnsi="Times New Roman" w:cs="Times New Roman"/>
          <w:sz w:val="24"/>
          <w:szCs w:val="24"/>
        </w:rPr>
        <w:t>муниципального округа</w:t>
      </w:r>
      <w:r w:rsidRPr="00ED1167">
        <w:rPr>
          <w:rFonts w:ascii="Times New Roman" w:hAnsi="Times New Roman" w:cs="Times New Roman"/>
          <w:sz w:val="24"/>
          <w:szCs w:val="24"/>
        </w:rPr>
        <w:t xml:space="preserve"> Чувашской Республики «Развитие образования в Урмарском </w:t>
      </w:r>
      <w:r w:rsidR="00ED1167" w:rsidRPr="00ED1167">
        <w:rPr>
          <w:rFonts w:ascii="Times New Roman" w:hAnsi="Times New Roman" w:cs="Times New Roman"/>
          <w:sz w:val="24"/>
          <w:szCs w:val="24"/>
        </w:rPr>
        <w:t>муниципально</w:t>
      </w:r>
      <w:r w:rsidR="00ED1167" w:rsidRPr="00ED1167">
        <w:rPr>
          <w:rFonts w:ascii="Times New Roman" w:hAnsi="Times New Roman" w:cs="Times New Roman"/>
          <w:sz w:val="24"/>
          <w:szCs w:val="24"/>
        </w:rPr>
        <w:t>м</w:t>
      </w:r>
      <w:r w:rsidR="00ED1167" w:rsidRPr="00ED1167">
        <w:rPr>
          <w:rFonts w:ascii="Times New Roman" w:hAnsi="Times New Roman" w:cs="Times New Roman"/>
          <w:sz w:val="24"/>
          <w:szCs w:val="24"/>
        </w:rPr>
        <w:t xml:space="preserve"> округ</w:t>
      </w:r>
      <w:r w:rsidR="00ED1167" w:rsidRPr="00ED1167">
        <w:rPr>
          <w:rFonts w:ascii="Times New Roman" w:hAnsi="Times New Roman" w:cs="Times New Roman"/>
          <w:sz w:val="24"/>
          <w:szCs w:val="24"/>
        </w:rPr>
        <w:t>е</w:t>
      </w:r>
      <w:r w:rsidRPr="00ED1167">
        <w:rPr>
          <w:rFonts w:ascii="Times New Roman" w:hAnsi="Times New Roman" w:cs="Times New Roman"/>
          <w:sz w:val="24"/>
          <w:szCs w:val="24"/>
        </w:rPr>
        <w:t xml:space="preserve"> Чувашской Республики», утвержденной постановлением администрации Урмарского </w:t>
      </w:r>
      <w:r w:rsidR="00ED1167" w:rsidRPr="00ED1167">
        <w:rPr>
          <w:rFonts w:ascii="Times New Roman" w:hAnsi="Times New Roman" w:cs="Times New Roman"/>
          <w:sz w:val="24"/>
          <w:szCs w:val="24"/>
        </w:rPr>
        <w:t>муниципального округа</w:t>
      </w:r>
      <w:r w:rsidRPr="00ED1167">
        <w:rPr>
          <w:rFonts w:ascii="Times New Roman" w:hAnsi="Times New Roman" w:cs="Times New Roman"/>
          <w:sz w:val="24"/>
          <w:szCs w:val="24"/>
        </w:rPr>
        <w:t xml:space="preserve"> Чувашской Республики от 27.02.2023 № 224.   </w:t>
      </w:r>
    </w:p>
    <w:p w14:paraId="1BE4C30A" w14:textId="77777777" w:rsidR="0079229A" w:rsidRPr="00AE57A1" w:rsidRDefault="0079229A" w:rsidP="00AE57A1">
      <w:pPr>
        <w:spacing w:after="0" w:line="240" w:lineRule="auto"/>
        <w:ind w:firstLine="720"/>
        <w:jc w:val="both"/>
        <w:rPr>
          <w:rFonts w:ascii="Times New Roman" w:hAnsi="Times New Roman" w:cs="Times New Roman"/>
          <w:sz w:val="24"/>
          <w:szCs w:val="24"/>
        </w:rPr>
      </w:pPr>
      <w:r w:rsidRPr="00AE57A1">
        <w:rPr>
          <w:rFonts w:ascii="Times New Roman" w:hAnsi="Times New Roman" w:cs="Times New Roman"/>
          <w:sz w:val="24"/>
          <w:szCs w:val="24"/>
        </w:rPr>
        <w:t>4.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14:paraId="321B210A" w14:textId="77777777" w:rsidR="0079229A" w:rsidRPr="00AE57A1" w:rsidRDefault="0079229A" w:rsidP="00AE57A1">
      <w:pPr>
        <w:spacing w:after="0" w:line="240" w:lineRule="auto"/>
        <w:ind w:firstLine="720"/>
        <w:jc w:val="both"/>
        <w:rPr>
          <w:rFonts w:ascii="Times New Roman" w:hAnsi="Times New Roman" w:cs="Times New Roman"/>
          <w:sz w:val="24"/>
          <w:szCs w:val="24"/>
        </w:rPr>
      </w:pPr>
      <w:r w:rsidRPr="00AE57A1">
        <w:rPr>
          <w:rFonts w:ascii="Times New Roman" w:hAnsi="Times New Roman" w:cs="Times New Roman"/>
          <w:color w:val="000000"/>
          <w:sz w:val="24"/>
          <w:szCs w:val="24"/>
        </w:rPr>
        <w:t xml:space="preserve">5. </w:t>
      </w:r>
      <w:r w:rsidRPr="00AE57A1">
        <w:rPr>
          <w:rFonts w:ascii="Times New Roman" w:hAnsi="Times New Roman" w:cs="Times New Roman"/>
          <w:color w:val="000000"/>
          <w:sz w:val="24"/>
          <w:szCs w:val="24"/>
          <w:shd w:val="clear" w:color="auto" w:fill="FFFFFF"/>
        </w:rPr>
        <w:t xml:space="preserve">Информационному отделу администрации Урмарского муниципального округа обеспечить опубликование настоящего постановления </w:t>
      </w:r>
      <w:r w:rsidRPr="00AE57A1">
        <w:rPr>
          <w:rFonts w:ascii="Times New Roman" w:hAnsi="Times New Roman" w:cs="Times New Roman"/>
          <w:color w:val="000000"/>
          <w:sz w:val="24"/>
          <w:szCs w:val="24"/>
        </w:rPr>
        <w:t>в средствах</w:t>
      </w:r>
      <w:r w:rsidRPr="00AE57A1">
        <w:rPr>
          <w:rFonts w:ascii="Times New Roman" w:hAnsi="Times New Roman" w:cs="Times New Roman"/>
          <w:sz w:val="24"/>
          <w:szCs w:val="24"/>
        </w:rPr>
        <w:t xml:space="preserve"> массовой информации и разместить на официальном сайте администрации Урмарского </w:t>
      </w:r>
      <w:r w:rsidRPr="00AE57A1">
        <w:rPr>
          <w:rFonts w:ascii="Times New Roman" w:hAnsi="Times New Roman" w:cs="Times New Roman"/>
          <w:color w:val="000000"/>
          <w:sz w:val="24"/>
          <w:szCs w:val="24"/>
          <w:shd w:val="clear" w:color="auto" w:fill="FFFFFF"/>
        </w:rPr>
        <w:t>муниципального округа</w:t>
      </w:r>
      <w:r w:rsidRPr="00AE57A1">
        <w:rPr>
          <w:rFonts w:ascii="Times New Roman" w:hAnsi="Times New Roman" w:cs="Times New Roman"/>
          <w:sz w:val="24"/>
          <w:szCs w:val="24"/>
        </w:rPr>
        <w:t>.</w:t>
      </w:r>
    </w:p>
    <w:p w14:paraId="55CF3E45" w14:textId="77777777" w:rsidR="0079229A" w:rsidRPr="00AE57A1" w:rsidRDefault="0079229A" w:rsidP="00AE57A1">
      <w:pPr>
        <w:spacing w:after="0" w:line="240" w:lineRule="auto"/>
        <w:ind w:firstLine="720"/>
        <w:jc w:val="both"/>
        <w:rPr>
          <w:rFonts w:ascii="Times New Roman" w:hAnsi="Times New Roman" w:cs="Times New Roman"/>
          <w:sz w:val="24"/>
          <w:szCs w:val="24"/>
        </w:rPr>
      </w:pPr>
    </w:p>
    <w:p w14:paraId="0A94BB68" w14:textId="77777777" w:rsidR="0079229A" w:rsidRPr="00AE57A1" w:rsidRDefault="0079229A" w:rsidP="00AE57A1">
      <w:pPr>
        <w:spacing w:after="0" w:line="240" w:lineRule="auto"/>
        <w:ind w:firstLine="720"/>
        <w:jc w:val="both"/>
        <w:rPr>
          <w:rFonts w:ascii="Times New Roman" w:hAnsi="Times New Roman" w:cs="Times New Roman"/>
          <w:sz w:val="24"/>
          <w:szCs w:val="24"/>
        </w:rPr>
      </w:pPr>
    </w:p>
    <w:p w14:paraId="06E62C33" w14:textId="77777777" w:rsidR="0079229A" w:rsidRPr="00AE57A1" w:rsidRDefault="0079229A" w:rsidP="00AE57A1">
      <w:pPr>
        <w:spacing w:after="0" w:line="240" w:lineRule="auto"/>
        <w:ind w:firstLine="720"/>
        <w:jc w:val="both"/>
        <w:rPr>
          <w:rFonts w:ascii="Times New Roman" w:hAnsi="Times New Roman" w:cs="Times New Roman"/>
          <w:sz w:val="24"/>
          <w:szCs w:val="24"/>
        </w:rPr>
      </w:pPr>
    </w:p>
    <w:p w14:paraId="473A4278" w14:textId="77777777" w:rsidR="0079229A" w:rsidRPr="00AE57A1" w:rsidRDefault="0079229A" w:rsidP="00AE57A1">
      <w:pPr>
        <w:spacing w:after="0" w:line="240" w:lineRule="auto"/>
        <w:jc w:val="both"/>
        <w:rPr>
          <w:rFonts w:ascii="Times New Roman" w:hAnsi="Times New Roman" w:cs="Times New Roman"/>
          <w:sz w:val="24"/>
          <w:szCs w:val="24"/>
        </w:rPr>
      </w:pPr>
      <w:r w:rsidRPr="00AE57A1">
        <w:rPr>
          <w:rFonts w:ascii="Times New Roman" w:hAnsi="Times New Roman" w:cs="Times New Roman"/>
          <w:sz w:val="24"/>
          <w:szCs w:val="24"/>
        </w:rPr>
        <w:t>Глава Урмарского</w:t>
      </w:r>
    </w:p>
    <w:p w14:paraId="50414DD3" w14:textId="66A4EA41" w:rsidR="0079229A" w:rsidRDefault="0079229A" w:rsidP="00AE57A1">
      <w:pPr>
        <w:spacing w:after="0" w:line="240" w:lineRule="auto"/>
        <w:jc w:val="both"/>
        <w:rPr>
          <w:rFonts w:ascii="Times New Roman" w:hAnsi="Times New Roman" w:cs="Times New Roman"/>
          <w:sz w:val="24"/>
          <w:szCs w:val="24"/>
        </w:rPr>
      </w:pPr>
      <w:r w:rsidRPr="00AE57A1">
        <w:rPr>
          <w:rFonts w:ascii="Times New Roman" w:hAnsi="Times New Roman" w:cs="Times New Roman"/>
          <w:sz w:val="24"/>
          <w:szCs w:val="24"/>
        </w:rPr>
        <w:t xml:space="preserve">муниципального округа </w:t>
      </w:r>
      <w:r w:rsidRPr="00AE57A1">
        <w:rPr>
          <w:rFonts w:ascii="Times New Roman" w:hAnsi="Times New Roman" w:cs="Times New Roman"/>
          <w:sz w:val="24"/>
          <w:szCs w:val="24"/>
        </w:rPr>
        <w:tab/>
      </w:r>
      <w:r w:rsidRPr="00AE57A1">
        <w:rPr>
          <w:rFonts w:ascii="Times New Roman" w:hAnsi="Times New Roman" w:cs="Times New Roman"/>
          <w:sz w:val="24"/>
          <w:szCs w:val="24"/>
        </w:rPr>
        <w:tab/>
      </w:r>
      <w:r w:rsidRPr="00AE57A1">
        <w:rPr>
          <w:rFonts w:ascii="Times New Roman" w:hAnsi="Times New Roman" w:cs="Times New Roman"/>
          <w:sz w:val="24"/>
          <w:szCs w:val="24"/>
        </w:rPr>
        <w:tab/>
      </w:r>
      <w:r w:rsidRPr="00AE57A1">
        <w:rPr>
          <w:rFonts w:ascii="Times New Roman" w:hAnsi="Times New Roman" w:cs="Times New Roman"/>
          <w:sz w:val="24"/>
          <w:szCs w:val="24"/>
        </w:rPr>
        <w:tab/>
        <w:t xml:space="preserve">           </w:t>
      </w:r>
      <w:r w:rsidRPr="00AE57A1">
        <w:rPr>
          <w:rFonts w:ascii="Times New Roman" w:hAnsi="Times New Roman" w:cs="Times New Roman"/>
          <w:sz w:val="24"/>
          <w:szCs w:val="24"/>
        </w:rPr>
        <w:tab/>
        <w:t xml:space="preserve">                               В.В. Шигильдеев</w:t>
      </w:r>
    </w:p>
    <w:p w14:paraId="5FBBAAD6" w14:textId="2C7E89E9" w:rsidR="00AE57A1" w:rsidRDefault="00AE57A1" w:rsidP="00AE57A1">
      <w:pPr>
        <w:spacing w:after="0" w:line="240" w:lineRule="auto"/>
        <w:jc w:val="both"/>
        <w:rPr>
          <w:rFonts w:ascii="Times New Roman" w:hAnsi="Times New Roman" w:cs="Times New Roman"/>
          <w:sz w:val="24"/>
          <w:szCs w:val="24"/>
        </w:rPr>
      </w:pPr>
    </w:p>
    <w:p w14:paraId="0D7D7003" w14:textId="77777777" w:rsidR="00AE57A1" w:rsidRPr="00AE57A1" w:rsidRDefault="00AE57A1" w:rsidP="00AE57A1">
      <w:pPr>
        <w:spacing w:after="0" w:line="240" w:lineRule="auto"/>
        <w:jc w:val="both"/>
        <w:rPr>
          <w:rFonts w:ascii="Times New Roman" w:hAnsi="Times New Roman" w:cs="Times New Roman"/>
          <w:sz w:val="24"/>
          <w:szCs w:val="24"/>
        </w:rPr>
      </w:pPr>
    </w:p>
    <w:p w14:paraId="7F096482" w14:textId="77777777" w:rsidR="0079229A" w:rsidRPr="00AE57A1" w:rsidRDefault="0079229A" w:rsidP="00AE57A1">
      <w:pPr>
        <w:spacing w:after="0" w:line="240" w:lineRule="auto"/>
        <w:jc w:val="both"/>
        <w:rPr>
          <w:rFonts w:ascii="Times New Roman" w:hAnsi="Times New Roman" w:cs="Times New Roman"/>
          <w:sz w:val="20"/>
          <w:szCs w:val="20"/>
        </w:rPr>
      </w:pPr>
      <w:r w:rsidRPr="00AE57A1">
        <w:rPr>
          <w:rFonts w:ascii="Times New Roman" w:hAnsi="Times New Roman" w:cs="Times New Roman"/>
          <w:sz w:val="20"/>
          <w:szCs w:val="20"/>
        </w:rPr>
        <w:t>Павлов Виктор Вениаминович</w:t>
      </w:r>
    </w:p>
    <w:p w14:paraId="2661C9A9" w14:textId="77777777" w:rsidR="0079229A" w:rsidRPr="00AE57A1" w:rsidRDefault="0079229A" w:rsidP="00AE57A1">
      <w:pPr>
        <w:spacing w:after="0" w:line="240" w:lineRule="auto"/>
        <w:jc w:val="both"/>
        <w:rPr>
          <w:rFonts w:ascii="Times New Roman" w:hAnsi="Times New Roman" w:cs="Times New Roman"/>
          <w:sz w:val="20"/>
          <w:szCs w:val="20"/>
        </w:rPr>
      </w:pPr>
      <w:r w:rsidRPr="00AE57A1">
        <w:rPr>
          <w:rFonts w:ascii="Times New Roman" w:hAnsi="Times New Roman" w:cs="Times New Roman"/>
          <w:sz w:val="20"/>
          <w:szCs w:val="20"/>
        </w:rPr>
        <w:t>8(835-44) 2-15-41</w:t>
      </w:r>
    </w:p>
    <w:p w14:paraId="6CAE8666" w14:textId="77777777" w:rsidR="0079229A" w:rsidRPr="00AE57A1" w:rsidRDefault="0079229A"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lastRenderedPageBreak/>
        <w:t>Приложение № 1</w:t>
      </w:r>
    </w:p>
    <w:p w14:paraId="7E66ECEA" w14:textId="77777777" w:rsidR="0079229A" w:rsidRPr="00AE57A1" w:rsidRDefault="0079229A"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t>к постановлению администрации</w:t>
      </w:r>
    </w:p>
    <w:p w14:paraId="4D9BC292" w14:textId="17F0B9FE" w:rsidR="0079229A" w:rsidRDefault="0079229A"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t>Урмарского муниципального округа</w:t>
      </w:r>
    </w:p>
    <w:p w14:paraId="091C080A" w14:textId="630241C9" w:rsidR="00AE57A1" w:rsidRPr="00AE57A1" w:rsidRDefault="00AE57A1" w:rsidP="00AE57A1">
      <w:pPr>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Чувашской Республики</w:t>
      </w:r>
    </w:p>
    <w:p w14:paraId="6B8434BA" w14:textId="7065BF3E" w:rsidR="0079229A" w:rsidRPr="00AE57A1" w:rsidRDefault="0079229A"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t xml:space="preserve">от </w:t>
      </w:r>
      <w:r w:rsidR="00AE57A1">
        <w:rPr>
          <w:rFonts w:ascii="Times New Roman" w:hAnsi="Times New Roman" w:cs="Times New Roman"/>
          <w:sz w:val="24"/>
          <w:szCs w:val="24"/>
        </w:rPr>
        <w:t xml:space="preserve">27.12.2024 </w:t>
      </w:r>
      <w:r w:rsidRPr="00AE57A1">
        <w:rPr>
          <w:rFonts w:ascii="Times New Roman" w:hAnsi="Times New Roman" w:cs="Times New Roman"/>
          <w:sz w:val="24"/>
          <w:szCs w:val="24"/>
        </w:rPr>
        <w:t xml:space="preserve">№ </w:t>
      </w:r>
      <w:r w:rsidR="00AE57A1">
        <w:rPr>
          <w:rFonts w:ascii="Times New Roman" w:hAnsi="Times New Roman" w:cs="Times New Roman"/>
          <w:sz w:val="24"/>
          <w:szCs w:val="24"/>
        </w:rPr>
        <w:t>2312</w:t>
      </w:r>
    </w:p>
    <w:p w14:paraId="49E7ADAB" w14:textId="77777777" w:rsidR="0079229A" w:rsidRPr="00AE57A1" w:rsidRDefault="0079229A" w:rsidP="00AE57A1">
      <w:pPr>
        <w:spacing w:after="0" w:line="240" w:lineRule="auto"/>
        <w:jc w:val="right"/>
        <w:rPr>
          <w:rFonts w:ascii="Times New Roman" w:eastAsia="Times New Roman" w:hAnsi="Times New Roman" w:cs="Times New Roman"/>
          <w:b/>
          <w:sz w:val="24"/>
          <w:szCs w:val="24"/>
          <w:lang w:eastAsia="ru-RU"/>
        </w:rPr>
      </w:pPr>
    </w:p>
    <w:p w14:paraId="39132273" w14:textId="77777777" w:rsidR="00AE57A1" w:rsidRDefault="00AE57A1" w:rsidP="00AE57A1">
      <w:pPr>
        <w:spacing w:after="0" w:line="240" w:lineRule="auto"/>
        <w:jc w:val="center"/>
        <w:rPr>
          <w:rFonts w:ascii="Times New Roman" w:eastAsia="Times New Roman" w:hAnsi="Times New Roman" w:cs="Times New Roman"/>
          <w:b/>
          <w:sz w:val="24"/>
          <w:szCs w:val="24"/>
          <w:lang w:eastAsia="ru-RU"/>
        </w:rPr>
      </w:pPr>
    </w:p>
    <w:p w14:paraId="53EC6B97" w14:textId="3948CDFD"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b/>
          <w:sz w:val="24"/>
          <w:szCs w:val="24"/>
          <w:lang w:eastAsia="ru-RU"/>
        </w:rPr>
        <w:t>ПОЛОЖЕНИЕ</w:t>
      </w:r>
    </w:p>
    <w:p w14:paraId="2FE852A7"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b/>
          <w:sz w:val="24"/>
          <w:szCs w:val="24"/>
          <w:lang w:eastAsia="ru-RU"/>
        </w:rPr>
        <w:t>о проведении соревнований по плаванию «Рождественские старты»,</w:t>
      </w:r>
    </w:p>
    <w:p w14:paraId="7EB79F7D"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b/>
          <w:sz w:val="24"/>
          <w:szCs w:val="24"/>
          <w:lang w:eastAsia="ru-RU"/>
        </w:rPr>
        <w:t>посвященные Новому Году и Рождеству.</w:t>
      </w:r>
    </w:p>
    <w:p w14:paraId="656E81E8"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p>
    <w:p w14:paraId="5B7A9917" w14:textId="77777777" w:rsidR="0079229A" w:rsidRPr="00AE57A1" w:rsidRDefault="0079229A" w:rsidP="00AE57A1">
      <w:pPr>
        <w:spacing w:after="0" w:line="240" w:lineRule="auto"/>
        <w:ind w:left="1080"/>
        <w:jc w:val="center"/>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b/>
          <w:sz w:val="24"/>
          <w:szCs w:val="24"/>
          <w:lang w:val="en-US" w:eastAsia="ru-RU"/>
        </w:rPr>
        <w:t>I</w:t>
      </w:r>
      <w:r w:rsidRPr="00AE57A1">
        <w:rPr>
          <w:rFonts w:ascii="Times New Roman" w:eastAsia="Times New Roman" w:hAnsi="Times New Roman" w:cs="Times New Roman"/>
          <w:b/>
          <w:sz w:val="24"/>
          <w:szCs w:val="24"/>
          <w:lang w:eastAsia="ru-RU"/>
        </w:rPr>
        <w:t>. Цели и задачи:</w:t>
      </w:r>
    </w:p>
    <w:p w14:paraId="094FF235" w14:textId="77777777" w:rsidR="0079229A" w:rsidRPr="00AE57A1" w:rsidRDefault="0079229A" w:rsidP="00AE57A1">
      <w:pPr>
        <w:spacing w:after="0" w:line="240" w:lineRule="auto"/>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-популяризация и дальнейшее развитие плавания;</w:t>
      </w:r>
    </w:p>
    <w:p w14:paraId="5B0B8F7A" w14:textId="77777777" w:rsidR="0079229A" w:rsidRPr="00AE57A1" w:rsidRDefault="0079229A" w:rsidP="00AE57A1">
      <w:pPr>
        <w:spacing w:after="0" w:line="240" w:lineRule="auto"/>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-выявление сильнейших пловцов;</w:t>
      </w:r>
    </w:p>
    <w:p w14:paraId="658C2C4F" w14:textId="77777777" w:rsidR="0079229A" w:rsidRPr="00AE57A1" w:rsidRDefault="0079229A" w:rsidP="00AE57A1">
      <w:pPr>
        <w:spacing w:after="0" w:line="240" w:lineRule="auto"/>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-повышение уровня спортивного мастерства пловцов;</w:t>
      </w:r>
    </w:p>
    <w:p w14:paraId="4D8CCF9B" w14:textId="77777777" w:rsidR="0079229A" w:rsidRPr="00AE57A1" w:rsidRDefault="0079229A" w:rsidP="00AE57A1">
      <w:pPr>
        <w:spacing w:after="0" w:line="240" w:lineRule="auto"/>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-пропаганда здорового образа жизни.</w:t>
      </w:r>
    </w:p>
    <w:p w14:paraId="2E053F48" w14:textId="77777777" w:rsidR="0079229A" w:rsidRPr="00AE57A1" w:rsidRDefault="0079229A" w:rsidP="00AE57A1">
      <w:pPr>
        <w:spacing w:after="120" w:line="240" w:lineRule="auto"/>
        <w:rPr>
          <w:rFonts w:ascii="Times New Roman" w:eastAsia="Times New Roman" w:hAnsi="Times New Roman" w:cs="Times New Roman"/>
          <w:b/>
          <w:sz w:val="24"/>
          <w:szCs w:val="24"/>
          <w:lang w:eastAsia="ru-RU"/>
        </w:rPr>
      </w:pPr>
    </w:p>
    <w:p w14:paraId="1A597C0F" w14:textId="77777777" w:rsidR="0079229A" w:rsidRPr="00AE57A1" w:rsidRDefault="0079229A" w:rsidP="00AE57A1">
      <w:pPr>
        <w:spacing w:after="120" w:line="240" w:lineRule="auto"/>
        <w:jc w:val="center"/>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b/>
          <w:sz w:val="24"/>
          <w:szCs w:val="24"/>
          <w:lang w:eastAsia="ru-RU"/>
        </w:rPr>
        <w:t xml:space="preserve">             </w:t>
      </w:r>
      <w:r w:rsidRPr="00AE57A1">
        <w:rPr>
          <w:rFonts w:ascii="Times New Roman" w:eastAsia="Times New Roman" w:hAnsi="Times New Roman" w:cs="Times New Roman"/>
          <w:b/>
          <w:sz w:val="24"/>
          <w:szCs w:val="24"/>
          <w:lang w:val="en-US" w:eastAsia="ru-RU"/>
        </w:rPr>
        <w:t>II</w:t>
      </w:r>
      <w:r w:rsidRPr="00AE57A1">
        <w:rPr>
          <w:rFonts w:ascii="Times New Roman" w:eastAsia="Times New Roman" w:hAnsi="Times New Roman" w:cs="Times New Roman"/>
          <w:b/>
          <w:sz w:val="24"/>
          <w:szCs w:val="24"/>
          <w:lang w:eastAsia="ru-RU"/>
        </w:rPr>
        <w:t>. Сроки и место проведения.</w:t>
      </w:r>
    </w:p>
    <w:p w14:paraId="75F90930" w14:textId="77777777" w:rsidR="0079229A" w:rsidRPr="00AE57A1" w:rsidRDefault="0079229A" w:rsidP="00AE57A1">
      <w:pPr>
        <w:spacing w:after="0" w:line="240" w:lineRule="auto"/>
        <w:ind w:firstLine="567"/>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 xml:space="preserve">Соревнования </w:t>
      </w:r>
      <w:proofErr w:type="gramStart"/>
      <w:r w:rsidRPr="00AE57A1">
        <w:rPr>
          <w:rFonts w:ascii="Times New Roman" w:eastAsia="Times New Roman" w:hAnsi="Times New Roman" w:cs="Times New Roman"/>
          <w:sz w:val="24"/>
          <w:szCs w:val="24"/>
          <w:lang w:eastAsia="ru-RU"/>
        </w:rPr>
        <w:t>проводятся  8</w:t>
      </w:r>
      <w:proofErr w:type="gramEnd"/>
      <w:r w:rsidRPr="00AE57A1">
        <w:rPr>
          <w:rFonts w:ascii="Times New Roman" w:eastAsia="Times New Roman" w:hAnsi="Times New Roman" w:cs="Times New Roman"/>
          <w:sz w:val="24"/>
          <w:szCs w:val="24"/>
          <w:lang w:eastAsia="ru-RU"/>
        </w:rPr>
        <w:t xml:space="preserve"> января  2025 года, в п. Урмары в здании ФСК «</w:t>
      </w:r>
      <w:proofErr w:type="spellStart"/>
      <w:r w:rsidRPr="00AE57A1">
        <w:rPr>
          <w:rFonts w:ascii="Times New Roman" w:eastAsia="Times New Roman" w:hAnsi="Times New Roman" w:cs="Times New Roman"/>
          <w:sz w:val="24"/>
          <w:szCs w:val="24"/>
          <w:lang w:eastAsia="ru-RU"/>
        </w:rPr>
        <w:t>Илем</w:t>
      </w:r>
      <w:proofErr w:type="spellEnd"/>
      <w:r w:rsidRPr="00AE57A1">
        <w:rPr>
          <w:rFonts w:ascii="Times New Roman" w:eastAsia="Times New Roman" w:hAnsi="Times New Roman" w:cs="Times New Roman"/>
          <w:sz w:val="24"/>
          <w:szCs w:val="24"/>
          <w:lang w:eastAsia="ru-RU"/>
        </w:rPr>
        <w:t>» АУ ДО «Урмарская СШ им. А.Ф. Федорова». Торжественное открытие 10:00 часов. Начало соревнований в 10:15 часов. Заседание судейской коллегии в 9:45 часов. Регистрация участников с 9:00 до 9:45 часов.</w:t>
      </w:r>
    </w:p>
    <w:p w14:paraId="6DE26A0D" w14:textId="77777777" w:rsidR="0079229A" w:rsidRPr="00AE57A1" w:rsidRDefault="0079229A" w:rsidP="00AE57A1">
      <w:pPr>
        <w:spacing w:after="0" w:line="240" w:lineRule="auto"/>
        <w:ind w:firstLine="708"/>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Главный судья соревнований – Алешин Игорь Владимирович</w:t>
      </w:r>
    </w:p>
    <w:p w14:paraId="220B590E" w14:textId="77777777" w:rsidR="0079229A" w:rsidRPr="00AE57A1" w:rsidRDefault="0079229A" w:rsidP="00AE57A1">
      <w:pPr>
        <w:spacing w:after="0" w:line="240" w:lineRule="auto"/>
        <w:ind w:firstLine="708"/>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Главный секретарь – Дмитриева Ирина Николаевна</w:t>
      </w:r>
    </w:p>
    <w:p w14:paraId="286429F5" w14:textId="77777777" w:rsidR="0079229A" w:rsidRPr="00AE57A1" w:rsidRDefault="0079229A" w:rsidP="00AE57A1">
      <w:pPr>
        <w:spacing w:after="0" w:line="240" w:lineRule="auto"/>
        <w:ind w:left="1560" w:hanging="851"/>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Судьи – Давыдова Надежда Валериевна</w:t>
      </w:r>
      <w:r w:rsidRPr="00AE57A1">
        <w:rPr>
          <w:rFonts w:ascii="Times New Roman" w:eastAsia="Times New Roman" w:hAnsi="Times New Roman" w:cs="Times New Roman"/>
          <w:sz w:val="24"/>
          <w:szCs w:val="24"/>
          <w:lang w:eastAsia="ru-RU"/>
        </w:rPr>
        <w:br/>
        <w:t xml:space="preserve"> Титов Александр Александрович</w:t>
      </w:r>
      <w:r w:rsidRPr="00AE57A1">
        <w:rPr>
          <w:rFonts w:ascii="Times New Roman" w:eastAsia="Times New Roman" w:hAnsi="Times New Roman" w:cs="Times New Roman"/>
          <w:sz w:val="24"/>
          <w:szCs w:val="24"/>
          <w:lang w:eastAsia="ru-RU"/>
        </w:rPr>
        <w:br/>
        <w:t xml:space="preserve"> Иванов Валерий Николаевич</w:t>
      </w:r>
    </w:p>
    <w:p w14:paraId="25AA5480" w14:textId="77777777" w:rsidR="0079229A" w:rsidRPr="00AE57A1" w:rsidRDefault="0079229A" w:rsidP="00AE57A1">
      <w:pPr>
        <w:spacing w:after="120" w:line="240" w:lineRule="auto"/>
        <w:jc w:val="center"/>
        <w:rPr>
          <w:rFonts w:ascii="Times New Roman" w:eastAsia="Times New Roman" w:hAnsi="Times New Roman" w:cs="Times New Roman"/>
          <w:b/>
          <w:sz w:val="24"/>
          <w:szCs w:val="24"/>
          <w:lang w:eastAsia="ru-RU"/>
        </w:rPr>
      </w:pPr>
    </w:p>
    <w:p w14:paraId="12788AB2" w14:textId="77777777" w:rsidR="0079229A" w:rsidRPr="00AE57A1" w:rsidRDefault="0079229A" w:rsidP="00AE57A1">
      <w:pPr>
        <w:spacing w:after="0" w:line="240" w:lineRule="auto"/>
        <w:ind w:firstLine="709"/>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b/>
          <w:sz w:val="24"/>
          <w:szCs w:val="24"/>
          <w:lang w:eastAsia="ru-RU"/>
        </w:rPr>
        <w:t xml:space="preserve">                                              </w:t>
      </w:r>
      <w:r w:rsidRPr="00AE57A1">
        <w:rPr>
          <w:rFonts w:ascii="Times New Roman" w:eastAsia="Times New Roman" w:hAnsi="Times New Roman" w:cs="Times New Roman"/>
          <w:b/>
          <w:sz w:val="24"/>
          <w:szCs w:val="24"/>
          <w:lang w:val="en-US" w:eastAsia="ru-RU"/>
        </w:rPr>
        <w:t>III</w:t>
      </w:r>
      <w:r w:rsidRPr="00AE57A1">
        <w:rPr>
          <w:rFonts w:ascii="Times New Roman" w:eastAsia="Times New Roman" w:hAnsi="Times New Roman" w:cs="Times New Roman"/>
          <w:b/>
          <w:sz w:val="24"/>
          <w:szCs w:val="24"/>
          <w:lang w:eastAsia="ru-RU"/>
        </w:rPr>
        <w:t>. Руководство проведением.</w:t>
      </w:r>
    </w:p>
    <w:p w14:paraId="356D7A20" w14:textId="77777777" w:rsidR="0079229A" w:rsidRPr="00AE57A1" w:rsidRDefault="0079229A" w:rsidP="00AE57A1">
      <w:pPr>
        <w:spacing w:after="0" w:line="240" w:lineRule="auto"/>
        <w:ind w:firstLine="709"/>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b/>
          <w:sz w:val="24"/>
          <w:szCs w:val="24"/>
          <w:lang w:eastAsia="ru-RU"/>
        </w:rPr>
        <w:br/>
      </w:r>
      <w:r w:rsidRPr="00AE57A1">
        <w:rPr>
          <w:rFonts w:ascii="Times New Roman" w:eastAsia="Times New Roman" w:hAnsi="Times New Roman" w:cs="Times New Roman"/>
          <w:sz w:val="24"/>
          <w:szCs w:val="24"/>
          <w:lang w:eastAsia="ru-RU"/>
        </w:rPr>
        <w:t xml:space="preserve">        Общее руководство подготовкой и проведением осуществляет АУ ДО «Урмарская СШ им. А.Ф. Федорова». Непосредственное проведение соревнования возлагается на главную судейскую коллегию.</w:t>
      </w:r>
    </w:p>
    <w:p w14:paraId="43F2DE97" w14:textId="77777777" w:rsidR="0079229A" w:rsidRPr="00AE57A1" w:rsidRDefault="0079229A" w:rsidP="00AE57A1">
      <w:pPr>
        <w:spacing w:after="0" w:line="240" w:lineRule="auto"/>
        <w:ind w:firstLine="709"/>
        <w:rPr>
          <w:rFonts w:ascii="Times New Roman" w:eastAsia="Times New Roman" w:hAnsi="Times New Roman" w:cs="Times New Roman"/>
          <w:b/>
          <w:sz w:val="24"/>
          <w:szCs w:val="24"/>
          <w:lang w:eastAsia="ru-RU"/>
        </w:rPr>
      </w:pPr>
    </w:p>
    <w:p w14:paraId="57520CD6" w14:textId="77777777" w:rsidR="0079229A" w:rsidRPr="00AE57A1" w:rsidRDefault="0079229A" w:rsidP="00AE57A1">
      <w:pPr>
        <w:spacing w:after="120" w:line="240" w:lineRule="auto"/>
        <w:ind w:firstLine="567"/>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b/>
          <w:sz w:val="24"/>
          <w:szCs w:val="24"/>
          <w:lang w:eastAsia="ru-RU"/>
        </w:rPr>
        <w:t xml:space="preserve">                                  </w:t>
      </w:r>
      <w:r w:rsidRPr="00AE57A1">
        <w:rPr>
          <w:rFonts w:ascii="Times New Roman" w:eastAsia="Times New Roman" w:hAnsi="Times New Roman" w:cs="Times New Roman"/>
          <w:b/>
          <w:sz w:val="24"/>
          <w:szCs w:val="24"/>
          <w:lang w:val="en-US" w:eastAsia="ru-RU"/>
        </w:rPr>
        <w:t>IV</w:t>
      </w:r>
      <w:r w:rsidRPr="00AE57A1">
        <w:rPr>
          <w:rFonts w:ascii="Times New Roman" w:eastAsia="Times New Roman" w:hAnsi="Times New Roman" w:cs="Times New Roman"/>
          <w:b/>
          <w:sz w:val="24"/>
          <w:szCs w:val="24"/>
          <w:lang w:eastAsia="ru-RU"/>
        </w:rPr>
        <w:t>. Участники и программа соревнований.</w:t>
      </w:r>
    </w:p>
    <w:p w14:paraId="01C3609D" w14:textId="5AE5B475" w:rsidR="0079229A" w:rsidRPr="00AE57A1" w:rsidRDefault="0079229A" w:rsidP="00AE57A1">
      <w:pPr>
        <w:spacing w:after="120" w:line="240" w:lineRule="auto"/>
        <w:ind w:firstLine="567"/>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Соревнования личные. Соревнования проводятся по действующим правилам. Система проведения определяется главной судейской бригадой.</w:t>
      </w:r>
    </w:p>
    <w:tbl>
      <w:tblPr>
        <w:tblW w:w="9198" w:type="dxa"/>
        <w:tblLook w:val="01E0" w:firstRow="1" w:lastRow="1" w:firstColumn="1" w:lastColumn="1" w:noHBand="0" w:noVBand="0"/>
      </w:tblPr>
      <w:tblGrid>
        <w:gridCol w:w="9198"/>
      </w:tblGrid>
      <w:tr w:rsidR="0079229A" w:rsidRPr="00AE57A1" w14:paraId="7E9C4B5A" w14:textId="77777777" w:rsidTr="0079229A">
        <w:trPr>
          <w:trHeight w:val="651"/>
        </w:trPr>
        <w:tc>
          <w:tcPr>
            <w:tcW w:w="9198" w:type="dxa"/>
          </w:tcPr>
          <w:p w14:paraId="3F5E059B"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b/>
                <w:sz w:val="24"/>
                <w:szCs w:val="24"/>
                <w:lang w:eastAsia="ru-RU"/>
              </w:rPr>
              <w:t>Программа:</w:t>
            </w:r>
          </w:p>
          <w:p w14:paraId="1509E959"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p>
          <w:p w14:paraId="3849C43D" w14:textId="77777777" w:rsidR="0079229A" w:rsidRPr="00AE57A1" w:rsidRDefault="0079229A" w:rsidP="00AE57A1">
            <w:pPr>
              <w:spacing w:after="0" w:line="240" w:lineRule="auto"/>
              <w:jc w:val="center"/>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 xml:space="preserve">Вольный стиль </w:t>
            </w:r>
          </w:p>
          <w:p w14:paraId="00FA27E3" w14:textId="77777777" w:rsidR="0079229A" w:rsidRPr="00AE57A1" w:rsidRDefault="0079229A" w:rsidP="00AE57A1">
            <w:pPr>
              <w:spacing w:after="0" w:line="240" w:lineRule="auto"/>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 xml:space="preserve">                  </w:t>
            </w:r>
            <w:proofErr w:type="gramStart"/>
            <w:r w:rsidRPr="00AE57A1">
              <w:rPr>
                <w:rFonts w:ascii="Times New Roman" w:eastAsia="Times New Roman" w:hAnsi="Times New Roman" w:cs="Times New Roman"/>
                <w:sz w:val="24"/>
                <w:szCs w:val="24"/>
                <w:lang w:eastAsia="ru-RU"/>
              </w:rPr>
              <w:t xml:space="preserve">Юноши:   </w:t>
            </w:r>
            <w:proofErr w:type="gramEnd"/>
            <w:r w:rsidRPr="00AE57A1">
              <w:rPr>
                <w:rFonts w:ascii="Times New Roman" w:eastAsia="Times New Roman" w:hAnsi="Times New Roman" w:cs="Times New Roman"/>
                <w:sz w:val="24"/>
                <w:szCs w:val="24"/>
                <w:lang w:eastAsia="ru-RU"/>
              </w:rPr>
              <w:t xml:space="preserve">                                                            Девушки:</w:t>
            </w:r>
          </w:p>
          <w:p w14:paraId="17D8ED22" w14:textId="77777777" w:rsidR="0079229A" w:rsidRPr="00AE57A1" w:rsidRDefault="0079229A" w:rsidP="00AE57A1">
            <w:pPr>
              <w:spacing w:after="0" w:line="240" w:lineRule="auto"/>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 xml:space="preserve">       2007-2008 г.р. – 50 </w:t>
            </w:r>
            <w:proofErr w:type="gramStart"/>
            <w:r w:rsidRPr="00AE57A1">
              <w:rPr>
                <w:rFonts w:ascii="Times New Roman" w:eastAsia="Times New Roman" w:hAnsi="Times New Roman" w:cs="Times New Roman"/>
                <w:sz w:val="24"/>
                <w:szCs w:val="24"/>
                <w:lang w:eastAsia="ru-RU"/>
              </w:rPr>
              <w:t xml:space="preserve">метров,   </w:t>
            </w:r>
            <w:proofErr w:type="gramEnd"/>
            <w:r w:rsidRPr="00AE57A1">
              <w:rPr>
                <w:rFonts w:ascii="Times New Roman" w:eastAsia="Times New Roman" w:hAnsi="Times New Roman" w:cs="Times New Roman"/>
                <w:sz w:val="24"/>
                <w:szCs w:val="24"/>
                <w:lang w:eastAsia="ru-RU"/>
              </w:rPr>
              <w:t xml:space="preserve">                           2007-2008 г.р.  – 50 метров.</w:t>
            </w:r>
          </w:p>
          <w:p w14:paraId="780DF7A2" w14:textId="77777777" w:rsidR="0079229A" w:rsidRPr="00AE57A1" w:rsidRDefault="0079229A" w:rsidP="00AE57A1">
            <w:pPr>
              <w:spacing w:after="0" w:line="240" w:lineRule="auto"/>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 xml:space="preserve">       2009-2010 г.р. – 50 </w:t>
            </w:r>
            <w:proofErr w:type="gramStart"/>
            <w:r w:rsidRPr="00AE57A1">
              <w:rPr>
                <w:rFonts w:ascii="Times New Roman" w:eastAsia="Times New Roman" w:hAnsi="Times New Roman" w:cs="Times New Roman"/>
                <w:sz w:val="24"/>
                <w:szCs w:val="24"/>
                <w:lang w:eastAsia="ru-RU"/>
              </w:rPr>
              <w:t xml:space="preserve">метров,   </w:t>
            </w:r>
            <w:proofErr w:type="gramEnd"/>
            <w:r w:rsidRPr="00AE57A1">
              <w:rPr>
                <w:rFonts w:ascii="Times New Roman" w:eastAsia="Times New Roman" w:hAnsi="Times New Roman" w:cs="Times New Roman"/>
                <w:sz w:val="24"/>
                <w:szCs w:val="24"/>
                <w:lang w:eastAsia="ru-RU"/>
              </w:rPr>
              <w:t xml:space="preserve">                           2009-2010 </w:t>
            </w:r>
            <w:proofErr w:type="spellStart"/>
            <w:r w:rsidRPr="00AE57A1">
              <w:rPr>
                <w:rFonts w:ascii="Times New Roman" w:eastAsia="Times New Roman" w:hAnsi="Times New Roman" w:cs="Times New Roman"/>
                <w:sz w:val="24"/>
                <w:szCs w:val="24"/>
                <w:lang w:eastAsia="ru-RU"/>
              </w:rPr>
              <w:t>г.р</w:t>
            </w:r>
            <w:proofErr w:type="spellEnd"/>
            <w:r w:rsidRPr="00AE57A1">
              <w:rPr>
                <w:rFonts w:ascii="Times New Roman" w:eastAsia="Times New Roman" w:hAnsi="Times New Roman" w:cs="Times New Roman"/>
                <w:sz w:val="24"/>
                <w:szCs w:val="24"/>
                <w:lang w:eastAsia="ru-RU"/>
              </w:rPr>
              <w:t xml:space="preserve">  -  50 метров.</w:t>
            </w:r>
          </w:p>
          <w:p w14:paraId="4AE1F5BA" w14:textId="77777777" w:rsidR="0079229A" w:rsidRPr="00AE57A1" w:rsidRDefault="0079229A" w:rsidP="00AE57A1">
            <w:pPr>
              <w:spacing w:after="0" w:line="240" w:lineRule="auto"/>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 xml:space="preserve">       2011-2012 г.р. – 50 </w:t>
            </w:r>
            <w:proofErr w:type="gramStart"/>
            <w:r w:rsidRPr="00AE57A1">
              <w:rPr>
                <w:rFonts w:ascii="Times New Roman" w:eastAsia="Times New Roman" w:hAnsi="Times New Roman" w:cs="Times New Roman"/>
                <w:sz w:val="24"/>
                <w:szCs w:val="24"/>
                <w:lang w:eastAsia="ru-RU"/>
              </w:rPr>
              <w:t xml:space="preserve">метров,   </w:t>
            </w:r>
            <w:proofErr w:type="gramEnd"/>
            <w:r w:rsidRPr="00AE57A1">
              <w:rPr>
                <w:rFonts w:ascii="Times New Roman" w:eastAsia="Times New Roman" w:hAnsi="Times New Roman" w:cs="Times New Roman"/>
                <w:sz w:val="24"/>
                <w:szCs w:val="24"/>
                <w:lang w:eastAsia="ru-RU"/>
              </w:rPr>
              <w:t xml:space="preserve">                           2011-2012 г.р. – 50 метров,</w:t>
            </w:r>
          </w:p>
          <w:p w14:paraId="599CCA25" w14:textId="77777777" w:rsidR="0079229A" w:rsidRPr="00AE57A1" w:rsidRDefault="0079229A" w:rsidP="00AE57A1">
            <w:pPr>
              <w:spacing w:after="0" w:line="240" w:lineRule="auto"/>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 xml:space="preserve">       2013-2014 г.р. – 50 метров                               2013-2014 г.р. – 50 метров</w:t>
            </w:r>
          </w:p>
          <w:p w14:paraId="6F03C4A8" w14:textId="77777777" w:rsidR="0079229A" w:rsidRPr="00AE57A1" w:rsidRDefault="0079229A" w:rsidP="00AE57A1">
            <w:pPr>
              <w:spacing w:after="0" w:line="240" w:lineRule="auto"/>
              <w:jc w:val="both"/>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sz w:val="24"/>
                <w:szCs w:val="24"/>
                <w:lang w:eastAsia="ru-RU"/>
              </w:rPr>
              <w:t xml:space="preserve">       2015 г.р. и моложе - 50 метров.                       2015 г.р. и моложе </w:t>
            </w:r>
            <w:proofErr w:type="gramStart"/>
            <w:r w:rsidRPr="00AE57A1">
              <w:rPr>
                <w:rFonts w:ascii="Times New Roman" w:eastAsia="Times New Roman" w:hAnsi="Times New Roman" w:cs="Times New Roman"/>
                <w:sz w:val="24"/>
                <w:szCs w:val="24"/>
                <w:lang w:eastAsia="ru-RU"/>
              </w:rPr>
              <w:t>-  50</w:t>
            </w:r>
            <w:proofErr w:type="gramEnd"/>
            <w:r w:rsidRPr="00AE57A1">
              <w:rPr>
                <w:rFonts w:ascii="Times New Roman" w:eastAsia="Times New Roman" w:hAnsi="Times New Roman" w:cs="Times New Roman"/>
                <w:sz w:val="24"/>
                <w:szCs w:val="24"/>
                <w:lang w:eastAsia="ru-RU"/>
              </w:rPr>
              <w:t xml:space="preserve"> метров.</w:t>
            </w:r>
            <w:r w:rsidRPr="00AE57A1">
              <w:rPr>
                <w:rFonts w:ascii="Times New Roman" w:eastAsia="Times New Roman" w:hAnsi="Times New Roman" w:cs="Times New Roman"/>
                <w:b/>
                <w:sz w:val="24"/>
                <w:szCs w:val="24"/>
                <w:lang w:eastAsia="ru-RU"/>
              </w:rPr>
              <w:t xml:space="preserve">              </w:t>
            </w:r>
          </w:p>
        </w:tc>
      </w:tr>
    </w:tbl>
    <w:p w14:paraId="4D03B24E"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p>
    <w:p w14:paraId="21DC48DB" w14:textId="77777777" w:rsidR="0079229A" w:rsidRPr="00AE57A1" w:rsidRDefault="0079229A" w:rsidP="00AE57A1">
      <w:pPr>
        <w:spacing w:after="0" w:line="240" w:lineRule="auto"/>
        <w:jc w:val="center"/>
        <w:rPr>
          <w:rFonts w:ascii="Times New Roman" w:eastAsia="Times New Roman" w:hAnsi="Times New Roman" w:cs="Times New Roman"/>
          <w:sz w:val="24"/>
          <w:szCs w:val="24"/>
          <w:lang w:eastAsia="ru-RU"/>
        </w:rPr>
      </w:pPr>
      <w:r w:rsidRPr="00AE57A1">
        <w:rPr>
          <w:rFonts w:ascii="Times New Roman" w:eastAsia="Calibri" w:hAnsi="Times New Roman" w:cs="Times New Roman"/>
          <w:sz w:val="24"/>
          <w:szCs w:val="24"/>
          <w:lang w:eastAsia="ru-RU"/>
        </w:rPr>
        <w:t>Для всех участников результаты идут в зачет ВФСК ГТО</w:t>
      </w:r>
    </w:p>
    <w:p w14:paraId="1AE3D054"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p>
    <w:p w14:paraId="30BBE708"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p>
    <w:p w14:paraId="4D5D4360" w14:textId="77777777" w:rsidR="00AE57A1" w:rsidRPr="00ED1167" w:rsidRDefault="00AE57A1" w:rsidP="00AE57A1">
      <w:pPr>
        <w:spacing w:after="0" w:line="240" w:lineRule="auto"/>
        <w:jc w:val="center"/>
        <w:rPr>
          <w:rFonts w:ascii="Times New Roman" w:eastAsia="Times New Roman" w:hAnsi="Times New Roman" w:cs="Times New Roman"/>
          <w:b/>
          <w:sz w:val="24"/>
          <w:szCs w:val="24"/>
          <w:lang w:eastAsia="ru-RU"/>
        </w:rPr>
      </w:pPr>
    </w:p>
    <w:p w14:paraId="339AE072" w14:textId="61A3360C"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b/>
          <w:sz w:val="24"/>
          <w:szCs w:val="24"/>
          <w:lang w:val="en-US" w:eastAsia="ru-RU"/>
        </w:rPr>
        <w:lastRenderedPageBreak/>
        <w:t>V</w:t>
      </w:r>
      <w:r w:rsidRPr="00AE57A1">
        <w:rPr>
          <w:rFonts w:ascii="Times New Roman" w:eastAsia="Times New Roman" w:hAnsi="Times New Roman" w:cs="Times New Roman"/>
          <w:b/>
          <w:sz w:val="24"/>
          <w:szCs w:val="24"/>
          <w:lang w:eastAsia="ru-RU"/>
        </w:rPr>
        <w:t>. Определение победителей и награждение.</w:t>
      </w:r>
    </w:p>
    <w:p w14:paraId="57A13447"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p>
    <w:p w14:paraId="5E5F70D7" w14:textId="77777777" w:rsidR="0079229A" w:rsidRPr="00AE57A1" w:rsidRDefault="0079229A" w:rsidP="00AE57A1">
      <w:pPr>
        <w:spacing w:after="0" w:line="240" w:lineRule="auto"/>
        <w:ind w:firstLine="567"/>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Победители определяются в каждом виде программы, в каждой возрастной группе, по наилучшему показанному времени.</w:t>
      </w:r>
    </w:p>
    <w:p w14:paraId="0E78DB46" w14:textId="77777777" w:rsidR="0079229A" w:rsidRPr="00AE57A1" w:rsidRDefault="0079229A" w:rsidP="00AE57A1">
      <w:pPr>
        <w:spacing w:after="0" w:line="240" w:lineRule="auto"/>
        <w:ind w:firstLine="567"/>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Победители и призеры награждаются грамотами, медалями.</w:t>
      </w:r>
    </w:p>
    <w:p w14:paraId="4D80C6E0" w14:textId="77777777" w:rsidR="0079229A" w:rsidRPr="00AE57A1" w:rsidRDefault="0079229A" w:rsidP="00AE57A1">
      <w:pPr>
        <w:spacing w:after="0" w:line="240" w:lineRule="auto"/>
        <w:ind w:firstLine="567"/>
        <w:jc w:val="both"/>
        <w:rPr>
          <w:rFonts w:ascii="Times New Roman" w:eastAsia="Times New Roman" w:hAnsi="Times New Roman" w:cs="Times New Roman"/>
          <w:sz w:val="24"/>
          <w:szCs w:val="24"/>
          <w:lang w:eastAsia="ru-RU"/>
        </w:rPr>
      </w:pPr>
    </w:p>
    <w:p w14:paraId="605A4CED"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b/>
          <w:sz w:val="24"/>
          <w:szCs w:val="24"/>
          <w:lang w:val="en-US" w:eastAsia="ru-RU"/>
        </w:rPr>
        <w:t>VI</w:t>
      </w:r>
      <w:r w:rsidRPr="00AE57A1">
        <w:rPr>
          <w:rFonts w:ascii="Times New Roman" w:eastAsia="Times New Roman" w:hAnsi="Times New Roman" w:cs="Times New Roman"/>
          <w:b/>
          <w:sz w:val="24"/>
          <w:szCs w:val="24"/>
          <w:lang w:eastAsia="ru-RU"/>
        </w:rPr>
        <w:t>. Финансовые расходы.</w:t>
      </w:r>
    </w:p>
    <w:p w14:paraId="0345F9DE" w14:textId="77777777" w:rsidR="0079229A" w:rsidRPr="00AE57A1" w:rsidRDefault="0079229A" w:rsidP="00AE57A1">
      <w:pPr>
        <w:spacing w:before="100" w:beforeAutospacing="1" w:after="100" w:afterAutospacing="1" w:line="240" w:lineRule="auto"/>
        <w:jc w:val="both"/>
        <w:rPr>
          <w:rFonts w:ascii="Times New Roman" w:eastAsia="Times New Roman" w:hAnsi="Times New Roman" w:cs="Times New Roman"/>
          <w:sz w:val="24"/>
          <w:szCs w:val="24"/>
          <w:lang w:val="x-none" w:eastAsia="x-none"/>
        </w:rPr>
      </w:pPr>
      <w:r w:rsidRPr="00AE57A1">
        <w:rPr>
          <w:rFonts w:ascii="Times New Roman" w:eastAsia="Times New Roman" w:hAnsi="Times New Roman" w:cs="Times New Roman"/>
          <w:b/>
          <w:sz w:val="24"/>
          <w:szCs w:val="24"/>
          <w:lang w:val="x-none" w:eastAsia="x-none"/>
        </w:rPr>
        <w:tab/>
      </w:r>
      <w:r w:rsidRPr="00AE57A1">
        <w:rPr>
          <w:rFonts w:ascii="Times New Roman" w:eastAsia="Times New Roman" w:hAnsi="Times New Roman" w:cs="Times New Roman"/>
          <w:sz w:val="24"/>
          <w:szCs w:val="24"/>
          <w:lang w:val="x-none" w:eastAsia="x-none"/>
        </w:rPr>
        <w:t xml:space="preserve">Финансовые расходы на награждение победителей и призёров, осуществляется за счет средств </w:t>
      </w:r>
      <w:r w:rsidRPr="00AE57A1">
        <w:rPr>
          <w:rFonts w:ascii="Times New Roman" w:eastAsia="Times New Roman" w:hAnsi="Times New Roman" w:cs="Times New Roman"/>
          <w:sz w:val="24"/>
          <w:szCs w:val="24"/>
          <w:lang w:eastAsia="x-none"/>
        </w:rPr>
        <w:t xml:space="preserve">отдела образования и </w:t>
      </w:r>
      <w:r w:rsidRPr="00AE57A1">
        <w:rPr>
          <w:rFonts w:ascii="Times New Roman" w:eastAsia="Times New Roman" w:hAnsi="Times New Roman" w:cs="Times New Roman"/>
          <w:sz w:val="24"/>
          <w:szCs w:val="24"/>
          <w:lang w:val="x-none" w:eastAsia="x-none"/>
        </w:rPr>
        <w:t>молодежной политики администрации Урмарского муниципального округа в рамках подпрограммы Урмарского муниципального округа Чувашской Республики «Молодежь Урмарского муниципального округа» муниципальной программы «Развитие образования» в Урмарском муниципальном округе Чувашской Республики, утвержденной постановлением администрации Урмарского муниципального округа Чувашской Республики от 27.02.2023  № 224 и АУ ДО «Урмарская СШ им. А.Ф. Федорова», питание и проезд участников - за счёт командирующих организаций.</w:t>
      </w:r>
    </w:p>
    <w:p w14:paraId="2E8F5DFD"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b/>
          <w:sz w:val="24"/>
          <w:szCs w:val="24"/>
          <w:lang w:val="en-US" w:eastAsia="ru-RU"/>
        </w:rPr>
        <w:t>VII</w:t>
      </w:r>
      <w:r w:rsidRPr="00AE57A1">
        <w:rPr>
          <w:rFonts w:ascii="Times New Roman" w:eastAsia="Times New Roman" w:hAnsi="Times New Roman" w:cs="Times New Roman"/>
          <w:b/>
          <w:sz w:val="24"/>
          <w:szCs w:val="24"/>
          <w:lang w:eastAsia="ru-RU"/>
        </w:rPr>
        <w:t>. Безопасность участников и зрителей.</w:t>
      </w:r>
    </w:p>
    <w:p w14:paraId="4D15906C"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p>
    <w:p w14:paraId="4F526416" w14:textId="77777777" w:rsidR="0079229A" w:rsidRPr="00AE57A1" w:rsidRDefault="0079229A" w:rsidP="00AE57A1">
      <w:pPr>
        <w:spacing w:after="0" w:line="240" w:lineRule="auto"/>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b/>
          <w:sz w:val="24"/>
          <w:szCs w:val="24"/>
          <w:lang w:eastAsia="ru-RU"/>
        </w:rPr>
        <w:tab/>
      </w:r>
      <w:r w:rsidRPr="00AE57A1">
        <w:rPr>
          <w:rFonts w:ascii="Times New Roman" w:eastAsia="Times New Roman" w:hAnsi="Times New Roman" w:cs="Times New Roman"/>
          <w:sz w:val="24"/>
          <w:szCs w:val="24"/>
          <w:lang w:eastAsia="ru-RU"/>
        </w:rPr>
        <w:t xml:space="preserve">В целях обеспечения безопасности участников и зрителей спортивные мероприятия разрешено проводить в спортивных сооружениях, принятых к эксплуатации государственными комиссиями, отвечающих требованиям Положения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 при наличии актов о готовности спортивного сооружения к проведению спортивных мероприятий, утверждаемых в установленном порядке. Перевозка детей к месту соревнований и обратно на личном автотранспорте может осуществляться только с письменного заявления родителей (опекунов, представителей). </w:t>
      </w:r>
    </w:p>
    <w:p w14:paraId="26D68C91" w14:textId="77777777" w:rsidR="0079229A" w:rsidRPr="00AE57A1" w:rsidRDefault="0079229A" w:rsidP="00AE57A1">
      <w:pPr>
        <w:spacing w:after="0" w:line="240" w:lineRule="auto"/>
        <w:ind w:firstLine="708"/>
        <w:jc w:val="both"/>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sz w:val="24"/>
          <w:szCs w:val="24"/>
          <w:lang w:eastAsia="ru-RU"/>
        </w:rPr>
        <w:t>За обеспечение безопасности участников и зрителей ответственность несут главная судейская коллегия, тренеры и представители команд.</w:t>
      </w:r>
      <w:r w:rsidRPr="00AE57A1">
        <w:rPr>
          <w:rFonts w:ascii="Times New Roman" w:eastAsia="Times New Roman" w:hAnsi="Times New Roman" w:cs="Times New Roman"/>
          <w:b/>
          <w:sz w:val="24"/>
          <w:szCs w:val="24"/>
          <w:lang w:eastAsia="ru-RU"/>
        </w:rPr>
        <w:t xml:space="preserve"> </w:t>
      </w:r>
    </w:p>
    <w:p w14:paraId="0FDB51B9" w14:textId="77777777" w:rsidR="0079229A" w:rsidRPr="00AE57A1" w:rsidRDefault="0079229A" w:rsidP="00AE57A1">
      <w:pPr>
        <w:spacing w:after="0" w:line="240" w:lineRule="auto"/>
        <w:ind w:firstLine="708"/>
        <w:jc w:val="both"/>
        <w:rPr>
          <w:rFonts w:ascii="Times New Roman" w:eastAsia="Times New Roman" w:hAnsi="Times New Roman" w:cs="Times New Roman"/>
          <w:b/>
          <w:sz w:val="24"/>
          <w:szCs w:val="24"/>
          <w:lang w:eastAsia="ru-RU"/>
        </w:rPr>
      </w:pPr>
    </w:p>
    <w:p w14:paraId="6BDADEC7"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b/>
          <w:sz w:val="24"/>
          <w:szCs w:val="24"/>
          <w:lang w:val="en-US" w:eastAsia="ru-RU"/>
        </w:rPr>
        <w:t>VIII</w:t>
      </w:r>
      <w:r w:rsidRPr="00AE57A1">
        <w:rPr>
          <w:rFonts w:ascii="Times New Roman" w:eastAsia="Times New Roman" w:hAnsi="Times New Roman" w:cs="Times New Roman"/>
          <w:b/>
          <w:sz w:val="24"/>
          <w:szCs w:val="24"/>
          <w:lang w:eastAsia="ru-RU"/>
        </w:rPr>
        <w:t>. Заявки.</w:t>
      </w:r>
    </w:p>
    <w:p w14:paraId="46A15774" w14:textId="77777777" w:rsidR="0079229A" w:rsidRPr="00AE57A1" w:rsidRDefault="0079229A" w:rsidP="00AE57A1">
      <w:pPr>
        <w:spacing w:before="100" w:beforeAutospacing="1" w:after="100" w:afterAutospacing="1" w:line="240" w:lineRule="auto"/>
        <w:jc w:val="both"/>
        <w:rPr>
          <w:rFonts w:ascii="Times New Roman" w:eastAsia="Times New Roman" w:hAnsi="Times New Roman" w:cs="Times New Roman"/>
          <w:sz w:val="24"/>
          <w:szCs w:val="24"/>
          <w:lang w:val="x-none" w:eastAsia="x-none"/>
        </w:rPr>
      </w:pPr>
      <w:r w:rsidRPr="00AE57A1">
        <w:rPr>
          <w:rFonts w:ascii="Times New Roman" w:eastAsia="Times New Roman" w:hAnsi="Times New Roman" w:cs="Times New Roman"/>
          <w:b/>
          <w:sz w:val="24"/>
          <w:szCs w:val="24"/>
          <w:lang w:val="x-none" w:eastAsia="x-none"/>
        </w:rPr>
        <w:tab/>
      </w:r>
      <w:r w:rsidRPr="00AE57A1">
        <w:rPr>
          <w:rFonts w:ascii="Times New Roman" w:eastAsia="Times New Roman" w:hAnsi="Times New Roman" w:cs="Times New Roman"/>
          <w:sz w:val="24"/>
          <w:szCs w:val="24"/>
          <w:lang w:val="x-none" w:eastAsia="x-none"/>
        </w:rPr>
        <w:t xml:space="preserve">Именные заявки, заверенные врачом и руководителем учреждения подаются в день соревнования в судейскую коллегию до </w:t>
      </w:r>
      <w:r w:rsidRPr="00AE57A1">
        <w:rPr>
          <w:rFonts w:ascii="Times New Roman" w:eastAsia="Times New Roman" w:hAnsi="Times New Roman" w:cs="Times New Roman"/>
          <w:sz w:val="24"/>
          <w:szCs w:val="24"/>
          <w:lang w:eastAsia="x-none"/>
        </w:rPr>
        <w:t>12:00</w:t>
      </w:r>
      <w:r w:rsidRPr="00AE57A1">
        <w:rPr>
          <w:rFonts w:ascii="Times New Roman" w:eastAsia="Times New Roman" w:hAnsi="Times New Roman" w:cs="Times New Roman"/>
          <w:sz w:val="24"/>
          <w:szCs w:val="24"/>
          <w:lang w:val="x-none" w:eastAsia="x-none"/>
        </w:rPr>
        <w:t xml:space="preserve"> часов. Предварительные заявки принимаются по телефону 2-17-30, 2-33-60 до </w:t>
      </w:r>
      <w:r w:rsidRPr="00AE57A1">
        <w:rPr>
          <w:rFonts w:ascii="Times New Roman" w:eastAsia="Times New Roman" w:hAnsi="Times New Roman" w:cs="Times New Roman"/>
          <w:sz w:val="24"/>
          <w:szCs w:val="24"/>
          <w:lang w:eastAsia="x-none"/>
        </w:rPr>
        <w:t>7</w:t>
      </w:r>
      <w:r w:rsidRPr="00AE57A1">
        <w:rPr>
          <w:rFonts w:ascii="Times New Roman" w:eastAsia="Times New Roman" w:hAnsi="Times New Roman" w:cs="Times New Roman"/>
          <w:sz w:val="24"/>
          <w:szCs w:val="24"/>
          <w:lang w:val="x-none" w:eastAsia="x-none"/>
        </w:rPr>
        <w:t xml:space="preserve"> </w:t>
      </w:r>
      <w:r w:rsidRPr="00AE57A1">
        <w:rPr>
          <w:rFonts w:ascii="Times New Roman" w:eastAsia="Times New Roman" w:hAnsi="Times New Roman" w:cs="Times New Roman"/>
          <w:sz w:val="24"/>
          <w:szCs w:val="24"/>
          <w:lang w:eastAsia="x-none"/>
        </w:rPr>
        <w:t>января</w:t>
      </w:r>
      <w:r w:rsidRPr="00AE57A1">
        <w:rPr>
          <w:rFonts w:ascii="Times New Roman" w:eastAsia="Times New Roman" w:hAnsi="Times New Roman" w:cs="Times New Roman"/>
          <w:sz w:val="24"/>
          <w:szCs w:val="24"/>
          <w:lang w:val="x-none" w:eastAsia="x-none"/>
        </w:rPr>
        <w:t xml:space="preserve"> 17</w:t>
      </w:r>
      <w:r w:rsidRPr="00AE57A1">
        <w:rPr>
          <w:rFonts w:ascii="Times New Roman" w:eastAsia="Times New Roman" w:hAnsi="Times New Roman" w:cs="Times New Roman"/>
          <w:sz w:val="24"/>
          <w:szCs w:val="24"/>
          <w:lang w:eastAsia="x-none"/>
        </w:rPr>
        <w:t>:</w:t>
      </w:r>
      <w:r w:rsidRPr="00AE57A1">
        <w:rPr>
          <w:rFonts w:ascii="Times New Roman" w:eastAsia="Times New Roman" w:hAnsi="Times New Roman" w:cs="Times New Roman"/>
          <w:sz w:val="24"/>
          <w:szCs w:val="24"/>
          <w:lang w:val="x-none" w:eastAsia="x-none"/>
        </w:rPr>
        <w:t>00 часов. Участники соревнования предоставляют в мандатную комиссию паспорт</w:t>
      </w:r>
      <w:r w:rsidRPr="00AE57A1">
        <w:rPr>
          <w:rFonts w:ascii="Times New Roman" w:eastAsia="Times New Roman" w:hAnsi="Times New Roman" w:cs="Times New Roman"/>
          <w:bCs/>
          <w:sz w:val="24"/>
          <w:szCs w:val="24"/>
          <w:lang w:val="x-none" w:eastAsia="x-none"/>
        </w:rPr>
        <w:t>.</w:t>
      </w:r>
    </w:p>
    <w:p w14:paraId="36A4CAFE"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b/>
          <w:sz w:val="24"/>
          <w:szCs w:val="24"/>
          <w:lang w:val="en-US" w:eastAsia="ru-RU"/>
        </w:rPr>
        <w:t>IX</w:t>
      </w:r>
      <w:r w:rsidRPr="00AE57A1">
        <w:rPr>
          <w:rFonts w:ascii="Times New Roman" w:eastAsia="Times New Roman" w:hAnsi="Times New Roman" w:cs="Times New Roman"/>
          <w:b/>
          <w:sz w:val="24"/>
          <w:szCs w:val="24"/>
          <w:lang w:eastAsia="ru-RU"/>
        </w:rPr>
        <w:t>. Примечание.</w:t>
      </w:r>
    </w:p>
    <w:p w14:paraId="6B0C418C" w14:textId="77777777" w:rsidR="0079229A" w:rsidRPr="00AE57A1" w:rsidRDefault="0079229A" w:rsidP="00AE57A1">
      <w:pPr>
        <w:spacing w:after="0" w:line="240" w:lineRule="auto"/>
        <w:rPr>
          <w:rFonts w:ascii="Times New Roman" w:eastAsia="Times New Roman" w:hAnsi="Times New Roman" w:cs="Times New Roman"/>
          <w:b/>
          <w:sz w:val="24"/>
          <w:szCs w:val="24"/>
          <w:lang w:eastAsia="ru-RU"/>
        </w:rPr>
      </w:pPr>
    </w:p>
    <w:p w14:paraId="503B7871" w14:textId="77777777" w:rsidR="0079229A" w:rsidRPr="00AE57A1" w:rsidRDefault="0079229A" w:rsidP="00AE57A1">
      <w:pPr>
        <w:spacing w:after="0" w:line="240" w:lineRule="auto"/>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b/>
          <w:sz w:val="24"/>
          <w:szCs w:val="24"/>
          <w:lang w:eastAsia="ru-RU"/>
        </w:rPr>
        <w:tab/>
      </w:r>
      <w:r w:rsidRPr="00AE57A1">
        <w:rPr>
          <w:rFonts w:ascii="Times New Roman" w:eastAsia="Times New Roman" w:hAnsi="Times New Roman" w:cs="Times New Roman"/>
          <w:sz w:val="24"/>
          <w:szCs w:val="24"/>
          <w:lang w:eastAsia="ru-RU"/>
        </w:rPr>
        <w:t xml:space="preserve">Участники соревнований должны иметь при себе шапочку, купальники, плавки, очки, сланцы, мочалку, мыло, спортивный костюм.    </w:t>
      </w:r>
    </w:p>
    <w:p w14:paraId="14886623" w14:textId="77777777" w:rsidR="0079229A" w:rsidRPr="00AE57A1" w:rsidRDefault="0079229A" w:rsidP="00AE57A1">
      <w:pPr>
        <w:spacing w:after="120" w:line="240" w:lineRule="auto"/>
        <w:jc w:val="both"/>
        <w:rPr>
          <w:rFonts w:ascii="Times New Roman" w:eastAsia="Times New Roman" w:hAnsi="Times New Roman" w:cs="Times New Roman"/>
          <w:sz w:val="24"/>
          <w:szCs w:val="24"/>
          <w:lang w:eastAsia="ru-RU"/>
        </w:rPr>
      </w:pPr>
      <w:r w:rsidRPr="00AE57A1">
        <w:rPr>
          <w:rFonts w:ascii="Times New Roman" w:eastAsia="Times New Roman" w:hAnsi="Times New Roman" w:cs="Times New Roman"/>
          <w:sz w:val="24"/>
          <w:szCs w:val="24"/>
          <w:lang w:eastAsia="ru-RU"/>
        </w:rPr>
        <w:t xml:space="preserve">            Представители команд – спортивную форму, сменную обувь.</w:t>
      </w:r>
    </w:p>
    <w:p w14:paraId="4FC31372" w14:textId="77777777" w:rsidR="0079229A" w:rsidRPr="00AE57A1" w:rsidRDefault="0079229A" w:rsidP="00AE57A1">
      <w:pPr>
        <w:spacing w:after="120" w:line="240" w:lineRule="auto"/>
        <w:jc w:val="both"/>
        <w:rPr>
          <w:rFonts w:ascii="Times New Roman" w:eastAsia="Times New Roman" w:hAnsi="Times New Roman" w:cs="Times New Roman"/>
          <w:b/>
          <w:sz w:val="24"/>
          <w:szCs w:val="24"/>
          <w:lang w:eastAsia="ru-RU"/>
        </w:rPr>
      </w:pPr>
    </w:p>
    <w:p w14:paraId="09CDE83D" w14:textId="77777777" w:rsidR="0079229A" w:rsidRPr="00AE57A1" w:rsidRDefault="0079229A" w:rsidP="00AE57A1">
      <w:pPr>
        <w:spacing w:after="120" w:line="240" w:lineRule="auto"/>
        <w:jc w:val="center"/>
        <w:rPr>
          <w:rFonts w:ascii="Times New Roman" w:eastAsia="Times New Roman" w:hAnsi="Times New Roman" w:cs="Times New Roman"/>
          <w:b/>
          <w:sz w:val="24"/>
          <w:szCs w:val="24"/>
          <w:lang w:eastAsia="ru-RU"/>
        </w:rPr>
      </w:pPr>
      <w:r w:rsidRPr="00AE57A1">
        <w:rPr>
          <w:rFonts w:ascii="Times New Roman" w:eastAsia="Times New Roman" w:hAnsi="Times New Roman" w:cs="Times New Roman"/>
          <w:b/>
          <w:sz w:val="24"/>
          <w:szCs w:val="24"/>
          <w:lang w:eastAsia="ru-RU"/>
        </w:rPr>
        <w:t xml:space="preserve">Данное положение является официальным вызовом на соревнования!                                                    </w:t>
      </w:r>
    </w:p>
    <w:p w14:paraId="3B532E3F" w14:textId="77777777" w:rsidR="0079229A" w:rsidRPr="00AE57A1" w:rsidRDefault="0079229A" w:rsidP="00AE57A1">
      <w:pPr>
        <w:spacing w:after="0" w:line="240" w:lineRule="auto"/>
        <w:ind w:left="360"/>
        <w:jc w:val="center"/>
        <w:rPr>
          <w:rFonts w:ascii="Times New Roman" w:eastAsia="Times New Roman" w:hAnsi="Times New Roman" w:cs="Times New Roman"/>
          <w:sz w:val="24"/>
          <w:szCs w:val="24"/>
          <w:lang w:eastAsia="ru-RU"/>
        </w:rPr>
      </w:pPr>
    </w:p>
    <w:p w14:paraId="012208AC" w14:textId="77777777" w:rsidR="0079229A" w:rsidRPr="00AE57A1" w:rsidRDefault="0079229A" w:rsidP="00AE57A1">
      <w:pPr>
        <w:spacing w:line="240" w:lineRule="auto"/>
        <w:rPr>
          <w:rFonts w:ascii="Times New Roman" w:hAnsi="Times New Roman" w:cs="Times New Roman"/>
          <w:sz w:val="24"/>
          <w:szCs w:val="24"/>
        </w:rPr>
      </w:pPr>
    </w:p>
    <w:p w14:paraId="11B36389" w14:textId="77777777" w:rsidR="0079229A" w:rsidRPr="00AE57A1" w:rsidRDefault="0079229A" w:rsidP="00AE57A1">
      <w:pPr>
        <w:spacing w:line="240" w:lineRule="auto"/>
        <w:rPr>
          <w:rFonts w:ascii="Times New Roman" w:hAnsi="Times New Roman" w:cs="Times New Roman"/>
          <w:sz w:val="24"/>
          <w:szCs w:val="24"/>
        </w:rPr>
      </w:pPr>
    </w:p>
    <w:p w14:paraId="29FE4953" w14:textId="2610B84C" w:rsidR="0079229A" w:rsidRDefault="0079229A" w:rsidP="00AE57A1">
      <w:pPr>
        <w:spacing w:line="240" w:lineRule="auto"/>
        <w:rPr>
          <w:rFonts w:ascii="Times New Roman" w:hAnsi="Times New Roman" w:cs="Times New Roman"/>
          <w:sz w:val="24"/>
          <w:szCs w:val="24"/>
        </w:rPr>
      </w:pPr>
    </w:p>
    <w:p w14:paraId="2D9479D6" w14:textId="77777777" w:rsidR="00AE57A1" w:rsidRPr="00AE57A1" w:rsidRDefault="00AE57A1" w:rsidP="00AE57A1">
      <w:pPr>
        <w:spacing w:line="240" w:lineRule="auto"/>
        <w:rPr>
          <w:rFonts w:ascii="Times New Roman" w:hAnsi="Times New Roman" w:cs="Times New Roman"/>
          <w:sz w:val="24"/>
          <w:szCs w:val="24"/>
        </w:rPr>
      </w:pPr>
    </w:p>
    <w:p w14:paraId="3412D977" w14:textId="2FBB7357" w:rsidR="00AE57A1" w:rsidRPr="00AE57A1" w:rsidRDefault="00AE57A1"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14:paraId="522D7216" w14:textId="77777777" w:rsidR="00AE57A1" w:rsidRPr="00AE57A1" w:rsidRDefault="00AE57A1"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t>к постановлению администрации</w:t>
      </w:r>
    </w:p>
    <w:p w14:paraId="347E9740" w14:textId="77777777" w:rsidR="00AE57A1" w:rsidRDefault="00AE57A1"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t>Урмарского муниципального округа</w:t>
      </w:r>
    </w:p>
    <w:p w14:paraId="777D433F" w14:textId="77777777" w:rsidR="00AE57A1" w:rsidRPr="00AE57A1" w:rsidRDefault="00AE57A1" w:rsidP="00AE57A1">
      <w:pPr>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Чувашской Республики</w:t>
      </w:r>
    </w:p>
    <w:p w14:paraId="1B89AF4A" w14:textId="77777777" w:rsidR="00AE57A1" w:rsidRPr="00AE57A1" w:rsidRDefault="00AE57A1"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t xml:space="preserve">от </w:t>
      </w:r>
      <w:r>
        <w:rPr>
          <w:rFonts w:ascii="Times New Roman" w:hAnsi="Times New Roman" w:cs="Times New Roman"/>
          <w:sz w:val="24"/>
          <w:szCs w:val="24"/>
        </w:rPr>
        <w:t xml:space="preserve">27.12.2024 </w:t>
      </w:r>
      <w:r w:rsidRPr="00AE57A1">
        <w:rPr>
          <w:rFonts w:ascii="Times New Roman" w:hAnsi="Times New Roman" w:cs="Times New Roman"/>
          <w:sz w:val="24"/>
          <w:szCs w:val="24"/>
        </w:rPr>
        <w:t xml:space="preserve">№ </w:t>
      </w:r>
      <w:r>
        <w:rPr>
          <w:rFonts w:ascii="Times New Roman" w:hAnsi="Times New Roman" w:cs="Times New Roman"/>
          <w:sz w:val="24"/>
          <w:szCs w:val="24"/>
        </w:rPr>
        <w:t>2312</w:t>
      </w:r>
    </w:p>
    <w:p w14:paraId="54D9B81F" w14:textId="77777777" w:rsidR="00AE57A1" w:rsidRDefault="00AE57A1" w:rsidP="00AE57A1">
      <w:pPr>
        <w:spacing w:after="0" w:line="240" w:lineRule="auto"/>
        <w:jc w:val="center"/>
        <w:rPr>
          <w:rFonts w:ascii="Times New Roman" w:hAnsi="Times New Roman" w:cs="Times New Roman"/>
          <w:b/>
          <w:sz w:val="24"/>
          <w:szCs w:val="24"/>
        </w:rPr>
      </w:pPr>
    </w:p>
    <w:p w14:paraId="6E9E8620" w14:textId="77777777" w:rsidR="00AE57A1" w:rsidRDefault="00AE57A1" w:rsidP="00AE57A1">
      <w:pPr>
        <w:spacing w:after="0" w:line="240" w:lineRule="auto"/>
        <w:jc w:val="center"/>
        <w:rPr>
          <w:rFonts w:ascii="Times New Roman" w:hAnsi="Times New Roman" w:cs="Times New Roman"/>
          <w:b/>
          <w:sz w:val="24"/>
          <w:szCs w:val="24"/>
        </w:rPr>
      </w:pPr>
    </w:p>
    <w:p w14:paraId="6459392A" w14:textId="5B412E6A" w:rsidR="0079229A" w:rsidRPr="00AE57A1" w:rsidRDefault="0079229A" w:rsidP="00AE57A1">
      <w:pPr>
        <w:spacing w:after="0" w:line="240" w:lineRule="auto"/>
        <w:jc w:val="center"/>
        <w:rPr>
          <w:rFonts w:ascii="Times New Roman" w:hAnsi="Times New Roman" w:cs="Times New Roman"/>
          <w:b/>
          <w:sz w:val="24"/>
          <w:szCs w:val="24"/>
        </w:rPr>
      </w:pPr>
      <w:r w:rsidRPr="00AE57A1">
        <w:rPr>
          <w:rFonts w:ascii="Times New Roman" w:hAnsi="Times New Roman" w:cs="Times New Roman"/>
          <w:b/>
          <w:sz w:val="24"/>
          <w:szCs w:val="24"/>
        </w:rPr>
        <w:t>Состав</w:t>
      </w:r>
    </w:p>
    <w:p w14:paraId="788EC3C9" w14:textId="23968CD9"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r w:rsidRPr="00AE57A1">
        <w:rPr>
          <w:rFonts w:ascii="Times New Roman" w:hAnsi="Times New Roman" w:cs="Times New Roman"/>
          <w:b/>
          <w:sz w:val="24"/>
          <w:szCs w:val="24"/>
        </w:rPr>
        <w:t xml:space="preserve">оргкомитета по проведению </w:t>
      </w:r>
      <w:r w:rsidRPr="00AE57A1">
        <w:rPr>
          <w:rFonts w:ascii="Times New Roman" w:eastAsia="Times New Roman" w:hAnsi="Times New Roman" w:cs="Times New Roman"/>
          <w:b/>
          <w:sz w:val="24"/>
          <w:szCs w:val="24"/>
          <w:lang w:eastAsia="ru-RU"/>
        </w:rPr>
        <w:t>соревнований по плаванию «Рождественские старты», посвященные Новому Году и Рождеству</w:t>
      </w:r>
    </w:p>
    <w:p w14:paraId="648ABF4C" w14:textId="77777777" w:rsidR="00AE57A1" w:rsidRDefault="00AE57A1" w:rsidP="00AE57A1">
      <w:pPr>
        <w:pStyle w:val="af6"/>
        <w:suppressAutoHyphens/>
        <w:spacing w:before="0" w:beforeAutospacing="0" w:after="0"/>
        <w:ind w:firstLine="567"/>
        <w:jc w:val="both"/>
      </w:pPr>
    </w:p>
    <w:p w14:paraId="3C8D45E7" w14:textId="77777777" w:rsidR="00AE57A1" w:rsidRDefault="0079229A" w:rsidP="00AE57A1">
      <w:pPr>
        <w:pStyle w:val="af6"/>
        <w:suppressAutoHyphens/>
        <w:spacing w:before="0" w:beforeAutospacing="0" w:after="0" w:afterAutospacing="0"/>
        <w:ind w:firstLine="720"/>
        <w:jc w:val="both"/>
      </w:pPr>
      <w:r w:rsidRPr="00AE57A1">
        <w:t xml:space="preserve">1. Павлов В.В. – </w:t>
      </w:r>
      <w:proofErr w:type="spellStart"/>
      <w:r w:rsidRPr="00AE57A1">
        <w:t>и.о</w:t>
      </w:r>
      <w:proofErr w:type="spellEnd"/>
      <w:r w:rsidRPr="00AE57A1">
        <w:t>. заместителя главы администрации Урмарского муниципального округа - начальника отдела образования и молодежной политики;</w:t>
      </w:r>
    </w:p>
    <w:p w14:paraId="206C8CCA" w14:textId="7F1DFD59" w:rsidR="0079229A" w:rsidRPr="00AE57A1" w:rsidRDefault="0079229A" w:rsidP="00AE57A1">
      <w:pPr>
        <w:pStyle w:val="af6"/>
        <w:suppressAutoHyphens/>
        <w:spacing w:before="0" w:beforeAutospacing="0" w:after="0" w:afterAutospacing="0"/>
        <w:ind w:firstLine="720"/>
        <w:jc w:val="both"/>
      </w:pPr>
      <w:r w:rsidRPr="00AE57A1">
        <w:t xml:space="preserve">2. Александров А. А. – советник главы администрации Урмарского </w:t>
      </w:r>
      <w:r w:rsidRPr="00AE57A1">
        <w:rPr>
          <w:shd w:val="clear" w:color="auto" w:fill="FFFFFF"/>
        </w:rPr>
        <w:t>муниципального округа по работе с молодежью;</w:t>
      </w:r>
    </w:p>
    <w:p w14:paraId="7F61F3BA" w14:textId="77777777" w:rsidR="0079229A" w:rsidRPr="00AE57A1" w:rsidRDefault="0079229A" w:rsidP="00AE57A1">
      <w:pPr>
        <w:spacing w:after="0" w:line="240" w:lineRule="auto"/>
        <w:ind w:firstLine="720"/>
        <w:jc w:val="both"/>
        <w:rPr>
          <w:rFonts w:ascii="Times New Roman" w:hAnsi="Times New Roman" w:cs="Times New Roman"/>
          <w:sz w:val="24"/>
          <w:szCs w:val="24"/>
        </w:rPr>
      </w:pPr>
      <w:r w:rsidRPr="00AE57A1">
        <w:rPr>
          <w:rFonts w:ascii="Times New Roman" w:hAnsi="Times New Roman" w:cs="Times New Roman"/>
          <w:sz w:val="24"/>
          <w:szCs w:val="24"/>
        </w:rPr>
        <w:t xml:space="preserve">3. Кириллов С.В. – </w:t>
      </w:r>
      <w:proofErr w:type="gramStart"/>
      <w:r w:rsidRPr="00AE57A1">
        <w:rPr>
          <w:rFonts w:ascii="Times New Roman" w:hAnsi="Times New Roman" w:cs="Times New Roman"/>
          <w:sz w:val="24"/>
          <w:szCs w:val="24"/>
        </w:rPr>
        <w:t>ведущий  специалист</w:t>
      </w:r>
      <w:proofErr w:type="gramEnd"/>
      <w:r w:rsidRPr="00AE57A1">
        <w:rPr>
          <w:rFonts w:ascii="Times New Roman" w:hAnsi="Times New Roman" w:cs="Times New Roman"/>
          <w:sz w:val="24"/>
          <w:szCs w:val="24"/>
        </w:rPr>
        <w:t xml:space="preserve"> – эксперт отдела образования и молодежной политики  администрации Урмарского муниципального округа;</w:t>
      </w:r>
    </w:p>
    <w:p w14:paraId="6BD0184F" w14:textId="77777777" w:rsidR="0079229A" w:rsidRPr="00AE57A1" w:rsidRDefault="0079229A" w:rsidP="00AE57A1">
      <w:pPr>
        <w:spacing w:after="0" w:line="240" w:lineRule="auto"/>
        <w:ind w:firstLine="720"/>
        <w:jc w:val="both"/>
        <w:rPr>
          <w:rFonts w:ascii="Times New Roman" w:hAnsi="Times New Roman" w:cs="Times New Roman"/>
          <w:sz w:val="24"/>
          <w:szCs w:val="24"/>
        </w:rPr>
      </w:pPr>
      <w:r w:rsidRPr="00AE57A1">
        <w:rPr>
          <w:rFonts w:ascii="Times New Roman" w:hAnsi="Times New Roman" w:cs="Times New Roman"/>
          <w:sz w:val="24"/>
          <w:szCs w:val="24"/>
        </w:rPr>
        <w:t>4. Краснов А.В. – начальник отдела культуры, социального развития и спорта администрации Урмарского муниципального округа;</w:t>
      </w:r>
    </w:p>
    <w:p w14:paraId="294184B7" w14:textId="77777777" w:rsidR="0079229A" w:rsidRPr="00AE57A1" w:rsidRDefault="0079229A" w:rsidP="00AE57A1">
      <w:pPr>
        <w:pStyle w:val="af6"/>
        <w:suppressAutoHyphens/>
        <w:spacing w:before="0" w:beforeAutospacing="0" w:after="0" w:afterAutospacing="0"/>
        <w:ind w:firstLine="720"/>
        <w:jc w:val="both"/>
      </w:pPr>
      <w:r w:rsidRPr="00AE57A1">
        <w:t xml:space="preserve">5. Соколов И.Ю. – </w:t>
      </w:r>
      <w:proofErr w:type="spellStart"/>
      <w:r w:rsidRPr="00AE57A1">
        <w:t>и.о</w:t>
      </w:r>
      <w:proofErr w:type="spellEnd"/>
      <w:r w:rsidRPr="00AE57A1">
        <w:t>. директора АУ ДО «Урмарская СШ им. А. Ф. Федорова»</w:t>
      </w:r>
    </w:p>
    <w:p w14:paraId="518D1741" w14:textId="77777777" w:rsidR="0079229A" w:rsidRPr="00AE57A1" w:rsidRDefault="0079229A" w:rsidP="00AE57A1">
      <w:pPr>
        <w:spacing w:after="0" w:line="240" w:lineRule="auto"/>
        <w:ind w:firstLine="567"/>
        <w:jc w:val="both"/>
        <w:rPr>
          <w:rFonts w:ascii="Times New Roman" w:hAnsi="Times New Roman" w:cs="Times New Roman"/>
          <w:sz w:val="24"/>
          <w:szCs w:val="24"/>
        </w:rPr>
      </w:pPr>
    </w:p>
    <w:p w14:paraId="2CC1E9FD" w14:textId="77777777" w:rsidR="0079229A" w:rsidRPr="00AE57A1" w:rsidRDefault="0079229A" w:rsidP="00AE57A1">
      <w:pPr>
        <w:spacing w:after="0" w:line="240" w:lineRule="auto"/>
        <w:jc w:val="both"/>
        <w:rPr>
          <w:rFonts w:ascii="Times New Roman" w:hAnsi="Times New Roman" w:cs="Times New Roman"/>
          <w:sz w:val="24"/>
          <w:szCs w:val="24"/>
        </w:rPr>
      </w:pPr>
    </w:p>
    <w:p w14:paraId="263A4C6E" w14:textId="77777777" w:rsidR="0079229A" w:rsidRPr="00AE57A1" w:rsidRDefault="0079229A" w:rsidP="00AE57A1">
      <w:pPr>
        <w:spacing w:after="0" w:line="240" w:lineRule="auto"/>
        <w:jc w:val="both"/>
        <w:rPr>
          <w:rFonts w:ascii="Times New Roman" w:hAnsi="Times New Roman" w:cs="Times New Roman"/>
          <w:sz w:val="24"/>
          <w:szCs w:val="24"/>
        </w:rPr>
      </w:pPr>
    </w:p>
    <w:p w14:paraId="2592D04F" w14:textId="77777777" w:rsidR="0079229A" w:rsidRPr="00AE57A1" w:rsidRDefault="0079229A" w:rsidP="00AE57A1">
      <w:pPr>
        <w:spacing w:after="0" w:line="240" w:lineRule="auto"/>
        <w:rPr>
          <w:rFonts w:ascii="Times New Roman" w:hAnsi="Times New Roman" w:cs="Times New Roman"/>
          <w:sz w:val="24"/>
          <w:szCs w:val="24"/>
        </w:rPr>
      </w:pPr>
    </w:p>
    <w:p w14:paraId="0C4E30F5" w14:textId="77777777" w:rsidR="0079229A" w:rsidRPr="00AE57A1" w:rsidRDefault="0079229A" w:rsidP="00AE57A1">
      <w:pPr>
        <w:spacing w:after="0" w:line="240" w:lineRule="auto"/>
        <w:rPr>
          <w:rFonts w:ascii="Times New Roman" w:hAnsi="Times New Roman" w:cs="Times New Roman"/>
          <w:sz w:val="24"/>
          <w:szCs w:val="24"/>
        </w:rPr>
      </w:pPr>
    </w:p>
    <w:p w14:paraId="2EB8DAB5" w14:textId="77777777" w:rsidR="0079229A" w:rsidRPr="00AE57A1" w:rsidRDefault="0079229A" w:rsidP="00AE57A1">
      <w:pPr>
        <w:spacing w:after="0" w:line="240" w:lineRule="auto"/>
        <w:rPr>
          <w:rFonts w:ascii="Times New Roman" w:hAnsi="Times New Roman" w:cs="Times New Roman"/>
          <w:sz w:val="24"/>
          <w:szCs w:val="24"/>
        </w:rPr>
      </w:pPr>
    </w:p>
    <w:p w14:paraId="04AB11F9" w14:textId="77777777" w:rsidR="0079229A" w:rsidRPr="00AE57A1" w:rsidRDefault="0079229A" w:rsidP="00AE57A1">
      <w:pPr>
        <w:spacing w:after="0" w:line="240" w:lineRule="auto"/>
        <w:rPr>
          <w:rFonts w:ascii="Times New Roman" w:hAnsi="Times New Roman" w:cs="Times New Roman"/>
          <w:sz w:val="24"/>
          <w:szCs w:val="24"/>
        </w:rPr>
      </w:pPr>
    </w:p>
    <w:p w14:paraId="31DD241F" w14:textId="77777777" w:rsidR="0079229A" w:rsidRPr="00AE57A1" w:rsidRDefault="0079229A" w:rsidP="00AE57A1">
      <w:pPr>
        <w:spacing w:after="0" w:line="240" w:lineRule="auto"/>
        <w:rPr>
          <w:rFonts w:ascii="Times New Roman" w:hAnsi="Times New Roman" w:cs="Times New Roman"/>
          <w:sz w:val="24"/>
          <w:szCs w:val="24"/>
        </w:rPr>
      </w:pPr>
    </w:p>
    <w:p w14:paraId="0BBF889D" w14:textId="77777777" w:rsidR="0079229A" w:rsidRPr="00AE57A1" w:rsidRDefault="0079229A" w:rsidP="00AE57A1">
      <w:pPr>
        <w:spacing w:after="0" w:line="240" w:lineRule="auto"/>
        <w:rPr>
          <w:rFonts w:ascii="Times New Roman" w:hAnsi="Times New Roman" w:cs="Times New Roman"/>
          <w:sz w:val="24"/>
          <w:szCs w:val="24"/>
        </w:rPr>
      </w:pPr>
    </w:p>
    <w:p w14:paraId="4DE8B039" w14:textId="77777777" w:rsidR="0079229A" w:rsidRPr="00AE57A1" w:rsidRDefault="0079229A" w:rsidP="00AE57A1">
      <w:pPr>
        <w:spacing w:after="0" w:line="240" w:lineRule="auto"/>
        <w:rPr>
          <w:rFonts w:ascii="Times New Roman" w:hAnsi="Times New Roman" w:cs="Times New Roman"/>
          <w:sz w:val="24"/>
          <w:szCs w:val="24"/>
        </w:rPr>
      </w:pPr>
    </w:p>
    <w:p w14:paraId="72BD5598" w14:textId="77777777" w:rsidR="0079229A" w:rsidRPr="00AE57A1" w:rsidRDefault="0079229A" w:rsidP="00AE57A1">
      <w:pPr>
        <w:spacing w:after="0" w:line="240" w:lineRule="auto"/>
        <w:rPr>
          <w:rFonts w:ascii="Times New Roman" w:hAnsi="Times New Roman" w:cs="Times New Roman"/>
          <w:sz w:val="24"/>
          <w:szCs w:val="24"/>
        </w:rPr>
      </w:pPr>
    </w:p>
    <w:p w14:paraId="64898EB8" w14:textId="77777777" w:rsidR="0079229A" w:rsidRPr="00AE57A1" w:rsidRDefault="0079229A" w:rsidP="00AE57A1">
      <w:pPr>
        <w:spacing w:after="0" w:line="240" w:lineRule="auto"/>
        <w:rPr>
          <w:rFonts w:ascii="Times New Roman" w:hAnsi="Times New Roman" w:cs="Times New Roman"/>
          <w:sz w:val="24"/>
          <w:szCs w:val="24"/>
        </w:rPr>
      </w:pPr>
    </w:p>
    <w:p w14:paraId="0C351545" w14:textId="77777777" w:rsidR="0079229A" w:rsidRPr="00AE57A1" w:rsidRDefault="0079229A" w:rsidP="00AE57A1">
      <w:pPr>
        <w:spacing w:after="0" w:line="240" w:lineRule="auto"/>
        <w:rPr>
          <w:rFonts w:ascii="Times New Roman" w:hAnsi="Times New Roman" w:cs="Times New Roman"/>
          <w:sz w:val="24"/>
          <w:szCs w:val="24"/>
        </w:rPr>
      </w:pPr>
    </w:p>
    <w:p w14:paraId="6B7DA52C" w14:textId="77777777" w:rsidR="0079229A" w:rsidRPr="00AE57A1" w:rsidRDefault="0079229A" w:rsidP="00AE57A1">
      <w:pPr>
        <w:spacing w:after="0" w:line="240" w:lineRule="auto"/>
        <w:rPr>
          <w:rFonts w:ascii="Times New Roman" w:hAnsi="Times New Roman" w:cs="Times New Roman"/>
          <w:sz w:val="24"/>
          <w:szCs w:val="24"/>
        </w:rPr>
      </w:pPr>
    </w:p>
    <w:p w14:paraId="4E367029" w14:textId="77777777" w:rsidR="0079229A" w:rsidRPr="00AE57A1" w:rsidRDefault="0079229A" w:rsidP="00AE57A1">
      <w:pPr>
        <w:spacing w:after="0" w:line="240" w:lineRule="auto"/>
        <w:rPr>
          <w:rFonts w:ascii="Times New Roman" w:hAnsi="Times New Roman" w:cs="Times New Roman"/>
          <w:sz w:val="24"/>
          <w:szCs w:val="24"/>
        </w:rPr>
      </w:pPr>
    </w:p>
    <w:p w14:paraId="1979B362" w14:textId="77777777" w:rsidR="0079229A" w:rsidRPr="00AE57A1" w:rsidRDefault="0079229A" w:rsidP="00AE57A1">
      <w:pPr>
        <w:spacing w:after="0" w:line="240" w:lineRule="auto"/>
        <w:rPr>
          <w:rFonts w:ascii="Times New Roman" w:hAnsi="Times New Roman" w:cs="Times New Roman"/>
          <w:sz w:val="24"/>
          <w:szCs w:val="24"/>
        </w:rPr>
      </w:pPr>
    </w:p>
    <w:p w14:paraId="6CE36BF3" w14:textId="77777777" w:rsidR="0079229A" w:rsidRPr="00AE57A1" w:rsidRDefault="0079229A" w:rsidP="00AE57A1">
      <w:pPr>
        <w:spacing w:after="0" w:line="240" w:lineRule="auto"/>
        <w:rPr>
          <w:rFonts w:ascii="Times New Roman" w:hAnsi="Times New Roman" w:cs="Times New Roman"/>
          <w:sz w:val="24"/>
          <w:szCs w:val="24"/>
        </w:rPr>
      </w:pPr>
    </w:p>
    <w:p w14:paraId="6BB12FB4" w14:textId="77777777" w:rsidR="0079229A" w:rsidRPr="00AE57A1" w:rsidRDefault="0079229A" w:rsidP="00AE57A1">
      <w:pPr>
        <w:spacing w:after="0" w:line="240" w:lineRule="auto"/>
        <w:rPr>
          <w:rFonts w:ascii="Times New Roman" w:hAnsi="Times New Roman" w:cs="Times New Roman"/>
          <w:sz w:val="24"/>
          <w:szCs w:val="24"/>
        </w:rPr>
      </w:pPr>
    </w:p>
    <w:p w14:paraId="077FF1EC" w14:textId="77777777" w:rsidR="0079229A" w:rsidRPr="00AE57A1" w:rsidRDefault="0079229A" w:rsidP="00AE57A1">
      <w:pPr>
        <w:spacing w:after="0" w:line="240" w:lineRule="auto"/>
        <w:rPr>
          <w:rFonts w:ascii="Times New Roman" w:hAnsi="Times New Roman" w:cs="Times New Roman"/>
          <w:sz w:val="24"/>
          <w:szCs w:val="24"/>
        </w:rPr>
      </w:pPr>
    </w:p>
    <w:p w14:paraId="5270A301" w14:textId="77777777" w:rsidR="0079229A" w:rsidRPr="00AE57A1" w:rsidRDefault="0079229A" w:rsidP="00AE57A1">
      <w:pPr>
        <w:spacing w:after="0" w:line="240" w:lineRule="auto"/>
        <w:rPr>
          <w:rFonts w:ascii="Times New Roman" w:hAnsi="Times New Roman" w:cs="Times New Roman"/>
          <w:sz w:val="24"/>
          <w:szCs w:val="24"/>
        </w:rPr>
      </w:pPr>
    </w:p>
    <w:p w14:paraId="462A4703"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 xml:space="preserve">                                                                                           </w:t>
      </w:r>
    </w:p>
    <w:p w14:paraId="5EF31C46"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 xml:space="preserve">                                                                                                                       </w:t>
      </w:r>
    </w:p>
    <w:p w14:paraId="2F908FA2" w14:textId="77777777" w:rsidR="0079229A" w:rsidRPr="00AE57A1" w:rsidRDefault="0079229A" w:rsidP="00AE57A1">
      <w:pPr>
        <w:spacing w:after="0" w:line="240" w:lineRule="auto"/>
        <w:rPr>
          <w:rFonts w:ascii="Times New Roman" w:hAnsi="Times New Roman" w:cs="Times New Roman"/>
          <w:sz w:val="24"/>
          <w:szCs w:val="24"/>
        </w:rPr>
      </w:pPr>
    </w:p>
    <w:p w14:paraId="57E30A66" w14:textId="77777777" w:rsidR="0079229A" w:rsidRPr="00AE57A1" w:rsidRDefault="0079229A" w:rsidP="00AE57A1">
      <w:pPr>
        <w:spacing w:after="0" w:line="240" w:lineRule="auto"/>
        <w:rPr>
          <w:rFonts w:ascii="Times New Roman" w:hAnsi="Times New Roman" w:cs="Times New Roman"/>
          <w:sz w:val="24"/>
          <w:szCs w:val="24"/>
        </w:rPr>
      </w:pPr>
    </w:p>
    <w:p w14:paraId="3C12CF02" w14:textId="77777777" w:rsidR="0079229A" w:rsidRPr="00AE57A1" w:rsidRDefault="0079229A" w:rsidP="00AE57A1">
      <w:pPr>
        <w:spacing w:after="0" w:line="240" w:lineRule="auto"/>
        <w:rPr>
          <w:rFonts w:ascii="Times New Roman" w:hAnsi="Times New Roman" w:cs="Times New Roman"/>
          <w:sz w:val="24"/>
          <w:szCs w:val="24"/>
        </w:rPr>
      </w:pPr>
    </w:p>
    <w:p w14:paraId="389C6568" w14:textId="77777777" w:rsidR="0079229A" w:rsidRPr="00AE57A1" w:rsidRDefault="0079229A" w:rsidP="00AE57A1">
      <w:pPr>
        <w:spacing w:after="0" w:line="240" w:lineRule="auto"/>
        <w:rPr>
          <w:rFonts w:ascii="Times New Roman" w:hAnsi="Times New Roman" w:cs="Times New Roman"/>
          <w:sz w:val="24"/>
          <w:szCs w:val="24"/>
        </w:rPr>
      </w:pPr>
    </w:p>
    <w:p w14:paraId="62EB0CEA" w14:textId="77777777" w:rsidR="0079229A" w:rsidRPr="00AE57A1" w:rsidRDefault="0079229A" w:rsidP="00AE57A1">
      <w:pPr>
        <w:spacing w:after="0" w:line="240" w:lineRule="auto"/>
        <w:rPr>
          <w:rFonts w:ascii="Times New Roman" w:hAnsi="Times New Roman" w:cs="Times New Roman"/>
          <w:sz w:val="24"/>
          <w:szCs w:val="24"/>
        </w:rPr>
      </w:pPr>
    </w:p>
    <w:p w14:paraId="6E5B4772" w14:textId="77777777" w:rsidR="0079229A" w:rsidRPr="00AE57A1" w:rsidRDefault="0079229A" w:rsidP="00AE57A1">
      <w:pPr>
        <w:spacing w:after="0" w:line="240" w:lineRule="auto"/>
        <w:rPr>
          <w:rFonts w:ascii="Times New Roman" w:hAnsi="Times New Roman" w:cs="Times New Roman"/>
          <w:sz w:val="24"/>
          <w:szCs w:val="24"/>
        </w:rPr>
      </w:pPr>
    </w:p>
    <w:p w14:paraId="3ED0C378" w14:textId="77777777" w:rsidR="0079229A" w:rsidRPr="00AE57A1" w:rsidRDefault="0079229A" w:rsidP="00AE57A1">
      <w:pPr>
        <w:spacing w:after="0" w:line="240" w:lineRule="auto"/>
        <w:rPr>
          <w:rFonts w:ascii="Times New Roman" w:hAnsi="Times New Roman" w:cs="Times New Roman"/>
          <w:sz w:val="24"/>
          <w:szCs w:val="24"/>
        </w:rPr>
      </w:pPr>
    </w:p>
    <w:p w14:paraId="69E7B187" w14:textId="77777777" w:rsidR="0079229A" w:rsidRPr="00AE57A1" w:rsidRDefault="0079229A" w:rsidP="00AE57A1">
      <w:pPr>
        <w:spacing w:after="0" w:line="240" w:lineRule="auto"/>
        <w:rPr>
          <w:rFonts w:ascii="Times New Roman" w:hAnsi="Times New Roman" w:cs="Times New Roman"/>
          <w:sz w:val="24"/>
          <w:szCs w:val="24"/>
        </w:rPr>
      </w:pPr>
    </w:p>
    <w:p w14:paraId="78926733" w14:textId="77777777" w:rsidR="0079229A" w:rsidRPr="00AE57A1" w:rsidRDefault="0079229A" w:rsidP="00AE57A1">
      <w:pPr>
        <w:spacing w:after="0" w:line="240" w:lineRule="auto"/>
        <w:rPr>
          <w:rFonts w:ascii="Times New Roman" w:hAnsi="Times New Roman" w:cs="Times New Roman"/>
          <w:sz w:val="24"/>
          <w:szCs w:val="24"/>
        </w:rPr>
      </w:pPr>
    </w:p>
    <w:p w14:paraId="238E0398" w14:textId="77777777" w:rsidR="0079229A" w:rsidRPr="00AE57A1" w:rsidRDefault="0079229A" w:rsidP="00AE57A1">
      <w:pPr>
        <w:spacing w:after="0" w:line="240" w:lineRule="auto"/>
        <w:rPr>
          <w:rFonts w:ascii="Times New Roman" w:hAnsi="Times New Roman" w:cs="Times New Roman"/>
          <w:sz w:val="24"/>
          <w:szCs w:val="24"/>
        </w:rPr>
      </w:pPr>
    </w:p>
    <w:p w14:paraId="70BCF831" w14:textId="22581F61" w:rsidR="00AE57A1" w:rsidRPr="00AE57A1" w:rsidRDefault="00AE57A1"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1C8A6B6F" w14:textId="77777777" w:rsidR="00AE57A1" w:rsidRPr="00AE57A1" w:rsidRDefault="00AE57A1"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t>к постановлению администрации</w:t>
      </w:r>
    </w:p>
    <w:p w14:paraId="05485014" w14:textId="77777777" w:rsidR="00AE57A1" w:rsidRDefault="00AE57A1"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t>Урмарского муниципального округа</w:t>
      </w:r>
    </w:p>
    <w:p w14:paraId="4234BF12" w14:textId="77777777" w:rsidR="00AE57A1" w:rsidRPr="00AE57A1" w:rsidRDefault="00AE57A1" w:rsidP="00AE57A1">
      <w:pPr>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Чувашской Республики</w:t>
      </w:r>
    </w:p>
    <w:p w14:paraId="7C92EB07" w14:textId="77777777" w:rsidR="00AE57A1" w:rsidRPr="00AE57A1" w:rsidRDefault="00AE57A1"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t xml:space="preserve">от </w:t>
      </w:r>
      <w:r>
        <w:rPr>
          <w:rFonts w:ascii="Times New Roman" w:hAnsi="Times New Roman" w:cs="Times New Roman"/>
          <w:sz w:val="24"/>
          <w:szCs w:val="24"/>
        </w:rPr>
        <w:t xml:space="preserve">27.12.2024 </w:t>
      </w:r>
      <w:r w:rsidRPr="00AE57A1">
        <w:rPr>
          <w:rFonts w:ascii="Times New Roman" w:hAnsi="Times New Roman" w:cs="Times New Roman"/>
          <w:sz w:val="24"/>
          <w:szCs w:val="24"/>
        </w:rPr>
        <w:t xml:space="preserve">№ </w:t>
      </w:r>
      <w:r>
        <w:rPr>
          <w:rFonts w:ascii="Times New Roman" w:hAnsi="Times New Roman" w:cs="Times New Roman"/>
          <w:sz w:val="24"/>
          <w:szCs w:val="24"/>
        </w:rPr>
        <w:t>2312</w:t>
      </w:r>
    </w:p>
    <w:p w14:paraId="671E5F4D" w14:textId="77777777" w:rsidR="0079229A" w:rsidRPr="00AE57A1" w:rsidRDefault="0079229A" w:rsidP="00AE57A1">
      <w:pPr>
        <w:spacing w:after="0" w:line="240" w:lineRule="auto"/>
        <w:rPr>
          <w:rFonts w:ascii="Times New Roman" w:hAnsi="Times New Roman" w:cs="Times New Roman"/>
          <w:sz w:val="24"/>
          <w:szCs w:val="24"/>
        </w:rPr>
      </w:pPr>
    </w:p>
    <w:p w14:paraId="133AFC78" w14:textId="77777777" w:rsidR="0079229A" w:rsidRPr="00AE57A1" w:rsidRDefault="0079229A" w:rsidP="00AE57A1">
      <w:pPr>
        <w:spacing w:after="0" w:line="240" w:lineRule="auto"/>
        <w:rPr>
          <w:rFonts w:ascii="Times New Roman" w:hAnsi="Times New Roman" w:cs="Times New Roman"/>
          <w:sz w:val="24"/>
          <w:szCs w:val="24"/>
        </w:rPr>
      </w:pPr>
    </w:p>
    <w:p w14:paraId="58F445DC" w14:textId="77777777" w:rsidR="0079229A" w:rsidRPr="00AE57A1" w:rsidRDefault="0079229A" w:rsidP="00AE57A1">
      <w:pPr>
        <w:spacing w:after="0" w:line="240" w:lineRule="auto"/>
        <w:jc w:val="center"/>
        <w:rPr>
          <w:rFonts w:ascii="Times New Roman" w:hAnsi="Times New Roman" w:cs="Times New Roman"/>
          <w:b/>
          <w:sz w:val="24"/>
          <w:szCs w:val="24"/>
        </w:rPr>
      </w:pPr>
      <w:r w:rsidRPr="00AE57A1">
        <w:rPr>
          <w:rFonts w:ascii="Times New Roman" w:hAnsi="Times New Roman" w:cs="Times New Roman"/>
          <w:b/>
          <w:sz w:val="24"/>
          <w:szCs w:val="24"/>
        </w:rPr>
        <w:t>Состав судейской коллегии</w:t>
      </w:r>
    </w:p>
    <w:p w14:paraId="2E28E097"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r w:rsidRPr="00AE57A1">
        <w:rPr>
          <w:rFonts w:ascii="Times New Roman" w:hAnsi="Times New Roman" w:cs="Times New Roman"/>
          <w:b/>
          <w:sz w:val="24"/>
          <w:szCs w:val="24"/>
        </w:rPr>
        <w:t xml:space="preserve">по проведению </w:t>
      </w:r>
      <w:r w:rsidRPr="00AE57A1">
        <w:rPr>
          <w:rFonts w:ascii="Times New Roman" w:eastAsia="Times New Roman" w:hAnsi="Times New Roman" w:cs="Times New Roman"/>
          <w:b/>
          <w:sz w:val="24"/>
          <w:szCs w:val="24"/>
          <w:lang w:eastAsia="ru-RU"/>
        </w:rPr>
        <w:t xml:space="preserve">соревнований по плаванию «Рождественские старты», </w:t>
      </w:r>
    </w:p>
    <w:p w14:paraId="713CC842" w14:textId="77777777" w:rsidR="0079229A" w:rsidRPr="00AE57A1" w:rsidRDefault="0079229A" w:rsidP="00AE57A1">
      <w:pPr>
        <w:pStyle w:val="af6"/>
        <w:suppressAutoHyphens/>
        <w:spacing w:after="0"/>
        <w:ind w:firstLine="709"/>
        <w:jc w:val="center"/>
        <w:rPr>
          <w:rFonts w:eastAsiaTheme="minorHAnsi"/>
          <w:b/>
          <w:color w:val="000000"/>
          <w:lang w:eastAsia="en-US"/>
        </w:rPr>
      </w:pPr>
      <w:r w:rsidRPr="00AE57A1">
        <w:rPr>
          <w:b/>
        </w:rPr>
        <w:t xml:space="preserve">посвященные Новому Году и Рождеству </w:t>
      </w:r>
    </w:p>
    <w:p w14:paraId="43DB9026" w14:textId="77777777" w:rsidR="0079229A" w:rsidRPr="00AE57A1" w:rsidRDefault="0079229A" w:rsidP="00AE57A1">
      <w:pPr>
        <w:pStyle w:val="af6"/>
        <w:suppressAutoHyphens/>
        <w:spacing w:after="0"/>
        <w:ind w:firstLine="709"/>
        <w:jc w:val="center"/>
        <w:rPr>
          <w:b/>
          <w:color w:val="000000"/>
        </w:rPr>
      </w:pPr>
    </w:p>
    <w:tbl>
      <w:tblPr>
        <w:tblW w:w="9540" w:type="dxa"/>
        <w:tblInd w:w="108" w:type="dxa"/>
        <w:tblLayout w:type="fixed"/>
        <w:tblLook w:val="04A0" w:firstRow="1" w:lastRow="0" w:firstColumn="1" w:lastColumn="0" w:noHBand="0" w:noVBand="1"/>
      </w:tblPr>
      <w:tblGrid>
        <w:gridCol w:w="540"/>
        <w:gridCol w:w="3960"/>
        <w:gridCol w:w="5040"/>
      </w:tblGrid>
      <w:tr w:rsidR="0079229A" w:rsidRPr="00AE57A1" w14:paraId="2A73AC1B" w14:textId="77777777" w:rsidTr="0079229A">
        <w:trPr>
          <w:trHeight w:val="847"/>
        </w:trPr>
        <w:tc>
          <w:tcPr>
            <w:tcW w:w="540" w:type="dxa"/>
            <w:hideMark/>
          </w:tcPr>
          <w:p w14:paraId="5935EB87" w14:textId="77777777" w:rsidR="0079229A" w:rsidRPr="00AE57A1" w:rsidRDefault="0079229A" w:rsidP="00AE57A1">
            <w:pPr>
              <w:spacing w:after="0" w:line="240" w:lineRule="auto"/>
              <w:jc w:val="center"/>
              <w:rPr>
                <w:rFonts w:ascii="Times New Roman" w:hAnsi="Times New Roman" w:cs="Times New Roman"/>
                <w:sz w:val="24"/>
                <w:szCs w:val="24"/>
              </w:rPr>
            </w:pPr>
            <w:r w:rsidRPr="00AE57A1">
              <w:rPr>
                <w:rFonts w:ascii="Times New Roman" w:hAnsi="Times New Roman" w:cs="Times New Roman"/>
                <w:sz w:val="24"/>
                <w:szCs w:val="24"/>
              </w:rPr>
              <w:t>№</w:t>
            </w:r>
          </w:p>
          <w:p w14:paraId="04997F33" w14:textId="77777777" w:rsidR="0079229A" w:rsidRPr="00AE57A1" w:rsidRDefault="0079229A" w:rsidP="00AE57A1">
            <w:pPr>
              <w:spacing w:after="0" w:line="240" w:lineRule="auto"/>
              <w:jc w:val="center"/>
              <w:rPr>
                <w:rFonts w:ascii="Times New Roman" w:hAnsi="Times New Roman" w:cs="Times New Roman"/>
                <w:sz w:val="24"/>
                <w:szCs w:val="24"/>
              </w:rPr>
            </w:pPr>
            <w:r w:rsidRPr="00AE57A1">
              <w:rPr>
                <w:rFonts w:ascii="Times New Roman" w:hAnsi="Times New Roman" w:cs="Times New Roman"/>
                <w:sz w:val="24"/>
                <w:szCs w:val="24"/>
              </w:rPr>
              <w:t>п/п</w:t>
            </w:r>
          </w:p>
        </w:tc>
        <w:tc>
          <w:tcPr>
            <w:tcW w:w="3960" w:type="dxa"/>
            <w:hideMark/>
          </w:tcPr>
          <w:p w14:paraId="0FB18340" w14:textId="77777777" w:rsidR="0079229A" w:rsidRPr="00AE57A1" w:rsidRDefault="0079229A" w:rsidP="00AE57A1">
            <w:pPr>
              <w:spacing w:after="0" w:line="240" w:lineRule="auto"/>
              <w:jc w:val="center"/>
              <w:rPr>
                <w:rFonts w:ascii="Times New Roman" w:hAnsi="Times New Roman" w:cs="Times New Roman"/>
                <w:sz w:val="24"/>
                <w:szCs w:val="24"/>
              </w:rPr>
            </w:pPr>
            <w:r w:rsidRPr="00AE57A1">
              <w:rPr>
                <w:rFonts w:ascii="Times New Roman" w:hAnsi="Times New Roman" w:cs="Times New Roman"/>
                <w:sz w:val="24"/>
                <w:szCs w:val="24"/>
              </w:rPr>
              <w:t>Ф. И. О.</w:t>
            </w:r>
          </w:p>
        </w:tc>
        <w:tc>
          <w:tcPr>
            <w:tcW w:w="5040" w:type="dxa"/>
          </w:tcPr>
          <w:p w14:paraId="2804D8D0" w14:textId="77777777" w:rsidR="0079229A" w:rsidRPr="00AE57A1" w:rsidRDefault="0079229A" w:rsidP="00AE57A1">
            <w:pPr>
              <w:spacing w:after="0" w:line="240" w:lineRule="auto"/>
              <w:jc w:val="center"/>
              <w:rPr>
                <w:rFonts w:ascii="Times New Roman" w:hAnsi="Times New Roman" w:cs="Times New Roman"/>
                <w:sz w:val="24"/>
                <w:szCs w:val="24"/>
              </w:rPr>
            </w:pPr>
            <w:r w:rsidRPr="00AE57A1">
              <w:rPr>
                <w:rFonts w:ascii="Times New Roman" w:hAnsi="Times New Roman" w:cs="Times New Roman"/>
                <w:sz w:val="24"/>
                <w:szCs w:val="24"/>
              </w:rPr>
              <w:t>Занимаемая должность</w:t>
            </w:r>
          </w:p>
          <w:p w14:paraId="5CFE5DA1" w14:textId="77777777" w:rsidR="0079229A" w:rsidRPr="00AE57A1" w:rsidRDefault="0079229A" w:rsidP="00AE57A1">
            <w:pPr>
              <w:spacing w:after="0" w:line="240" w:lineRule="auto"/>
              <w:jc w:val="center"/>
              <w:rPr>
                <w:rFonts w:ascii="Times New Roman" w:hAnsi="Times New Roman" w:cs="Times New Roman"/>
                <w:sz w:val="24"/>
                <w:szCs w:val="24"/>
              </w:rPr>
            </w:pPr>
          </w:p>
          <w:p w14:paraId="255AE0ED" w14:textId="77777777" w:rsidR="0079229A" w:rsidRPr="00AE57A1" w:rsidRDefault="0079229A" w:rsidP="00AE57A1">
            <w:pPr>
              <w:spacing w:after="0" w:line="240" w:lineRule="auto"/>
              <w:jc w:val="center"/>
              <w:rPr>
                <w:rFonts w:ascii="Times New Roman" w:hAnsi="Times New Roman" w:cs="Times New Roman"/>
                <w:sz w:val="24"/>
                <w:szCs w:val="24"/>
              </w:rPr>
            </w:pPr>
          </w:p>
        </w:tc>
      </w:tr>
      <w:tr w:rsidR="0079229A" w:rsidRPr="00AE57A1" w14:paraId="7E886C54" w14:textId="77777777" w:rsidTr="0079229A">
        <w:tc>
          <w:tcPr>
            <w:tcW w:w="9540" w:type="dxa"/>
            <w:gridSpan w:val="3"/>
            <w:hideMark/>
          </w:tcPr>
          <w:p w14:paraId="329E50A4" w14:textId="77777777" w:rsidR="0079229A" w:rsidRPr="00AE57A1" w:rsidRDefault="0079229A" w:rsidP="00AE57A1">
            <w:pPr>
              <w:spacing w:after="0" w:line="240" w:lineRule="auto"/>
              <w:jc w:val="center"/>
              <w:rPr>
                <w:rFonts w:ascii="Times New Roman" w:hAnsi="Times New Roman" w:cs="Times New Roman"/>
                <w:b/>
                <w:sz w:val="24"/>
                <w:szCs w:val="24"/>
              </w:rPr>
            </w:pPr>
            <w:r w:rsidRPr="00AE57A1">
              <w:rPr>
                <w:rFonts w:ascii="Times New Roman" w:hAnsi="Times New Roman" w:cs="Times New Roman"/>
                <w:b/>
                <w:sz w:val="24"/>
                <w:szCs w:val="24"/>
              </w:rPr>
              <w:t>Главный судья</w:t>
            </w:r>
          </w:p>
        </w:tc>
      </w:tr>
      <w:tr w:rsidR="0079229A" w:rsidRPr="00AE57A1" w14:paraId="486BC337" w14:textId="77777777" w:rsidTr="0079229A">
        <w:tc>
          <w:tcPr>
            <w:tcW w:w="540" w:type="dxa"/>
            <w:hideMark/>
          </w:tcPr>
          <w:p w14:paraId="52B0E107"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1</w:t>
            </w:r>
          </w:p>
        </w:tc>
        <w:tc>
          <w:tcPr>
            <w:tcW w:w="3960" w:type="dxa"/>
          </w:tcPr>
          <w:p w14:paraId="66B5B5F6"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Алешин Игорь Владимирович</w:t>
            </w:r>
          </w:p>
          <w:p w14:paraId="64129833" w14:textId="77777777" w:rsidR="0079229A" w:rsidRPr="00AE57A1" w:rsidRDefault="0079229A" w:rsidP="00AE57A1">
            <w:pPr>
              <w:spacing w:after="0" w:line="240" w:lineRule="auto"/>
              <w:rPr>
                <w:rFonts w:ascii="Times New Roman" w:hAnsi="Times New Roman" w:cs="Times New Roman"/>
                <w:sz w:val="24"/>
                <w:szCs w:val="24"/>
              </w:rPr>
            </w:pPr>
          </w:p>
        </w:tc>
        <w:tc>
          <w:tcPr>
            <w:tcW w:w="5040" w:type="dxa"/>
          </w:tcPr>
          <w:p w14:paraId="3865C3B4"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тренер-преподаватель по плаванию</w:t>
            </w:r>
          </w:p>
          <w:p w14:paraId="3311AECD" w14:textId="77777777" w:rsidR="0079229A" w:rsidRPr="00AE57A1" w:rsidRDefault="0079229A" w:rsidP="00AE57A1">
            <w:pPr>
              <w:spacing w:after="0" w:line="240" w:lineRule="auto"/>
              <w:rPr>
                <w:rFonts w:ascii="Times New Roman" w:hAnsi="Times New Roman" w:cs="Times New Roman"/>
                <w:sz w:val="24"/>
                <w:szCs w:val="24"/>
              </w:rPr>
            </w:pPr>
          </w:p>
        </w:tc>
      </w:tr>
      <w:tr w:rsidR="0079229A" w:rsidRPr="00AE57A1" w14:paraId="7E53C31E" w14:textId="77777777" w:rsidTr="0079229A">
        <w:tc>
          <w:tcPr>
            <w:tcW w:w="9540" w:type="dxa"/>
            <w:gridSpan w:val="3"/>
            <w:hideMark/>
          </w:tcPr>
          <w:p w14:paraId="692CFF87" w14:textId="77777777" w:rsidR="0079229A" w:rsidRPr="00AE57A1" w:rsidRDefault="0079229A" w:rsidP="00AE57A1">
            <w:pPr>
              <w:pStyle w:val="320"/>
              <w:widowControl/>
              <w:spacing w:after="0" w:line="240" w:lineRule="auto"/>
              <w:jc w:val="center"/>
              <w:rPr>
                <w:rFonts w:ascii="Times New Roman" w:hAnsi="Times New Roman"/>
                <w:b/>
                <w:sz w:val="24"/>
                <w:szCs w:val="24"/>
              </w:rPr>
            </w:pPr>
            <w:r w:rsidRPr="00AE57A1">
              <w:rPr>
                <w:rFonts w:ascii="Times New Roman" w:hAnsi="Times New Roman"/>
                <w:b/>
                <w:sz w:val="24"/>
                <w:szCs w:val="24"/>
              </w:rPr>
              <w:t>Главный секретарь</w:t>
            </w:r>
          </w:p>
        </w:tc>
      </w:tr>
      <w:tr w:rsidR="0079229A" w:rsidRPr="00AE57A1" w14:paraId="03B4C718" w14:textId="77777777" w:rsidTr="0079229A">
        <w:tc>
          <w:tcPr>
            <w:tcW w:w="540" w:type="dxa"/>
            <w:hideMark/>
          </w:tcPr>
          <w:p w14:paraId="6E71575F"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1</w:t>
            </w:r>
          </w:p>
        </w:tc>
        <w:tc>
          <w:tcPr>
            <w:tcW w:w="3960" w:type="dxa"/>
            <w:hideMark/>
          </w:tcPr>
          <w:p w14:paraId="0D31D2EC"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eastAsia="Times New Roman" w:hAnsi="Times New Roman" w:cs="Times New Roman"/>
                <w:sz w:val="24"/>
                <w:szCs w:val="24"/>
                <w:lang w:eastAsia="ru-RU"/>
              </w:rPr>
              <w:t>Дмитриева Ирина Николаевна</w:t>
            </w:r>
          </w:p>
        </w:tc>
        <w:tc>
          <w:tcPr>
            <w:tcW w:w="5040" w:type="dxa"/>
          </w:tcPr>
          <w:p w14:paraId="4B756181"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тренер-преподаватель по плаванию</w:t>
            </w:r>
          </w:p>
          <w:p w14:paraId="712A6D6C" w14:textId="77777777" w:rsidR="0079229A" w:rsidRPr="00AE57A1" w:rsidRDefault="0079229A" w:rsidP="00AE57A1">
            <w:pPr>
              <w:spacing w:after="0" w:line="240" w:lineRule="auto"/>
              <w:rPr>
                <w:rFonts w:ascii="Times New Roman" w:hAnsi="Times New Roman" w:cs="Times New Roman"/>
                <w:sz w:val="24"/>
                <w:szCs w:val="24"/>
              </w:rPr>
            </w:pPr>
          </w:p>
        </w:tc>
      </w:tr>
      <w:tr w:rsidR="0079229A" w:rsidRPr="00AE57A1" w14:paraId="31600AA7" w14:textId="77777777" w:rsidTr="0079229A">
        <w:tc>
          <w:tcPr>
            <w:tcW w:w="9540" w:type="dxa"/>
            <w:gridSpan w:val="3"/>
            <w:hideMark/>
          </w:tcPr>
          <w:p w14:paraId="494684C3" w14:textId="77777777" w:rsidR="0079229A" w:rsidRPr="00AE57A1" w:rsidRDefault="0079229A" w:rsidP="00AE57A1">
            <w:pPr>
              <w:spacing w:after="0" w:line="240" w:lineRule="auto"/>
              <w:jc w:val="center"/>
              <w:rPr>
                <w:rFonts w:ascii="Times New Roman" w:hAnsi="Times New Roman" w:cs="Times New Roman"/>
                <w:b/>
                <w:sz w:val="24"/>
                <w:szCs w:val="24"/>
              </w:rPr>
            </w:pPr>
            <w:r w:rsidRPr="00AE57A1">
              <w:rPr>
                <w:rFonts w:ascii="Times New Roman" w:hAnsi="Times New Roman" w:cs="Times New Roman"/>
                <w:b/>
                <w:sz w:val="24"/>
                <w:szCs w:val="24"/>
              </w:rPr>
              <w:t>Секретари:</w:t>
            </w:r>
          </w:p>
        </w:tc>
      </w:tr>
      <w:tr w:rsidR="0079229A" w:rsidRPr="00AE57A1" w14:paraId="4D99C622" w14:textId="77777777" w:rsidTr="0079229A">
        <w:tc>
          <w:tcPr>
            <w:tcW w:w="540" w:type="dxa"/>
            <w:hideMark/>
          </w:tcPr>
          <w:p w14:paraId="4C856C07"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1</w:t>
            </w:r>
          </w:p>
        </w:tc>
        <w:tc>
          <w:tcPr>
            <w:tcW w:w="3960" w:type="dxa"/>
            <w:hideMark/>
          </w:tcPr>
          <w:p w14:paraId="358E2DB2"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Стручкова Евгения Андреевна</w:t>
            </w:r>
          </w:p>
        </w:tc>
        <w:tc>
          <w:tcPr>
            <w:tcW w:w="5040" w:type="dxa"/>
          </w:tcPr>
          <w:p w14:paraId="2A7BE7BF" w14:textId="77777777" w:rsidR="0079229A" w:rsidRPr="00AE57A1" w:rsidRDefault="0079229A" w:rsidP="00AE57A1">
            <w:pPr>
              <w:spacing w:after="0" w:line="240" w:lineRule="auto"/>
              <w:rPr>
                <w:rFonts w:ascii="Times New Roman" w:hAnsi="Times New Roman" w:cs="Times New Roman"/>
                <w:sz w:val="24"/>
                <w:szCs w:val="24"/>
              </w:rPr>
            </w:pPr>
            <w:proofErr w:type="gramStart"/>
            <w:r w:rsidRPr="00AE57A1">
              <w:rPr>
                <w:rFonts w:ascii="Times New Roman" w:hAnsi="Times New Roman" w:cs="Times New Roman"/>
                <w:sz w:val="24"/>
                <w:szCs w:val="24"/>
              </w:rPr>
              <w:t>главный  специалист</w:t>
            </w:r>
            <w:proofErr w:type="gramEnd"/>
            <w:r w:rsidRPr="00AE57A1">
              <w:rPr>
                <w:rFonts w:ascii="Times New Roman" w:hAnsi="Times New Roman" w:cs="Times New Roman"/>
                <w:sz w:val="24"/>
                <w:szCs w:val="24"/>
              </w:rPr>
              <w:t>-эксперт отдела культуры, социального развития  и спорта администрации Урмарского муниципального округа</w:t>
            </w:r>
          </w:p>
          <w:p w14:paraId="6E765B4F" w14:textId="77777777" w:rsidR="0079229A" w:rsidRPr="00AE57A1" w:rsidRDefault="0079229A" w:rsidP="00AE57A1">
            <w:pPr>
              <w:spacing w:after="0" w:line="240" w:lineRule="auto"/>
              <w:rPr>
                <w:rFonts w:ascii="Times New Roman" w:hAnsi="Times New Roman" w:cs="Times New Roman"/>
                <w:sz w:val="24"/>
                <w:szCs w:val="24"/>
              </w:rPr>
            </w:pPr>
          </w:p>
        </w:tc>
      </w:tr>
      <w:tr w:rsidR="0079229A" w:rsidRPr="00AE57A1" w14:paraId="40EF76E6" w14:textId="77777777" w:rsidTr="0079229A">
        <w:tc>
          <w:tcPr>
            <w:tcW w:w="540" w:type="dxa"/>
            <w:hideMark/>
          </w:tcPr>
          <w:p w14:paraId="1F52D780"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2</w:t>
            </w:r>
          </w:p>
        </w:tc>
        <w:tc>
          <w:tcPr>
            <w:tcW w:w="3960" w:type="dxa"/>
            <w:hideMark/>
          </w:tcPr>
          <w:p w14:paraId="48221879"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Жук Галина Игоревна</w:t>
            </w:r>
          </w:p>
        </w:tc>
        <w:tc>
          <w:tcPr>
            <w:tcW w:w="5040" w:type="dxa"/>
          </w:tcPr>
          <w:p w14:paraId="5F11C507" w14:textId="77777777" w:rsidR="0079229A" w:rsidRPr="00AE57A1" w:rsidRDefault="0079229A" w:rsidP="00AE57A1">
            <w:pPr>
              <w:spacing w:after="0" w:line="240" w:lineRule="auto"/>
              <w:rPr>
                <w:rFonts w:ascii="Times New Roman" w:hAnsi="Times New Roman" w:cs="Times New Roman"/>
                <w:sz w:val="24"/>
                <w:szCs w:val="24"/>
              </w:rPr>
            </w:pPr>
            <w:proofErr w:type="gramStart"/>
            <w:r w:rsidRPr="00AE57A1">
              <w:rPr>
                <w:rFonts w:ascii="Times New Roman" w:hAnsi="Times New Roman" w:cs="Times New Roman"/>
                <w:sz w:val="24"/>
                <w:szCs w:val="24"/>
              </w:rPr>
              <w:t>заместитель  директора</w:t>
            </w:r>
            <w:proofErr w:type="gramEnd"/>
            <w:r w:rsidRPr="00AE57A1">
              <w:rPr>
                <w:rFonts w:ascii="Times New Roman" w:hAnsi="Times New Roman" w:cs="Times New Roman"/>
                <w:sz w:val="24"/>
                <w:szCs w:val="24"/>
              </w:rPr>
              <w:t xml:space="preserve"> АУ ДО «Урмарская СШ им. А. Ф. Федорова»</w:t>
            </w:r>
          </w:p>
          <w:p w14:paraId="47C08D09" w14:textId="77777777" w:rsidR="0079229A" w:rsidRPr="00AE57A1" w:rsidRDefault="0079229A" w:rsidP="00AE57A1">
            <w:pPr>
              <w:spacing w:after="0" w:line="240" w:lineRule="auto"/>
              <w:rPr>
                <w:rFonts w:ascii="Times New Roman" w:hAnsi="Times New Roman" w:cs="Times New Roman"/>
                <w:sz w:val="24"/>
                <w:szCs w:val="24"/>
              </w:rPr>
            </w:pPr>
          </w:p>
        </w:tc>
      </w:tr>
      <w:tr w:rsidR="0079229A" w:rsidRPr="00AE57A1" w14:paraId="6D515558" w14:textId="77777777" w:rsidTr="0079229A">
        <w:tc>
          <w:tcPr>
            <w:tcW w:w="9540" w:type="dxa"/>
            <w:gridSpan w:val="3"/>
          </w:tcPr>
          <w:p w14:paraId="3DB12D39" w14:textId="77777777" w:rsidR="0079229A" w:rsidRPr="00AE57A1" w:rsidRDefault="0079229A" w:rsidP="00AE57A1">
            <w:pPr>
              <w:spacing w:after="0" w:line="240" w:lineRule="auto"/>
              <w:jc w:val="center"/>
              <w:rPr>
                <w:rFonts w:ascii="Times New Roman" w:hAnsi="Times New Roman" w:cs="Times New Roman"/>
                <w:b/>
                <w:sz w:val="24"/>
                <w:szCs w:val="24"/>
              </w:rPr>
            </w:pPr>
            <w:r w:rsidRPr="00AE57A1">
              <w:rPr>
                <w:rFonts w:ascii="Times New Roman" w:hAnsi="Times New Roman" w:cs="Times New Roman"/>
                <w:b/>
                <w:sz w:val="24"/>
                <w:szCs w:val="24"/>
              </w:rPr>
              <w:t>Судьи:</w:t>
            </w:r>
          </w:p>
          <w:p w14:paraId="5120AB1D" w14:textId="77777777" w:rsidR="0079229A" w:rsidRPr="00AE57A1" w:rsidRDefault="0079229A" w:rsidP="00AE57A1">
            <w:pPr>
              <w:spacing w:after="0" w:line="240" w:lineRule="auto"/>
              <w:jc w:val="center"/>
              <w:rPr>
                <w:rFonts w:ascii="Times New Roman" w:hAnsi="Times New Roman" w:cs="Times New Roman"/>
                <w:b/>
                <w:sz w:val="24"/>
                <w:szCs w:val="24"/>
              </w:rPr>
            </w:pPr>
          </w:p>
        </w:tc>
      </w:tr>
      <w:tr w:rsidR="0079229A" w:rsidRPr="00AE57A1" w14:paraId="791EF51F" w14:textId="77777777" w:rsidTr="0079229A">
        <w:tc>
          <w:tcPr>
            <w:tcW w:w="540" w:type="dxa"/>
            <w:hideMark/>
          </w:tcPr>
          <w:p w14:paraId="6443FAB1"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1</w:t>
            </w:r>
          </w:p>
        </w:tc>
        <w:tc>
          <w:tcPr>
            <w:tcW w:w="3960" w:type="dxa"/>
            <w:hideMark/>
          </w:tcPr>
          <w:p w14:paraId="1EF53D88"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eastAsia="Times New Roman" w:hAnsi="Times New Roman" w:cs="Times New Roman"/>
                <w:sz w:val="24"/>
                <w:szCs w:val="24"/>
                <w:lang w:eastAsia="ru-RU"/>
              </w:rPr>
              <w:t>Иванов Валерий Николаевич</w:t>
            </w:r>
          </w:p>
        </w:tc>
        <w:tc>
          <w:tcPr>
            <w:tcW w:w="5040" w:type="dxa"/>
          </w:tcPr>
          <w:p w14:paraId="41464D18"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 xml:space="preserve">тренер-преподаватель </w:t>
            </w:r>
          </w:p>
          <w:p w14:paraId="41085E85" w14:textId="77777777" w:rsidR="0079229A" w:rsidRPr="00AE57A1" w:rsidRDefault="0079229A" w:rsidP="00AE57A1">
            <w:pPr>
              <w:spacing w:after="0" w:line="240" w:lineRule="auto"/>
              <w:rPr>
                <w:rFonts w:ascii="Times New Roman" w:hAnsi="Times New Roman" w:cs="Times New Roman"/>
                <w:sz w:val="24"/>
                <w:szCs w:val="24"/>
              </w:rPr>
            </w:pPr>
          </w:p>
        </w:tc>
      </w:tr>
      <w:tr w:rsidR="0079229A" w:rsidRPr="00AE57A1" w14:paraId="4C7FEE85" w14:textId="77777777" w:rsidTr="0079229A">
        <w:trPr>
          <w:trHeight w:val="356"/>
        </w:trPr>
        <w:tc>
          <w:tcPr>
            <w:tcW w:w="540" w:type="dxa"/>
          </w:tcPr>
          <w:p w14:paraId="33AE9A2D"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2</w:t>
            </w:r>
          </w:p>
          <w:p w14:paraId="4C5D8A30" w14:textId="77777777" w:rsidR="0079229A" w:rsidRPr="00AE57A1" w:rsidRDefault="0079229A" w:rsidP="00AE57A1">
            <w:pPr>
              <w:spacing w:after="0" w:line="240" w:lineRule="auto"/>
              <w:rPr>
                <w:rFonts w:ascii="Times New Roman" w:hAnsi="Times New Roman" w:cs="Times New Roman"/>
                <w:sz w:val="24"/>
                <w:szCs w:val="24"/>
              </w:rPr>
            </w:pPr>
          </w:p>
          <w:p w14:paraId="3B8B251C"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3</w:t>
            </w:r>
          </w:p>
        </w:tc>
        <w:tc>
          <w:tcPr>
            <w:tcW w:w="3960" w:type="dxa"/>
          </w:tcPr>
          <w:p w14:paraId="641B7C8F"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eastAsia="Times New Roman" w:hAnsi="Times New Roman" w:cs="Times New Roman"/>
                <w:sz w:val="24"/>
                <w:szCs w:val="24"/>
                <w:lang w:eastAsia="ru-RU"/>
              </w:rPr>
              <w:t>Титов Александр Александрович</w:t>
            </w:r>
            <w:r w:rsidRPr="00AE57A1">
              <w:rPr>
                <w:rFonts w:ascii="Times New Roman" w:eastAsia="Times New Roman" w:hAnsi="Times New Roman" w:cs="Times New Roman"/>
                <w:sz w:val="24"/>
                <w:szCs w:val="24"/>
                <w:lang w:eastAsia="ru-RU"/>
              </w:rPr>
              <w:br/>
            </w:r>
          </w:p>
          <w:p w14:paraId="0D866E8B"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Давыдова Надежда Валериевна</w:t>
            </w:r>
          </w:p>
          <w:p w14:paraId="794B6FE2" w14:textId="77777777" w:rsidR="0079229A" w:rsidRPr="00AE57A1" w:rsidRDefault="0079229A" w:rsidP="00AE57A1">
            <w:pPr>
              <w:spacing w:after="0" w:line="240" w:lineRule="auto"/>
              <w:rPr>
                <w:rFonts w:ascii="Times New Roman" w:hAnsi="Times New Roman" w:cs="Times New Roman"/>
                <w:sz w:val="24"/>
                <w:szCs w:val="24"/>
              </w:rPr>
            </w:pPr>
          </w:p>
        </w:tc>
        <w:tc>
          <w:tcPr>
            <w:tcW w:w="5040" w:type="dxa"/>
          </w:tcPr>
          <w:p w14:paraId="5E102371"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Инструктор по ФК</w:t>
            </w:r>
          </w:p>
          <w:p w14:paraId="2C2C8716" w14:textId="77777777" w:rsidR="0079229A" w:rsidRPr="00AE57A1" w:rsidRDefault="0079229A" w:rsidP="00AE57A1">
            <w:pPr>
              <w:spacing w:after="0" w:line="240" w:lineRule="auto"/>
              <w:rPr>
                <w:rFonts w:ascii="Times New Roman" w:hAnsi="Times New Roman" w:cs="Times New Roman"/>
                <w:sz w:val="24"/>
                <w:szCs w:val="24"/>
              </w:rPr>
            </w:pPr>
          </w:p>
          <w:p w14:paraId="43471316"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Инструктор по ФК</w:t>
            </w:r>
          </w:p>
          <w:p w14:paraId="18B40065" w14:textId="77777777" w:rsidR="0079229A" w:rsidRPr="00AE57A1" w:rsidRDefault="0079229A" w:rsidP="00AE57A1">
            <w:pPr>
              <w:spacing w:after="0" w:line="240" w:lineRule="auto"/>
              <w:rPr>
                <w:rFonts w:ascii="Times New Roman" w:hAnsi="Times New Roman" w:cs="Times New Roman"/>
                <w:sz w:val="24"/>
                <w:szCs w:val="24"/>
              </w:rPr>
            </w:pPr>
          </w:p>
        </w:tc>
      </w:tr>
    </w:tbl>
    <w:p w14:paraId="62EE3743" w14:textId="77777777" w:rsidR="0079229A" w:rsidRPr="00AE57A1" w:rsidRDefault="0079229A" w:rsidP="00AE57A1">
      <w:pPr>
        <w:spacing w:after="0" w:line="240" w:lineRule="auto"/>
        <w:jc w:val="right"/>
        <w:rPr>
          <w:rFonts w:ascii="Times New Roman" w:hAnsi="Times New Roman" w:cs="Times New Roman"/>
          <w:sz w:val="24"/>
          <w:szCs w:val="24"/>
        </w:rPr>
      </w:pPr>
    </w:p>
    <w:p w14:paraId="67CAE219" w14:textId="77777777" w:rsidR="0079229A" w:rsidRPr="00AE57A1" w:rsidRDefault="0079229A" w:rsidP="00AE57A1">
      <w:pPr>
        <w:spacing w:after="0" w:line="240" w:lineRule="auto"/>
        <w:jc w:val="right"/>
        <w:rPr>
          <w:rFonts w:ascii="Times New Roman" w:hAnsi="Times New Roman" w:cs="Times New Roman"/>
          <w:sz w:val="24"/>
          <w:szCs w:val="24"/>
        </w:rPr>
      </w:pPr>
    </w:p>
    <w:p w14:paraId="6D50D456" w14:textId="77777777" w:rsidR="0079229A" w:rsidRPr="00AE57A1" w:rsidRDefault="0079229A" w:rsidP="00AE57A1">
      <w:pPr>
        <w:spacing w:after="0" w:line="240" w:lineRule="auto"/>
        <w:jc w:val="right"/>
        <w:rPr>
          <w:rFonts w:ascii="Times New Roman" w:hAnsi="Times New Roman" w:cs="Times New Roman"/>
          <w:sz w:val="24"/>
          <w:szCs w:val="24"/>
        </w:rPr>
      </w:pPr>
    </w:p>
    <w:p w14:paraId="50EEDFBA" w14:textId="77777777" w:rsidR="0079229A" w:rsidRPr="00AE57A1" w:rsidRDefault="0079229A" w:rsidP="00AE57A1">
      <w:pPr>
        <w:spacing w:after="0" w:line="240" w:lineRule="auto"/>
        <w:jc w:val="right"/>
        <w:rPr>
          <w:rFonts w:ascii="Times New Roman" w:hAnsi="Times New Roman" w:cs="Times New Roman"/>
          <w:sz w:val="24"/>
          <w:szCs w:val="24"/>
        </w:rPr>
      </w:pPr>
    </w:p>
    <w:p w14:paraId="7709BF67" w14:textId="77777777" w:rsidR="0079229A" w:rsidRPr="00AE57A1" w:rsidRDefault="0079229A" w:rsidP="00AE57A1">
      <w:pPr>
        <w:spacing w:after="0" w:line="240" w:lineRule="auto"/>
        <w:jc w:val="right"/>
        <w:rPr>
          <w:rFonts w:ascii="Times New Roman" w:hAnsi="Times New Roman" w:cs="Times New Roman"/>
          <w:sz w:val="24"/>
          <w:szCs w:val="24"/>
        </w:rPr>
      </w:pPr>
    </w:p>
    <w:p w14:paraId="4C00D4A5" w14:textId="77777777" w:rsidR="0079229A" w:rsidRPr="00AE57A1" w:rsidRDefault="0079229A" w:rsidP="00AE57A1">
      <w:pPr>
        <w:spacing w:after="0" w:line="240" w:lineRule="auto"/>
        <w:jc w:val="right"/>
        <w:rPr>
          <w:rFonts w:ascii="Times New Roman" w:hAnsi="Times New Roman" w:cs="Times New Roman"/>
          <w:sz w:val="24"/>
          <w:szCs w:val="24"/>
        </w:rPr>
      </w:pPr>
    </w:p>
    <w:p w14:paraId="56EA8C17" w14:textId="77777777" w:rsidR="0079229A" w:rsidRPr="00AE57A1" w:rsidRDefault="0079229A" w:rsidP="00AE57A1">
      <w:pPr>
        <w:spacing w:after="0" w:line="240" w:lineRule="auto"/>
        <w:jc w:val="right"/>
        <w:rPr>
          <w:rFonts w:ascii="Times New Roman" w:hAnsi="Times New Roman" w:cs="Times New Roman"/>
          <w:sz w:val="24"/>
          <w:szCs w:val="24"/>
        </w:rPr>
      </w:pPr>
    </w:p>
    <w:p w14:paraId="7F0D3980" w14:textId="77777777" w:rsidR="0079229A" w:rsidRPr="00AE57A1" w:rsidRDefault="0079229A" w:rsidP="00AE57A1">
      <w:pPr>
        <w:spacing w:after="0" w:line="240" w:lineRule="auto"/>
        <w:jc w:val="right"/>
        <w:rPr>
          <w:rFonts w:ascii="Times New Roman" w:hAnsi="Times New Roman" w:cs="Times New Roman"/>
          <w:sz w:val="24"/>
          <w:szCs w:val="24"/>
        </w:rPr>
      </w:pPr>
    </w:p>
    <w:p w14:paraId="3963D9F6" w14:textId="77777777" w:rsidR="0079229A" w:rsidRPr="00AE57A1" w:rsidRDefault="0079229A" w:rsidP="00AE57A1">
      <w:pPr>
        <w:spacing w:after="0" w:line="240" w:lineRule="auto"/>
        <w:jc w:val="right"/>
        <w:rPr>
          <w:rFonts w:ascii="Times New Roman" w:hAnsi="Times New Roman" w:cs="Times New Roman"/>
          <w:sz w:val="24"/>
          <w:szCs w:val="24"/>
        </w:rPr>
      </w:pPr>
    </w:p>
    <w:p w14:paraId="46AD92F3" w14:textId="77777777" w:rsidR="0079229A" w:rsidRPr="00AE57A1" w:rsidRDefault="0079229A" w:rsidP="00AE57A1">
      <w:pPr>
        <w:spacing w:after="0" w:line="240" w:lineRule="auto"/>
        <w:jc w:val="right"/>
        <w:rPr>
          <w:rFonts w:ascii="Times New Roman" w:hAnsi="Times New Roman" w:cs="Times New Roman"/>
          <w:sz w:val="24"/>
          <w:szCs w:val="24"/>
        </w:rPr>
      </w:pPr>
    </w:p>
    <w:p w14:paraId="0BEB534A" w14:textId="77777777" w:rsidR="0079229A" w:rsidRPr="00AE57A1" w:rsidRDefault="0079229A" w:rsidP="00AE57A1">
      <w:pPr>
        <w:spacing w:after="0" w:line="240" w:lineRule="auto"/>
        <w:jc w:val="right"/>
        <w:rPr>
          <w:rFonts w:ascii="Times New Roman" w:hAnsi="Times New Roman" w:cs="Times New Roman"/>
          <w:sz w:val="24"/>
          <w:szCs w:val="24"/>
        </w:rPr>
      </w:pPr>
    </w:p>
    <w:p w14:paraId="5DE6FDA5" w14:textId="77777777" w:rsidR="0079229A" w:rsidRPr="00AE57A1" w:rsidRDefault="0079229A" w:rsidP="00AE57A1">
      <w:pPr>
        <w:spacing w:after="0" w:line="240" w:lineRule="auto"/>
        <w:jc w:val="right"/>
        <w:rPr>
          <w:rFonts w:ascii="Times New Roman" w:hAnsi="Times New Roman" w:cs="Times New Roman"/>
          <w:sz w:val="24"/>
          <w:szCs w:val="24"/>
        </w:rPr>
      </w:pPr>
    </w:p>
    <w:p w14:paraId="019D92E3" w14:textId="77777777" w:rsidR="0079229A" w:rsidRPr="00AE57A1" w:rsidRDefault="0079229A" w:rsidP="00AE57A1">
      <w:pPr>
        <w:spacing w:after="0" w:line="240" w:lineRule="auto"/>
        <w:jc w:val="right"/>
        <w:rPr>
          <w:rFonts w:ascii="Times New Roman" w:hAnsi="Times New Roman" w:cs="Times New Roman"/>
          <w:sz w:val="24"/>
          <w:szCs w:val="24"/>
        </w:rPr>
      </w:pPr>
    </w:p>
    <w:p w14:paraId="29B884BC" w14:textId="0B233B36" w:rsidR="00AE57A1" w:rsidRPr="00AE57A1" w:rsidRDefault="00AE57A1"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26C8F87D" w14:textId="77777777" w:rsidR="00AE57A1" w:rsidRPr="00AE57A1" w:rsidRDefault="00AE57A1"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t>к постановлению администрации</w:t>
      </w:r>
    </w:p>
    <w:p w14:paraId="06F1A53C" w14:textId="77777777" w:rsidR="00AE57A1" w:rsidRDefault="00AE57A1"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t>Урмарского муниципального округа</w:t>
      </w:r>
    </w:p>
    <w:p w14:paraId="7F5CAFC2" w14:textId="77777777" w:rsidR="00AE57A1" w:rsidRPr="00AE57A1" w:rsidRDefault="00AE57A1" w:rsidP="00AE57A1">
      <w:pPr>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Чувашской Республики</w:t>
      </w:r>
    </w:p>
    <w:p w14:paraId="21CF91D3" w14:textId="77777777" w:rsidR="00AE57A1" w:rsidRPr="00AE57A1" w:rsidRDefault="00AE57A1" w:rsidP="00AE57A1">
      <w:pPr>
        <w:spacing w:after="0" w:line="240" w:lineRule="auto"/>
        <w:ind w:left="4248" w:firstLine="708"/>
        <w:jc w:val="both"/>
        <w:rPr>
          <w:rFonts w:ascii="Times New Roman" w:hAnsi="Times New Roman" w:cs="Times New Roman"/>
          <w:sz w:val="24"/>
          <w:szCs w:val="24"/>
        </w:rPr>
      </w:pPr>
      <w:r w:rsidRPr="00AE57A1">
        <w:rPr>
          <w:rFonts w:ascii="Times New Roman" w:hAnsi="Times New Roman" w:cs="Times New Roman"/>
          <w:sz w:val="24"/>
          <w:szCs w:val="24"/>
        </w:rPr>
        <w:t xml:space="preserve">от </w:t>
      </w:r>
      <w:r>
        <w:rPr>
          <w:rFonts w:ascii="Times New Roman" w:hAnsi="Times New Roman" w:cs="Times New Roman"/>
          <w:sz w:val="24"/>
          <w:szCs w:val="24"/>
        </w:rPr>
        <w:t xml:space="preserve">27.12.2024 </w:t>
      </w:r>
      <w:r w:rsidRPr="00AE57A1">
        <w:rPr>
          <w:rFonts w:ascii="Times New Roman" w:hAnsi="Times New Roman" w:cs="Times New Roman"/>
          <w:sz w:val="24"/>
          <w:szCs w:val="24"/>
        </w:rPr>
        <w:t xml:space="preserve">№ </w:t>
      </w:r>
      <w:r>
        <w:rPr>
          <w:rFonts w:ascii="Times New Roman" w:hAnsi="Times New Roman" w:cs="Times New Roman"/>
          <w:sz w:val="24"/>
          <w:szCs w:val="24"/>
        </w:rPr>
        <w:t>2312</w:t>
      </w:r>
    </w:p>
    <w:p w14:paraId="3216BB2D" w14:textId="77777777" w:rsidR="0079229A" w:rsidRPr="00AE57A1" w:rsidRDefault="0079229A" w:rsidP="00AE57A1">
      <w:pPr>
        <w:spacing w:after="0" w:line="240" w:lineRule="auto"/>
        <w:ind w:firstLine="720"/>
        <w:jc w:val="center"/>
        <w:rPr>
          <w:rFonts w:ascii="Times New Roman" w:hAnsi="Times New Roman" w:cs="Times New Roman"/>
          <w:sz w:val="24"/>
          <w:szCs w:val="24"/>
        </w:rPr>
      </w:pPr>
    </w:p>
    <w:p w14:paraId="2D176B77" w14:textId="77777777" w:rsidR="0079229A" w:rsidRPr="00AE57A1" w:rsidRDefault="0079229A" w:rsidP="00AE57A1">
      <w:pPr>
        <w:spacing w:after="0" w:line="240" w:lineRule="auto"/>
        <w:rPr>
          <w:rFonts w:ascii="Times New Roman" w:hAnsi="Times New Roman" w:cs="Times New Roman"/>
          <w:sz w:val="24"/>
          <w:szCs w:val="24"/>
        </w:rPr>
      </w:pPr>
      <w:r w:rsidRPr="00AE57A1">
        <w:rPr>
          <w:rFonts w:ascii="Times New Roman" w:hAnsi="Times New Roman" w:cs="Times New Roman"/>
          <w:sz w:val="24"/>
          <w:szCs w:val="24"/>
        </w:rPr>
        <w:t xml:space="preserve">          </w:t>
      </w:r>
    </w:p>
    <w:p w14:paraId="76827DF5" w14:textId="77777777" w:rsidR="0079229A" w:rsidRPr="00AE57A1" w:rsidRDefault="0079229A" w:rsidP="00AE57A1">
      <w:pPr>
        <w:spacing w:line="240" w:lineRule="auto"/>
        <w:contextualSpacing/>
        <w:jc w:val="center"/>
        <w:rPr>
          <w:rFonts w:ascii="Times New Roman" w:hAnsi="Times New Roman" w:cs="Times New Roman"/>
          <w:b/>
          <w:sz w:val="24"/>
          <w:szCs w:val="24"/>
        </w:rPr>
      </w:pPr>
      <w:r w:rsidRPr="00AE57A1">
        <w:rPr>
          <w:rFonts w:ascii="Times New Roman" w:hAnsi="Times New Roman" w:cs="Times New Roman"/>
          <w:b/>
          <w:sz w:val="24"/>
          <w:szCs w:val="24"/>
        </w:rPr>
        <w:t>Смета расходов</w:t>
      </w:r>
    </w:p>
    <w:p w14:paraId="07271605" w14:textId="77777777" w:rsidR="0079229A" w:rsidRPr="00AE57A1" w:rsidRDefault="0079229A" w:rsidP="00AE57A1">
      <w:pPr>
        <w:spacing w:after="0" w:line="240" w:lineRule="auto"/>
        <w:jc w:val="center"/>
        <w:rPr>
          <w:rFonts w:ascii="Times New Roman" w:eastAsia="Times New Roman" w:hAnsi="Times New Roman" w:cs="Times New Roman"/>
          <w:b/>
          <w:sz w:val="24"/>
          <w:szCs w:val="24"/>
          <w:lang w:eastAsia="ru-RU"/>
        </w:rPr>
      </w:pPr>
      <w:r w:rsidRPr="00AE57A1">
        <w:rPr>
          <w:rFonts w:ascii="Times New Roman" w:hAnsi="Times New Roman" w:cs="Times New Roman"/>
          <w:b/>
          <w:sz w:val="24"/>
          <w:szCs w:val="24"/>
        </w:rPr>
        <w:t xml:space="preserve">на проведение </w:t>
      </w:r>
      <w:r w:rsidRPr="00AE57A1">
        <w:rPr>
          <w:rFonts w:ascii="Times New Roman" w:eastAsia="Times New Roman" w:hAnsi="Times New Roman" w:cs="Times New Roman"/>
          <w:b/>
          <w:sz w:val="24"/>
          <w:szCs w:val="24"/>
          <w:lang w:eastAsia="ru-RU"/>
        </w:rPr>
        <w:t xml:space="preserve">соревнований по плаванию «Рождественские старты», </w:t>
      </w:r>
    </w:p>
    <w:p w14:paraId="01847498" w14:textId="77777777" w:rsidR="0079229A" w:rsidRPr="00AE57A1" w:rsidRDefault="0079229A" w:rsidP="00AE57A1">
      <w:pPr>
        <w:spacing w:line="240" w:lineRule="auto"/>
        <w:contextualSpacing/>
        <w:jc w:val="center"/>
        <w:rPr>
          <w:rFonts w:ascii="Times New Roman" w:hAnsi="Times New Roman" w:cs="Times New Roman"/>
          <w:b/>
          <w:sz w:val="24"/>
          <w:szCs w:val="24"/>
        </w:rPr>
      </w:pPr>
      <w:r w:rsidRPr="00AE57A1">
        <w:rPr>
          <w:rFonts w:ascii="Times New Roman" w:eastAsia="Times New Roman" w:hAnsi="Times New Roman" w:cs="Times New Roman"/>
          <w:b/>
          <w:sz w:val="24"/>
          <w:szCs w:val="24"/>
          <w:lang w:eastAsia="ru-RU"/>
        </w:rPr>
        <w:t>посвященные Новому Году и Рождеству</w:t>
      </w:r>
      <w:r w:rsidRPr="00AE57A1">
        <w:rPr>
          <w:rFonts w:ascii="Times New Roman" w:hAnsi="Times New Roman" w:cs="Times New Roman"/>
          <w:b/>
          <w:sz w:val="24"/>
          <w:szCs w:val="24"/>
        </w:rPr>
        <w:t xml:space="preserve"> </w:t>
      </w:r>
    </w:p>
    <w:p w14:paraId="5179963A" w14:textId="77777777" w:rsidR="0079229A" w:rsidRPr="00AE57A1" w:rsidRDefault="0079229A" w:rsidP="00AE57A1">
      <w:pPr>
        <w:spacing w:line="240" w:lineRule="auto"/>
        <w:contextualSpacing/>
        <w:jc w:val="center"/>
        <w:rPr>
          <w:rFonts w:ascii="Times New Roman" w:hAnsi="Times New Roman" w:cs="Times New Roman"/>
          <w:b/>
          <w:sz w:val="24"/>
          <w:szCs w:val="24"/>
        </w:rPr>
      </w:pPr>
    </w:p>
    <w:p w14:paraId="408512F4" w14:textId="77777777" w:rsidR="0079229A" w:rsidRPr="00AE57A1" w:rsidRDefault="0079229A" w:rsidP="00AE57A1">
      <w:pPr>
        <w:pStyle w:val="af6"/>
        <w:numPr>
          <w:ilvl w:val="0"/>
          <w:numId w:val="30"/>
        </w:numPr>
        <w:spacing w:after="0" w:afterAutospacing="0"/>
        <w:contextualSpacing/>
        <w:jc w:val="both"/>
        <w:rPr>
          <w:color w:val="000000"/>
        </w:rPr>
      </w:pPr>
      <w:r w:rsidRPr="00AE57A1">
        <w:t xml:space="preserve">Приз акриловый </w:t>
      </w:r>
      <w:r w:rsidRPr="00AE57A1">
        <w:rPr>
          <w:lang w:eastAsia="zh-CN"/>
        </w:rPr>
        <w:t xml:space="preserve">10 </w:t>
      </w:r>
      <w:proofErr w:type="spellStart"/>
      <w:r w:rsidRPr="00AE57A1">
        <w:rPr>
          <w:lang w:eastAsia="zh-CN"/>
        </w:rPr>
        <w:t>шт</w:t>
      </w:r>
      <w:proofErr w:type="spellEnd"/>
      <w:r w:rsidRPr="00AE57A1">
        <w:rPr>
          <w:lang w:eastAsia="zh-CN"/>
        </w:rPr>
        <w:t xml:space="preserve"> * </w:t>
      </w:r>
      <w:r w:rsidRPr="00AE57A1">
        <w:t xml:space="preserve">673,10 </w:t>
      </w:r>
      <w:proofErr w:type="spellStart"/>
      <w:r w:rsidRPr="00AE57A1">
        <w:rPr>
          <w:color w:val="000000"/>
        </w:rPr>
        <w:t>руб</w:t>
      </w:r>
      <w:proofErr w:type="spellEnd"/>
      <w:r w:rsidRPr="00AE57A1">
        <w:rPr>
          <w:color w:val="000000"/>
        </w:rPr>
        <w:t xml:space="preserve"> = </w:t>
      </w:r>
      <w:r w:rsidRPr="00AE57A1">
        <w:t>6 731,00</w:t>
      </w:r>
    </w:p>
    <w:p w14:paraId="4C34DE73" w14:textId="77777777" w:rsidR="0079229A" w:rsidRPr="00AE57A1" w:rsidRDefault="0079229A" w:rsidP="00AE57A1">
      <w:pPr>
        <w:pStyle w:val="af6"/>
        <w:numPr>
          <w:ilvl w:val="0"/>
          <w:numId w:val="30"/>
        </w:numPr>
        <w:spacing w:after="0" w:afterAutospacing="0"/>
        <w:contextualSpacing/>
        <w:jc w:val="both"/>
        <w:rPr>
          <w:color w:val="000000"/>
        </w:rPr>
      </w:pPr>
      <w:r w:rsidRPr="00AE57A1">
        <w:rPr>
          <w:color w:val="000000"/>
        </w:rPr>
        <w:t xml:space="preserve">Медали: 30 </w:t>
      </w:r>
      <w:proofErr w:type="spellStart"/>
      <w:r w:rsidRPr="00AE57A1">
        <w:rPr>
          <w:color w:val="000000"/>
        </w:rPr>
        <w:t>шт</w:t>
      </w:r>
      <w:proofErr w:type="spellEnd"/>
      <w:r w:rsidRPr="00AE57A1">
        <w:rPr>
          <w:color w:val="000000"/>
        </w:rPr>
        <w:t xml:space="preserve">* </w:t>
      </w:r>
      <w:r w:rsidRPr="00AE57A1">
        <w:t xml:space="preserve">115,00 </w:t>
      </w:r>
      <w:proofErr w:type="spellStart"/>
      <w:r w:rsidRPr="00AE57A1">
        <w:rPr>
          <w:color w:val="000000"/>
        </w:rPr>
        <w:t>руб</w:t>
      </w:r>
      <w:proofErr w:type="spellEnd"/>
      <w:r w:rsidRPr="00AE57A1">
        <w:rPr>
          <w:color w:val="000000"/>
        </w:rPr>
        <w:t xml:space="preserve"> = </w:t>
      </w:r>
      <w:r w:rsidRPr="00AE57A1">
        <w:t>3 450,00</w:t>
      </w:r>
    </w:p>
    <w:p w14:paraId="2346CA61" w14:textId="77777777" w:rsidR="0079229A" w:rsidRPr="00AE57A1" w:rsidRDefault="0079229A" w:rsidP="00AE57A1">
      <w:pPr>
        <w:spacing w:before="100" w:beforeAutospacing="1" w:after="0" w:line="240" w:lineRule="auto"/>
        <w:jc w:val="both"/>
        <w:rPr>
          <w:rFonts w:ascii="Times New Roman" w:hAnsi="Times New Roman" w:cs="Times New Roman"/>
          <w:color w:val="000000"/>
          <w:sz w:val="24"/>
          <w:szCs w:val="24"/>
        </w:rPr>
      </w:pPr>
      <w:r w:rsidRPr="00AE57A1">
        <w:rPr>
          <w:rFonts w:ascii="Times New Roman" w:hAnsi="Times New Roman" w:cs="Times New Roman"/>
          <w:color w:val="000000"/>
          <w:sz w:val="24"/>
          <w:szCs w:val="24"/>
        </w:rPr>
        <w:t xml:space="preserve">Итого: </w:t>
      </w:r>
      <w:r w:rsidRPr="00AE57A1">
        <w:rPr>
          <w:rFonts w:ascii="Times New Roman" w:hAnsi="Times New Roman" w:cs="Times New Roman"/>
          <w:sz w:val="24"/>
          <w:szCs w:val="24"/>
          <w:lang w:eastAsia="zh-CN"/>
        </w:rPr>
        <w:t>10181</w:t>
      </w:r>
      <w:r w:rsidRPr="00AE57A1">
        <w:rPr>
          <w:rFonts w:ascii="Times New Roman" w:hAnsi="Times New Roman" w:cs="Times New Roman"/>
          <w:color w:val="000000"/>
          <w:sz w:val="24"/>
          <w:szCs w:val="24"/>
        </w:rPr>
        <w:t xml:space="preserve"> (</w:t>
      </w:r>
      <w:r w:rsidRPr="00AE57A1">
        <w:rPr>
          <w:rFonts w:ascii="Times New Roman" w:hAnsi="Times New Roman" w:cs="Times New Roman"/>
          <w:bCs/>
          <w:iCs/>
          <w:sz w:val="24"/>
          <w:szCs w:val="24"/>
        </w:rPr>
        <w:t>Десять тысяч сто восемьдесят один</w:t>
      </w:r>
      <w:r w:rsidRPr="00AE57A1">
        <w:rPr>
          <w:rFonts w:ascii="Times New Roman" w:hAnsi="Times New Roman" w:cs="Times New Roman"/>
          <w:color w:val="000000"/>
          <w:sz w:val="24"/>
          <w:szCs w:val="24"/>
        </w:rPr>
        <w:t>) рублей.</w:t>
      </w:r>
    </w:p>
    <w:p w14:paraId="6DCEB497" w14:textId="77777777" w:rsidR="0079229A" w:rsidRPr="00AE57A1" w:rsidRDefault="0079229A" w:rsidP="00AE57A1">
      <w:pPr>
        <w:spacing w:after="0" w:line="240" w:lineRule="auto"/>
        <w:jc w:val="both"/>
        <w:rPr>
          <w:rFonts w:ascii="Times New Roman" w:hAnsi="Times New Roman" w:cs="Times New Roman"/>
          <w:sz w:val="24"/>
          <w:szCs w:val="24"/>
        </w:rPr>
      </w:pPr>
    </w:p>
    <w:p w14:paraId="2DF2FE64" w14:textId="77777777" w:rsidR="0079229A" w:rsidRPr="00AE57A1" w:rsidRDefault="0079229A" w:rsidP="00AE57A1">
      <w:pPr>
        <w:spacing w:line="240" w:lineRule="auto"/>
        <w:rPr>
          <w:rFonts w:ascii="Times New Roman" w:hAnsi="Times New Roman" w:cs="Times New Roman"/>
          <w:sz w:val="24"/>
          <w:szCs w:val="24"/>
        </w:rPr>
      </w:pPr>
    </w:p>
    <w:p w14:paraId="5E160DC8" w14:textId="77777777" w:rsidR="0079229A" w:rsidRPr="00AE57A1" w:rsidRDefault="0079229A" w:rsidP="00AE57A1">
      <w:pPr>
        <w:spacing w:line="240" w:lineRule="auto"/>
        <w:rPr>
          <w:rFonts w:ascii="Times New Roman" w:hAnsi="Times New Roman" w:cs="Times New Roman"/>
          <w:sz w:val="24"/>
          <w:szCs w:val="24"/>
        </w:rPr>
      </w:pPr>
    </w:p>
    <w:p w14:paraId="11FDA4CE" w14:textId="0F52CF81" w:rsidR="00D870AD" w:rsidRPr="00AE57A1" w:rsidRDefault="00D870AD" w:rsidP="00AE57A1">
      <w:pPr>
        <w:spacing w:after="0" w:line="240" w:lineRule="auto"/>
        <w:ind w:right="4948"/>
        <w:jc w:val="both"/>
        <w:rPr>
          <w:rFonts w:ascii="Times New Roman" w:hAnsi="Times New Roman" w:cs="Times New Roman"/>
          <w:sz w:val="24"/>
          <w:szCs w:val="24"/>
        </w:rPr>
      </w:pPr>
    </w:p>
    <w:sectPr w:rsidR="00D870AD" w:rsidRPr="00AE57A1" w:rsidSect="00AE57A1">
      <w:headerReference w:type="default" r:id="rId10"/>
      <w:pgSz w:w="11905" w:h="16837"/>
      <w:pgMar w:top="1134" w:right="72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CDCA6" w14:textId="77777777" w:rsidR="00E63873" w:rsidRDefault="00E63873" w:rsidP="00C65999">
      <w:pPr>
        <w:spacing w:after="0" w:line="240" w:lineRule="auto"/>
      </w:pPr>
      <w:r>
        <w:separator/>
      </w:r>
    </w:p>
  </w:endnote>
  <w:endnote w:type="continuationSeparator" w:id="0">
    <w:p w14:paraId="61778E55" w14:textId="77777777" w:rsidR="00E63873" w:rsidRDefault="00E6387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84D48" w14:textId="77777777" w:rsidR="00E63873" w:rsidRDefault="00E63873" w:rsidP="00C65999">
      <w:pPr>
        <w:spacing w:after="0" w:line="240" w:lineRule="auto"/>
      </w:pPr>
      <w:r>
        <w:separator/>
      </w:r>
    </w:p>
  </w:footnote>
  <w:footnote w:type="continuationSeparator" w:id="0">
    <w:p w14:paraId="5141A4CA" w14:textId="77777777" w:rsidR="00E63873" w:rsidRDefault="00E63873"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1AAE4AC9"/>
    <w:multiLevelType w:val="hybridMultilevel"/>
    <w:tmpl w:val="FD58D66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15:restartNumberingAfterBreak="0">
    <w:nsid w:val="1F9B2E8A"/>
    <w:multiLevelType w:val="multilevel"/>
    <w:tmpl w:val="EFA06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5"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6"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9"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22"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23"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15:restartNumberingAfterBreak="0">
    <w:nsid w:val="608D21FC"/>
    <w:multiLevelType w:val="singleLevel"/>
    <w:tmpl w:val="608D21FC"/>
    <w:lvl w:ilvl="0">
      <w:start w:val="1"/>
      <w:numFmt w:val="decimal"/>
      <w:suff w:val="space"/>
      <w:lvlText w:val="%1."/>
      <w:lvlJc w:val="left"/>
      <w:pPr>
        <w:ind w:left="0" w:firstLine="0"/>
      </w:pPr>
    </w:lvl>
  </w:abstractNum>
  <w:abstractNum w:abstractNumId="29"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0"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31"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7"/>
  </w:num>
  <w:num w:numId="3">
    <w:abstractNumId w:val="24"/>
  </w:num>
  <w:num w:numId="4">
    <w:abstractNumId w:val="13"/>
  </w:num>
  <w:num w:numId="5">
    <w:abstractNumId w:val="23"/>
  </w:num>
  <w:num w:numId="6">
    <w:abstractNumId w:val="15"/>
  </w:num>
  <w:num w:numId="7">
    <w:abstractNumId w:val="5"/>
  </w:num>
  <w:num w:numId="8">
    <w:abstractNumId w:val="1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30"/>
  </w:num>
  <w:num w:numId="17">
    <w:abstractNumId w:val="28"/>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136"/>
    <w:rsid w:val="0001322A"/>
    <w:rsid w:val="00013858"/>
    <w:rsid w:val="00013E82"/>
    <w:rsid w:val="0001463B"/>
    <w:rsid w:val="00014F74"/>
    <w:rsid w:val="00015055"/>
    <w:rsid w:val="000154CA"/>
    <w:rsid w:val="000161FF"/>
    <w:rsid w:val="0001795B"/>
    <w:rsid w:val="00017FC7"/>
    <w:rsid w:val="00020078"/>
    <w:rsid w:val="00020BE1"/>
    <w:rsid w:val="000210A9"/>
    <w:rsid w:val="000213E0"/>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39E"/>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74E"/>
    <w:rsid w:val="00055BEE"/>
    <w:rsid w:val="0005727D"/>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399B"/>
    <w:rsid w:val="00064727"/>
    <w:rsid w:val="000648A4"/>
    <w:rsid w:val="00064C1E"/>
    <w:rsid w:val="00065A23"/>
    <w:rsid w:val="00065E88"/>
    <w:rsid w:val="00066121"/>
    <w:rsid w:val="000662B1"/>
    <w:rsid w:val="000662F7"/>
    <w:rsid w:val="0006654B"/>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365"/>
    <w:rsid w:val="000D08C5"/>
    <w:rsid w:val="000D0A9E"/>
    <w:rsid w:val="000D2361"/>
    <w:rsid w:val="000D23F7"/>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3F74"/>
    <w:rsid w:val="000E40C2"/>
    <w:rsid w:val="000E4FCA"/>
    <w:rsid w:val="000E511C"/>
    <w:rsid w:val="000E5508"/>
    <w:rsid w:val="000E6D50"/>
    <w:rsid w:val="000E7CB8"/>
    <w:rsid w:val="000F1111"/>
    <w:rsid w:val="000F1A1C"/>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3F9C"/>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69A"/>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15D6"/>
    <w:rsid w:val="001E258C"/>
    <w:rsid w:val="001E32FC"/>
    <w:rsid w:val="001E388B"/>
    <w:rsid w:val="001E3FAE"/>
    <w:rsid w:val="001E447A"/>
    <w:rsid w:val="001E4552"/>
    <w:rsid w:val="001E54FD"/>
    <w:rsid w:val="001E5F45"/>
    <w:rsid w:val="001E67F7"/>
    <w:rsid w:val="001E7D6C"/>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6D2"/>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B94"/>
    <w:rsid w:val="00255EED"/>
    <w:rsid w:val="0025661E"/>
    <w:rsid w:val="0025724B"/>
    <w:rsid w:val="00260843"/>
    <w:rsid w:val="00261480"/>
    <w:rsid w:val="002634B6"/>
    <w:rsid w:val="0026388F"/>
    <w:rsid w:val="00263CC8"/>
    <w:rsid w:val="0026484B"/>
    <w:rsid w:val="00264A84"/>
    <w:rsid w:val="00265416"/>
    <w:rsid w:val="002669E2"/>
    <w:rsid w:val="00267704"/>
    <w:rsid w:val="00267E5B"/>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3700"/>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2F71A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189"/>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059"/>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3C6C"/>
    <w:rsid w:val="004066D9"/>
    <w:rsid w:val="00406743"/>
    <w:rsid w:val="00407419"/>
    <w:rsid w:val="004078FD"/>
    <w:rsid w:val="004079FF"/>
    <w:rsid w:val="00410D0D"/>
    <w:rsid w:val="0041217D"/>
    <w:rsid w:val="004127DE"/>
    <w:rsid w:val="00412AE9"/>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953"/>
    <w:rsid w:val="00437BBD"/>
    <w:rsid w:val="004400D6"/>
    <w:rsid w:val="004401F1"/>
    <w:rsid w:val="00440576"/>
    <w:rsid w:val="00440847"/>
    <w:rsid w:val="00440949"/>
    <w:rsid w:val="00440DAC"/>
    <w:rsid w:val="00441153"/>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3B2"/>
    <w:rsid w:val="00460D38"/>
    <w:rsid w:val="004611FA"/>
    <w:rsid w:val="0046162F"/>
    <w:rsid w:val="00461960"/>
    <w:rsid w:val="004621A3"/>
    <w:rsid w:val="0046340F"/>
    <w:rsid w:val="00463633"/>
    <w:rsid w:val="00463760"/>
    <w:rsid w:val="00463964"/>
    <w:rsid w:val="00463C94"/>
    <w:rsid w:val="00463ED4"/>
    <w:rsid w:val="004700FB"/>
    <w:rsid w:val="00471786"/>
    <w:rsid w:val="004719AE"/>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97F6C"/>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821"/>
    <w:rsid w:val="004E4C7E"/>
    <w:rsid w:val="004E6119"/>
    <w:rsid w:val="004E7A00"/>
    <w:rsid w:val="004F0A59"/>
    <w:rsid w:val="004F0EFB"/>
    <w:rsid w:val="004F2204"/>
    <w:rsid w:val="004F32F6"/>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07F64"/>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1E"/>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0D8B"/>
    <w:rsid w:val="005C2C00"/>
    <w:rsid w:val="005C2FF6"/>
    <w:rsid w:val="005C33D3"/>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DDF"/>
    <w:rsid w:val="00637E64"/>
    <w:rsid w:val="0064055D"/>
    <w:rsid w:val="006413A2"/>
    <w:rsid w:val="00641B00"/>
    <w:rsid w:val="006457EA"/>
    <w:rsid w:val="00645DC1"/>
    <w:rsid w:val="006464B5"/>
    <w:rsid w:val="0064695B"/>
    <w:rsid w:val="00646DC6"/>
    <w:rsid w:val="0065058D"/>
    <w:rsid w:val="00650DA9"/>
    <w:rsid w:val="006510D3"/>
    <w:rsid w:val="00652190"/>
    <w:rsid w:val="0065445B"/>
    <w:rsid w:val="0065450B"/>
    <w:rsid w:val="00655BC0"/>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454"/>
    <w:rsid w:val="006A05E3"/>
    <w:rsid w:val="006A0C4F"/>
    <w:rsid w:val="006A0D4A"/>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16A53"/>
    <w:rsid w:val="00721BFE"/>
    <w:rsid w:val="007221CE"/>
    <w:rsid w:val="00723DC4"/>
    <w:rsid w:val="00723DDB"/>
    <w:rsid w:val="00724946"/>
    <w:rsid w:val="00725E67"/>
    <w:rsid w:val="00726511"/>
    <w:rsid w:val="00726543"/>
    <w:rsid w:val="0072775F"/>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288"/>
    <w:rsid w:val="00740AAC"/>
    <w:rsid w:val="00740BB3"/>
    <w:rsid w:val="0074124E"/>
    <w:rsid w:val="007420C8"/>
    <w:rsid w:val="00743425"/>
    <w:rsid w:val="0074346A"/>
    <w:rsid w:val="00743843"/>
    <w:rsid w:val="007443B0"/>
    <w:rsid w:val="007454C2"/>
    <w:rsid w:val="00746425"/>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0A60"/>
    <w:rsid w:val="007913B3"/>
    <w:rsid w:val="00791CF8"/>
    <w:rsid w:val="00792113"/>
    <w:rsid w:val="0079229A"/>
    <w:rsid w:val="0079240D"/>
    <w:rsid w:val="0079270E"/>
    <w:rsid w:val="0079292C"/>
    <w:rsid w:val="007934AA"/>
    <w:rsid w:val="00793559"/>
    <w:rsid w:val="00793807"/>
    <w:rsid w:val="007A050A"/>
    <w:rsid w:val="007A18C2"/>
    <w:rsid w:val="007A1E51"/>
    <w:rsid w:val="007A271B"/>
    <w:rsid w:val="007A3F52"/>
    <w:rsid w:val="007A453A"/>
    <w:rsid w:val="007A456F"/>
    <w:rsid w:val="007A4823"/>
    <w:rsid w:val="007A5840"/>
    <w:rsid w:val="007A656A"/>
    <w:rsid w:val="007A66EB"/>
    <w:rsid w:val="007A6B12"/>
    <w:rsid w:val="007A6D20"/>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841"/>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AA2"/>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3462"/>
    <w:rsid w:val="00834227"/>
    <w:rsid w:val="00834951"/>
    <w:rsid w:val="00835473"/>
    <w:rsid w:val="00836520"/>
    <w:rsid w:val="008405AA"/>
    <w:rsid w:val="008406EF"/>
    <w:rsid w:val="00841E1D"/>
    <w:rsid w:val="00843B5A"/>
    <w:rsid w:val="00843F7B"/>
    <w:rsid w:val="008443CF"/>
    <w:rsid w:val="0084455A"/>
    <w:rsid w:val="00845480"/>
    <w:rsid w:val="0084710E"/>
    <w:rsid w:val="00847BFD"/>
    <w:rsid w:val="00850014"/>
    <w:rsid w:val="00850EC4"/>
    <w:rsid w:val="008514BB"/>
    <w:rsid w:val="00851A4B"/>
    <w:rsid w:val="0085238B"/>
    <w:rsid w:val="008533C3"/>
    <w:rsid w:val="008539F1"/>
    <w:rsid w:val="00856872"/>
    <w:rsid w:val="0085690F"/>
    <w:rsid w:val="00856D09"/>
    <w:rsid w:val="00857BED"/>
    <w:rsid w:val="00861683"/>
    <w:rsid w:val="0086303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3FE"/>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B7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26"/>
    <w:rsid w:val="00902759"/>
    <w:rsid w:val="00903588"/>
    <w:rsid w:val="00903F07"/>
    <w:rsid w:val="00905D87"/>
    <w:rsid w:val="009060BB"/>
    <w:rsid w:val="009060D6"/>
    <w:rsid w:val="00906BC3"/>
    <w:rsid w:val="00906DE0"/>
    <w:rsid w:val="0090750C"/>
    <w:rsid w:val="00907556"/>
    <w:rsid w:val="0090764E"/>
    <w:rsid w:val="00907951"/>
    <w:rsid w:val="00907B47"/>
    <w:rsid w:val="009106B9"/>
    <w:rsid w:val="00910D09"/>
    <w:rsid w:val="0091112A"/>
    <w:rsid w:val="009118DB"/>
    <w:rsid w:val="00911D95"/>
    <w:rsid w:val="00911F35"/>
    <w:rsid w:val="009129A9"/>
    <w:rsid w:val="00913106"/>
    <w:rsid w:val="00913196"/>
    <w:rsid w:val="0091335A"/>
    <w:rsid w:val="00913721"/>
    <w:rsid w:val="00915FA3"/>
    <w:rsid w:val="0091609E"/>
    <w:rsid w:val="009179CB"/>
    <w:rsid w:val="00917C0B"/>
    <w:rsid w:val="009200CF"/>
    <w:rsid w:val="009202CA"/>
    <w:rsid w:val="009232EF"/>
    <w:rsid w:val="0092348E"/>
    <w:rsid w:val="009235B9"/>
    <w:rsid w:val="00923729"/>
    <w:rsid w:val="00923BD2"/>
    <w:rsid w:val="00923F56"/>
    <w:rsid w:val="00925569"/>
    <w:rsid w:val="009262B0"/>
    <w:rsid w:val="00926753"/>
    <w:rsid w:val="00931373"/>
    <w:rsid w:val="00931861"/>
    <w:rsid w:val="00931F0B"/>
    <w:rsid w:val="00931F74"/>
    <w:rsid w:val="00934ADC"/>
    <w:rsid w:val="00936870"/>
    <w:rsid w:val="009374FE"/>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C2A"/>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9CA"/>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C74"/>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0779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434A"/>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1C"/>
    <w:rsid w:val="00A577CC"/>
    <w:rsid w:val="00A57897"/>
    <w:rsid w:val="00A604C7"/>
    <w:rsid w:val="00A606A6"/>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0D2A"/>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642"/>
    <w:rsid w:val="00AA3C89"/>
    <w:rsid w:val="00AA64C7"/>
    <w:rsid w:val="00AA6C15"/>
    <w:rsid w:val="00AA772B"/>
    <w:rsid w:val="00AB012E"/>
    <w:rsid w:val="00AB051B"/>
    <w:rsid w:val="00AB0CF5"/>
    <w:rsid w:val="00AB0D56"/>
    <w:rsid w:val="00AB0D6A"/>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37A"/>
    <w:rsid w:val="00AD2DD8"/>
    <w:rsid w:val="00AD2F95"/>
    <w:rsid w:val="00AD4364"/>
    <w:rsid w:val="00AD44A0"/>
    <w:rsid w:val="00AD4B3C"/>
    <w:rsid w:val="00AD6314"/>
    <w:rsid w:val="00AD63FC"/>
    <w:rsid w:val="00AD6586"/>
    <w:rsid w:val="00AD7D74"/>
    <w:rsid w:val="00AE185A"/>
    <w:rsid w:val="00AE43F9"/>
    <w:rsid w:val="00AE4C69"/>
    <w:rsid w:val="00AE57A1"/>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8DC"/>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3747"/>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549D"/>
    <w:rsid w:val="00B66287"/>
    <w:rsid w:val="00B66AA6"/>
    <w:rsid w:val="00B66F74"/>
    <w:rsid w:val="00B6732F"/>
    <w:rsid w:val="00B67B6A"/>
    <w:rsid w:val="00B67D54"/>
    <w:rsid w:val="00B67D65"/>
    <w:rsid w:val="00B7013A"/>
    <w:rsid w:val="00B70EC1"/>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F9F"/>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717"/>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0405"/>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3EA0"/>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CEF"/>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23C"/>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0FA0"/>
    <w:rsid w:val="00D724A7"/>
    <w:rsid w:val="00D72C4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0AD"/>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67BE"/>
    <w:rsid w:val="00E07026"/>
    <w:rsid w:val="00E07C39"/>
    <w:rsid w:val="00E07F4B"/>
    <w:rsid w:val="00E100B6"/>
    <w:rsid w:val="00E10F1B"/>
    <w:rsid w:val="00E11944"/>
    <w:rsid w:val="00E13306"/>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13"/>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4FA0"/>
    <w:rsid w:val="00E462DF"/>
    <w:rsid w:val="00E46CB8"/>
    <w:rsid w:val="00E470B6"/>
    <w:rsid w:val="00E47360"/>
    <w:rsid w:val="00E500B0"/>
    <w:rsid w:val="00E506B6"/>
    <w:rsid w:val="00E5093C"/>
    <w:rsid w:val="00E51756"/>
    <w:rsid w:val="00E52AE3"/>
    <w:rsid w:val="00E52DC8"/>
    <w:rsid w:val="00E52E27"/>
    <w:rsid w:val="00E53845"/>
    <w:rsid w:val="00E54CA9"/>
    <w:rsid w:val="00E56441"/>
    <w:rsid w:val="00E56A79"/>
    <w:rsid w:val="00E57079"/>
    <w:rsid w:val="00E602F2"/>
    <w:rsid w:val="00E60DE9"/>
    <w:rsid w:val="00E61EDF"/>
    <w:rsid w:val="00E6203F"/>
    <w:rsid w:val="00E62A65"/>
    <w:rsid w:val="00E63873"/>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08A"/>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167"/>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08F"/>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3F44"/>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01FF"/>
    <w:rsid w:val="00FC0ECD"/>
    <w:rsid w:val="00FC10EE"/>
    <w:rsid w:val="00FC1328"/>
    <w:rsid w:val="00FC1FA5"/>
    <w:rsid w:val="00FC2786"/>
    <w:rsid w:val="00FC3A21"/>
    <w:rsid w:val="00FC4B44"/>
    <w:rsid w:val="00FC5F04"/>
    <w:rsid w:val="00FC5F95"/>
    <w:rsid w:val="00FC68C3"/>
    <w:rsid w:val="00FC69FA"/>
    <w:rsid w:val="00FC7710"/>
    <w:rsid w:val="00FC7D1B"/>
    <w:rsid w:val="00FC7EE9"/>
    <w:rsid w:val="00FD1034"/>
    <w:rsid w:val="00FD125E"/>
    <w:rsid w:val="00FD4428"/>
    <w:rsid w:val="00FD4BE7"/>
    <w:rsid w:val="00FD6544"/>
    <w:rsid w:val="00FD6563"/>
    <w:rsid w:val="00FD6E05"/>
    <w:rsid w:val="00FD6F58"/>
    <w:rsid w:val="00FD7345"/>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7433774">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4614732">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905078">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5604885">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772039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5802019">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089660">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381311">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0580876">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48897370">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4002355">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198667">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6938602">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239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281891">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1885536">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036411">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49831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198011797">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509051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86766407">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0525257">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251306">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6899408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5955677">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7730625">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5346136">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4108296">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8931069">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1634848">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4280118">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377492">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393026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771000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9006382">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8335095">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18971273">
      <w:bodyDiv w:val="1"/>
      <w:marLeft w:val="0"/>
      <w:marRight w:val="0"/>
      <w:marTop w:val="0"/>
      <w:marBottom w:val="0"/>
      <w:divBdr>
        <w:top w:val="none" w:sz="0" w:space="0" w:color="auto"/>
        <w:left w:val="none" w:sz="0" w:space="0" w:color="auto"/>
        <w:bottom w:val="none" w:sz="0" w:space="0" w:color="auto"/>
        <w:right w:val="none" w:sz="0" w:space="0" w:color="auto"/>
      </w:divBdr>
    </w:div>
    <w:div w:id="1719742710">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3917316">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89154492">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184772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238032">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29846186">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511237">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27957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1335</Words>
  <Characters>7613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98</cp:revision>
  <cp:lastPrinted>2024-12-27T07:56:00Z</cp:lastPrinted>
  <dcterms:created xsi:type="dcterms:W3CDTF">2024-12-18T13:00:00Z</dcterms:created>
  <dcterms:modified xsi:type="dcterms:W3CDTF">2024-12-27T07:56:00Z</dcterms:modified>
</cp:coreProperties>
</file>