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76F5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20.05.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366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76F5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20.05.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366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8843AF" w:rsidRPr="008F75CE" w:rsidRDefault="008843AF" w:rsidP="008843AF">
      <w:pPr>
        <w:tabs>
          <w:tab w:val="left" w:pos="709"/>
        </w:tabs>
        <w:suppressAutoHyphens w:val="0"/>
        <w:spacing w:line="240" w:lineRule="auto"/>
        <w:ind w:right="5810" w:firstLine="0"/>
        <w:rPr>
          <w:rFonts w:eastAsia="Calibri"/>
          <w:kern w:val="0"/>
          <w:sz w:val="28"/>
          <w:szCs w:val="28"/>
          <w:lang w:eastAsia="en-US"/>
        </w:rPr>
      </w:pPr>
      <w:r w:rsidRPr="008F75CE">
        <w:rPr>
          <w:rFonts w:eastAsia="Calibri"/>
          <w:kern w:val="0"/>
          <w:sz w:val="28"/>
          <w:szCs w:val="28"/>
          <w:lang w:eastAsia="en-US"/>
        </w:rPr>
        <w:t xml:space="preserve">О признании </w:t>
      </w:r>
      <w:proofErr w:type="gramStart"/>
      <w:r w:rsidRPr="008F75CE">
        <w:rPr>
          <w:rFonts w:eastAsia="Calibri"/>
          <w:kern w:val="0"/>
          <w:sz w:val="28"/>
          <w:szCs w:val="28"/>
          <w:lang w:eastAsia="en-US"/>
        </w:rPr>
        <w:t>утратившим</w:t>
      </w:r>
      <w:r>
        <w:rPr>
          <w:rFonts w:eastAsia="Calibri"/>
          <w:kern w:val="0"/>
          <w:sz w:val="28"/>
          <w:szCs w:val="28"/>
          <w:lang w:eastAsia="en-US"/>
        </w:rPr>
        <w:t>и</w:t>
      </w:r>
      <w:proofErr w:type="gramEnd"/>
      <w:r w:rsidRPr="008F75CE">
        <w:rPr>
          <w:rFonts w:eastAsia="Calibri"/>
          <w:kern w:val="0"/>
          <w:sz w:val="28"/>
          <w:szCs w:val="28"/>
          <w:lang w:eastAsia="en-US"/>
        </w:rPr>
        <w:t xml:space="preserve"> силу </w:t>
      </w:r>
      <w:r>
        <w:rPr>
          <w:rFonts w:eastAsia="Calibri"/>
          <w:kern w:val="0"/>
          <w:sz w:val="28"/>
          <w:szCs w:val="28"/>
          <w:lang w:eastAsia="en-US"/>
        </w:rPr>
        <w:t xml:space="preserve">некоторых </w:t>
      </w:r>
      <w:r w:rsidRPr="008F75CE">
        <w:rPr>
          <w:rFonts w:eastAsia="Calibri"/>
          <w:kern w:val="0"/>
          <w:sz w:val="28"/>
          <w:szCs w:val="28"/>
          <w:lang w:eastAsia="en-US"/>
        </w:rPr>
        <w:t>постановлени</w:t>
      </w:r>
      <w:r>
        <w:rPr>
          <w:rFonts w:eastAsia="Calibri"/>
          <w:kern w:val="0"/>
          <w:sz w:val="28"/>
          <w:szCs w:val="28"/>
          <w:lang w:eastAsia="en-US"/>
        </w:rPr>
        <w:t>й</w:t>
      </w:r>
      <w:r w:rsidRPr="008F75CE">
        <w:rPr>
          <w:rFonts w:eastAsia="Calibri"/>
          <w:kern w:val="0"/>
          <w:sz w:val="28"/>
          <w:szCs w:val="28"/>
          <w:lang w:eastAsia="en-US"/>
        </w:rPr>
        <w:t xml:space="preserve"> администрации Янтиковского </w:t>
      </w:r>
      <w:r>
        <w:rPr>
          <w:rFonts w:eastAsia="Calibri"/>
          <w:kern w:val="0"/>
          <w:sz w:val="28"/>
          <w:szCs w:val="28"/>
          <w:lang w:eastAsia="en-US"/>
        </w:rPr>
        <w:t>муниципального округа</w:t>
      </w:r>
    </w:p>
    <w:p w:rsidR="008843AF" w:rsidRDefault="008843AF" w:rsidP="008843AF">
      <w:pPr>
        <w:suppressAutoHyphens w:val="0"/>
        <w:spacing w:line="240" w:lineRule="auto"/>
        <w:ind w:right="4393" w:firstLine="0"/>
        <w:rPr>
          <w:rFonts w:eastAsia="Calibri"/>
          <w:kern w:val="0"/>
          <w:sz w:val="28"/>
          <w:szCs w:val="28"/>
          <w:lang w:eastAsia="en-US"/>
        </w:rPr>
      </w:pPr>
    </w:p>
    <w:p w:rsidR="008843AF" w:rsidRPr="008F75CE" w:rsidRDefault="008843AF" w:rsidP="008843AF">
      <w:pPr>
        <w:suppressAutoHyphens w:val="0"/>
        <w:spacing w:line="240" w:lineRule="auto"/>
        <w:ind w:right="4393" w:firstLine="0"/>
        <w:rPr>
          <w:rFonts w:eastAsia="Calibri"/>
          <w:kern w:val="0"/>
          <w:sz w:val="16"/>
          <w:szCs w:val="16"/>
          <w:lang w:eastAsia="en-US"/>
        </w:rPr>
      </w:pPr>
    </w:p>
    <w:p w:rsidR="008843AF" w:rsidRPr="008F75CE" w:rsidRDefault="008843AF" w:rsidP="008843AF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8F75CE">
        <w:rPr>
          <w:rFonts w:eastAsia="Calibri"/>
          <w:kern w:val="0"/>
          <w:sz w:val="28"/>
          <w:szCs w:val="28"/>
          <w:lang w:eastAsia="en-US"/>
        </w:rPr>
        <w:t xml:space="preserve">Администрация Янтиковского муниципального округа Чувашской Республики </w:t>
      </w:r>
      <w:proofErr w:type="gramStart"/>
      <w:r w:rsidRPr="008F75CE">
        <w:rPr>
          <w:rFonts w:eastAsia="Calibri"/>
          <w:b/>
          <w:kern w:val="0"/>
          <w:sz w:val="28"/>
          <w:szCs w:val="28"/>
          <w:lang w:eastAsia="en-US"/>
        </w:rPr>
        <w:t>п</w:t>
      </w:r>
      <w:proofErr w:type="gramEnd"/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8F75CE">
        <w:rPr>
          <w:rFonts w:eastAsia="Calibri"/>
          <w:b/>
          <w:kern w:val="0"/>
          <w:sz w:val="28"/>
          <w:szCs w:val="28"/>
          <w:lang w:eastAsia="en-US"/>
        </w:rPr>
        <w:t>о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8F75CE">
        <w:rPr>
          <w:rFonts w:eastAsia="Calibri"/>
          <w:b/>
          <w:kern w:val="0"/>
          <w:sz w:val="28"/>
          <w:szCs w:val="28"/>
          <w:lang w:eastAsia="en-US"/>
        </w:rPr>
        <w:t>с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8F75CE">
        <w:rPr>
          <w:rFonts w:eastAsia="Calibri"/>
          <w:b/>
          <w:kern w:val="0"/>
          <w:sz w:val="28"/>
          <w:szCs w:val="28"/>
          <w:lang w:eastAsia="en-US"/>
        </w:rPr>
        <w:t>т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8F75CE">
        <w:rPr>
          <w:rFonts w:eastAsia="Calibri"/>
          <w:b/>
          <w:kern w:val="0"/>
          <w:sz w:val="28"/>
          <w:szCs w:val="28"/>
          <w:lang w:eastAsia="en-US"/>
        </w:rPr>
        <w:t>а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8F75CE">
        <w:rPr>
          <w:rFonts w:eastAsia="Calibri"/>
          <w:b/>
          <w:kern w:val="0"/>
          <w:sz w:val="28"/>
          <w:szCs w:val="28"/>
          <w:lang w:eastAsia="en-US"/>
        </w:rPr>
        <w:t>н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8F75CE">
        <w:rPr>
          <w:rFonts w:eastAsia="Calibri"/>
          <w:b/>
          <w:kern w:val="0"/>
          <w:sz w:val="28"/>
          <w:szCs w:val="28"/>
          <w:lang w:eastAsia="en-US"/>
        </w:rPr>
        <w:t>о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8F75CE">
        <w:rPr>
          <w:rFonts w:eastAsia="Calibri"/>
          <w:b/>
          <w:kern w:val="0"/>
          <w:sz w:val="28"/>
          <w:szCs w:val="28"/>
          <w:lang w:eastAsia="en-US"/>
        </w:rPr>
        <w:t>в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8F75CE">
        <w:rPr>
          <w:rFonts w:eastAsia="Calibri"/>
          <w:b/>
          <w:kern w:val="0"/>
          <w:sz w:val="28"/>
          <w:szCs w:val="28"/>
          <w:lang w:eastAsia="en-US"/>
        </w:rPr>
        <w:t>л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8F75CE">
        <w:rPr>
          <w:rFonts w:eastAsia="Calibri"/>
          <w:b/>
          <w:kern w:val="0"/>
          <w:sz w:val="28"/>
          <w:szCs w:val="28"/>
          <w:lang w:eastAsia="en-US"/>
        </w:rPr>
        <w:t>я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8F75CE">
        <w:rPr>
          <w:rFonts w:eastAsia="Calibri"/>
          <w:b/>
          <w:kern w:val="0"/>
          <w:sz w:val="28"/>
          <w:szCs w:val="28"/>
          <w:lang w:eastAsia="en-US"/>
        </w:rPr>
        <w:t>е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8F75CE">
        <w:rPr>
          <w:rFonts w:eastAsia="Calibri"/>
          <w:b/>
          <w:kern w:val="0"/>
          <w:sz w:val="28"/>
          <w:szCs w:val="28"/>
          <w:lang w:eastAsia="en-US"/>
        </w:rPr>
        <w:t>т:</w:t>
      </w:r>
    </w:p>
    <w:p w:rsidR="008843AF" w:rsidRDefault="008843AF" w:rsidP="008843AF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1. П</w:t>
      </w:r>
      <w:r w:rsidRPr="008F75CE">
        <w:rPr>
          <w:rFonts w:eastAsia="Calibri"/>
          <w:kern w:val="0"/>
          <w:sz w:val="28"/>
          <w:szCs w:val="28"/>
          <w:lang w:eastAsia="en-US"/>
        </w:rPr>
        <w:t>ризнать утратившим</w:t>
      </w:r>
      <w:r>
        <w:rPr>
          <w:rFonts w:eastAsia="Calibri"/>
          <w:kern w:val="0"/>
          <w:sz w:val="28"/>
          <w:szCs w:val="28"/>
          <w:lang w:eastAsia="en-US"/>
        </w:rPr>
        <w:t>и</w:t>
      </w:r>
      <w:r w:rsidRPr="008F75CE">
        <w:rPr>
          <w:rFonts w:eastAsia="Calibri"/>
          <w:kern w:val="0"/>
          <w:sz w:val="28"/>
          <w:szCs w:val="28"/>
          <w:lang w:eastAsia="en-US"/>
        </w:rPr>
        <w:t xml:space="preserve"> силу</w:t>
      </w:r>
      <w:r>
        <w:rPr>
          <w:rFonts w:eastAsia="Calibri"/>
          <w:kern w:val="0"/>
          <w:sz w:val="28"/>
          <w:szCs w:val="28"/>
          <w:lang w:eastAsia="en-US"/>
        </w:rPr>
        <w:t>:</w:t>
      </w:r>
    </w:p>
    <w:p w:rsidR="008843AF" w:rsidRDefault="008843AF" w:rsidP="008843AF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-</w:t>
      </w:r>
      <w:r w:rsidRPr="008F75CE">
        <w:rPr>
          <w:rFonts w:eastAsia="Calibri"/>
          <w:kern w:val="0"/>
          <w:sz w:val="28"/>
          <w:szCs w:val="28"/>
          <w:lang w:eastAsia="en-US"/>
        </w:rPr>
        <w:t xml:space="preserve"> постановление администрации Янтиковского </w:t>
      </w:r>
      <w:r>
        <w:rPr>
          <w:rFonts w:eastAsia="Calibri"/>
          <w:kern w:val="0"/>
          <w:sz w:val="28"/>
          <w:szCs w:val="28"/>
          <w:lang w:eastAsia="en-US"/>
        </w:rPr>
        <w:t>муниципального округа</w:t>
      </w:r>
      <w:r w:rsidRPr="008F75CE">
        <w:rPr>
          <w:rFonts w:eastAsia="Calibri"/>
          <w:kern w:val="0"/>
          <w:sz w:val="28"/>
          <w:szCs w:val="28"/>
          <w:lang w:eastAsia="en-US"/>
        </w:rPr>
        <w:t xml:space="preserve"> Чувашской Республики от </w:t>
      </w:r>
      <w:r>
        <w:rPr>
          <w:rFonts w:eastAsia="Calibri"/>
          <w:kern w:val="0"/>
          <w:sz w:val="28"/>
          <w:szCs w:val="28"/>
          <w:lang w:eastAsia="en-US"/>
        </w:rPr>
        <w:t>07</w:t>
      </w:r>
      <w:r w:rsidRPr="008F75CE">
        <w:rPr>
          <w:rFonts w:eastAsia="Calibri"/>
          <w:kern w:val="0"/>
          <w:sz w:val="28"/>
          <w:szCs w:val="28"/>
          <w:lang w:eastAsia="en-US"/>
        </w:rPr>
        <w:t>.04.20</w:t>
      </w:r>
      <w:r>
        <w:rPr>
          <w:rFonts w:eastAsia="Calibri"/>
          <w:kern w:val="0"/>
          <w:sz w:val="28"/>
          <w:szCs w:val="28"/>
          <w:lang w:eastAsia="en-US"/>
        </w:rPr>
        <w:t>2</w:t>
      </w:r>
      <w:r w:rsidRPr="008F75CE">
        <w:rPr>
          <w:rFonts w:eastAsia="Calibri"/>
          <w:kern w:val="0"/>
          <w:sz w:val="28"/>
          <w:szCs w:val="28"/>
          <w:lang w:eastAsia="en-US"/>
        </w:rPr>
        <w:t>5 №</w:t>
      </w:r>
      <w:r>
        <w:rPr>
          <w:rFonts w:eastAsia="Calibri"/>
          <w:kern w:val="0"/>
          <w:sz w:val="28"/>
          <w:szCs w:val="28"/>
          <w:lang w:eastAsia="en-US"/>
        </w:rPr>
        <w:t xml:space="preserve"> 23</w:t>
      </w:r>
      <w:r w:rsidRPr="008F75CE">
        <w:rPr>
          <w:rFonts w:eastAsia="Calibri"/>
          <w:kern w:val="0"/>
          <w:sz w:val="28"/>
          <w:szCs w:val="28"/>
          <w:lang w:eastAsia="en-US"/>
        </w:rPr>
        <w:t>5 «</w:t>
      </w:r>
      <w:r w:rsidRPr="00F911DB">
        <w:rPr>
          <w:rFonts w:eastAsia="Calibri"/>
          <w:kern w:val="0"/>
          <w:sz w:val="28"/>
          <w:szCs w:val="28"/>
          <w:lang w:eastAsia="en-US"/>
        </w:rPr>
        <w:t>О внесении изменений в постановление администрации Янтиковского муниципального округа от 27.11.2023 № 1316 «Об утверждении административного регламента администрации Янтиковского муниципального округа Чувашской Республики по предоставлению муниципальной услуги «Предоставление жилых помещений малоимущим гражданам по договорам социального найма»</w:t>
      </w:r>
      <w:r>
        <w:rPr>
          <w:rFonts w:eastAsia="Calibri"/>
          <w:kern w:val="0"/>
          <w:sz w:val="28"/>
          <w:szCs w:val="28"/>
          <w:lang w:eastAsia="en-US"/>
        </w:rPr>
        <w:t>;</w:t>
      </w:r>
    </w:p>
    <w:p w:rsidR="008843AF" w:rsidRDefault="008843AF" w:rsidP="008843AF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- </w:t>
      </w:r>
      <w:r w:rsidRPr="008F75CE">
        <w:rPr>
          <w:rFonts w:eastAsia="Calibri"/>
          <w:kern w:val="0"/>
          <w:sz w:val="28"/>
          <w:szCs w:val="28"/>
          <w:lang w:eastAsia="en-US"/>
        </w:rPr>
        <w:t xml:space="preserve">постановление администрации Янтиковского </w:t>
      </w:r>
      <w:r>
        <w:rPr>
          <w:rFonts w:eastAsia="Calibri"/>
          <w:kern w:val="0"/>
          <w:sz w:val="28"/>
          <w:szCs w:val="28"/>
          <w:lang w:eastAsia="en-US"/>
        </w:rPr>
        <w:t>муниципального округа</w:t>
      </w:r>
      <w:r w:rsidRPr="008F75CE">
        <w:rPr>
          <w:rFonts w:eastAsia="Calibri"/>
          <w:kern w:val="0"/>
          <w:sz w:val="28"/>
          <w:szCs w:val="28"/>
          <w:lang w:eastAsia="en-US"/>
        </w:rPr>
        <w:t xml:space="preserve"> Чувашской Республики от </w:t>
      </w:r>
      <w:r>
        <w:rPr>
          <w:rFonts w:eastAsia="Calibri"/>
          <w:kern w:val="0"/>
          <w:sz w:val="28"/>
          <w:szCs w:val="28"/>
          <w:lang w:eastAsia="en-US"/>
        </w:rPr>
        <w:t>09</w:t>
      </w:r>
      <w:r w:rsidRPr="008F75CE">
        <w:rPr>
          <w:rFonts w:eastAsia="Calibri"/>
          <w:kern w:val="0"/>
          <w:sz w:val="28"/>
          <w:szCs w:val="28"/>
          <w:lang w:eastAsia="en-US"/>
        </w:rPr>
        <w:t>.04.20</w:t>
      </w:r>
      <w:r>
        <w:rPr>
          <w:rFonts w:eastAsia="Calibri"/>
          <w:kern w:val="0"/>
          <w:sz w:val="28"/>
          <w:szCs w:val="28"/>
          <w:lang w:eastAsia="en-US"/>
        </w:rPr>
        <w:t>2</w:t>
      </w:r>
      <w:r w:rsidRPr="008F75CE">
        <w:rPr>
          <w:rFonts w:eastAsia="Calibri"/>
          <w:kern w:val="0"/>
          <w:sz w:val="28"/>
          <w:szCs w:val="28"/>
          <w:lang w:eastAsia="en-US"/>
        </w:rPr>
        <w:t>5 №</w:t>
      </w:r>
      <w:r>
        <w:rPr>
          <w:rFonts w:eastAsia="Calibri"/>
          <w:kern w:val="0"/>
          <w:sz w:val="28"/>
          <w:szCs w:val="28"/>
          <w:lang w:eastAsia="en-US"/>
        </w:rPr>
        <w:t xml:space="preserve"> 251</w:t>
      </w:r>
      <w:r w:rsidRPr="008F75CE">
        <w:rPr>
          <w:rFonts w:eastAsia="Calibri"/>
          <w:kern w:val="0"/>
          <w:sz w:val="28"/>
          <w:szCs w:val="28"/>
          <w:lang w:eastAsia="en-US"/>
        </w:rPr>
        <w:t xml:space="preserve"> «</w:t>
      </w:r>
      <w:r w:rsidRPr="00AF6288">
        <w:rPr>
          <w:rFonts w:eastAsia="Calibri"/>
          <w:kern w:val="0"/>
          <w:sz w:val="28"/>
          <w:szCs w:val="28"/>
          <w:lang w:eastAsia="en-US"/>
        </w:rPr>
        <w:t xml:space="preserve">О внесении изменений в постановление администрации Янтиковского муниципального округа от 06.09.2023 № 841 «Об утверждении административного регламента администрации Янтиковского муниципального округа по предоставлению муниципальной услуги «Предоставление разрешения на условно разрешенный </w:t>
      </w:r>
      <w:r w:rsidRPr="00AF6288">
        <w:rPr>
          <w:rFonts w:eastAsia="Calibri"/>
          <w:kern w:val="0"/>
          <w:sz w:val="28"/>
          <w:szCs w:val="28"/>
          <w:lang w:eastAsia="en-US"/>
        </w:rPr>
        <w:lastRenderedPageBreak/>
        <w:t>вид использования земельного участка или объекта капитального строительства»</w:t>
      </w:r>
      <w:r>
        <w:rPr>
          <w:rFonts w:eastAsia="Calibri"/>
          <w:kern w:val="0"/>
          <w:sz w:val="28"/>
          <w:szCs w:val="28"/>
          <w:lang w:eastAsia="en-US"/>
        </w:rPr>
        <w:t>.</w:t>
      </w:r>
    </w:p>
    <w:p w:rsidR="008843AF" w:rsidRDefault="008843AF" w:rsidP="008843AF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2. </w:t>
      </w:r>
      <w:r w:rsidRPr="005A2DF9">
        <w:rPr>
          <w:rFonts w:eastAsia="Calibri"/>
          <w:kern w:val="0"/>
          <w:sz w:val="28"/>
          <w:szCs w:val="28"/>
          <w:lang w:eastAsia="en-US"/>
        </w:rPr>
        <w:t xml:space="preserve">Контроль за исполнением настоящего постановления возложить на заместителя главы администрации Янтиковского муниципального округа </w:t>
      </w:r>
      <w:proofErr w:type="gramStart"/>
      <w:r w:rsidRPr="005A2DF9">
        <w:rPr>
          <w:rFonts w:eastAsia="Calibri"/>
          <w:kern w:val="0"/>
          <w:sz w:val="28"/>
          <w:szCs w:val="28"/>
          <w:lang w:eastAsia="en-US"/>
        </w:rPr>
        <w:t>-н</w:t>
      </w:r>
      <w:proofErr w:type="gramEnd"/>
      <w:r w:rsidRPr="005A2DF9">
        <w:rPr>
          <w:rFonts w:eastAsia="Calibri"/>
          <w:kern w:val="0"/>
          <w:sz w:val="28"/>
          <w:szCs w:val="28"/>
          <w:lang w:eastAsia="en-US"/>
        </w:rPr>
        <w:t>ачальника отдела экономики, земельных и имущественных отношений.</w:t>
      </w:r>
    </w:p>
    <w:p w:rsidR="008843AF" w:rsidRPr="008F75CE" w:rsidRDefault="008843AF" w:rsidP="008843AF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3</w:t>
      </w:r>
      <w:r w:rsidRPr="00AF6288">
        <w:rPr>
          <w:rFonts w:eastAsia="Calibri"/>
          <w:kern w:val="0"/>
          <w:sz w:val="28"/>
          <w:szCs w:val="28"/>
          <w:lang w:eastAsia="en-US"/>
        </w:rPr>
        <w:t>. Настоящее постановление вступает в силу со дня официального опубликования</w:t>
      </w:r>
      <w:r>
        <w:rPr>
          <w:rFonts w:eastAsia="Calibri"/>
          <w:kern w:val="0"/>
          <w:sz w:val="28"/>
          <w:szCs w:val="28"/>
          <w:lang w:eastAsia="en-US"/>
        </w:rPr>
        <w:t>.</w:t>
      </w:r>
    </w:p>
    <w:p w:rsidR="008843AF" w:rsidRDefault="008843AF" w:rsidP="008843AF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8843AF" w:rsidRPr="008F75CE" w:rsidRDefault="008843AF" w:rsidP="008843AF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8843AF" w:rsidRPr="008F75CE" w:rsidRDefault="008843AF" w:rsidP="008843AF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8F75CE">
        <w:rPr>
          <w:rFonts w:eastAsia="Calibri"/>
          <w:kern w:val="0"/>
          <w:sz w:val="28"/>
          <w:szCs w:val="28"/>
          <w:lang w:eastAsia="en-US"/>
        </w:rPr>
        <w:t xml:space="preserve">Глава Янтиковского </w:t>
      </w:r>
    </w:p>
    <w:p w:rsidR="008843AF" w:rsidRPr="008F75CE" w:rsidRDefault="008843AF" w:rsidP="008843AF">
      <w:pPr>
        <w:tabs>
          <w:tab w:val="left" w:pos="709"/>
        </w:tabs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8F75CE">
        <w:rPr>
          <w:rFonts w:eastAsia="Calibri"/>
          <w:kern w:val="0"/>
          <w:sz w:val="28"/>
          <w:szCs w:val="28"/>
          <w:lang w:eastAsia="en-US"/>
        </w:rPr>
        <w:t xml:space="preserve">муниципального округа                                            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8F75CE">
        <w:rPr>
          <w:rFonts w:eastAsia="Calibri"/>
          <w:kern w:val="0"/>
          <w:sz w:val="28"/>
          <w:szCs w:val="28"/>
          <w:lang w:eastAsia="en-US"/>
        </w:rPr>
        <w:t xml:space="preserve">                       О.А. Ломоносов</w:t>
      </w:r>
    </w:p>
    <w:p w:rsidR="008843AF" w:rsidRPr="008F75CE" w:rsidRDefault="008843AF" w:rsidP="008843AF">
      <w:pPr>
        <w:spacing w:line="240" w:lineRule="auto"/>
        <w:ind w:firstLine="0"/>
        <w:rPr>
          <w:kern w:val="2"/>
          <w:sz w:val="28"/>
          <w:szCs w:val="28"/>
        </w:rPr>
      </w:pPr>
    </w:p>
    <w:p w:rsidR="008843AF" w:rsidRPr="008843AF" w:rsidRDefault="008843AF" w:rsidP="002863E9">
      <w:pPr>
        <w:spacing w:line="240" w:lineRule="auto"/>
        <w:ind w:firstLine="0"/>
        <w:rPr>
          <w:kern w:val="2"/>
          <w:sz w:val="28"/>
          <w:szCs w:val="28"/>
        </w:rPr>
      </w:pPr>
    </w:p>
    <w:sectPr w:rsidR="008843AF" w:rsidRPr="008843AF" w:rsidSect="003026A7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6A7" w:rsidRDefault="003026A7" w:rsidP="003026A7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26A7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43AF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76F59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413B5-0BC5-40BE-BDE3-3378C796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199</cp:revision>
  <cp:lastPrinted>2023-03-31T12:17:00Z</cp:lastPrinted>
  <dcterms:created xsi:type="dcterms:W3CDTF">2023-01-09T05:07:00Z</dcterms:created>
  <dcterms:modified xsi:type="dcterms:W3CDTF">2025-05-21T12:10:00Z</dcterms:modified>
</cp:coreProperties>
</file>