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D80F83"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10.04.</w:t>
            </w:r>
            <w:r w:rsidR="00500BCE">
              <w:rPr>
                <w:noProof/>
                <w:color w:val="000000"/>
                <w:kern w:val="0"/>
                <w:sz w:val="26"/>
                <w:szCs w:val="20"/>
                <w:lang w:eastAsia="ru-RU"/>
              </w:rPr>
              <w:t>2023</w:t>
            </w:r>
            <w:r>
              <w:rPr>
                <w:noProof/>
                <w:color w:val="000000"/>
                <w:kern w:val="0"/>
                <w:sz w:val="26"/>
                <w:szCs w:val="20"/>
                <w:lang w:eastAsia="ru-RU"/>
              </w:rPr>
              <w:t xml:space="preserve"> № 297</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D80F83"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10.04.</w:t>
            </w:r>
            <w:r w:rsidR="00500BCE">
              <w:rPr>
                <w:noProof/>
                <w:kern w:val="0"/>
                <w:sz w:val="26"/>
                <w:szCs w:val="20"/>
                <w:lang w:eastAsia="ru-RU"/>
              </w:rPr>
              <w:t>2023</w:t>
            </w:r>
            <w:r>
              <w:rPr>
                <w:noProof/>
                <w:kern w:val="0"/>
                <w:sz w:val="26"/>
                <w:szCs w:val="20"/>
                <w:lang w:eastAsia="ru-RU"/>
              </w:rPr>
              <w:t xml:space="preserve"> 297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6830D3">
      <w:pPr>
        <w:spacing w:line="240" w:lineRule="auto"/>
        <w:ind w:firstLine="0"/>
        <w:rPr>
          <w:sz w:val="28"/>
          <w:szCs w:val="28"/>
        </w:rPr>
      </w:pPr>
    </w:p>
    <w:p w:rsidR="00FA71F7" w:rsidRPr="006830D3" w:rsidRDefault="00FA71F7" w:rsidP="006830D3">
      <w:pPr>
        <w:suppressAutoHyphens w:val="0"/>
        <w:autoSpaceDE w:val="0"/>
        <w:autoSpaceDN w:val="0"/>
        <w:adjustRightInd w:val="0"/>
        <w:spacing w:line="240" w:lineRule="auto"/>
        <w:ind w:firstLine="0"/>
        <w:rPr>
          <w:bCs/>
          <w:i/>
          <w:kern w:val="0"/>
          <w:sz w:val="16"/>
          <w:szCs w:val="16"/>
          <w:lang w:eastAsia="ru-RU"/>
        </w:rPr>
      </w:pPr>
    </w:p>
    <w:tbl>
      <w:tblPr>
        <w:tblW w:w="0" w:type="auto"/>
        <w:tblLook w:val="04A0" w:firstRow="1" w:lastRow="0" w:firstColumn="1" w:lastColumn="0" w:noHBand="0" w:noVBand="1"/>
      </w:tblPr>
      <w:tblGrid>
        <w:gridCol w:w="4644"/>
      </w:tblGrid>
      <w:tr w:rsidR="00FA71F7" w:rsidRPr="00FA71F7" w:rsidTr="006830D3">
        <w:trPr>
          <w:trHeight w:val="1254"/>
        </w:trPr>
        <w:tc>
          <w:tcPr>
            <w:tcW w:w="4644" w:type="dxa"/>
            <w:hideMark/>
          </w:tcPr>
          <w:p w:rsidR="00FA71F7" w:rsidRPr="00FA71F7" w:rsidRDefault="00FA71F7" w:rsidP="006830D3">
            <w:pPr>
              <w:suppressAutoHyphens w:val="0"/>
              <w:spacing w:line="240" w:lineRule="auto"/>
              <w:ind w:firstLine="0"/>
              <w:rPr>
                <w:rFonts w:eastAsia="Calibri"/>
                <w:kern w:val="0"/>
                <w:sz w:val="28"/>
                <w:szCs w:val="28"/>
                <w:lang w:eastAsia="en-US"/>
              </w:rPr>
            </w:pPr>
            <w:r w:rsidRPr="00FA71F7">
              <w:rPr>
                <w:rFonts w:eastAsia="Calibri"/>
                <w:kern w:val="0"/>
                <w:sz w:val="28"/>
                <w:szCs w:val="28"/>
                <w:lang w:eastAsia="en-US"/>
              </w:rPr>
              <w:t>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«Согласование переустройства и (или) перепланировки помещения в многоквартирном доме»</w:t>
            </w:r>
          </w:p>
        </w:tc>
      </w:tr>
    </w:tbl>
    <w:p w:rsidR="00FA71F7" w:rsidRDefault="00FA71F7" w:rsidP="006830D3">
      <w:pPr>
        <w:suppressAutoHyphens w:val="0"/>
        <w:spacing w:line="240" w:lineRule="auto"/>
        <w:ind w:firstLine="0"/>
        <w:rPr>
          <w:rFonts w:eastAsia="Calibri"/>
          <w:kern w:val="0"/>
          <w:sz w:val="28"/>
          <w:szCs w:val="28"/>
          <w:lang w:eastAsia="en-US"/>
        </w:rPr>
      </w:pPr>
    </w:p>
    <w:p w:rsidR="00FA71F7" w:rsidRPr="00FA71F7" w:rsidRDefault="00FA71F7" w:rsidP="006830D3">
      <w:pPr>
        <w:suppressAutoHyphens w:val="0"/>
        <w:spacing w:line="240" w:lineRule="auto"/>
        <w:ind w:firstLine="0"/>
        <w:rPr>
          <w:rFonts w:eastAsia="Calibri"/>
          <w:kern w:val="0"/>
          <w:sz w:val="16"/>
          <w:szCs w:val="16"/>
          <w:lang w:eastAsia="en-US"/>
        </w:rPr>
      </w:pPr>
    </w:p>
    <w:p w:rsidR="00FA71F7" w:rsidRPr="00FA71F7" w:rsidRDefault="00FA71F7" w:rsidP="006830D3">
      <w:pPr>
        <w:suppressAutoHyphens w:val="0"/>
        <w:spacing w:line="360" w:lineRule="auto"/>
        <w:ind w:firstLine="708"/>
        <w:rPr>
          <w:rFonts w:eastAsia="Calibri"/>
          <w:kern w:val="0"/>
          <w:sz w:val="28"/>
          <w:szCs w:val="28"/>
          <w:lang w:eastAsia="en-US"/>
        </w:rPr>
      </w:pPr>
      <w:r w:rsidRPr="00FA71F7">
        <w:rPr>
          <w:rFonts w:eastAsia="Calibri"/>
          <w:kern w:val="0"/>
          <w:sz w:val="28"/>
          <w:szCs w:val="28"/>
          <w:lang w:eastAsia="en-US"/>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Янтиковского</w:t>
      </w:r>
      <w:r>
        <w:rPr>
          <w:rFonts w:eastAsia="Calibri"/>
          <w:kern w:val="0"/>
          <w:sz w:val="28"/>
          <w:szCs w:val="28"/>
          <w:lang w:eastAsia="en-US"/>
        </w:rPr>
        <w:t xml:space="preserve"> муниципального округа </w:t>
      </w:r>
      <w:proofErr w:type="gramStart"/>
      <w:r w:rsidRPr="00FA71F7">
        <w:rPr>
          <w:rFonts w:eastAsia="Calibri"/>
          <w:b/>
          <w:kern w:val="0"/>
          <w:sz w:val="28"/>
          <w:szCs w:val="28"/>
          <w:lang w:eastAsia="en-US"/>
        </w:rPr>
        <w:t>п</w:t>
      </w:r>
      <w:proofErr w:type="gramEnd"/>
      <w:r w:rsidRPr="00FA71F7">
        <w:rPr>
          <w:rFonts w:eastAsia="Calibri"/>
          <w:b/>
          <w:kern w:val="0"/>
          <w:sz w:val="28"/>
          <w:szCs w:val="28"/>
          <w:lang w:eastAsia="en-US"/>
        </w:rPr>
        <w:t xml:space="preserve"> о с т а н о в л я е т:</w:t>
      </w:r>
    </w:p>
    <w:p w:rsidR="00FA71F7" w:rsidRPr="00FA71F7" w:rsidRDefault="00FA71F7" w:rsidP="006830D3">
      <w:pPr>
        <w:suppressAutoHyphens w:val="0"/>
        <w:spacing w:line="360" w:lineRule="auto"/>
        <w:ind w:firstLine="708"/>
        <w:rPr>
          <w:rFonts w:eastAsia="Calibri"/>
          <w:kern w:val="0"/>
          <w:sz w:val="28"/>
          <w:szCs w:val="28"/>
          <w:lang w:eastAsia="en-US"/>
        </w:rPr>
      </w:pPr>
      <w:r w:rsidRPr="00FA71F7">
        <w:rPr>
          <w:rFonts w:eastAsia="Calibri"/>
          <w:kern w:val="0"/>
          <w:sz w:val="28"/>
          <w:szCs w:val="28"/>
          <w:lang w:eastAsia="en-US"/>
        </w:rPr>
        <w:t>1. Утвердить прилагаемый административный регламент администрации Янтиковского муниципального округа Чувашской Республики по предоставлению муниципальной услуги «Согласование переустройства и (или) перепланировки помещения в многоквартирном доме».</w:t>
      </w:r>
    </w:p>
    <w:p w:rsidR="00FA71F7" w:rsidRPr="00FA71F7" w:rsidRDefault="00FA71F7" w:rsidP="006830D3">
      <w:pPr>
        <w:suppressAutoHyphens w:val="0"/>
        <w:spacing w:line="360" w:lineRule="auto"/>
        <w:ind w:firstLine="708"/>
        <w:rPr>
          <w:rFonts w:eastAsia="Calibri"/>
          <w:kern w:val="0"/>
          <w:sz w:val="28"/>
          <w:szCs w:val="28"/>
          <w:lang w:eastAsia="en-US"/>
        </w:rPr>
      </w:pPr>
      <w:r w:rsidRPr="00FA71F7">
        <w:rPr>
          <w:rFonts w:eastAsia="Calibri"/>
          <w:kern w:val="0"/>
          <w:sz w:val="28"/>
          <w:szCs w:val="28"/>
          <w:lang w:eastAsia="en-US"/>
        </w:rPr>
        <w:t>2. Признать утратившим силу постановление администрации Янтиковского района Чувашской Республики от 24.08.2015 № 326 «Об утверждении положения о порядке получения разрешения на переустройство и (или) перепланировка жилого помещения».</w:t>
      </w:r>
    </w:p>
    <w:p w:rsidR="00FA71F7" w:rsidRPr="00FA71F7" w:rsidRDefault="00FA71F7" w:rsidP="006830D3">
      <w:pPr>
        <w:suppressAutoHyphens w:val="0"/>
        <w:spacing w:line="360" w:lineRule="auto"/>
        <w:ind w:firstLine="708"/>
        <w:rPr>
          <w:rFonts w:eastAsia="Calibri"/>
          <w:kern w:val="0"/>
          <w:sz w:val="28"/>
          <w:szCs w:val="28"/>
          <w:lang w:eastAsia="en-US"/>
        </w:rPr>
      </w:pPr>
      <w:r>
        <w:rPr>
          <w:rFonts w:eastAsia="Calibri"/>
          <w:kern w:val="0"/>
          <w:sz w:val="28"/>
          <w:szCs w:val="28"/>
          <w:lang w:eastAsia="en-US"/>
        </w:rPr>
        <w:lastRenderedPageBreak/>
        <w:t>3. Контроль за ис</w:t>
      </w:r>
      <w:r w:rsidRPr="00FA71F7">
        <w:rPr>
          <w:rFonts w:eastAsia="Calibri"/>
          <w:kern w:val="0"/>
          <w:sz w:val="28"/>
          <w:szCs w:val="28"/>
          <w:lang w:eastAsia="en-US"/>
        </w:rPr>
        <w:t>полнением настоящего постановления возложить на</w:t>
      </w:r>
      <w:proofErr w:type="gramStart"/>
      <w:r w:rsidRPr="00FA71F7">
        <w:rPr>
          <w:rFonts w:eastAsia="Calibri"/>
          <w:kern w:val="0"/>
          <w:sz w:val="28"/>
          <w:szCs w:val="28"/>
          <w:lang w:eastAsia="en-US"/>
        </w:rPr>
        <w:t>.</w:t>
      </w:r>
      <w:proofErr w:type="gramEnd"/>
      <w:r w:rsidRPr="00FA71F7">
        <w:rPr>
          <w:rFonts w:eastAsia="Calibri"/>
          <w:kern w:val="0"/>
          <w:sz w:val="28"/>
          <w:szCs w:val="28"/>
          <w:lang w:eastAsia="en-US"/>
        </w:rPr>
        <w:t xml:space="preserve"> </w:t>
      </w:r>
      <w:proofErr w:type="gramStart"/>
      <w:r w:rsidRPr="00FA71F7">
        <w:rPr>
          <w:rFonts w:eastAsia="Calibri"/>
          <w:kern w:val="0"/>
          <w:sz w:val="28"/>
          <w:szCs w:val="28"/>
          <w:lang w:eastAsia="en-US"/>
        </w:rPr>
        <w:t>п</w:t>
      </w:r>
      <w:proofErr w:type="gramEnd"/>
      <w:r w:rsidRPr="00FA71F7">
        <w:rPr>
          <w:rFonts w:eastAsia="Calibri"/>
          <w:kern w:val="0"/>
          <w:sz w:val="28"/>
          <w:szCs w:val="28"/>
          <w:lang w:eastAsia="en-US"/>
        </w:rPr>
        <w:t>ервого заместителя главы администрации Янтиковского муниципального округа – начальника управления по благоустройству и развитию территорий</w:t>
      </w:r>
      <w:r>
        <w:rPr>
          <w:rFonts w:eastAsia="Calibri"/>
          <w:kern w:val="0"/>
          <w:sz w:val="28"/>
          <w:szCs w:val="28"/>
          <w:lang w:eastAsia="en-US"/>
        </w:rPr>
        <w:t>.</w:t>
      </w:r>
      <w:r w:rsidRPr="00FA71F7">
        <w:rPr>
          <w:rFonts w:eastAsia="Calibri"/>
          <w:kern w:val="0"/>
          <w:sz w:val="28"/>
          <w:szCs w:val="28"/>
          <w:lang w:eastAsia="en-US"/>
        </w:rPr>
        <w:t xml:space="preserve"> </w:t>
      </w:r>
    </w:p>
    <w:p w:rsidR="00FA71F7" w:rsidRDefault="00FA71F7" w:rsidP="006830D3">
      <w:pPr>
        <w:suppressAutoHyphens w:val="0"/>
        <w:spacing w:line="360" w:lineRule="auto"/>
        <w:ind w:firstLine="708"/>
        <w:rPr>
          <w:rFonts w:eastAsia="Calibri"/>
          <w:kern w:val="0"/>
          <w:sz w:val="28"/>
          <w:szCs w:val="28"/>
          <w:lang w:eastAsia="en-US"/>
        </w:rPr>
      </w:pPr>
      <w:r w:rsidRPr="00FA71F7">
        <w:rPr>
          <w:rFonts w:eastAsia="Calibri"/>
          <w:kern w:val="0"/>
          <w:sz w:val="28"/>
          <w:szCs w:val="28"/>
          <w:lang w:eastAsia="en-US"/>
        </w:rPr>
        <w:t xml:space="preserve">4. Настоящее постановление вступает в силу </w:t>
      </w:r>
      <w:r>
        <w:rPr>
          <w:rFonts w:eastAsia="Calibri"/>
          <w:kern w:val="0"/>
          <w:sz w:val="28"/>
          <w:szCs w:val="28"/>
          <w:lang w:eastAsia="en-US"/>
        </w:rPr>
        <w:t xml:space="preserve">со дня его </w:t>
      </w:r>
      <w:r w:rsidRPr="00FA71F7">
        <w:rPr>
          <w:rFonts w:eastAsia="Calibri"/>
          <w:kern w:val="0"/>
          <w:sz w:val="28"/>
          <w:szCs w:val="28"/>
          <w:lang w:eastAsia="en-US"/>
        </w:rPr>
        <w:t>официального опубликования.</w:t>
      </w:r>
    </w:p>
    <w:p w:rsidR="003406DB" w:rsidRDefault="003406DB" w:rsidP="006830D3">
      <w:pPr>
        <w:suppressAutoHyphens w:val="0"/>
        <w:spacing w:line="240" w:lineRule="auto"/>
        <w:ind w:firstLine="708"/>
        <w:rPr>
          <w:rFonts w:eastAsia="Calibri"/>
          <w:kern w:val="0"/>
          <w:sz w:val="28"/>
          <w:szCs w:val="28"/>
          <w:lang w:eastAsia="en-US"/>
        </w:rPr>
      </w:pPr>
    </w:p>
    <w:p w:rsidR="006830D3" w:rsidRPr="00FA71F7" w:rsidRDefault="006830D3" w:rsidP="006830D3">
      <w:pPr>
        <w:suppressAutoHyphens w:val="0"/>
        <w:spacing w:line="240" w:lineRule="auto"/>
        <w:ind w:firstLine="708"/>
        <w:rPr>
          <w:rFonts w:eastAsia="Calibri"/>
          <w:kern w:val="0"/>
          <w:sz w:val="28"/>
          <w:szCs w:val="28"/>
          <w:lang w:eastAsia="en-US"/>
        </w:rPr>
      </w:pPr>
    </w:p>
    <w:p w:rsidR="00FA71F7" w:rsidRDefault="00FA71F7" w:rsidP="006830D3">
      <w:pPr>
        <w:suppressAutoHyphens w:val="0"/>
        <w:spacing w:line="240" w:lineRule="auto"/>
        <w:ind w:firstLine="0"/>
        <w:rPr>
          <w:rFonts w:eastAsia="Calibri"/>
          <w:kern w:val="0"/>
          <w:sz w:val="28"/>
          <w:szCs w:val="28"/>
          <w:lang w:eastAsia="en-US"/>
        </w:rPr>
      </w:pPr>
      <w:r>
        <w:rPr>
          <w:rFonts w:eastAsia="Calibri"/>
          <w:kern w:val="0"/>
          <w:sz w:val="28"/>
          <w:szCs w:val="28"/>
          <w:lang w:eastAsia="en-US"/>
        </w:rPr>
        <w:t>Глава Янтиковского</w:t>
      </w:r>
    </w:p>
    <w:p w:rsidR="00FA71F7" w:rsidRPr="00FA71F7" w:rsidRDefault="00FA71F7" w:rsidP="006830D3">
      <w:pPr>
        <w:suppressAutoHyphens w:val="0"/>
        <w:spacing w:line="240" w:lineRule="auto"/>
        <w:ind w:firstLine="0"/>
        <w:rPr>
          <w:rFonts w:eastAsia="Calibri"/>
          <w:kern w:val="0"/>
          <w:sz w:val="28"/>
          <w:szCs w:val="28"/>
          <w:lang w:eastAsia="en-US"/>
        </w:rPr>
      </w:pPr>
      <w:r>
        <w:rPr>
          <w:rFonts w:eastAsia="Calibri"/>
          <w:kern w:val="0"/>
          <w:sz w:val="28"/>
          <w:szCs w:val="28"/>
          <w:lang w:eastAsia="en-US"/>
        </w:rPr>
        <w:t>муниципального округа                                                                   В.Б. Михайлов</w:t>
      </w:r>
    </w:p>
    <w:p w:rsidR="00FA71F7" w:rsidRPr="00FA71F7" w:rsidRDefault="00FA71F7" w:rsidP="003406DB">
      <w:pPr>
        <w:suppressAutoHyphens w:val="0"/>
        <w:spacing w:line="240" w:lineRule="auto"/>
        <w:ind w:firstLine="0"/>
        <w:jc w:val="left"/>
        <w:rPr>
          <w:rFonts w:eastAsia="Calibri"/>
          <w:kern w:val="0"/>
          <w:sz w:val="28"/>
          <w:szCs w:val="28"/>
          <w:lang w:eastAsia="en-US"/>
        </w:rPr>
      </w:pPr>
      <w:r w:rsidRPr="00FA71F7">
        <w:rPr>
          <w:rFonts w:eastAsia="Calibri"/>
          <w:kern w:val="0"/>
          <w:sz w:val="28"/>
          <w:szCs w:val="28"/>
          <w:lang w:eastAsia="en-US"/>
        </w:rPr>
        <w:br w:type="page"/>
      </w:r>
    </w:p>
    <w:p w:rsidR="00FA71F7" w:rsidRPr="006830D3" w:rsidRDefault="006830D3" w:rsidP="00FA71F7">
      <w:pPr>
        <w:widowControl w:val="0"/>
        <w:suppressAutoHyphens w:val="0"/>
        <w:autoSpaceDE w:val="0"/>
        <w:autoSpaceDN w:val="0"/>
        <w:adjustRightInd w:val="0"/>
        <w:spacing w:line="240" w:lineRule="auto"/>
        <w:ind w:left="5670" w:firstLine="0"/>
        <w:rPr>
          <w:kern w:val="0"/>
          <w:lang w:eastAsia="ru-RU"/>
        </w:rPr>
      </w:pPr>
      <w:r w:rsidRPr="006830D3">
        <w:rPr>
          <w:kern w:val="0"/>
          <w:lang w:eastAsia="ru-RU"/>
        </w:rPr>
        <w:lastRenderedPageBreak/>
        <w:t>УТВЕРЖДЕН</w:t>
      </w:r>
    </w:p>
    <w:p w:rsidR="00FA71F7" w:rsidRPr="006830D3" w:rsidRDefault="00FA71F7" w:rsidP="00FA71F7">
      <w:pPr>
        <w:widowControl w:val="0"/>
        <w:suppressAutoHyphens w:val="0"/>
        <w:autoSpaceDE w:val="0"/>
        <w:autoSpaceDN w:val="0"/>
        <w:adjustRightInd w:val="0"/>
        <w:spacing w:line="240" w:lineRule="auto"/>
        <w:ind w:left="5670" w:firstLine="0"/>
        <w:rPr>
          <w:kern w:val="0"/>
          <w:lang w:eastAsia="ru-RU"/>
        </w:rPr>
      </w:pPr>
      <w:r w:rsidRPr="006830D3">
        <w:rPr>
          <w:kern w:val="0"/>
          <w:lang w:eastAsia="ru-RU"/>
        </w:rPr>
        <w:t>постановлением  администрации</w:t>
      </w:r>
    </w:p>
    <w:p w:rsidR="00FA71F7" w:rsidRPr="006830D3" w:rsidRDefault="00FA71F7" w:rsidP="00FA71F7">
      <w:pPr>
        <w:widowControl w:val="0"/>
        <w:suppressAutoHyphens w:val="0"/>
        <w:autoSpaceDE w:val="0"/>
        <w:autoSpaceDN w:val="0"/>
        <w:adjustRightInd w:val="0"/>
        <w:spacing w:line="240" w:lineRule="auto"/>
        <w:ind w:left="5670" w:firstLine="0"/>
        <w:rPr>
          <w:kern w:val="0"/>
          <w:lang w:eastAsia="ru-RU"/>
        </w:rPr>
      </w:pPr>
      <w:r w:rsidRPr="006830D3">
        <w:rPr>
          <w:kern w:val="0"/>
          <w:lang w:eastAsia="ru-RU"/>
        </w:rPr>
        <w:t xml:space="preserve">Янтиковского муниципального округа </w:t>
      </w:r>
    </w:p>
    <w:p w:rsidR="00FA71F7" w:rsidRPr="006830D3" w:rsidRDefault="00FA71F7" w:rsidP="00FA71F7">
      <w:pPr>
        <w:widowControl w:val="0"/>
        <w:suppressAutoHyphens w:val="0"/>
        <w:autoSpaceDE w:val="0"/>
        <w:autoSpaceDN w:val="0"/>
        <w:adjustRightInd w:val="0"/>
        <w:spacing w:line="240" w:lineRule="auto"/>
        <w:ind w:left="5670" w:firstLine="0"/>
        <w:rPr>
          <w:rFonts w:ascii="Calibri" w:hAnsi="Calibri" w:cs="Calibri"/>
          <w:kern w:val="0"/>
          <w:lang w:eastAsia="ru-RU"/>
        </w:rPr>
      </w:pPr>
      <w:r w:rsidRPr="006830D3">
        <w:rPr>
          <w:kern w:val="0"/>
          <w:lang w:eastAsia="ru-RU"/>
        </w:rPr>
        <w:t xml:space="preserve">от </w:t>
      </w:r>
      <w:r w:rsidR="00D80F83">
        <w:rPr>
          <w:kern w:val="0"/>
          <w:lang w:eastAsia="ru-RU"/>
        </w:rPr>
        <w:t>10.04.2023 № 297</w:t>
      </w:r>
      <w:bookmarkStart w:id="0" w:name="_GoBack"/>
      <w:bookmarkEnd w:id="0"/>
    </w:p>
    <w:p w:rsidR="00FA71F7" w:rsidRPr="00FA71F7" w:rsidRDefault="00FA71F7" w:rsidP="00FA71F7">
      <w:pPr>
        <w:suppressAutoHyphens w:val="0"/>
        <w:autoSpaceDE w:val="0"/>
        <w:autoSpaceDN w:val="0"/>
        <w:adjustRightInd w:val="0"/>
        <w:spacing w:line="240" w:lineRule="auto"/>
        <w:ind w:firstLine="0"/>
        <w:jc w:val="center"/>
        <w:rPr>
          <w:bCs/>
          <w:kern w:val="0"/>
          <w:highlight w:val="yellow"/>
          <w:lang w:eastAsia="ru-RU"/>
        </w:rPr>
      </w:pPr>
    </w:p>
    <w:p w:rsidR="00FA71F7" w:rsidRPr="00FA71F7" w:rsidRDefault="00FA71F7" w:rsidP="00FA71F7">
      <w:pPr>
        <w:suppressAutoHyphens w:val="0"/>
        <w:autoSpaceDE w:val="0"/>
        <w:autoSpaceDN w:val="0"/>
        <w:adjustRightInd w:val="0"/>
        <w:spacing w:line="240" w:lineRule="auto"/>
        <w:ind w:firstLine="0"/>
        <w:jc w:val="center"/>
        <w:rPr>
          <w:bCs/>
          <w:kern w:val="0"/>
          <w:highlight w:val="yellow"/>
          <w:lang w:eastAsia="ru-RU"/>
        </w:rPr>
      </w:pPr>
    </w:p>
    <w:p w:rsidR="00FA71F7" w:rsidRPr="00FA71F7" w:rsidRDefault="00FA71F7" w:rsidP="00FA71F7">
      <w:pPr>
        <w:suppressAutoHyphens w:val="0"/>
        <w:autoSpaceDE w:val="0"/>
        <w:autoSpaceDN w:val="0"/>
        <w:adjustRightInd w:val="0"/>
        <w:spacing w:line="240" w:lineRule="auto"/>
        <w:ind w:firstLine="0"/>
        <w:jc w:val="center"/>
        <w:rPr>
          <w:b/>
          <w:bCs/>
          <w:kern w:val="0"/>
          <w:lang w:eastAsia="ru-RU"/>
        </w:rPr>
      </w:pPr>
      <w:r w:rsidRPr="00FA71F7">
        <w:rPr>
          <w:b/>
          <w:bCs/>
          <w:kern w:val="0"/>
          <w:lang w:eastAsia="ru-RU"/>
        </w:rPr>
        <w:t>АДМИНИСТРАТИВНЫЙ РЕГЛАМЕНТ</w:t>
      </w:r>
    </w:p>
    <w:p w:rsidR="00FA71F7" w:rsidRPr="00FA71F7" w:rsidRDefault="00FA71F7" w:rsidP="00FA71F7">
      <w:pPr>
        <w:suppressAutoHyphens w:val="0"/>
        <w:spacing w:line="240" w:lineRule="auto"/>
        <w:ind w:firstLine="0"/>
        <w:jc w:val="center"/>
        <w:rPr>
          <w:b/>
          <w:bCs/>
          <w:kern w:val="0"/>
          <w:lang w:eastAsia="ru-RU"/>
        </w:rPr>
      </w:pPr>
      <w:r w:rsidRPr="00FA71F7">
        <w:rPr>
          <w:b/>
          <w:bCs/>
          <w:kern w:val="0"/>
          <w:lang w:eastAsia="ru-RU"/>
        </w:rPr>
        <w:t xml:space="preserve">предоставления администрацией Янтиковского муниципального округа муниципальной услуги «Согласование переустройства </w:t>
      </w:r>
    </w:p>
    <w:p w:rsidR="00FA71F7" w:rsidRPr="00FA71F7" w:rsidRDefault="00FA71F7" w:rsidP="00FA71F7">
      <w:pPr>
        <w:suppressAutoHyphens w:val="0"/>
        <w:spacing w:line="240" w:lineRule="auto"/>
        <w:ind w:firstLine="0"/>
        <w:jc w:val="center"/>
        <w:rPr>
          <w:b/>
          <w:bCs/>
          <w:kern w:val="0"/>
          <w:lang w:eastAsia="ru-RU"/>
        </w:rPr>
      </w:pPr>
      <w:r w:rsidRPr="00FA71F7">
        <w:rPr>
          <w:b/>
          <w:bCs/>
          <w:kern w:val="0"/>
          <w:lang w:eastAsia="ru-RU"/>
        </w:rPr>
        <w:t>и (или) перепланировки помещения в многоквартирном доме»</w:t>
      </w:r>
    </w:p>
    <w:p w:rsidR="00FA71F7" w:rsidRPr="00FA71F7" w:rsidRDefault="00FA71F7" w:rsidP="00FA71F7">
      <w:pPr>
        <w:suppressAutoHyphens w:val="0"/>
        <w:spacing w:line="240" w:lineRule="auto"/>
        <w:ind w:firstLine="0"/>
        <w:jc w:val="center"/>
        <w:rPr>
          <w:b/>
          <w:bCs/>
          <w:kern w:val="0"/>
          <w:lang w:eastAsia="ru-RU"/>
        </w:rPr>
      </w:pPr>
    </w:p>
    <w:p w:rsidR="00FA71F7" w:rsidRPr="00FA71F7" w:rsidRDefault="00FA71F7" w:rsidP="00FA71F7">
      <w:pPr>
        <w:keepNext/>
        <w:keepLines/>
        <w:suppressAutoHyphens w:val="0"/>
        <w:spacing w:line="240" w:lineRule="auto"/>
        <w:ind w:firstLine="0"/>
        <w:jc w:val="center"/>
        <w:outlineLvl w:val="0"/>
        <w:rPr>
          <w:b/>
          <w:kern w:val="0"/>
          <w:lang w:eastAsia="ru-RU"/>
        </w:rPr>
      </w:pPr>
      <w:r w:rsidRPr="00FA71F7">
        <w:rPr>
          <w:b/>
          <w:kern w:val="0"/>
          <w:lang w:eastAsia="ru-RU"/>
        </w:rPr>
        <w:t>I. Общие положения</w:t>
      </w:r>
    </w:p>
    <w:p w:rsidR="00FA71F7" w:rsidRPr="00FA71F7" w:rsidRDefault="00FA71F7" w:rsidP="00FA71F7">
      <w:pPr>
        <w:widowControl w:val="0"/>
        <w:suppressAutoHyphens w:val="0"/>
        <w:autoSpaceDE w:val="0"/>
        <w:autoSpaceDN w:val="0"/>
        <w:spacing w:line="240" w:lineRule="auto"/>
        <w:ind w:firstLine="567"/>
        <w:rPr>
          <w:kern w:val="0"/>
          <w:lang w:eastAsia="ru-RU"/>
        </w:rPr>
      </w:pPr>
    </w:p>
    <w:p w:rsidR="00FA71F7" w:rsidRPr="00FA71F7" w:rsidRDefault="00FA71F7" w:rsidP="00FA71F7">
      <w:pPr>
        <w:keepNext/>
        <w:keepLines/>
        <w:suppressAutoHyphens w:val="0"/>
        <w:spacing w:line="240" w:lineRule="auto"/>
        <w:ind w:firstLine="567"/>
        <w:outlineLvl w:val="1"/>
        <w:rPr>
          <w:b/>
          <w:kern w:val="0"/>
          <w:lang w:eastAsia="ru-RU"/>
        </w:rPr>
      </w:pPr>
      <w:r w:rsidRPr="00FA71F7">
        <w:rPr>
          <w:b/>
          <w:kern w:val="0"/>
          <w:lang w:eastAsia="ru-RU"/>
        </w:rPr>
        <w:t>1.1. Предмет регулирования административного регламента</w:t>
      </w:r>
    </w:p>
    <w:p w:rsidR="00FA71F7" w:rsidRPr="00FA71F7" w:rsidRDefault="00FA71F7" w:rsidP="00FA71F7">
      <w:pPr>
        <w:widowControl w:val="0"/>
        <w:suppressAutoHyphens w:val="0"/>
        <w:autoSpaceDE w:val="0"/>
        <w:autoSpaceDN w:val="0"/>
        <w:spacing w:line="240" w:lineRule="auto"/>
        <w:ind w:firstLine="567"/>
        <w:rPr>
          <w:kern w:val="0"/>
          <w:lang w:eastAsia="ru-RU"/>
        </w:rPr>
      </w:pPr>
      <w:proofErr w:type="gramStart"/>
      <w:r w:rsidRPr="00FA71F7">
        <w:rPr>
          <w:kern w:val="0"/>
          <w:lang w:eastAsia="ru-RU"/>
        </w:rPr>
        <w:t xml:space="preserve">Административный регламент предоставления муниципальной услуги </w:t>
      </w:r>
      <w:r w:rsidRPr="00FA71F7">
        <w:rPr>
          <w:bCs/>
          <w:kern w:val="0"/>
          <w:lang w:eastAsia="ru-RU"/>
        </w:rPr>
        <w:t>«Согласование переустройства и (или) перепланировки помещений в многоквартирном доме»</w:t>
      </w:r>
      <w:r w:rsidRPr="00FA71F7">
        <w:rPr>
          <w:kern w:val="0"/>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возникающих между заявителями и администрацией Янтиковского муниципального округа при выдаче решения о согласовании переустройства и (или) перепланировки помещений в многоквартирном доме.</w:t>
      </w:r>
      <w:proofErr w:type="gramEnd"/>
    </w:p>
    <w:p w:rsidR="00FA71F7" w:rsidRPr="00FA71F7" w:rsidRDefault="00FA71F7" w:rsidP="00FA71F7">
      <w:pPr>
        <w:widowControl w:val="0"/>
        <w:suppressAutoHyphens w:val="0"/>
        <w:autoSpaceDE w:val="0"/>
        <w:autoSpaceDN w:val="0"/>
        <w:spacing w:line="240" w:lineRule="auto"/>
        <w:ind w:firstLine="567"/>
        <w:rPr>
          <w:kern w:val="0"/>
          <w:lang w:eastAsia="ru-RU"/>
        </w:rPr>
      </w:pPr>
    </w:p>
    <w:p w:rsidR="00FA71F7" w:rsidRPr="00FA71F7" w:rsidRDefault="00FA71F7" w:rsidP="00FA71F7">
      <w:pPr>
        <w:keepNext/>
        <w:keepLines/>
        <w:suppressAutoHyphens w:val="0"/>
        <w:spacing w:line="240" w:lineRule="auto"/>
        <w:ind w:firstLine="567"/>
        <w:outlineLvl w:val="1"/>
        <w:rPr>
          <w:b/>
          <w:kern w:val="0"/>
          <w:lang w:eastAsia="ru-RU"/>
        </w:rPr>
      </w:pPr>
      <w:r w:rsidRPr="00FA71F7">
        <w:rPr>
          <w:b/>
          <w:kern w:val="0"/>
          <w:lang w:eastAsia="ru-RU"/>
        </w:rPr>
        <w:t>1.2. Круг заявителей</w:t>
      </w:r>
    </w:p>
    <w:p w:rsidR="00FA71F7" w:rsidRPr="00FA71F7" w:rsidRDefault="00FA71F7" w:rsidP="00FA71F7">
      <w:pPr>
        <w:spacing w:line="240" w:lineRule="auto"/>
        <w:ind w:firstLine="567"/>
        <w:rPr>
          <w:kern w:val="0"/>
          <w:lang w:eastAsia="ru-RU"/>
        </w:rPr>
      </w:pPr>
      <w:r w:rsidRPr="00FA71F7">
        <w:rPr>
          <w:kern w:val="0"/>
          <w:lang w:eastAsia="ru-RU"/>
        </w:rPr>
        <w:t xml:space="preserve">Заявителями на предоставление муниципальной услуги являются собственники помещений в многоквартирном доме, наниматели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 (далее - заявители), обратившиеся с заявлением о предоставлении муниципальной услуги в администрацию Янтиковского муниципального округа. </w:t>
      </w:r>
    </w:p>
    <w:p w:rsidR="00FA71F7" w:rsidRPr="00FA71F7" w:rsidRDefault="00FA71F7" w:rsidP="00FA71F7">
      <w:pPr>
        <w:spacing w:line="240" w:lineRule="auto"/>
        <w:ind w:firstLine="567"/>
        <w:rPr>
          <w:i/>
          <w:kern w:val="0"/>
          <w:lang w:eastAsia="ru-RU"/>
        </w:rPr>
      </w:pPr>
      <w:r w:rsidRPr="00FA71F7">
        <w:rPr>
          <w:kern w:val="0"/>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FA71F7" w:rsidRPr="00FA71F7" w:rsidRDefault="00FA71F7" w:rsidP="00FA71F7">
      <w:pPr>
        <w:widowControl w:val="0"/>
        <w:suppressAutoHyphens w:val="0"/>
        <w:autoSpaceDE w:val="0"/>
        <w:autoSpaceDN w:val="0"/>
        <w:spacing w:line="240" w:lineRule="auto"/>
        <w:ind w:firstLine="567"/>
        <w:rPr>
          <w:b/>
          <w:kern w:val="0"/>
          <w:lang w:eastAsia="ru-RU"/>
        </w:rPr>
      </w:pPr>
    </w:p>
    <w:p w:rsidR="00FA71F7" w:rsidRPr="00FA71F7" w:rsidRDefault="00FA71F7" w:rsidP="00FA71F7">
      <w:pPr>
        <w:keepNext/>
        <w:keepLines/>
        <w:suppressAutoHyphens w:val="0"/>
        <w:spacing w:line="240" w:lineRule="auto"/>
        <w:ind w:firstLine="567"/>
        <w:outlineLvl w:val="1"/>
        <w:rPr>
          <w:b/>
          <w:kern w:val="0"/>
          <w:lang w:eastAsia="ru-RU"/>
        </w:rPr>
      </w:pPr>
      <w:r w:rsidRPr="00FA71F7">
        <w:rPr>
          <w:b/>
          <w:kern w:val="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Янтиковского муниципального округа (далее – профилирование), а также результата, за предоставлением которого обратился заявитель</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Муниципальная услуга, а также результат, за предоставлением которого</w:t>
      </w:r>
      <w:r w:rsidRPr="00FA71F7">
        <w:rPr>
          <w:b/>
          <w:kern w:val="0"/>
          <w:lang w:eastAsia="ru-RU"/>
        </w:rPr>
        <w:t xml:space="preserve"> </w:t>
      </w:r>
      <w:r w:rsidRPr="00FA71F7">
        <w:rPr>
          <w:kern w:val="0"/>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FA71F7" w:rsidRPr="00FA71F7" w:rsidRDefault="00FA71F7" w:rsidP="00FA71F7">
      <w:pPr>
        <w:widowControl w:val="0"/>
        <w:suppressAutoHyphens w:val="0"/>
        <w:autoSpaceDE w:val="0"/>
        <w:autoSpaceDN w:val="0"/>
        <w:spacing w:line="240" w:lineRule="auto"/>
        <w:ind w:firstLine="567"/>
        <w:rPr>
          <w:b/>
          <w:kern w:val="0"/>
          <w:lang w:eastAsia="ru-RU"/>
        </w:rPr>
      </w:pPr>
    </w:p>
    <w:p w:rsidR="00FA71F7" w:rsidRPr="00FA71F7" w:rsidRDefault="00FA71F7" w:rsidP="00FA71F7">
      <w:pPr>
        <w:keepNext/>
        <w:keepLines/>
        <w:suppressAutoHyphens w:val="0"/>
        <w:spacing w:line="240" w:lineRule="auto"/>
        <w:ind w:firstLine="567"/>
        <w:jc w:val="center"/>
        <w:outlineLvl w:val="0"/>
        <w:rPr>
          <w:b/>
          <w:kern w:val="0"/>
          <w:lang w:eastAsia="ru-RU"/>
        </w:rPr>
      </w:pPr>
      <w:r w:rsidRPr="00FA71F7">
        <w:rPr>
          <w:b/>
          <w:kern w:val="0"/>
          <w:lang w:eastAsia="ru-RU"/>
        </w:rPr>
        <w:t>II. Стандарт предоставления муниципальной услуги</w:t>
      </w:r>
    </w:p>
    <w:p w:rsidR="00FA71F7" w:rsidRPr="00FA71F7" w:rsidRDefault="00FA71F7" w:rsidP="00FA71F7">
      <w:pPr>
        <w:widowControl w:val="0"/>
        <w:suppressAutoHyphens w:val="0"/>
        <w:autoSpaceDE w:val="0"/>
        <w:autoSpaceDN w:val="0"/>
        <w:spacing w:line="240" w:lineRule="auto"/>
        <w:ind w:firstLine="567"/>
        <w:rPr>
          <w:b/>
          <w:kern w:val="0"/>
          <w:lang w:eastAsia="ru-RU"/>
        </w:rPr>
      </w:pPr>
    </w:p>
    <w:p w:rsidR="00FA71F7" w:rsidRPr="00FA71F7" w:rsidRDefault="00FA71F7" w:rsidP="00FA71F7">
      <w:pPr>
        <w:keepNext/>
        <w:keepLines/>
        <w:suppressAutoHyphens w:val="0"/>
        <w:spacing w:line="240" w:lineRule="auto"/>
        <w:ind w:firstLine="567"/>
        <w:outlineLvl w:val="1"/>
        <w:rPr>
          <w:b/>
          <w:kern w:val="0"/>
          <w:lang w:eastAsia="ru-RU"/>
        </w:rPr>
      </w:pPr>
      <w:r w:rsidRPr="00FA71F7">
        <w:rPr>
          <w:b/>
          <w:kern w:val="0"/>
          <w:lang w:eastAsia="ru-RU"/>
        </w:rPr>
        <w:t>2.1. Наименование муниципальной услуги</w:t>
      </w:r>
    </w:p>
    <w:p w:rsidR="00FA71F7" w:rsidRPr="00FA71F7" w:rsidRDefault="00FA71F7" w:rsidP="00FA71F7">
      <w:pPr>
        <w:suppressAutoHyphens w:val="0"/>
        <w:spacing w:line="240" w:lineRule="auto"/>
        <w:ind w:firstLine="567"/>
        <w:rPr>
          <w:kern w:val="0"/>
          <w:lang w:eastAsia="ru-RU"/>
        </w:rPr>
      </w:pPr>
      <w:r w:rsidRPr="00FA71F7">
        <w:rPr>
          <w:kern w:val="0"/>
          <w:lang w:eastAsia="ru-RU"/>
        </w:rPr>
        <w:t xml:space="preserve">Муниципальная услуга </w:t>
      </w:r>
      <w:r w:rsidRPr="00FA71F7">
        <w:rPr>
          <w:bCs/>
          <w:kern w:val="0"/>
          <w:lang w:eastAsia="ru-RU"/>
        </w:rPr>
        <w:t>имеет следующее наименование: «Согласование переустройства и (или) перепланировки помещений в многоквартирном доме».</w:t>
      </w:r>
    </w:p>
    <w:p w:rsidR="00FA71F7" w:rsidRPr="00FA71F7" w:rsidRDefault="00FA71F7" w:rsidP="00FA71F7">
      <w:pPr>
        <w:keepNext/>
        <w:keepLines/>
        <w:suppressAutoHyphens w:val="0"/>
        <w:spacing w:line="240" w:lineRule="auto"/>
        <w:ind w:firstLine="567"/>
        <w:outlineLvl w:val="1"/>
        <w:rPr>
          <w:b/>
          <w:color w:val="262626"/>
          <w:kern w:val="0"/>
          <w:lang w:eastAsia="ru-RU"/>
        </w:rPr>
      </w:pPr>
    </w:p>
    <w:p w:rsidR="00FA71F7" w:rsidRPr="00FA71F7" w:rsidRDefault="00FA71F7" w:rsidP="00FA71F7">
      <w:pPr>
        <w:keepNext/>
        <w:keepLines/>
        <w:suppressAutoHyphens w:val="0"/>
        <w:spacing w:line="240" w:lineRule="auto"/>
        <w:ind w:firstLine="567"/>
        <w:outlineLvl w:val="1"/>
        <w:rPr>
          <w:b/>
          <w:kern w:val="0"/>
          <w:lang w:eastAsia="ru-RU"/>
        </w:rPr>
      </w:pPr>
      <w:r w:rsidRPr="00FA71F7">
        <w:rPr>
          <w:b/>
          <w:kern w:val="0"/>
          <w:lang w:eastAsia="ru-RU"/>
        </w:rPr>
        <w:t>2.2. Наименование органа местного самоуправления, предоставляющего муниципальную услугу</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Муниципальная услуга предоставляется органом местного управления администрацией Янтиковского муниципального округа (далее также – администрация).</w:t>
      </w:r>
    </w:p>
    <w:p w:rsidR="00FA71F7" w:rsidRPr="00FA71F7" w:rsidRDefault="00FA71F7" w:rsidP="00FA71F7">
      <w:pPr>
        <w:widowControl w:val="0"/>
        <w:suppressAutoHyphens w:val="0"/>
        <w:autoSpaceDE w:val="0"/>
        <w:autoSpaceDN w:val="0"/>
        <w:spacing w:line="240" w:lineRule="auto"/>
        <w:ind w:firstLine="567"/>
        <w:rPr>
          <w:rFonts w:eastAsia="Calibri"/>
          <w:kern w:val="0"/>
          <w:lang w:eastAsia="en-US"/>
        </w:rPr>
      </w:pPr>
      <w:r w:rsidRPr="00FA71F7">
        <w:rPr>
          <w:rFonts w:eastAsia="Calibri"/>
          <w:kern w:val="0"/>
          <w:lang w:eastAsia="en-US"/>
        </w:rPr>
        <w:t>Непосредственное предоставление муниципальной услуги осуществляет структурное подразделение – отдел строительства,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 xml:space="preserve">Возможность принятия МФЦ решения об отказе в приеме заявления и документов </w:t>
      </w:r>
      <w:r w:rsidRPr="00FA71F7">
        <w:rPr>
          <w:kern w:val="0"/>
          <w:lang w:eastAsia="ru-RU"/>
        </w:rPr>
        <w:br/>
        <w:t xml:space="preserve">и (или) информации, необходимых для предоставления муниципальной услуги, </w:t>
      </w:r>
      <w:r w:rsidRPr="00FA71F7">
        <w:rPr>
          <w:kern w:val="0"/>
          <w:lang w:eastAsia="ru-RU"/>
        </w:rPr>
        <w:br/>
        <w:t>не предусмотрена.</w:t>
      </w:r>
    </w:p>
    <w:p w:rsidR="00FA71F7" w:rsidRPr="00FA71F7" w:rsidRDefault="00FA71F7" w:rsidP="00FA71F7">
      <w:pPr>
        <w:widowControl w:val="0"/>
        <w:suppressAutoHyphens w:val="0"/>
        <w:autoSpaceDE w:val="0"/>
        <w:autoSpaceDN w:val="0"/>
        <w:spacing w:line="240" w:lineRule="auto"/>
        <w:ind w:firstLine="567"/>
        <w:rPr>
          <w:kern w:val="0"/>
          <w:lang w:eastAsia="ru-RU"/>
        </w:rPr>
      </w:pPr>
    </w:p>
    <w:p w:rsidR="00FA71F7" w:rsidRPr="00FA71F7" w:rsidRDefault="00FA71F7" w:rsidP="00FA71F7">
      <w:pPr>
        <w:keepNext/>
        <w:keepLines/>
        <w:suppressAutoHyphens w:val="0"/>
        <w:spacing w:line="240" w:lineRule="auto"/>
        <w:ind w:firstLine="567"/>
        <w:outlineLvl w:val="1"/>
        <w:rPr>
          <w:b/>
          <w:color w:val="262626"/>
          <w:kern w:val="0"/>
          <w:lang w:eastAsia="ru-RU"/>
        </w:rPr>
      </w:pPr>
      <w:r w:rsidRPr="00FA71F7">
        <w:rPr>
          <w:b/>
          <w:color w:val="262626"/>
          <w:kern w:val="0"/>
          <w:lang w:eastAsia="ru-RU"/>
        </w:rPr>
        <w:t>2.3. Результат предоставления муниципальной услуги</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2.3.1. Результатом предоставления муниципальной услуги является:</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 в случае принятия решения о согласовании переустройства и (или) перепланировки помещения в многоквартирном доме - решение о согласовании переустройства и (или) перепланировки помещения в многоквартирном доме по форме, утвержденной постановлением Правительства Российской Федерации от 28.04.2005 № 266;</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 в случае принятия решения о приемке завершенных ремонтно-строительных работ по переустройству и (или) перепланировке помещения в многоквартирном доме – оформленный и подписанный акт приемочной комиссии о приемке в эксплуатацию помещения после переустройства и (или) перепланировки (далее также - Акт);</w:t>
      </w:r>
    </w:p>
    <w:p w:rsidR="00FA71F7" w:rsidRPr="00FA71F7" w:rsidRDefault="00FA71F7" w:rsidP="00FA71F7">
      <w:pPr>
        <w:widowControl w:val="0"/>
        <w:suppressAutoHyphens w:val="0"/>
        <w:autoSpaceDE w:val="0"/>
        <w:autoSpaceDN w:val="0"/>
        <w:spacing w:line="240" w:lineRule="auto"/>
        <w:ind w:firstLine="567"/>
        <w:rPr>
          <w:b/>
          <w:kern w:val="0"/>
          <w:lang w:eastAsia="ru-RU"/>
        </w:rPr>
      </w:pPr>
      <w:r w:rsidRPr="00FA71F7">
        <w:rPr>
          <w:kern w:val="0"/>
          <w:lang w:eastAsia="ru-RU"/>
        </w:rPr>
        <w:t>- в случае отказа в предоставлении муниципальной услуги - письменное уведомление об отказе в согласовании переустройства и (или) перепланировки помещения в многоквартирном доме либо оформленный и подписанный акт приемочной комиссии об отказе в приемке в эксплуатацию помещения после переустройства и (или) перепланировки;</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 в случае принятия решения об исправлении допущенных опечаток и ошибок – замена документов, выданных в результате предоставления муниципальной услуги, в которых допущены опечатка и (или) ошибка, либо уведомление об отсутствии опечаток и (или) ошибок.</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2.3.2. Документами, содержащими положительное решение о предоставлении муниципальной услуги, на основании которых заявителю предоставляется результат услуги, являются:</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1) решение о согласовании переустройства и (или) перепланировки помещения в многоквартирном доме (далее - Решение), содержащее следующие сведения:</w:t>
      </w:r>
    </w:p>
    <w:p w:rsidR="00FA71F7" w:rsidRPr="00FA71F7" w:rsidRDefault="00FA71F7" w:rsidP="00FA71F7">
      <w:pPr>
        <w:widowControl w:val="0"/>
        <w:suppressAutoHyphens w:val="0"/>
        <w:autoSpaceDE w:val="0"/>
        <w:autoSpaceDN w:val="0"/>
        <w:spacing w:line="240" w:lineRule="auto"/>
        <w:ind w:firstLine="567"/>
        <w:rPr>
          <w:bCs/>
          <w:kern w:val="0"/>
          <w:lang w:eastAsia="ru-RU"/>
        </w:rPr>
      </w:pPr>
      <w:r w:rsidRPr="00FA71F7">
        <w:rPr>
          <w:kern w:val="0"/>
          <w:lang w:eastAsia="ru-RU"/>
        </w:rPr>
        <w:t xml:space="preserve">- </w:t>
      </w:r>
      <w:r w:rsidRPr="00FA71F7">
        <w:rPr>
          <w:bCs/>
          <w:kern w:val="0"/>
          <w:lang w:eastAsia="ru-RU"/>
        </w:rPr>
        <w:t>дату;</w:t>
      </w:r>
    </w:p>
    <w:p w:rsidR="00FA71F7" w:rsidRPr="00FA71F7" w:rsidRDefault="00FA71F7" w:rsidP="00FA71F7">
      <w:pPr>
        <w:widowControl w:val="0"/>
        <w:suppressAutoHyphens w:val="0"/>
        <w:autoSpaceDE w:val="0"/>
        <w:autoSpaceDN w:val="0"/>
        <w:spacing w:line="240" w:lineRule="auto"/>
        <w:ind w:firstLine="567"/>
        <w:rPr>
          <w:bCs/>
          <w:kern w:val="0"/>
          <w:lang w:eastAsia="ru-RU"/>
        </w:rPr>
      </w:pPr>
      <w:r w:rsidRPr="00FA71F7">
        <w:rPr>
          <w:bCs/>
          <w:kern w:val="0"/>
          <w:lang w:eastAsia="ru-RU"/>
        </w:rPr>
        <w:t>- номер;</w:t>
      </w:r>
    </w:p>
    <w:p w:rsidR="00FA71F7" w:rsidRPr="00FA71F7" w:rsidRDefault="00FA71F7" w:rsidP="00FA71F7">
      <w:pPr>
        <w:widowControl w:val="0"/>
        <w:suppressAutoHyphens w:val="0"/>
        <w:autoSpaceDE w:val="0"/>
        <w:autoSpaceDN w:val="0"/>
        <w:spacing w:line="240" w:lineRule="auto"/>
        <w:ind w:firstLine="567"/>
        <w:rPr>
          <w:bCs/>
          <w:kern w:val="0"/>
          <w:lang w:eastAsia="ru-RU"/>
        </w:rPr>
      </w:pPr>
      <w:r w:rsidRPr="00FA71F7">
        <w:rPr>
          <w:bCs/>
          <w:kern w:val="0"/>
          <w:lang w:eastAsia="ru-RU"/>
        </w:rPr>
        <w:t>- информацию о принятом решении;</w:t>
      </w:r>
    </w:p>
    <w:p w:rsidR="00FA71F7" w:rsidRPr="00FA71F7" w:rsidRDefault="00FA71F7" w:rsidP="00FA71F7">
      <w:pPr>
        <w:widowControl w:val="0"/>
        <w:suppressAutoHyphens w:val="0"/>
        <w:autoSpaceDE w:val="0"/>
        <w:autoSpaceDN w:val="0"/>
        <w:spacing w:line="240" w:lineRule="auto"/>
        <w:ind w:firstLine="567"/>
        <w:rPr>
          <w:bCs/>
          <w:kern w:val="0"/>
          <w:lang w:eastAsia="ru-RU"/>
        </w:rPr>
      </w:pPr>
      <w:r w:rsidRPr="00FA71F7">
        <w:rPr>
          <w:bCs/>
          <w:kern w:val="0"/>
          <w:lang w:eastAsia="ru-RU"/>
        </w:rPr>
        <w:t>- подпись должностного лица, принявшего решение;</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bCs/>
          <w:kern w:val="0"/>
          <w:lang w:eastAsia="ru-RU"/>
        </w:rPr>
        <w:t xml:space="preserve">2) акт приемочной комиссии </w:t>
      </w:r>
      <w:r w:rsidRPr="00FA71F7">
        <w:rPr>
          <w:kern w:val="0"/>
          <w:lang w:eastAsia="ru-RU"/>
        </w:rPr>
        <w:t>о приемке в эксплуатацию помещения после переустройства и (или) перепланировки, содержащий следующие сведения:</w:t>
      </w:r>
    </w:p>
    <w:p w:rsidR="00FA71F7" w:rsidRPr="00FA71F7" w:rsidRDefault="00FA71F7" w:rsidP="00FA71F7">
      <w:pPr>
        <w:widowControl w:val="0"/>
        <w:suppressAutoHyphens w:val="0"/>
        <w:autoSpaceDE w:val="0"/>
        <w:autoSpaceDN w:val="0"/>
        <w:spacing w:line="240" w:lineRule="auto"/>
        <w:ind w:firstLine="567"/>
        <w:rPr>
          <w:bCs/>
          <w:kern w:val="0"/>
          <w:lang w:eastAsia="ru-RU"/>
        </w:rPr>
      </w:pPr>
      <w:r w:rsidRPr="00FA71F7">
        <w:rPr>
          <w:kern w:val="0"/>
          <w:lang w:eastAsia="ru-RU"/>
        </w:rPr>
        <w:t xml:space="preserve">- </w:t>
      </w:r>
      <w:r w:rsidRPr="00FA71F7">
        <w:rPr>
          <w:bCs/>
          <w:kern w:val="0"/>
          <w:lang w:eastAsia="ru-RU"/>
        </w:rPr>
        <w:t>дату;</w:t>
      </w:r>
    </w:p>
    <w:p w:rsidR="00FA71F7" w:rsidRPr="00FA71F7" w:rsidRDefault="00FA71F7" w:rsidP="00FA71F7">
      <w:pPr>
        <w:widowControl w:val="0"/>
        <w:suppressAutoHyphens w:val="0"/>
        <w:autoSpaceDE w:val="0"/>
        <w:autoSpaceDN w:val="0"/>
        <w:spacing w:line="240" w:lineRule="auto"/>
        <w:ind w:firstLine="567"/>
        <w:rPr>
          <w:bCs/>
          <w:kern w:val="0"/>
          <w:lang w:eastAsia="ru-RU"/>
        </w:rPr>
      </w:pPr>
      <w:r w:rsidRPr="00FA71F7">
        <w:rPr>
          <w:bCs/>
          <w:kern w:val="0"/>
          <w:lang w:eastAsia="ru-RU"/>
        </w:rPr>
        <w:t>- информацию о принятом решении;</w:t>
      </w:r>
    </w:p>
    <w:p w:rsidR="00FA71F7" w:rsidRPr="00FA71F7" w:rsidRDefault="00FA71F7" w:rsidP="00FA71F7">
      <w:pPr>
        <w:widowControl w:val="0"/>
        <w:suppressAutoHyphens w:val="0"/>
        <w:autoSpaceDE w:val="0"/>
        <w:autoSpaceDN w:val="0"/>
        <w:spacing w:line="240" w:lineRule="auto"/>
        <w:ind w:firstLine="567"/>
        <w:rPr>
          <w:bCs/>
          <w:kern w:val="0"/>
          <w:lang w:eastAsia="ru-RU"/>
        </w:rPr>
      </w:pPr>
      <w:r w:rsidRPr="00FA71F7">
        <w:rPr>
          <w:bCs/>
          <w:kern w:val="0"/>
          <w:lang w:eastAsia="ru-RU"/>
        </w:rPr>
        <w:t>- подписи членов комиссии, принявших решение.</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Документами, содержащими решение об отказе в предоставлении муниципальной услуги, на основании которых заявителю предоставляется результат услуги, являются:</w:t>
      </w:r>
    </w:p>
    <w:p w:rsidR="00FA71F7" w:rsidRPr="00FA71F7" w:rsidRDefault="00FA71F7" w:rsidP="00FA71F7">
      <w:pPr>
        <w:widowControl w:val="0"/>
        <w:suppressAutoHyphens w:val="0"/>
        <w:autoSpaceDE w:val="0"/>
        <w:autoSpaceDN w:val="0"/>
        <w:spacing w:line="240" w:lineRule="auto"/>
        <w:ind w:firstLine="567"/>
        <w:rPr>
          <w:bCs/>
          <w:kern w:val="0"/>
          <w:lang w:eastAsia="ru-RU"/>
        </w:rPr>
      </w:pPr>
      <w:r w:rsidRPr="00FA71F7">
        <w:rPr>
          <w:kern w:val="0"/>
          <w:lang w:eastAsia="ru-RU"/>
        </w:rPr>
        <w:t>1)</w:t>
      </w:r>
      <w:r w:rsidRPr="00FA71F7">
        <w:rPr>
          <w:bCs/>
          <w:kern w:val="0"/>
          <w:lang w:eastAsia="ru-RU"/>
        </w:rPr>
        <w:t xml:space="preserve"> </w:t>
      </w:r>
      <w:r w:rsidRPr="00FA71F7">
        <w:rPr>
          <w:kern w:val="0"/>
          <w:lang w:eastAsia="ru-RU"/>
        </w:rPr>
        <w:t>письменное уведомление об отказе в согласовании переустройства и (или) перепланировки помещения в многоквартирном доме</w:t>
      </w:r>
      <w:r w:rsidRPr="00FA71F7">
        <w:rPr>
          <w:bCs/>
          <w:kern w:val="0"/>
          <w:lang w:eastAsia="ru-RU"/>
        </w:rPr>
        <w:t>, содержащее:</w:t>
      </w:r>
    </w:p>
    <w:p w:rsidR="00FA71F7" w:rsidRPr="00FA71F7" w:rsidRDefault="00FA71F7" w:rsidP="00FA71F7">
      <w:pPr>
        <w:suppressAutoHyphens w:val="0"/>
        <w:autoSpaceDE w:val="0"/>
        <w:autoSpaceDN w:val="0"/>
        <w:adjustRightInd w:val="0"/>
        <w:spacing w:line="240" w:lineRule="auto"/>
        <w:ind w:firstLine="567"/>
        <w:rPr>
          <w:bCs/>
          <w:kern w:val="0"/>
          <w:lang w:eastAsia="ru-RU"/>
        </w:rPr>
      </w:pPr>
      <w:r w:rsidRPr="00FA71F7">
        <w:rPr>
          <w:bCs/>
          <w:kern w:val="0"/>
          <w:lang w:eastAsia="ru-RU"/>
        </w:rPr>
        <w:lastRenderedPageBreak/>
        <w:t>- дату;</w:t>
      </w:r>
    </w:p>
    <w:p w:rsidR="00FA71F7" w:rsidRPr="00FA71F7" w:rsidRDefault="00FA71F7" w:rsidP="00FA71F7">
      <w:pPr>
        <w:suppressAutoHyphens w:val="0"/>
        <w:autoSpaceDE w:val="0"/>
        <w:autoSpaceDN w:val="0"/>
        <w:adjustRightInd w:val="0"/>
        <w:spacing w:line="240" w:lineRule="auto"/>
        <w:ind w:firstLine="567"/>
        <w:rPr>
          <w:bCs/>
          <w:kern w:val="0"/>
          <w:lang w:eastAsia="ru-RU"/>
        </w:rPr>
      </w:pPr>
      <w:r w:rsidRPr="00FA71F7">
        <w:rPr>
          <w:bCs/>
          <w:kern w:val="0"/>
          <w:lang w:eastAsia="ru-RU"/>
        </w:rPr>
        <w:t>- номер;</w:t>
      </w:r>
    </w:p>
    <w:p w:rsidR="00FA71F7" w:rsidRPr="00FA71F7" w:rsidRDefault="00FA71F7" w:rsidP="00FA71F7">
      <w:pPr>
        <w:suppressAutoHyphens w:val="0"/>
        <w:autoSpaceDE w:val="0"/>
        <w:autoSpaceDN w:val="0"/>
        <w:adjustRightInd w:val="0"/>
        <w:spacing w:line="240" w:lineRule="auto"/>
        <w:ind w:firstLine="567"/>
        <w:rPr>
          <w:bCs/>
          <w:kern w:val="0"/>
          <w:lang w:eastAsia="ru-RU"/>
        </w:rPr>
      </w:pPr>
      <w:r w:rsidRPr="00FA71F7">
        <w:rPr>
          <w:bCs/>
          <w:kern w:val="0"/>
          <w:lang w:eastAsia="ru-RU"/>
        </w:rPr>
        <w:t>- информацию о принятом решении;</w:t>
      </w:r>
    </w:p>
    <w:p w:rsidR="00FA71F7" w:rsidRPr="00FA71F7" w:rsidRDefault="00FA71F7" w:rsidP="00FA71F7">
      <w:pPr>
        <w:suppressAutoHyphens w:val="0"/>
        <w:autoSpaceDE w:val="0"/>
        <w:autoSpaceDN w:val="0"/>
        <w:adjustRightInd w:val="0"/>
        <w:spacing w:line="240" w:lineRule="auto"/>
        <w:ind w:firstLine="567"/>
        <w:rPr>
          <w:bCs/>
          <w:kern w:val="0"/>
          <w:lang w:eastAsia="ru-RU"/>
        </w:rPr>
      </w:pPr>
      <w:r w:rsidRPr="00FA71F7">
        <w:rPr>
          <w:bCs/>
          <w:kern w:val="0"/>
          <w:lang w:eastAsia="ru-RU"/>
        </w:rPr>
        <w:t>- основания для отказа;</w:t>
      </w:r>
    </w:p>
    <w:p w:rsidR="00FA71F7" w:rsidRPr="00FA71F7" w:rsidRDefault="00FA71F7" w:rsidP="00FA71F7">
      <w:pPr>
        <w:widowControl w:val="0"/>
        <w:suppressAutoHyphens w:val="0"/>
        <w:autoSpaceDE w:val="0"/>
        <w:autoSpaceDN w:val="0"/>
        <w:spacing w:line="240" w:lineRule="auto"/>
        <w:ind w:firstLine="567"/>
        <w:rPr>
          <w:bCs/>
          <w:kern w:val="0"/>
          <w:lang w:eastAsia="ru-RU"/>
        </w:rPr>
      </w:pPr>
      <w:r w:rsidRPr="00FA71F7">
        <w:rPr>
          <w:bCs/>
          <w:kern w:val="0"/>
          <w:lang w:eastAsia="ru-RU"/>
        </w:rPr>
        <w:t>- подпись руководителя уполномоченного структурного подразделения.</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bCs/>
          <w:kern w:val="0"/>
          <w:lang w:eastAsia="ru-RU"/>
        </w:rPr>
        <w:t xml:space="preserve">2) акт приемочной комиссии </w:t>
      </w:r>
      <w:r w:rsidRPr="00FA71F7">
        <w:rPr>
          <w:kern w:val="0"/>
          <w:lang w:eastAsia="ru-RU"/>
        </w:rPr>
        <w:t>об отказе в приемке в эксплуатацию помещения после переустройства и (или) перепланировки, содержащий следующие сведения:</w:t>
      </w:r>
    </w:p>
    <w:p w:rsidR="00FA71F7" w:rsidRPr="00FA71F7" w:rsidRDefault="00FA71F7" w:rsidP="00FA71F7">
      <w:pPr>
        <w:widowControl w:val="0"/>
        <w:suppressAutoHyphens w:val="0"/>
        <w:autoSpaceDE w:val="0"/>
        <w:autoSpaceDN w:val="0"/>
        <w:spacing w:line="240" w:lineRule="auto"/>
        <w:ind w:firstLine="567"/>
        <w:rPr>
          <w:bCs/>
          <w:kern w:val="0"/>
          <w:lang w:eastAsia="ru-RU"/>
        </w:rPr>
      </w:pPr>
      <w:r w:rsidRPr="00FA71F7">
        <w:rPr>
          <w:kern w:val="0"/>
          <w:lang w:eastAsia="ru-RU"/>
        </w:rPr>
        <w:t xml:space="preserve">- </w:t>
      </w:r>
      <w:r w:rsidRPr="00FA71F7">
        <w:rPr>
          <w:bCs/>
          <w:kern w:val="0"/>
          <w:lang w:eastAsia="ru-RU"/>
        </w:rPr>
        <w:t>дату;</w:t>
      </w:r>
    </w:p>
    <w:p w:rsidR="00FA71F7" w:rsidRPr="00FA71F7" w:rsidRDefault="00FA71F7" w:rsidP="00FA71F7">
      <w:pPr>
        <w:widowControl w:val="0"/>
        <w:suppressAutoHyphens w:val="0"/>
        <w:autoSpaceDE w:val="0"/>
        <w:autoSpaceDN w:val="0"/>
        <w:spacing w:line="240" w:lineRule="auto"/>
        <w:ind w:firstLine="567"/>
        <w:rPr>
          <w:bCs/>
          <w:kern w:val="0"/>
          <w:lang w:eastAsia="ru-RU"/>
        </w:rPr>
      </w:pPr>
      <w:r w:rsidRPr="00FA71F7">
        <w:rPr>
          <w:bCs/>
          <w:kern w:val="0"/>
          <w:lang w:eastAsia="ru-RU"/>
        </w:rPr>
        <w:t>- информацию о принятом решении;</w:t>
      </w:r>
    </w:p>
    <w:p w:rsidR="00FA71F7" w:rsidRPr="00FA71F7" w:rsidRDefault="00FA71F7" w:rsidP="00FA71F7">
      <w:pPr>
        <w:widowControl w:val="0"/>
        <w:suppressAutoHyphens w:val="0"/>
        <w:autoSpaceDE w:val="0"/>
        <w:autoSpaceDN w:val="0"/>
        <w:spacing w:line="240" w:lineRule="auto"/>
        <w:ind w:firstLine="567"/>
        <w:rPr>
          <w:bCs/>
          <w:kern w:val="0"/>
          <w:lang w:eastAsia="ru-RU"/>
        </w:rPr>
      </w:pPr>
      <w:r w:rsidRPr="00FA71F7">
        <w:rPr>
          <w:bCs/>
          <w:kern w:val="0"/>
          <w:lang w:eastAsia="ru-RU"/>
        </w:rPr>
        <w:t>- подписи членов комиссии, принявших решение.</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FA71F7" w:rsidRPr="00FA71F7" w:rsidRDefault="00FA71F7" w:rsidP="00FA71F7">
      <w:pPr>
        <w:widowControl w:val="0"/>
        <w:suppressAutoHyphens w:val="0"/>
        <w:autoSpaceDE w:val="0"/>
        <w:autoSpaceDN w:val="0"/>
        <w:spacing w:line="240" w:lineRule="auto"/>
        <w:ind w:firstLine="567"/>
        <w:rPr>
          <w:kern w:val="0"/>
          <w:lang w:eastAsia="ru-RU"/>
        </w:rPr>
      </w:pPr>
      <w:proofErr w:type="gramStart"/>
      <w:r w:rsidRPr="00FA71F7">
        <w:rPr>
          <w:kern w:val="0"/>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FA71F7" w:rsidRPr="00FA71F7" w:rsidRDefault="00FA71F7" w:rsidP="00FA71F7">
      <w:pPr>
        <w:widowControl w:val="0"/>
        <w:suppressAutoHyphens w:val="0"/>
        <w:autoSpaceDE w:val="0"/>
        <w:autoSpaceDN w:val="0"/>
        <w:spacing w:line="240" w:lineRule="auto"/>
        <w:ind w:firstLine="567"/>
        <w:rPr>
          <w:kern w:val="0"/>
          <w:lang w:eastAsia="ru-RU"/>
        </w:rPr>
      </w:pPr>
    </w:p>
    <w:p w:rsidR="00FA71F7" w:rsidRPr="00FA71F7" w:rsidRDefault="00FA71F7" w:rsidP="00FA71F7">
      <w:pPr>
        <w:keepNext/>
        <w:keepLines/>
        <w:suppressAutoHyphens w:val="0"/>
        <w:spacing w:line="240" w:lineRule="auto"/>
        <w:ind w:firstLine="567"/>
        <w:outlineLvl w:val="1"/>
        <w:rPr>
          <w:b/>
          <w:color w:val="000000"/>
          <w:kern w:val="0"/>
          <w:lang w:eastAsia="ru-RU"/>
        </w:rPr>
      </w:pPr>
      <w:r w:rsidRPr="00FA71F7">
        <w:rPr>
          <w:b/>
          <w:color w:val="000000"/>
          <w:kern w:val="0"/>
          <w:lang w:eastAsia="ru-RU"/>
        </w:rPr>
        <w:t>2.4. Срок предоставления муниципальной услуги</w:t>
      </w:r>
    </w:p>
    <w:p w:rsidR="00FA71F7" w:rsidRPr="00FA71F7" w:rsidRDefault="00FA71F7" w:rsidP="00FA71F7">
      <w:pPr>
        <w:suppressAutoHyphens w:val="0"/>
        <w:autoSpaceDE w:val="0"/>
        <w:autoSpaceDN w:val="0"/>
        <w:adjustRightInd w:val="0"/>
        <w:spacing w:line="240" w:lineRule="auto"/>
        <w:ind w:firstLine="567"/>
        <w:rPr>
          <w:bCs/>
          <w:kern w:val="0"/>
          <w:lang w:eastAsia="en-US"/>
        </w:rPr>
      </w:pPr>
      <w:r w:rsidRPr="00FA71F7">
        <w:rPr>
          <w:bCs/>
          <w:kern w:val="0"/>
          <w:lang w:eastAsia="en-US"/>
        </w:rPr>
        <w:t>Срок предоставления муниципальной услуги</w:t>
      </w:r>
      <w:r w:rsidRPr="00FA71F7">
        <w:rPr>
          <w:kern w:val="0"/>
          <w:lang w:eastAsia="ru-RU"/>
        </w:rPr>
        <w:t xml:space="preserve"> по </w:t>
      </w:r>
      <w:r w:rsidRPr="00FA71F7">
        <w:rPr>
          <w:bCs/>
          <w:kern w:val="0"/>
          <w:lang w:eastAsia="en-US"/>
        </w:rPr>
        <w:t xml:space="preserve">согласованию переустройства и (или) перепланировки помещения в многоквартирном доме не должен превышать 45 календарных дней со дня регистрации в администрации либо в МФЦ заявления с документами, указанными в </w:t>
      </w:r>
      <w:hyperlink r:id="rId10" w:history="1">
        <w:r w:rsidRPr="00FA71F7">
          <w:rPr>
            <w:bCs/>
            <w:kern w:val="0"/>
            <w:lang w:eastAsia="en-US"/>
          </w:rPr>
          <w:t>подразделе 2.6</w:t>
        </w:r>
      </w:hyperlink>
      <w:r w:rsidRPr="00FA71F7">
        <w:rPr>
          <w:bCs/>
          <w:kern w:val="0"/>
          <w:lang w:eastAsia="en-US"/>
        </w:rPr>
        <w:t xml:space="preserve"> Административного регламента.</w:t>
      </w:r>
    </w:p>
    <w:p w:rsidR="00FA71F7" w:rsidRPr="00FA71F7" w:rsidRDefault="00FA71F7" w:rsidP="00FA71F7">
      <w:pPr>
        <w:suppressAutoHyphens w:val="0"/>
        <w:autoSpaceDE w:val="0"/>
        <w:autoSpaceDN w:val="0"/>
        <w:adjustRightInd w:val="0"/>
        <w:spacing w:line="240" w:lineRule="auto"/>
        <w:ind w:firstLine="567"/>
        <w:rPr>
          <w:rFonts w:eastAsia="Calibri"/>
          <w:kern w:val="0"/>
          <w:lang w:eastAsia="ru-RU"/>
        </w:rPr>
      </w:pPr>
      <w:r w:rsidRPr="00FA71F7">
        <w:rPr>
          <w:bCs/>
          <w:kern w:val="0"/>
          <w:lang w:eastAsia="en-US"/>
        </w:rPr>
        <w:t xml:space="preserve">Срок комиссионной проверки с оформлением и подписанием акта не должен превышать 20 рабочих дней со дня регистрации в администрации либо МФЦ заявления </w:t>
      </w:r>
      <w:r w:rsidRPr="00FA71F7">
        <w:rPr>
          <w:rFonts w:eastAsia="Calibri"/>
          <w:kern w:val="0"/>
          <w:lang w:eastAsia="ru-RU"/>
        </w:rPr>
        <w:t>о приемке в эксплуатацию помещения после завершения переустройства и (или) перепланировки.</w:t>
      </w:r>
    </w:p>
    <w:p w:rsidR="00FA71F7" w:rsidRPr="00FA71F7" w:rsidRDefault="00FA71F7" w:rsidP="00FA71F7">
      <w:pPr>
        <w:keepNext/>
        <w:keepLines/>
        <w:suppressAutoHyphens w:val="0"/>
        <w:spacing w:line="240" w:lineRule="auto"/>
        <w:ind w:firstLine="567"/>
        <w:outlineLvl w:val="2"/>
        <w:rPr>
          <w:rFonts w:eastAsia="Calibri"/>
          <w:bCs/>
          <w:color w:val="0D0D0D"/>
          <w:kern w:val="0"/>
          <w:lang w:eastAsia="en-US"/>
        </w:rPr>
      </w:pPr>
      <w:r w:rsidRPr="00FA71F7">
        <w:rPr>
          <w:kern w:val="0"/>
          <w:lang w:eastAsia="ru-RU"/>
        </w:rPr>
        <w:t xml:space="preserve">Срок исправления допущенных опечаток и (или) ошибок в выданных в результате </w:t>
      </w:r>
      <w:r w:rsidRPr="00FA71F7">
        <w:rPr>
          <w:color w:val="0D0D0D"/>
          <w:kern w:val="0"/>
          <w:lang w:eastAsia="ru-RU"/>
        </w:rPr>
        <w:t xml:space="preserve">предоставления муниципальной услуги документах составляет 3 рабочих дня </w:t>
      </w:r>
      <w:r w:rsidRPr="00FA71F7">
        <w:rPr>
          <w:rFonts w:eastAsia="Calibri"/>
          <w:color w:val="0D0D0D"/>
          <w:kern w:val="0"/>
          <w:lang w:eastAsia="en-US"/>
        </w:rPr>
        <w:t>со дня</w:t>
      </w:r>
      <w:r w:rsidRPr="00FA71F7">
        <w:rPr>
          <w:rFonts w:eastAsia="Calibri"/>
          <w:bCs/>
          <w:color w:val="0D0D0D"/>
          <w:kern w:val="0"/>
          <w:lang w:eastAsia="en-US"/>
        </w:rPr>
        <w:t xml:space="preserve"> получения от заявителя письменного заявления об ошибке.</w:t>
      </w:r>
    </w:p>
    <w:p w:rsidR="00FA71F7" w:rsidRPr="00FA71F7" w:rsidRDefault="00FA71F7" w:rsidP="00FA71F7">
      <w:pPr>
        <w:widowControl w:val="0"/>
        <w:suppressAutoHyphens w:val="0"/>
        <w:autoSpaceDE w:val="0"/>
        <w:autoSpaceDN w:val="0"/>
        <w:spacing w:line="240" w:lineRule="auto"/>
        <w:ind w:firstLine="567"/>
        <w:rPr>
          <w:b/>
          <w:kern w:val="0"/>
          <w:lang w:eastAsia="ru-RU"/>
        </w:rPr>
      </w:pPr>
    </w:p>
    <w:p w:rsidR="00FA71F7" w:rsidRPr="00FA71F7" w:rsidRDefault="00FA71F7" w:rsidP="00FA71F7">
      <w:pPr>
        <w:keepNext/>
        <w:keepLines/>
        <w:suppressAutoHyphens w:val="0"/>
        <w:spacing w:line="240" w:lineRule="auto"/>
        <w:ind w:firstLine="567"/>
        <w:outlineLvl w:val="1"/>
        <w:rPr>
          <w:b/>
          <w:color w:val="000000"/>
          <w:kern w:val="0"/>
          <w:lang w:eastAsia="ru-RU"/>
        </w:rPr>
      </w:pPr>
      <w:r w:rsidRPr="00FA71F7">
        <w:rPr>
          <w:b/>
          <w:color w:val="000000"/>
          <w:kern w:val="0"/>
          <w:lang w:eastAsia="ru-RU"/>
        </w:rPr>
        <w:t>2.5. Правовые основания для предоставления муниципальной услуги</w:t>
      </w:r>
    </w:p>
    <w:p w:rsidR="00FA71F7" w:rsidRPr="00FA71F7" w:rsidRDefault="00FA71F7" w:rsidP="00FA71F7">
      <w:pPr>
        <w:tabs>
          <w:tab w:val="left" w:pos="851"/>
        </w:tabs>
        <w:spacing w:line="240" w:lineRule="auto"/>
        <w:ind w:firstLine="567"/>
        <w:rPr>
          <w:bCs/>
          <w:color w:val="000000"/>
          <w:kern w:val="0"/>
          <w:lang w:eastAsia="ru-RU"/>
        </w:rPr>
      </w:pPr>
      <w:proofErr w:type="gramStart"/>
      <w:r w:rsidRPr="00FA71F7">
        <w:rPr>
          <w:bCs/>
          <w:color w:val="000000"/>
          <w:kern w:val="0"/>
          <w:lang w:eastAsia="ru-RU"/>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Янтиковского муниципального округа ее должностных лиц либо муниципальных служащих, МФЦ, его работников, размещается на официальном сайте администрации Янтиковского муниципального округа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w:t>
      </w:r>
      <w:proofErr w:type="gramEnd"/>
      <w:r w:rsidRPr="00FA71F7">
        <w:rPr>
          <w:bCs/>
          <w:color w:val="000000"/>
          <w:kern w:val="0"/>
          <w:lang w:eastAsia="ru-RU"/>
        </w:rPr>
        <w:t xml:space="preserve"> и муниципальных услуг), на Едином портале государственных и муниципальных услуг.</w:t>
      </w:r>
    </w:p>
    <w:p w:rsidR="00FA71F7" w:rsidRPr="00FA71F7" w:rsidRDefault="00FA71F7" w:rsidP="00FA71F7">
      <w:pPr>
        <w:widowControl w:val="0"/>
        <w:suppressAutoHyphens w:val="0"/>
        <w:autoSpaceDE w:val="0"/>
        <w:autoSpaceDN w:val="0"/>
        <w:spacing w:line="240" w:lineRule="auto"/>
        <w:ind w:firstLine="567"/>
        <w:rPr>
          <w:b/>
          <w:color w:val="000000"/>
          <w:kern w:val="0"/>
          <w:lang w:eastAsia="ru-RU"/>
        </w:rPr>
      </w:pPr>
    </w:p>
    <w:p w:rsidR="00FA71F7" w:rsidRPr="00FA71F7" w:rsidRDefault="00FA71F7" w:rsidP="00FA71F7">
      <w:pPr>
        <w:keepNext/>
        <w:keepLines/>
        <w:suppressAutoHyphens w:val="0"/>
        <w:spacing w:line="240" w:lineRule="auto"/>
        <w:ind w:firstLine="567"/>
        <w:outlineLvl w:val="1"/>
        <w:rPr>
          <w:b/>
          <w:color w:val="000000"/>
          <w:kern w:val="0"/>
          <w:lang w:eastAsia="ru-RU"/>
        </w:rPr>
      </w:pPr>
      <w:r w:rsidRPr="00FA71F7">
        <w:rPr>
          <w:b/>
          <w:color w:val="000000"/>
          <w:kern w:val="0"/>
          <w:lang w:eastAsia="ru-RU"/>
        </w:rPr>
        <w:t xml:space="preserve">2.6. Исчерпывающий перечень документов, необходимых для предоставления муниципальной услуги </w:t>
      </w:r>
    </w:p>
    <w:p w:rsidR="00FA71F7" w:rsidRPr="00FA71F7" w:rsidRDefault="00FA71F7" w:rsidP="00FA71F7">
      <w:pPr>
        <w:suppressAutoHyphens w:val="0"/>
        <w:spacing w:line="240" w:lineRule="auto"/>
        <w:ind w:firstLine="567"/>
        <w:rPr>
          <w:b/>
          <w:color w:val="000000"/>
          <w:kern w:val="0"/>
          <w:lang w:eastAsia="ru-RU"/>
        </w:rPr>
      </w:pPr>
      <w:r w:rsidRPr="00FA71F7">
        <w:rPr>
          <w:b/>
          <w:color w:val="000000"/>
          <w:kern w:val="0"/>
          <w:lang w:eastAsia="ru-RU"/>
        </w:rPr>
        <w:t>2.6.1. Сведения и документы, которые заявитель должен представить самостоятельно</w:t>
      </w:r>
    </w:p>
    <w:p w:rsidR="00FA71F7" w:rsidRPr="00FA71F7" w:rsidRDefault="00FA71F7" w:rsidP="00FA71F7">
      <w:pPr>
        <w:suppressAutoHyphens w:val="0"/>
        <w:spacing w:line="240" w:lineRule="auto"/>
        <w:ind w:firstLine="567"/>
        <w:rPr>
          <w:kern w:val="0"/>
          <w:lang w:eastAsia="ru-RU"/>
        </w:rPr>
      </w:pPr>
      <w:r w:rsidRPr="00FA71F7">
        <w:rPr>
          <w:color w:val="000000"/>
          <w:kern w:val="0"/>
          <w:lang w:eastAsia="ru-RU"/>
        </w:rPr>
        <w:t>2.6.1.1.</w:t>
      </w:r>
      <w:r w:rsidRPr="00FA71F7">
        <w:rPr>
          <w:b/>
          <w:color w:val="000000"/>
          <w:kern w:val="0"/>
          <w:lang w:eastAsia="ru-RU"/>
        </w:rPr>
        <w:t xml:space="preserve"> </w:t>
      </w:r>
      <w:r w:rsidRPr="00FA71F7">
        <w:rPr>
          <w:kern w:val="0"/>
          <w:lang w:eastAsia="ru-RU"/>
        </w:rPr>
        <w:t>Для получения решения о согласовании переустройства и (или) перепланировки помещения в многоквартирном доме в администрацию подается заявление по форме, утвержденной постановлением Правительства Российской Федерации от 28.04.2005 № 266 (далее – заявление).</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lastRenderedPageBreak/>
        <w:t>К заявлению прилагаются:</w:t>
      </w:r>
    </w:p>
    <w:p w:rsidR="00FA71F7" w:rsidRPr="00FA71F7" w:rsidRDefault="00FA71F7" w:rsidP="00FA71F7">
      <w:pPr>
        <w:suppressAutoHyphens w:val="0"/>
        <w:spacing w:line="240" w:lineRule="auto"/>
        <w:ind w:firstLine="567"/>
        <w:contextualSpacing/>
        <w:rPr>
          <w:bCs/>
          <w:kern w:val="0"/>
          <w:lang w:eastAsia="ru-RU"/>
        </w:rPr>
      </w:pPr>
      <w:r w:rsidRPr="00FA71F7">
        <w:rPr>
          <w:b/>
          <w:kern w:val="0"/>
          <w:lang w:eastAsia="ru-RU"/>
        </w:rPr>
        <w:t xml:space="preserve">- </w:t>
      </w:r>
      <w:r w:rsidRPr="00FA71F7">
        <w:rPr>
          <w:bCs/>
          <w:kern w:val="0"/>
          <w:lang w:eastAsia="ru-RU"/>
        </w:rPr>
        <w:t>согласие на обработку персональных данных в соответствии с федеральным законом «О персональных данных» (приложение № 1 к Административному регламенту);</w:t>
      </w:r>
    </w:p>
    <w:p w:rsidR="00FA71F7" w:rsidRPr="00FA71F7" w:rsidRDefault="00FA71F7" w:rsidP="00FA71F7">
      <w:pPr>
        <w:widowControl w:val="0"/>
        <w:suppressAutoHyphens w:val="0"/>
        <w:autoSpaceDE w:val="0"/>
        <w:autoSpaceDN w:val="0"/>
        <w:spacing w:line="240" w:lineRule="auto"/>
        <w:ind w:firstLine="567"/>
        <w:contextualSpacing/>
        <w:rPr>
          <w:kern w:val="0"/>
          <w:lang w:eastAsia="ru-RU"/>
        </w:rPr>
      </w:pPr>
      <w:r w:rsidRPr="00FA71F7">
        <w:rPr>
          <w:kern w:val="0"/>
          <w:lang w:eastAsia="ru-RU"/>
        </w:rPr>
        <w:t>-</w:t>
      </w:r>
      <w:r w:rsidRPr="00FA71F7">
        <w:rPr>
          <w:rFonts w:eastAsia="Calibri"/>
          <w:kern w:val="0"/>
          <w:shd w:val="clear" w:color="auto" w:fill="FFFFFF"/>
          <w:lang w:eastAsia="en-US"/>
        </w:rPr>
        <w:t xml:space="preserve"> </w:t>
      </w:r>
      <w:r w:rsidRPr="00FA71F7">
        <w:rPr>
          <w:kern w:val="0"/>
          <w:lang w:eastAsia="ru-RU"/>
        </w:rPr>
        <w:t xml:space="preserve">правоустанавливающие документы на переустраиваемое и (или) </w:t>
      </w:r>
      <w:proofErr w:type="spellStart"/>
      <w:r w:rsidRPr="00FA71F7">
        <w:rPr>
          <w:kern w:val="0"/>
          <w:lang w:eastAsia="ru-RU"/>
        </w:rPr>
        <w:t>перепланируемое</w:t>
      </w:r>
      <w:proofErr w:type="spellEnd"/>
      <w:r w:rsidRPr="00FA71F7">
        <w:rPr>
          <w:kern w:val="0"/>
          <w:lang w:eastAsia="ru-RU"/>
        </w:rPr>
        <w:t xml:space="preserve"> помещение в многоквартирном доме (подлинники или засвидетельствованные в нотариальном порядке копии) в случае если право на переустраиваемое и (или) </w:t>
      </w:r>
      <w:proofErr w:type="spellStart"/>
      <w:r w:rsidRPr="00FA71F7">
        <w:rPr>
          <w:kern w:val="0"/>
          <w:lang w:eastAsia="ru-RU"/>
        </w:rPr>
        <w:t>перепланируемое</w:t>
      </w:r>
      <w:proofErr w:type="spellEnd"/>
      <w:r w:rsidRPr="00FA71F7">
        <w:rPr>
          <w:kern w:val="0"/>
          <w:lang w:eastAsia="ru-RU"/>
        </w:rPr>
        <w:t xml:space="preserve"> помещение не зарегистрировано в Едином государственном реестре недвижимости;</w:t>
      </w:r>
    </w:p>
    <w:p w:rsidR="00FA71F7" w:rsidRPr="00FA71F7" w:rsidRDefault="00FA71F7" w:rsidP="00FA71F7">
      <w:pPr>
        <w:widowControl w:val="0"/>
        <w:suppressAutoHyphens w:val="0"/>
        <w:autoSpaceDE w:val="0"/>
        <w:autoSpaceDN w:val="0"/>
        <w:spacing w:line="240" w:lineRule="auto"/>
        <w:ind w:firstLine="567"/>
        <w:rPr>
          <w:kern w:val="0"/>
          <w:lang w:eastAsia="ru-RU"/>
        </w:rPr>
      </w:pPr>
      <w:proofErr w:type="gramStart"/>
      <w:r w:rsidRPr="00FA71F7">
        <w:rPr>
          <w:kern w:val="0"/>
          <w:lang w:eastAsia="ru-RU"/>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FA71F7">
        <w:rPr>
          <w:kern w:val="0"/>
          <w:lang w:eastAsia="ru-RU"/>
        </w:rPr>
        <w:t>перепланируемого</w:t>
      </w:r>
      <w:proofErr w:type="spellEnd"/>
      <w:r w:rsidRPr="00FA71F7">
        <w:rPr>
          <w:kern w:val="0"/>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w:t>
      </w:r>
      <w:proofErr w:type="gramEnd"/>
      <w:r w:rsidRPr="00FA71F7">
        <w:rPr>
          <w:kern w:val="0"/>
          <w:lang w:eastAsia="ru-RU"/>
        </w:rPr>
        <w:t xml:space="preserve"> переустройство и (или) перепланировку помещения в многоквартирном доме;</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 xml:space="preserve">- технический паспорт переустраиваемого и (или) </w:t>
      </w:r>
      <w:proofErr w:type="spellStart"/>
      <w:r w:rsidRPr="00FA71F7">
        <w:rPr>
          <w:kern w:val="0"/>
          <w:lang w:eastAsia="ru-RU"/>
        </w:rPr>
        <w:t>перепланируемого</w:t>
      </w:r>
      <w:proofErr w:type="spellEnd"/>
      <w:r w:rsidRPr="00FA71F7">
        <w:rPr>
          <w:kern w:val="0"/>
          <w:lang w:eastAsia="ru-RU"/>
        </w:rPr>
        <w:t xml:space="preserve"> помещения в многоквартирном доме (документ является результатом предоставления необходимых и обязательных услуг);</w:t>
      </w:r>
    </w:p>
    <w:p w:rsidR="00FA71F7" w:rsidRPr="00FA71F7" w:rsidRDefault="00FA71F7" w:rsidP="00FA71F7">
      <w:pPr>
        <w:widowControl w:val="0"/>
        <w:suppressAutoHyphens w:val="0"/>
        <w:autoSpaceDE w:val="0"/>
        <w:autoSpaceDN w:val="0"/>
        <w:spacing w:line="240" w:lineRule="auto"/>
        <w:ind w:firstLine="567"/>
        <w:rPr>
          <w:kern w:val="0"/>
          <w:lang w:eastAsia="ru-RU"/>
        </w:rPr>
      </w:pPr>
      <w:proofErr w:type="gramStart"/>
      <w:r w:rsidRPr="00FA71F7">
        <w:rPr>
          <w:kern w:val="0"/>
          <w:lang w:eastAsia="ru-RU"/>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A71F7">
        <w:rPr>
          <w:kern w:val="0"/>
          <w:lang w:eastAsia="ru-RU"/>
        </w:rPr>
        <w:t>перепланируемое</w:t>
      </w:r>
      <w:proofErr w:type="spellEnd"/>
      <w:r w:rsidRPr="00FA71F7">
        <w:rPr>
          <w:kern w:val="0"/>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FA71F7">
        <w:rPr>
          <w:kern w:val="0"/>
          <w:lang w:eastAsia="ru-RU"/>
        </w:rPr>
        <w:t>наймодателем</w:t>
      </w:r>
      <w:proofErr w:type="spellEnd"/>
      <w:r w:rsidRPr="00FA71F7">
        <w:rPr>
          <w:kern w:val="0"/>
          <w:lang w:eastAsia="ru-RU"/>
        </w:rPr>
        <w:t xml:space="preserve"> на представление предусмотренных настоящим пунктом документов наниматель переустраиваемого и (или) </w:t>
      </w:r>
      <w:proofErr w:type="spellStart"/>
      <w:r w:rsidRPr="00FA71F7">
        <w:rPr>
          <w:kern w:val="0"/>
          <w:lang w:eastAsia="ru-RU"/>
        </w:rPr>
        <w:t>перепланируемого</w:t>
      </w:r>
      <w:proofErr w:type="spellEnd"/>
      <w:r w:rsidRPr="00FA71F7">
        <w:rPr>
          <w:kern w:val="0"/>
          <w:lang w:eastAsia="ru-RU"/>
        </w:rPr>
        <w:t xml:space="preserve"> жилого помещения по договору социального найма);</w:t>
      </w:r>
      <w:proofErr w:type="gramEnd"/>
    </w:p>
    <w:p w:rsidR="00FA71F7" w:rsidRPr="00FA71F7" w:rsidRDefault="00FA71F7" w:rsidP="00FA71F7">
      <w:pPr>
        <w:suppressAutoHyphens w:val="0"/>
        <w:autoSpaceDE w:val="0"/>
        <w:autoSpaceDN w:val="0"/>
        <w:adjustRightInd w:val="0"/>
        <w:spacing w:line="240" w:lineRule="auto"/>
        <w:ind w:firstLine="567"/>
        <w:rPr>
          <w:rFonts w:eastAsia="Calibri"/>
          <w:kern w:val="0"/>
          <w:lang w:eastAsia="ru-RU"/>
        </w:rPr>
      </w:pPr>
      <w:r w:rsidRPr="00FA71F7">
        <w:rPr>
          <w:rFonts w:eastAsia="Calibri"/>
          <w:kern w:val="0"/>
          <w:lang w:eastAsia="ru-RU"/>
        </w:rPr>
        <w:t>2.6.1.2. Завершение переустройства и (или) перепланировки помещения в многоквартирном доме подтверждается актом приемочной комиссии о приемке в эксплуатацию помещения после переустройства и (или) перепланировки (далее - Акт).</w:t>
      </w:r>
    </w:p>
    <w:p w:rsidR="00FA71F7" w:rsidRPr="00FA71F7" w:rsidRDefault="00FA71F7" w:rsidP="00FA71F7">
      <w:pPr>
        <w:widowControl w:val="0"/>
        <w:suppressAutoHyphens w:val="0"/>
        <w:autoSpaceDE w:val="0"/>
        <w:autoSpaceDN w:val="0"/>
        <w:spacing w:line="240" w:lineRule="auto"/>
        <w:ind w:firstLine="567"/>
        <w:rPr>
          <w:rFonts w:eastAsia="Calibri"/>
          <w:kern w:val="0"/>
          <w:lang w:eastAsia="ru-RU"/>
        </w:rPr>
      </w:pPr>
      <w:r w:rsidRPr="00FA71F7">
        <w:rPr>
          <w:rFonts w:eastAsia="Calibri"/>
          <w:kern w:val="0"/>
          <w:lang w:eastAsia="ru-RU"/>
        </w:rPr>
        <w:t>Для согласования акта завершения работ по переустройству и (или) перепланировке помещения в многоквартирном доме в администрацию подается заявление о приемке в эксплуатацию помещения после завершения переустройства и (или) перепланировки помещения в многоквартирном доме по форме согласно</w:t>
      </w:r>
      <w:r w:rsidRPr="00FA71F7">
        <w:rPr>
          <w:kern w:val="0"/>
          <w:lang w:eastAsia="ru-RU"/>
        </w:rPr>
        <w:t xml:space="preserve"> приложению № 2 к Административному регламенту </w:t>
      </w:r>
      <w:r w:rsidRPr="00FA71F7">
        <w:rPr>
          <w:rFonts w:eastAsia="Calibri"/>
          <w:kern w:val="0"/>
          <w:lang w:eastAsia="ru-RU"/>
        </w:rPr>
        <w:t>(далее – Заявление о приемке), в котором указываются:</w:t>
      </w:r>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kern w:val="0"/>
          <w:lang w:eastAsia="ru-RU"/>
        </w:rPr>
        <w:t>- адрес для корреспонденции;</w:t>
      </w:r>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kern w:val="0"/>
          <w:lang w:eastAsia="ru-RU"/>
        </w:rPr>
        <w:t>- контактный телефон;</w:t>
      </w:r>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kern w:val="0"/>
          <w:lang w:eastAsia="ru-RU"/>
        </w:rPr>
        <w:t>- контактные телефоны автора проекта и производителя работ;</w:t>
      </w:r>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kern w:val="0"/>
          <w:lang w:eastAsia="ru-RU"/>
        </w:rPr>
        <w:t>-</w:t>
      </w:r>
      <w:r w:rsidRPr="00FA71F7">
        <w:rPr>
          <w:rFonts w:eastAsia="Calibri"/>
          <w:kern w:val="0"/>
          <w:lang w:eastAsia="en-US"/>
        </w:rPr>
        <w:t xml:space="preserve"> </w:t>
      </w:r>
      <w:r w:rsidRPr="00FA71F7">
        <w:rPr>
          <w:rFonts w:eastAsia="Calibri"/>
          <w:kern w:val="0"/>
          <w:lang w:eastAsia="ru-RU"/>
        </w:rPr>
        <w:t>реквизиты Решения (номер и дата);</w:t>
      </w:r>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kern w:val="0"/>
          <w:lang w:eastAsia="ru-RU"/>
        </w:rPr>
        <w:t>- наименование организации по обслуживанию жилищного фонда.</w:t>
      </w:r>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kern w:val="0"/>
          <w:lang w:eastAsia="ru-RU"/>
        </w:rPr>
        <w:t>К заявлению о приемке прилагаются:</w:t>
      </w:r>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kern w:val="0"/>
          <w:lang w:eastAsia="ru-RU"/>
        </w:rPr>
        <w:t>- план – схема с экспликацией помещений после переустройства и (или) перепланировки.</w:t>
      </w:r>
    </w:p>
    <w:p w:rsidR="00FA71F7" w:rsidRPr="00FA71F7" w:rsidRDefault="00FA71F7" w:rsidP="00FA71F7">
      <w:pPr>
        <w:suppressAutoHyphens w:val="0"/>
        <w:autoSpaceDE w:val="0"/>
        <w:autoSpaceDN w:val="0"/>
        <w:adjustRightInd w:val="0"/>
        <w:spacing w:line="240" w:lineRule="auto"/>
        <w:ind w:firstLine="567"/>
        <w:rPr>
          <w:kern w:val="0"/>
          <w:lang w:eastAsia="ru-RU"/>
        </w:rPr>
      </w:pPr>
      <w:r w:rsidRPr="00FA71F7">
        <w:rPr>
          <w:kern w:val="0"/>
          <w:lang w:eastAsia="ru-RU"/>
        </w:rPr>
        <w:t>2.6.1.3. При обращении заявителя за исправлением опечаток и (или) ошибок представляется заявление в свободной форме.</w:t>
      </w:r>
    </w:p>
    <w:p w:rsidR="00FA71F7" w:rsidRPr="00FA71F7" w:rsidRDefault="00FA71F7" w:rsidP="00FA71F7">
      <w:pPr>
        <w:suppressAutoHyphens w:val="0"/>
        <w:spacing w:line="240" w:lineRule="auto"/>
        <w:ind w:firstLine="567"/>
        <w:rPr>
          <w:rFonts w:eastAsia="Calibri"/>
          <w:kern w:val="0"/>
          <w:lang w:eastAsia="en-US"/>
        </w:rPr>
      </w:pPr>
      <w:r w:rsidRPr="00FA71F7">
        <w:rPr>
          <w:rFonts w:eastAsia="Calibri"/>
          <w:kern w:val="0"/>
          <w:lang w:eastAsia="en-US"/>
        </w:rPr>
        <w:t>2.6.1.4. 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FA71F7" w:rsidRPr="00FA71F7" w:rsidRDefault="00FA71F7" w:rsidP="00FA71F7">
      <w:pPr>
        <w:suppressAutoHyphens w:val="0"/>
        <w:autoSpaceDE w:val="0"/>
        <w:autoSpaceDN w:val="0"/>
        <w:adjustRightInd w:val="0"/>
        <w:spacing w:line="240" w:lineRule="auto"/>
        <w:ind w:firstLine="567"/>
        <w:rPr>
          <w:bCs/>
          <w:kern w:val="0"/>
          <w:lang w:eastAsia="ru-RU"/>
        </w:rPr>
      </w:pPr>
      <w:r w:rsidRPr="00FA71F7">
        <w:rPr>
          <w:bCs/>
          <w:kern w:val="0"/>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FA71F7" w:rsidRPr="00FA71F7" w:rsidRDefault="00FA71F7" w:rsidP="00FA71F7">
      <w:pPr>
        <w:suppressAutoHyphens w:val="0"/>
        <w:autoSpaceDE w:val="0"/>
        <w:autoSpaceDN w:val="0"/>
        <w:adjustRightInd w:val="0"/>
        <w:spacing w:line="240" w:lineRule="auto"/>
        <w:ind w:firstLine="567"/>
        <w:rPr>
          <w:bCs/>
          <w:kern w:val="0"/>
          <w:lang w:eastAsia="ru-RU"/>
        </w:rPr>
      </w:pPr>
      <w:r w:rsidRPr="00FA71F7">
        <w:rPr>
          <w:bCs/>
          <w:kern w:val="0"/>
          <w:lang w:eastAsia="ru-RU"/>
        </w:rPr>
        <w:t>Если представленные копии документов нотариально не заверены, специалист администрации,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FA71F7" w:rsidRPr="00FA71F7" w:rsidRDefault="00FA71F7" w:rsidP="00FA71F7">
      <w:pPr>
        <w:suppressAutoHyphens w:val="0"/>
        <w:autoSpaceDE w:val="0"/>
        <w:autoSpaceDN w:val="0"/>
        <w:adjustRightInd w:val="0"/>
        <w:spacing w:line="240" w:lineRule="auto"/>
        <w:ind w:firstLine="567"/>
        <w:rPr>
          <w:kern w:val="0"/>
          <w:lang w:eastAsia="ru-RU"/>
        </w:rPr>
      </w:pPr>
      <w:r w:rsidRPr="00FA71F7">
        <w:rPr>
          <w:kern w:val="0"/>
          <w:lang w:eastAsia="ru-RU"/>
        </w:rPr>
        <w:lastRenderedPageBreak/>
        <w:t>Заявление и документы на предоставление муниципальной услуги могут быть представлены заявителем следующими способами:</w:t>
      </w:r>
    </w:p>
    <w:p w:rsidR="00FA71F7" w:rsidRPr="00FA71F7" w:rsidRDefault="00FA71F7" w:rsidP="00FA71F7">
      <w:pPr>
        <w:suppressAutoHyphens w:val="0"/>
        <w:autoSpaceDE w:val="0"/>
        <w:autoSpaceDN w:val="0"/>
        <w:adjustRightInd w:val="0"/>
        <w:spacing w:line="240" w:lineRule="auto"/>
        <w:ind w:firstLine="567"/>
        <w:rPr>
          <w:kern w:val="0"/>
          <w:lang w:eastAsia="ru-RU"/>
        </w:rPr>
      </w:pPr>
      <w:r w:rsidRPr="00FA71F7">
        <w:rPr>
          <w:kern w:val="0"/>
          <w:lang w:eastAsia="ru-RU"/>
        </w:rPr>
        <w:t>- путем личного обращения;</w:t>
      </w:r>
    </w:p>
    <w:p w:rsidR="00FA71F7" w:rsidRPr="00FA71F7" w:rsidRDefault="00FA71F7" w:rsidP="00FA71F7">
      <w:pPr>
        <w:suppressAutoHyphens w:val="0"/>
        <w:autoSpaceDE w:val="0"/>
        <w:autoSpaceDN w:val="0"/>
        <w:adjustRightInd w:val="0"/>
        <w:spacing w:line="240" w:lineRule="auto"/>
        <w:ind w:firstLine="567"/>
        <w:rPr>
          <w:kern w:val="0"/>
          <w:lang w:eastAsia="ru-RU"/>
        </w:rPr>
      </w:pPr>
      <w:r w:rsidRPr="00FA71F7">
        <w:rPr>
          <w:kern w:val="0"/>
          <w:lang w:eastAsia="ru-RU"/>
        </w:rPr>
        <w:t>- через МФЦ;</w:t>
      </w:r>
    </w:p>
    <w:p w:rsidR="00FA71F7" w:rsidRPr="00FA71F7" w:rsidRDefault="00FA71F7" w:rsidP="00FA71F7">
      <w:pPr>
        <w:suppressAutoHyphens w:val="0"/>
        <w:autoSpaceDE w:val="0"/>
        <w:autoSpaceDN w:val="0"/>
        <w:adjustRightInd w:val="0"/>
        <w:spacing w:line="240" w:lineRule="auto"/>
        <w:ind w:firstLine="567"/>
        <w:rPr>
          <w:kern w:val="0"/>
          <w:lang w:eastAsia="ru-RU"/>
        </w:rPr>
      </w:pPr>
      <w:r w:rsidRPr="00FA71F7">
        <w:rPr>
          <w:kern w:val="0"/>
          <w:lang w:eastAsia="ru-RU"/>
        </w:rPr>
        <w:t>- посредством электронной почты;</w:t>
      </w:r>
    </w:p>
    <w:p w:rsidR="00FA71F7" w:rsidRPr="00FA71F7" w:rsidRDefault="00FA71F7" w:rsidP="00FA71F7">
      <w:pPr>
        <w:suppressAutoHyphens w:val="0"/>
        <w:autoSpaceDE w:val="0"/>
        <w:autoSpaceDN w:val="0"/>
        <w:adjustRightInd w:val="0"/>
        <w:spacing w:line="240" w:lineRule="auto"/>
        <w:ind w:firstLine="567"/>
        <w:rPr>
          <w:kern w:val="0"/>
          <w:lang w:eastAsia="ru-RU"/>
        </w:rPr>
      </w:pPr>
      <w:r w:rsidRPr="00FA71F7">
        <w:rPr>
          <w:kern w:val="0"/>
          <w:lang w:eastAsia="ru-RU"/>
        </w:rPr>
        <w:t>- через организации федеральной почтовой связи;</w:t>
      </w:r>
    </w:p>
    <w:p w:rsidR="00FA71F7" w:rsidRPr="00FA71F7" w:rsidRDefault="00FA71F7" w:rsidP="00FA71F7">
      <w:pPr>
        <w:suppressAutoHyphens w:val="0"/>
        <w:autoSpaceDE w:val="0"/>
        <w:autoSpaceDN w:val="0"/>
        <w:adjustRightInd w:val="0"/>
        <w:spacing w:line="240" w:lineRule="auto"/>
        <w:ind w:firstLine="567"/>
        <w:rPr>
          <w:kern w:val="0"/>
          <w:lang w:eastAsia="ru-RU"/>
        </w:rPr>
      </w:pPr>
      <w:r w:rsidRPr="00FA71F7">
        <w:rPr>
          <w:kern w:val="0"/>
          <w:lang w:eastAsia="ru-RU"/>
        </w:rPr>
        <w:t>-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FA71F7" w:rsidRPr="00FA71F7" w:rsidRDefault="00FA71F7" w:rsidP="00FA71F7">
      <w:pPr>
        <w:suppressAutoHyphens w:val="0"/>
        <w:autoSpaceDE w:val="0"/>
        <w:autoSpaceDN w:val="0"/>
        <w:adjustRightInd w:val="0"/>
        <w:spacing w:line="240" w:lineRule="auto"/>
        <w:ind w:firstLine="567"/>
        <w:rPr>
          <w:kern w:val="0"/>
          <w:lang w:eastAsia="ru-RU"/>
        </w:rPr>
      </w:pPr>
      <w:r w:rsidRPr="00FA71F7">
        <w:rPr>
          <w:kern w:val="0"/>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FA71F7" w:rsidRPr="00FA71F7" w:rsidRDefault="00FA71F7" w:rsidP="00FA71F7">
      <w:pPr>
        <w:suppressAutoHyphens w:val="0"/>
        <w:autoSpaceDE w:val="0"/>
        <w:autoSpaceDN w:val="0"/>
        <w:adjustRightInd w:val="0"/>
        <w:spacing w:line="240" w:lineRule="auto"/>
        <w:ind w:firstLine="567"/>
        <w:rPr>
          <w:kern w:val="0"/>
          <w:lang w:eastAsia="ru-RU"/>
        </w:rPr>
      </w:pPr>
    </w:p>
    <w:p w:rsidR="00FA71F7" w:rsidRPr="00FA71F7" w:rsidRDefault="00FA71F7" w:rsidP="00FA71F7">
      <w:pPr>
        <w:suppressAutoHyphens w:val="0"/>
        <w:spacing w:line="240" w:lineRule="auto"/>
        <w:ind w:firstLine="567"/>
        <w:rPr>
          <w:b/>
          <w:kern w:val="0"/>
          <w:lang w:eastAsia="ru-RU"/>
        </w:rPr>
      </w:pPr>
      <w:r w:rsidRPr="00FA71F7">
        <w:rPr>
          <w:b/>
          <w:kern w:val="0"/>
          <w:lang w:eastAsia="ru-RU"/>
        </w:rPr>
        <w:t>2.6.2.</w:t>
      </w:r>
      <w:r w:rsidRPr="00FA71F7">
        <w:rPr>
          <w:kern w:val="0"/>
          <w:lang w:eastAsia="ru-RU"/>
        </w:rPr>
        <w:t xml:space="preserve"> </w:t>
      </w:r>
      <w:r w:rsidRPr="00FA71F7">
        <w:rPr>
          <w:b/>
          <w:kern w:val="0"/>
          <w:lang w:eastAsia="ru-RU"/>
        </w:rPr>
        <w:t>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A71F7" w:rsidRPr="00FA71F7" w:rsidRDefault="00FA71F7" w:rsidP="00FA71F7">
      <w:pPr>
        <w:suppressAutoHyphens w:val="0"/>
        <w:autoSpaceDE w:val="0"/>
        <w:autoSpaceDN w:val="0"/>
        <w:adjustRightInd w:val="0"/>
        <w:spacing w:line="240" w:lineRule="auto"/>
        <w:ind w:firstLine="567"/>
        <w:rPr>
          <w:kern w:val="0"/>
          <w:lang w:eastAsia="ru-RU"/>
        </w:rPr>
      </w:pPr>
      <w:r w:rsidRPr="00FA71F7">
        <w:rPr>
          <w:kern w:val="0"/>
          <w:lang w:eastAsia="ru-RU"/>
        </w:rPr>
        <w:t xml:space="preserve">По собственной инициативе заявителем могут быть </w:t>
      </w:r>
      <w:proofErr w:type="gramStart"/>
      <w:r w:rsidRPr="00FA71F7">
        <w:rPr>
          <w:kern w:val="0"/>
          <w:lang w:eastAsia="ru-RU"/>
        </w:rPr>
        <w:t>представлены</w:t>
      </w:r>
      <w:proofErr w:type="gramEnd"/>
      <w:r w:rsidRPr="00FA71F7">
        <w:rPr>
          <w:kern w:val="0"/>
          <w:lang w:eastAsia="ru-RU"/>
        </w:rPr>
        <w:t>:</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w:t>
      </w:r>
      <w:r w:rsidRPr="00FA71F7">
        <w:rPr>
          <w:rFonts w:eastAsia="Calibri"/>
          <w:kern w:val="0"/>
          <w:shd w:val="clear" w:color="auto" w:fill="FFFFFF"/>
          <w:lang w:eastAsia="en-US"/>
        </w:rPr>
        <w:t xml:space="preserve"> </w:t>
      </w:r>
      <w:r w:rsidRPr="00FA71F7">
        <w:rPr>
          <w:kern w:val="0"/>
          <w:lang w:eastAsia="ru-RU"/>
        </w:rPr>
        <w:t xml:space="preserve">правоустанавливающие документы на переустраиваемое и (или) </w:t>
      </w:r>
      <w:proofErr w:type="spellStart"/>
      <w:r w:rsidRPr="00FA71F7">
        <w:rPr>
          <w:kern w:val="0"/>
          <w:lang w:eastAsia="ru-RU"/>
        </w:rPr>
        <w:t>перепланируемое</w:t>
      </w:r>
      <w:proofErr w:type="spellEnd"/>
      <w:r w:rsidRPr="00FA71F7">
        <w:rPr>
          <w:kern w:val="0"/>
          <w:lang w:eastAsia="ru-RU"/>
        </w:rPr>
        <w:t xml:space="preserve"> помещение в многоквартирном доме;</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w:t>
      </w:r>
      <w:r w:rsidRPr="00FA71F7">
        <w:rPr>
          <w:rFonts w:eastAsia="Calibri"/>
          <w:kern w:val="0"/>
          <w:lang w:eastAsia="en-US"/>
        </w:rPr>
        <w:t xml:space="preserve"> </w:t>
      </w:r>
      <w:r w:rsidRPr="00FA71F7">
        <w:rPr>
          <w:kern w:val="0"/>
          <w:lang w:eastAsia="ru-RU"/>
        </w:rPr>
        <w:t xml:space="preserve">технический паспорт переустраиваемого и (или) </w:t>
      </w:r>
      <w:proofErr w:type="spellStart"/>
      <w:r w:rsidRPr="00FA71F7">
        <w:rPr>
          <w:kern w:val="0"/>
          <w:lang w:eastAsia="ru-RU"/>
        </w:rPr>
        <w:t>перепланируемого</w:t>
      </w:r>
      <w:proofErr w:type="spellEnd"/>
      <w:r w:rsidRPr="00FA71F7">
        <w:rPr>
          <w:kern w:val="0"/>
          <w:lang w:eastAsia="ru-RU"/>
        </w:rPr>
        <w:t xml:space="preserve"> помещения в многоквартирном доме;</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w:t>
      </w:r>
      <w:r w:rsidRPr="00FA71F7">
        <w:rPr>
          <w:rFonts w:eastAsia="Calibri"/>
          <w:kern w:val="0"/>
          <w:lang w:eastAsia="en-US"/>
        </w:rPr>
        <w:t xml:space="preserve"> </w:t>
      </w:r>
      <w:r w:rsidRPr="00FA71F7">
        <w:rPr>
          <w:kern w:val="0"/>
          <w:lang w:eastAsia="ru-RU"/>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A71F7" w:rsidRPr="00FA71F7" w:rsidRDefault="00FA71F7" w:rsidP="00FA71F7">
      <w:pPr>
        <w:widowControl w:val="0"/>
        <w:suppressAutoHyphens w:val="0"/>
        <w:autoSpaceDE w:val="0"/>
        <w:autoSpaceDN w:val="0"/>
        <w:spacing w:line="240" w:lineRule="auto"/>
        <w:ind w:firstLine="567"/>
        <w:rPr>
          <w:color w:val="000000"/>
          <w:kern w:val="0"/>
          <w:lang w:eastAsia="ru-RU"/>
        </w:rPr>
      </w:pPr>
      <w:r w:rsidRPr="00FA71F7">
        <w:rPr>
          <w:color w:val="000000"/>
          <w:kern w:val="0"/>
          <w:lang w:eastAsia="ru-RU"/>
        </w:rPr>
        <w:t xml:space="preserve">В случае непредставления заявителем документов и сведений, указанных в пункте 2.6.2 </w:t>
      </w:r>
      <w:r w:rsidRPr="00FA71F7">
        <w:rPr>
          <w:kern w:val="0"/>
          <w:lang w:eastAsia="ru-RU"/>
        </w:rPr>
        <w:t xml:space="preserve">специалистами отдела строительства,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 осуществляется </w:t>
      </w:r>
      <w:r w:rsidRPr="00FA71F7">
        <w:rPr>
          <w:color w:val="000000"/>
          <w:kern w:val="0"/>
          <w:lang w:eastAsia="ru-RU"/>
        </w:rPr>
        <w:t>межведомственное взаимодействие с органами, указанными в пункте 3.3.6.2 подраздела 3.3, раздела III Административного регламента соответственно.</w:t>
      </w:r>
    </w:p>
    <w:p w:rsidR="00FA71F7" w:rsidRPr="00FA71F7" w:rsidRDefault="00FA71F7" w:rsidP="00FA71F7">
      <w:pPr>
        <w:widowControl w:val="0"/>
        <w:suppressAutoHyphens w:val="0"/>
        <w:autoSpaceDE w:val="0"/>
        <w:autoSpaceDN w:val="0"/>
        <w:spacing w:line="240" w:lineRule="auto"/>
        <w:ind w:firstLine="567"/>
        <w:rPr>
          <w:kern w:val="0"/>
          <w:lang w:eastAsia="ru-RU"/>
        </w:rPr>
      </w:pPr>
    </w:p>
    <w:p w:rsidR="00FA71F7" w:rsidRPr="00FA71F7" w:rsidRDefault="00FA71F7" w:rsidP="00FA71F7">
      <w:pPr>
        <w:keepNext/>
        <w:keepLines/>
        <w:suppressAutoHyphens w:val="0"/>
        <w:spacing w:line="240" w:lineRule="auto"/>
        <w:ind w:firstLine="567"/>
        <w:outlineLvl w:val="1"/>
        <w:rPr>
          <w:color w:val="000000"/>
          <w:kern w:val="0"/>
          <w:lang w:eastAsia="ru-RU"/>
        </w:rPr>
      </w:pPr>
      <w:r w:rsidRPr="00FA71F7">
        <w:rPr>
          <w:b/>
          <w:color w:val="000000"/>
          <w:kern w:val="0"/>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FA71F7" w:rsidRPr="00FA71F7" w:rsidRDefault="00FA71F7" w:rsidP="00FA71F7">
      <w:pPr>
        <w:widowControl w:val="0"/>
        <w:suppressAutoHyphens w:val="0"/>
        <w:autoSpaceDE w:val="0"/>
        <w:autoSpaceDN w:val="0"/>
        <w:spacing w:line="240" w:lineRule="auto"/>
        <w:ind w:firstLine="567"/>
        <w:rPr>
          <w:color w:val="000000"/>
          <w:kern w:val="0"/>
          <w:lang w:eastAsia="ru-RU"/>
        </w:rPr>
      </w:pPr>
      <w:r w:rsidRPr="00FA71F7">
        <w:rPr>
          <w:color w:val="000000"/>
          <w:kern w:val="0"/>
          <w:lang w:eastAsia="ru-RU"/>
        </w:rPr>
        <w:t>Оснований для отказа в приеме документов, необходимых для предоставления муниципальной услуги, не предусмотрено.</w:t>
      </w:r>
    </w:p>
    <w:p w:rsidR="00FA71F7" w:rsidRPr="00FA71F7" w:rsidRDefault="00FA71F7" w:rsidP="00FA71F7">
      <w:pPr>
        <w:widowControl w:val="0"/>
        <w:suppressAutoHyphens w:val="0"/>
        <w:autoSpaceDE w:val="0"/>
        <w:autoSpaceDN w:val="0"/>
        <w:spacing w:line="240" w:lineRule="auto"/>
        <w:ind w:firstLine="567"/>
        <w:rPr>
          <w:color w:val="000000"/>
          <w:kern w:val="0"/>
          <w:lang w:eastAsia="ru-RU"/>
        </w:rPr>
      </w:pPr>
    </w:p>
    <w:p w:rsidR="00FA71F7" w:rsidRPr="00FA71F7" w:rsidRDefault="00FA71F7" w:rsidP="00FA71F7">
      <w:pPr>
        <w:keepNext/>
        <w:keepLines/>
        <w:suppressAutoHyphens w:val="0"/>
        <w:spacing w:line="240" w:lineRule="auto"/>
        <w:ind w:firstLine="567"/>
        <w:outlineLvl w:val="1"/>
        <w:rPr>
          <w:b/>
          <w:color w:val="000000"/>
          <w:kern w:val="0"/>
          <w:lang w:eastAsia="ru-RU"/>
        </w:rPr>
      </w:pPr>
      <w:r w:rsidRPr="00FA71F7">
        <w:rPr>
          <w:b/>
          <w:color w:val="000000"/>
          <w:kern w:val="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A71F7" w:rsidRPr="00FA71F7" w:rsidRDefault="00FA71F7" w:rsidP="00FA71F7">
      <w:pPr>
        <w:widowControl w:val="0"/>
        <w:suppressAutoHyphens w:val="0"/>
        <w:autoSpaceDE w:val="0"/>
        <w:autoSpaceDN w:val="0"/>
        <w:spacing w:line="240" w:lineRule="auto"/>
        <w:ind w:firstLine="567"/>
        <w:rPr>
          <w:color w:val="000000"/>
          <w:kern w:val="0"/>
          <w:lang w:eastAsia="ru-RU"/>
        </w:rPr>
      </w:pPr>
      <w:r w:rsidRPr="00FA71F7">
        <w:rPr>
          <w:color w:val="000000"/>
          <w:kern w:val="0"/>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FA71F7" w:rsidRPr="00FA71F7" w:rsidRDefault="00FA71F7" w:rsidP="00FA71F7">
      <w:pPr>
        <w:widowControl w:val="0"/>
        <w:suppressAutoHyphens w:val="0"/>
        <w:autoSpaceDE w:val="0"/>
        <w:autoSpaceDN w:val="0"/>
        <w:spacing w:line="240" w:lineRule="auto"/>
        <w:ind w:firstLine="567"/>
        <w:rPr>
          <w:color w:val="000000"/>
          <w:kern w:val="0"/>
          <w:lang w:eastAsia="ru-RU"/>
        </w:rPr>
      </w:pPr>
      <w:r w:rsidRPr="00FA71F7">
        <w:rPr>
          <w:kern w:val="0"/>
          <w:lang w:eastAsia="ru-RU"/>
        </w:rPr>
        <w:t>2.8.2. Основаниями для отказа в предоставлении муниципальной услуги п</w:t>
      </w:r>
      <w:r w:rsidRPr="00FA71F7">
        <w:rPr>
          <w:color w:val="000000"/>
          <w:kern w:val="0"/>
          <w:lang w:eastAsia="ru-RU"/>
        </w:rPr>
        <w:t>ри обращении за с</w:t>
      </w:r>
      <w:r w:rsidRPr="00FA71F7">
        <w:rPr>
          <w:kern w:val="0"/>
          <w:lang w:eastAsia="ru-RU"/>
        </w:rPr>
        <w:t>огласованием переустройства и (или) перепланировки помещения в многоквартирном доме являются:</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1) непредставление определенных в абзацах 2, 6, 8 пункта 2.6.1 подраздела 2.6 Административного регламента документов, обязанность по предоставлению которых возложена на заявителя;</w:t>
      </w:r>
    </w:p>
    <w:p w:rsidR="00FA71F7" w:rsidRPr="00FA71F7" w:rsidRDefault="00FA71F7" w:rsidP="00FA71F7">
      <w:pPr>
        <w:widowControl w:val="0"/>
        <w:suppressAutoHyphens w:val="0"/>
        <w:autoSpaceDE w:val="0"/>
        <w:autoSpaceDN w:val="0"/>
        <w:spacing w:line="240" w:lineRule="auto"/>
        <w:ind w:firstLine="567"/>
        <w:rPr>
          <w:kern w:val="0"/>
          <w:lang w:eastAsia="ru-RU"/>
        </w:rPr>
      </w:pPr>
      <w:proofErr w:type="gramStart"/>
      <w:r w:rsidRPr="00FA71F7">
        <w:rPr>
          <w:kern w:val="0"/>
          <w:lang w:eastAsia="ru-RU"/>
        </w:rPr>
        <w:t xml:space="preserve">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w:t>
      </w:r>
      <w:r w:rsidRPr="00FA71F7">
        <w:rPr>
          <w:kern w:val="0"/>
          <w:lang w:eastAsia="ru-RU"/>
        </w:rPr>
        <w:lastRenderedPageBreak/>
        <w:t>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если соответствующий документ не был представлен заявителем по собственной</w:t>
      </w:r>
      <w:proofErr w:type="gramEnd"/>
      <w:r w:rsidRPr="00FA71F7">
        <w:rPr>
          <w:kern w:val="0"/>
          <w:lang w:eastAsia="ru-RU"/>
        </w:rPr>
        <w:t xml:space="preserve"> инициативе. </w:t>
      </w:r>
      <w:proofErr w:type="gramStart"/>
      <w:r w:rsidRPr="00FA71F7">
        <w:rPr>
          <w:kern w:val="0"/>
          <w:lang w:eastAsia="ru-RU"/>
        </w:rPr>
        <w:t>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и не получила от</w:t>
      </w:r>
      <w:proofErr w:type="gramEnd"/>
      <w:r w:rsidRPr="00FA71F7">
        <w:rPr>
          <w:kern w:val="0"/>
          <w:lang w:eastAsia="ru-RU"/>
        </w:rPr>
        <w:t xml:space="preserve"> заявителя такие документ и (или) информацию в течение пятнадцати рабочих дней со дня направления уведомления;</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3) представление документов в ненадлежащий орган;</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4) несоответствие проекта переустройства и (или) перепланировки помещения в многоквартирном доме требованиям законодательства.</w:t>
      </w:r>
    </w:p>
    <w:p w:rsidR="00FA71F7" w:rsidRPr="00FA71F7" w:rsidRDefault="00FA71F7" w:rsidP="00FA71F7">
      <w:pPr>
        <w:suppressAutoHyphens w:val="0"/>
        <w:autoSpaceDE w:val="0"/>
        <w:autoSpaceDN w:val="0"/>
        <w:adjustRightInd w:val="0"/>
        <w:spacing w:line="240" w:lineRule="auto"/>
        <w:ind w:firstLine="567"/>
        <w:rPr>
          <w:kern w:val="0"/>
          <w:lang w:eastAsia="ru-RU"/>
        </w:rPr>
      </w:pPr>
      <w:r w:rsidRPr="00FA71F7">
        <w:rPr>
          <w:kern w:val="0"/>
          <w:lang w:eastAsia="ru-RU"/>
        </w:rPr>
        <w:t>2.8.3.</w:t>
      </w:r>
      <w:r w:rsidRPr="00FA71F7">
        <w:rPr>
          <w:b/>
          <w:kern w:val="0"/>
          <w:lang w:eastAsia="ru-RU"/>
        </w:rPr>
        <w:t xml:space="preserve"> </w:t>
      </w:r>
      <w:r w:rsidRPr="00FA71F7">
        <w:rPr>
          <w:kern w:val="0"/>
          <w:lang w:eastAsia="ru-RU"/>
        </w:rPr>
        <w:t>Основаниями для отказа в предоставлении муниципальной услуги при завершении переустройства и (или) перепланировки помещения в многоквартирном доме являются:</w:t>
      </w:r>
    </w:p>
    <w:p w:rsidR="00FA71F7" w:rsidRPr="00FA71F7" w:rsidRDefault="00FA71F7" w:rsidP="00FA71F7">
      <w:pPr>
        <w:suppressAutoHyphens w:val="0"/>
        <w:autoSpaceDE w:val="0"/>
        <w:autoSpaceDN w:val="0"/>
        <w:adjustRightInd w:val="0"/>
        <w:spacing w:line="240" w:lineRule="auto"/>
        <w:ind w:firstLine="567"/>
        <w:rPr>
          <w:bCs/>
          <w:kern w:val="0"/>
          <w:lang w:eastAsia="ru-RU"/>
        </w:rPr>
      </w:pPr>
      <w:r w:rsidRPr="00FA71F7">
        <w:rPr>
          <w:kern w:val="0"/>
          <w:lang w:eastAsia="ru-RU"/>
        </w:rPr>
        <w:t xml:space="preserve">1) несоответствие </w:t>
      </w:r>
      <w:r w:rsidRPr="00FA71F7">
        <w:rPr>
          <w:rFonts w:eastAsia="Calibri"/>
          <w:kern w:val="0"/>
          <w:lang w:eastAsia="ru-RU"/>
        </w:rPr>
        <w:t>произведенного переустройства и (или) перепланировки помещения в многоквартирном доме</w:t>
      </w:r>
      <w:r w:rsidRPr="00FA71F7">
        <w:rPr>
          <w:bCs/>
          <w:kern w:val="0"/>
          <w:lang w:eastAsia="ru-RU"/>
        </w:rPr>
        <w:t xml:space="preserve"> проекту переустройства и (или) перепланировки, представленного в соответствии с пунктом 2.6.1 Административного регламента.</w:t>
      </w:r>
    </w:p>
    <w:p w:rsidR="00FA71F7" w:rsidRPr="00FA71F7" w:rsidRDefault="00FA71F7" w:rsidP="00FA71F7">
      <w:pPr>
        <w:suppressAutoHyphens w:val="0"/>
        <w:autoSpaceDE w:val="0"/>
        <w:autoSpaceDN w:val="0"/>
        <w:adjustRightInd w:val="0"/>
        <w:spacing w:line="240" w:lineRule="auto"/>
        <w:ind w:firstLine="567"/>
        <w:rPr>
          <w:bCs/>
          <w:kern w:val="0"/>
          <w:lang w:eastAsia="ru-RU"/>
        </w:rPr>
      </w:pPr>
      <w:r w:rsidRPr="00FA71F7">
        <w:rPr>
          <w:bCs/>
          <w:kern w:val="0"/>
          <w:lang w:eastAsia="ru-RU"/>
        </w:rPr>
        <w:t>2.8.4.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FA71F7" w:rsidRPr="00FA71F7" w:rsidRDefault="00FA71F7" w:rsidP="00FA71F7">
      <w:pPr>
        <w:suppressAutoHyphens w:val="0"/>
        <w:autoSpaceDE w:val="0"/>
        <w:autoSpaceDN w:val="0"/>
        <w:adjustRightInd w:val="0"/>
        <w:spacing w:line="240" w:lineRule="auto"/>
        <w:ind w:firstLine="567"/>
        <w:rPr>
          <w:b/>
          <w:kern w:val="0"/>
          <w:lang w:eastAsia="ru-RU"/>
        </w:rPr>
      </w:pPr>
      <w:proofErr w:type="gramStart"/>
      <w:r w:rsidRPr="00FA71F7">
        <w:rPr>
          <w:bCs/>
          <w:kern w:val="0"/>
          <w:lang w:eastAsia="ru-RU"/>
        </w:rPr>
        <w:t>- отсутствие опечаток и (или) ошибок в выданных в результате предоставления муниципальной услуги.</w:t>
      </w:r>
      <w:proofErr w:type="gramEnd"/>
    </w:p>
    <w:p w:rsidR="00FA71F7" w:rsidRPr="00FA71F7" w:rsidRDefault="00FA71F7" w:rsidP="00FA71F7">
      <w:pPr>
        <w:widowControl w:val="0"/>
        <w:suppressAutoHyphens w:val="0"/>
        <w:autoSpaceDE w:val="0"/>
        <w:autoSpaceDN w:val="0"/>
        <w:spacing w:line="240" w:lineRule="auto"/>
        <w:ind w:firstLine="567"/>
        <w:rPr>
          <w:b/>
          <w:kern w:val="0"/>
          <w:lang w:eastAsia="ru-RU"/>
        </w:rPr>
      </w:pPr>
    </w:p>
    <w:p w:rsidR="00FA71F7" w:rsidRPr="00FA71F7" w:rsidRDefault="00FA71F7" w:rsidP="00FA71F7">
      <w:pPr>
        <w:keepNext/>
        <w:keepLines/>
        <w:suppressAutoHyphens w:val="0"/>
        <w:spacing w:line="240" w:lineRule="auto"/>
        <w:ind w:firstLine="567"/>
        <w:outlineLvl w:val="1"/>
        <w:rPr>
          <w:b/>
          <w:color w:val="000000"/>
          <w:kern w:val="0"/>
          <w:lang w:eastAsia="ru-RU"/>
        </w:rPr>
      </w:pPr>
      <w:r w:rsidRPr="00FA71F7">
        <w:rPr>
          <w:b/>
          <w:color w:val="000000"/>
          <w:kern w:val="0"/>
          <w:lang w:eastAsia="ru-RU"/>
        </w:rPr>
        <w:t>2.9. Размер платы, взимаемой с заявителя при предоставлении муниципальной услуги, и способы ее взимания</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Предоставление муниципальной услуги осуществляется без взимания государственной пошлины или иной платы.</w:t>
      </w:r>
    </w:p>
    <w:p w:rsidR="00FA71F7" w:rsidRPr="00FA71F7" w:rsidRDefault="00FA71F7" w:rsidP="00FA71F7">
      <w:pPr>
        <w:widowControl w:val="0"/>
        <w:suppressAutoHyphens w:val="0"/>
        <w:autoSpaceDE w:val="0"/>
        <w:autoSpaceDN w:val="0"/>
        <w:adjustRightInd w:val="0"/>
        <w:spacing w:line="240" w:lineRule="auto"/>
        <w:ind w:firstLine="567"/>
        <w:rPr>
          <w:b/>
          <w:kern w:val="0"/>
          <w:lang w:eastAsia="ru-RU"/>
        </w:rPr>
      </w:pPr>
    </w:p>
    <w:p w:rsidR="00FA71F7" w:rsidRPr="00FA71F7" w:rsidRDefault="00FA71F7" w:rsidP="00FA71F7">
      <w:pPr>
        <w:keepNext/>
        <w:keepLines/>
        <w:suppressAutoHyphens w:val="0"/>
        <w:spacing w:line="240" w:lineRule="auto"/>
        <w:ind w:firstLine="567"/>
        <w:outlineLvl w:val="1"/>
        <w:rPr>
          <w:b/>
          <w:color w:val="000000"/>
          <w:kern w:val="0"/>
          <w:lang w:eastAsia="ru-RU"/>
        </w:rPr>
      </w:pPr>
      <w:r w:rsidRPr="00FA71F7">
        <w:rPr>
          <w:b/>
          <w:color w:val="000000"/>
          <w:kern w:val="0"/>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p>
    <w:p w:rsidR="00FA71F7" w:rsidRPr="00FA71F7" w:rsidRDefault="00FA71F7" w:rsidP="00FA71F7">
      <w:pPr>
        <w:keepNext/>
        <w:keepLines/>
        <w:suppressAutoHyphens w:val="0"/>
        <w:spacing w:line="240" w:lineRule="auto"/>
        <w:ind w:firstLine="567"/>
        <w:outlineLvl w:val="1"/>
        <w:rPr>
          <w:b/>
          <w:color w:val="000000"/>
          <w:kern w:val="0"/>
          <w:lang w:eastAsia="ru-RU"/>
        </w:rPr>
      </w:pPr>
      <w:r w:rsidRPr="00FA71F7">
        <w:rPr>
          <w:b/>
          <w:color w:val="000000"/>
          <w:kern w:val="0"/>
          <w:lang w:eastAsia="ru-RU"/>
        </w:rPr>
        <w:t>2.11. Срок и порядок регистрации заявления, в том числе в электронной форме</w:t>
      </w:r>
    </w:p>
    <w:p w:rsidR="00FA71F7" w:rsidRPr="00FA71F7" w:rsidRDefault="00FA71F7" w:rsidP="00FA71F7">
      <w:pPr>
        <w:widowControl w:val="0"/>
        <w:suppressAutoHyphens w:val="0"/>
        <w:autoSpaceDE w:val="0"/>
        <w:autoSpaceDN w:val="0"/>
        <w:adjustRightInd w:val="0"/>
        <w:spacing w:line="245" w:lineRule="auto"/>
        <w:ind w:firstLine="567"/>
        <w:rPr>
          <w:color w:val="000000"/>
          <w:kern w:val="0"/>
          <w:lang w:eastAsia="ru-RU"/>
        </w:rPr>
      </w:pPr>
      <w:r w:rsidRPr="00FA71F7">
        <w:rPr>
          <w:color w:val="000000"/>
          <w:kern w:val="0"/>
          <w:lang w:eastAsia="ru-RU"/>
        </w:rPr>
        <w:t xml:space="preserve">Заявление и документы, необходимые для предоставления муниципальной услуги, регистрируются не позднее 1 рабочего дня со дня их подачи. </w:t>
      </w:r>
    </w:p>
    <w:p w:rsidR="00FA71F7" w:rsidRPr="00FA71F7" w:rsidRDefault="00FA71F7" w:rsidP="00FA71F7">
      <w:pPr>
        <w:widowControl w:val="0"/>
        <w:suppressAutoHyphens w:val="0"/>
        <w:autoSpaceDE w:val="0"/>
        <w:autoSpaceDN w:val="0"/>
        <w:adjustRightInd w:val="0"/>
        <w:spacing w:line="245" w:lineRule="auto"/>
        <w:ind w:firstLine="567"/>
        <w:rPr>
          <w:color w:val="000000"/>
          <w:kern w:val="0"/>
          <w:lang w:eastAsia="ru-RU"/>
        </w:rPr>
      </w:pPr>
      <w:r w:rsidRPr="00FA71F7">
        <w:rPr>
          <w:color w:val="000000"/>
          <w:kern w:val="0"/>
          <w:lang w:eastAsia="ru-RU"/>
        </w:rPr>
        <w:t>Если заявление поступило после 16 часов, датой поступления считается следующий рабочий день.</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p>
    <w:p w:rsidR="00FA71F7" w:rsidRPr="00FA71F7" w:rsidRDefault="00FA71F7" w:rsidP="00FA71F7">
      <w:pPr>
        <w:keepNext/>
        <w:keepLines/>
        <w:suppressAutoHyphens w:val="0"/>
        <w:spacing w:line="240" w:lineRule="auto"/>
        <w:ind w:firstLine="567"/>
        <w:outlineLvl w:val="1"/>
        <w:rPr>
          <w:b/>
          <w:color w:val="000000"/>
          <w:kern w:val="0"/>
          <w:lang w:eastAsia="ru-RU"/>
        </w:rPr>
      </w:pPr>
      <w:r w:rsidRPr="00FA71F7">
        <w:rPr>
          <w:b/>
          <w:color w:val="000000"/>
          <w:kern w:val="0"/>
          <w:lang w:eastAsia="ru-RU"/>
        </w:rPr>
        <w:t xml:space="preserve">2.12. Требования к помещениям, в которых предоставляется муниципальная услуга </w:t>
      </w:r>
    </w:p>
    <w:p w:rsidR="00FA71F7" w:rsidRPr="00FA71F7" w:rsidRDefault="00FA71F7" w:rsidP="00FA71F7">
      <w:pPr>
        <w:widowControl w:val="0"/>
        <w:suppressAutoHyphens w:val="0"/>
        <w:autoSpaceDE w:val="0"/>
        <w:autoSpaceDN w:val="0"/>
        <w:spacing w:line="240" w:lineRule="auto"/>
        <w:ind w:firstLine="567"/>
        <w:rPr>
          <w:color w:val="000000"/>
          <w:kern w:val="0"/>
          <w:lang w:eastAsia="ru-RU"/>
        </w:rPr>
      </w:pPr>
      <w:r w:rsidRPr="00FA71F7">
        <w:rPr>
          <w:color w:val="000000"/>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w:t>
      </w:r>
      <w:r w:rsidRPr="00FA71F7">
        <w:rPr>
          <w:color w:val="000000"/>
          <w:kern w:val="0"/>
          <w:lang w:eastAsia="ru-RU"/>
        </w:rPr>
        <w:lastRenderedPageBreak/>
        <w:t>пандусов, наличие удобной офисной мебели.</w:t>
      </w:r>
    </w:p>
    <w:p w:rsidR="00FA71F7" w:rsidRPr="00FA71F7" w:rsidRDefault="00FA71F7" w:rsidP="00FA71F7">
      <w:pPr>
        <w:widowControl w:val="0"/>
        <w:suppressAutoHyphens w:val="0"/>
        <w:autoSpaceDE w:val="0"/>
        <w:autoSpaceDN w:val="0"/>
        <w:spacing w:line="240" w:lineRule="auto"/>
        <w:ind w:firstLine="567"/>
        <w:rPr>
          <w:color w:val="000000"/>
          <w:kern w:val="0"/>
          <w:lang w:eastAsia="ru-RU"/>
        </w:rPr>
      </w:pPr>
      <w:r w:rsidRPr="00FA71F7">
        <w:rPr>
          <w:color w:val="000000"/>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A71F7" w:rsidRPr="00FA71F7" w:rsidRDefault="00FA71F7" w:rsidP="00FA71F7">
      <w:pPr>
        <w:widowControl w:val="0"/>
        <w:suppressAutoHyphens w:val="0"/>
        <w:autoSpaceDE w:val="0"/>
        <w:autoSpaceDN w:val="0"/>
        <w:spacing w:line="240" w:lineRule="auto"/>
        <w:ind w:firstLine="567"/>
        <w:rPr>
          <w:color w:val="000000"/>
          <w:kern w:val="0"/>
          <w:lang w:eastAsia="ru-RU"/>
        </w:rPr>
      </w:pPr>
      <w:r w:rsidRPr="00FA71F7">
        <w:rPr>
          <w:color w:val="000000"/>
          <w:kern w:val="0"/>
          <w:lang w:eastAsia="ru-RU"/>
        </w:rP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FA71F7" w:rsidRPr="00FA71F7" w:rsidRDefault="00FA71F7" w:rsidP="00FA71F7">
      <w:pPr>
        <w:widowControl w:val="0"/>
        <w:suppressAutoHyphens w:val="0"/>
        <w:autoSpaceDE w:val="0"/>
        <w:autoSpaceDN w:val="0"/>
        <w:spacing w:line="240" w:lineRule="auto"/>
        <w:ind w:firstLine="567"/>
        <w:rPr>
          <w:color w:val="000000"/>
          <w:kern w:val="0"/>
          <w:lang w:eastAsia="ru-RU"/>
        </w:rPr>
      </w:pPr>
      <w:r w:rsidRPr="00FA71F7">
        <w:rPr>
          <w:color w:val="000000"/>
          <w:kern w:val="0"/>
          <w:lang w:eastAsia="ru-RU"/>
        </w:rPr>
        <w:t xml:space="preserve">Специалист, </w:t>
      </w:r>
      <w:proofErr w:type="gramStart"/>
      <w:r w:rsidRPr="00FA71F7">
        <w:rPr>
          <w:color w:val="000000"/>
          <w:kern w:val="0"/>
          <w:lang w:eastAsia="ru-RU"/>
        </w:rPr>
        <w:t>предоставляющий</w:t>
      </w:r>
      <w:proofErr w:type="gramEnd"/>
      <w:r w:rsidRPr="00FA71F7">
        <w:rPr>
          <w:color w:val="000000"/>
          <w:kern w:val="0"/>
          <w:lang w:eastAsia="ru-RU"/>
        </w:rPr>
        <w:t xml:space="preserve"> муниципальную услугу, обязан предложить заявителю воспользоваться стулом, находящимся рядом с рабочим местом данного специалиста.</w:t>
      </w:r>
    </w:p>
    <w:p w:rsidR="00FA71F7" w:rsidRPr="00FA71F7" w:rsidRDefault="00FA71F7" w:rsidP="00FA71F7">
      <w:pPr>
        <w:widowControl w:val="0"/>
        <w:suppressAutoHyphens w:val="0"/>
        <w:autoSpaceDE w:val="0"/>
        <w:autoSpaceDN w:val="0"/>
        <w:spacing w:line="240" w:lineRule="auto"/>
        <w:ind w:firstLine="567"/>
        <w:rPr>
          <w:color w:val="000000"/>
          <w:kern w:val="0"/>
          <w:lang w:eastAsia="ru-RU"/>
        </w:rPr>
      </w:pPr>
      <w:r w:rsidRPr="00FA71F7">
        <w:rPr>
          <w:color w:val="000000"/>
          <w:kern w:val="0"/>
          <w:lang w:eastAsia="ru-RU"/>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Янтиковского муниципального округа,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FA71F7" w:rsidRPr="00FA71F7" w:rsidRDefault="00FA71F7" w:rsidP="00FA71F7">
      <w:pPr>
        <w:widowControl w:val="0"/>
        <w:suppressAutoHyphens w:val="0"/>
        <w:autoSpaceDE w:val="0"/>
        <w:autoSpaceDN w:val="0"/>
        <w:adjustRightInd w:val="0"/>
        <w:spacing w:line="240" w:lineRule="auto"/>
        <w:ind w:firstLine="567"/>
        <w:rPr>
          <w:b/>
          <w:color w:val="000000"/>
          <w:kern w:val="0"/>
          <w:lang w:eastAsia="ru-RU"/>
        </w:rPr>
      </w:pPr>
    </w:p>
    <w:p w:rsidR="00FA71F7" w:rsidRPr="00FA71F7" w:rsidRDefault="00FA71F7" w:rsidP="00FA71F7">
      <w:pPr>
        <w:keepNext/>
        <w:keepLines/>
        <w:suppressAutoHyphens w:val="0"/>
        <w:spacing w:line="240" w:lineRule="auto"/>
        <w:ind w:firstLine="567"/>
        <w:outlineLvl w:val="1"/>
        <w:rPr>
          <w:b/>
          <w:color w:val="000000"/>
          <w:kern w:val="0"/>
          <w:lang w:eastAsia="ru-RU"/>
        </w:rPr>
      </w:pPr>
      <w:r w:rsidRPr="00FA71F7">
        <w:rPr>
          <w:b/>
          <w:color w:val="000000"/>
          <w:kern w:val="0"/>
          <w:lang w:eastAsia="ru-RU"/>
        </w:rPr>
        <w:t>2.13. Показатели доступности и качества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2.13.1. Показателями доступности муниципальной услуги являются:</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 обеспечение свободного доступа в здание администрации;</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 доступность электронных форм документов, необходимых для предоставления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 возможность подачи заявления на получение муниципальной услуги и документов в электронной форме;</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 предоставление муниципальной услуги в соответствии с вариантом предоставления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организация предоставления муниципальной услуги через МФЦ.</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2.13.2. Показателями качества муниципальной услуги являются:</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 компетентность специалистов, предоставляющих муниципальную услугу, в вопросах предоставления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 строгое соблюдение стандарта и порядка предоставления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lastRenderedPageBreak/>
        <w:t>- эффективность и своевременность рассмотрения поступивших обращений по вопросам предоставления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 своевременное предоставление муниципальной услуги (отсутствие нарушений сроков предоставления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 удовлетворенность заявителя качеством предоставления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 отсутствие жалоб.</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p>
    <w:p w:rsidR="00FA71F7" w:rsidRPr="00FA71F7" w:rsidRDefault="00FA71F7" w:rsidP="00FA71F7">
      <w:pPr>
        <w:keepNext/>
        <w:keepLines/>
        <w:suppressAutoHyphens w:val="0"/>
        <w:spacing w:line="240" w:lineRule="auto"/>
        <w:ind w:firstLine="567"/>
        <w:outlineLvl w:val="1"/>
        <w:rPr>
          <w:b/>
          <w:color w:val="000000"/>
          <w:kern w:val="0"/>
          <w:lang w:eastAsia="ru-RU"/>
        </w:rPr>
      </w:pPr>
      <w:r w:rsidRPr="00FA71F7">
        <w:rPr>
          <w:b/>
          <w:color w:val="000000"/>
          <w:kern w:val="0"/>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xml:space="preserve">2.14.1. Для предоставления муниципальной услуги необходимо обратиться </w:t>
      </w:r>
      <w:proofErr w:type="gramStart"/>
      <w:r w:rsidRPr="00FA71F7">
        <w:rPr>
          <w:kern w:val="0"/>
          <w:lang w:eastAsia="ru-RU"/>
        </w:rPr>
        <w:t>в</w:t>
      </w:r>
      <w:proofErr w:type="gramEnd"/>
      <w:r w:rsidRPr="00FA71F7">
        <w:rPr>
          <w:kern w:val="0"/>
          <w:lang w:eastAsia="ru-RU"/>
        </w:rPr>
        <w:t xml:space="preserve"> специализированные организации за получением следующих услуг:</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xml:space="preserve">- изготовление технического паспорта, переустраиваемого и (или) </w:t>
      </w:r>
      <w:proofErr w:type="spellStart"/>
      <w:r w:rsidRPr="00FA71F7">
        <w:rPr>
          <w:kern w:val="0"/>
          <w:lang w:eastAsia="ru-RU"/>
        </w:rPr>
        <w:t>перепланируемого</w:t>
      </w:r>
      <w:proofErr w:type="spellEnd"/>
      <w:r w:rsidRPr="00FA71F7">
        <w:rPr>
          <w:kern w:val="0"/>
          <w:lang w:eastAsia="ru-RU"/>
        </w:rPr>
        <w:t xml:space="preserve"> помещения в многоквартирном доме, осуществляемое органами технической инвентаризации.</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2.14.2. Размер платы за предоставление указанных в пункте 2.14.1 настоящего подраздела услуг устанавливается органами технической инвентаризации.</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color w:val="000000"/>
          <w:kern w:val="0"/>
          <w:lang w:eastAsia="ru-RU"/>
        </w:rPr>
        <w:t>2</w:t>
      </w:r>
      <w:r w:rsidRPr="00FA71F7">
        <w:rPr>
          <w:kern w:val="0"/>
          <w:lang w:eastAsia="ru-RU"/>
        </w:rPr>
        <w:t xml:space="preserve">.14.3. </w:t>
      </w:r>
      <w:r w:rsidRPr="00FA71F7">
        <w:rPr>
          <w:color w:val="000000"/>
          <w:kern w:val="0"/>
          <w:lang w:eastAsia="ru-RU"/>
        </w:rPr>
        <w:t xml:space="preserve">Муниципальная услуга </w:t>
      </w:r>
      <w:proofErr w:type="gramStart"/>
      <w:r w:rsidRPr="00FA71F7">
        <w:rPr>
          <w:color w:val="000000"/>
          <w:kern w:val="0"/>
          <w:lang w:eastAsia="ru-RU"/>
        </w:rPr>
        <w:t>предоставляется</w:t>
      </w:r>
      <w:proofErr w:type="gramEnd"/>
      <w:r w:rsidRPr="00FA71F7">
        <w:rPr>
          <w:color w:val="000000"/>
          <w:kern w:val="0"/>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Pr="00FA71F7">
        <w:rPr>
          <w:kern w:val="0"/>
          <w:lang w:eastAsia="ru-RU"/>
        </w:rPr>
        <w:t xml:space="preserve">. </w:t>
      </w:r>
    </w:p>
    <w:p w:rsidR="00FA71F7" w:rsidRPr="00FA71F7" w:rsidRDefault="00FA71F7" w:rsidP="00FA71F7">
      <w:pPr>
        <w:tabs>
          <w:tab w:val="left" w:pos="6699"/>
        </w:tabs>
        <w:suppressAutoHyphens w:val="0"/>
        <w:spacing w:line="240" w:lineRule="auto"/>
        <w:ind w:firstLine="567"/>
        <w:rPr>
          <w:kern w:val="0"/>
          <w:lang w:eastAsia="ru-RU"/>
        </w:rPr>
      </w:pPr>
      <w:r w:rsidRPr="00FA71F7">
        <w:rPr>
          <w:kern w:val="0"/>
          <w:lang w:eastAsia="ru-RU"/>
        </w:rPr>
        <w:t>В соответствии с соглашением МФЦ осуществляет следующие административные процедуры:</w:t>
      </w:r>
    </w:p>
    <w:p w:rsidR="00FA71F7" w:rsidRPr="00FA71F7" w:rsidRDefault="00FA71F7" w:rsidP="00FA71F7">
      <w:pPr>
        <w:tabs>
          <w:tab w:val="left" w:pos="6699"/>
        </w:tabs>
        <w:suppressAutoHyphens w:val="0"/>
        <w:spacing w:line="240" w:lineRule="auto"/>
        <w:ind w:firstLine="567"/>
        <w:rPr>
          <w:kern w:val="0"/>
          <w:lang w:eastAsia="ru-RU"/>
        </w:rPr>
      </w:pPr>
      <w:r w:rsidRPr="00FA71F7">
        <w:rPr>
          <w:kern w:val="0"/>
          <w:lang w:eastAsia="ru-RU"/>
        </w:rPr>
        <w:t>- информирование (консультирование) заявителей о порядке предоставления муниципальной услуги в МФЦ;</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b/>
          <w:kern w:val="0"/>
          <w:lang w:eastAsia="ru-RU"/>
        </w:rPr>
        <w:t>-</w:t>
      </w:r>
      <w:r w:rsidRPr="00FA71F7">
        <w:rPr>
          <w:rFonts w:eastAsia="Calibri"/>
          <w:kern w:val="0"/>
          <w:lang w:eastAsia="en-US"/>
        </w:rPr>
        <w:t xml:space="preserve"> </w:t>
      </w:r>
      <w:r w:rsidRPr="00FA71F7">
        <w:rPr>
          <w:kern w:val="0"/>
          <w:lang w:eastAsia="ru-RU"/>
        </w:rPr>
        <w:t>прием и регистрация заявления и документов, необходимых для предоставления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выдача результата предоставления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FA71F7" w:rsidRPr="00FA71F7" w:rsidRDefault="00FA71F7" w:rsidP="00FA71F7">
      <w:pPr>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 xml:space="preserve">При предоставлении муниципальной услуги в МФЦ работники МФЦ </w:t>
      </w:r>
      <w:r w:rsidRPr="00FA71F7">
        <w:rPr>
          <w:rFonts w:eastAsia="Calibri"/>
          <w:kern w:val="0"/>
          <w:lang w:eastAsia="en-US"/>
        </w:rPr>
        <w:t>не вправе требовать от заявителя</w:t>
      </w:r>
      <w:r w:rsidRPr="00FA71F7">
        <w:rPr>
          <w:color w:val="000000"/>
          <w:kern w:val="0"/>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 xml:space="preserve">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w:t>
      </w:r>
      <w:proofErr w:type="gramStart"/>
      <w:r w:rsidRPr="00FA71F7">
        <w:rPr>
          <w:color w:val="000000"/>
          <w:kern w:val="0"/>
          <w:lang w:eastAsia="ru-RU"/>
        </w:rPr>
        <w:t>услуги</w:t>
      </w:r>
      <w:proofErr w:type="gramEnd"/>
      <w:r w:rsidRPr="00FA71F7">
        <w:rPr>
          <w:color w:val="000000"/>
          <w:kern w:val="0"/>
          <w:lang w:eastAsia="ru-RU"/>
        </w:rPr>
        <w:t xml:space="preserve">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lastRenderedPageBreak/>
        <w:t xml:space="preserve">2.14.4. Предоставление муниципальной услуги в электронной форме осуществляется с использованием следующих информационных систем: </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Федеральный реестр государственных и муниципальных услуг;</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Единый портал государственных и муниципальных услуг.</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При предоставлении муниципальной услуги в электронной форме осуществляются:</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подача заявления и иных документов, необходимых для предоставления муниципальной услуги, и прием таких заявления и документов;</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xml:space="preserve">- оплата государственной пошлины за предоставление услуг и уплата иных платежей, взимаемых в соответствии с законодательством Российской Федерации; </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предъявление заявителю варианта предоставления муниципальной услуги, предусмотренного Административным регламентом;</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получение заявителем сведений о ходе выполнения заявления о предоставлении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получение результата предоставления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осуществление оценки качества предоставления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11" w:history="1">
        <w:r w:rsidRPr="00FA71F7">
          <w:rPr>
            <w:kern w:val="0"/>
            <w:lang w:eastAsia="ru-RU"/>
          </w:rPr>
          <w:t>закона</w:t>
        </w:r>
      </w:hyperlink>
      <w:r w:rsidRPr="00FA71F7">
        <w:rPr>
          <w:kern w:val="0"/>
          <w:lang w:eastAsia="ru-RU"/>
        </w:rPr>
        <w:t xml:space="preserve"> «Об электронной подписи» и требованиями Федерального закона «Об организации предоставления государственных и муниципальных услуг».</w:t>
      </w:r>
    </w:p>
    <w:p w:rsidR="00FA71F7" w:rsidRPr="00FA71F7" w:rsidRDefault="00FA71F7" w:rsidP="00FA71F7">
      <w:pPr>
        <w:widowControl w:val="0"/>
        <w:suppressAutoHyphens w:val="0"/>
        <w:autoSpaceDE w:val="0"/>
        <w:autoSpaceDN w:val="0"/>
        <w:adjustRightInd w:val="0"/>
        <w:spacing w:line="240" w:lineRule="auto"/>
        <w:ind w:firstLine="567"/>
        <w:rPr>
          <w:bCs/>
          <w:kern w:val="0"/>
          <w:lang w:eastAsia="ru-RU"/>
        </w:rPr>
      </w:pPr>
      <w:r w:rsidRPr="00FA71F7">
        <w:rPr>
          <w:bCs/>
          <w:kern w:val="0"/>
          <w:lang w:eastAsia="ru-RU"/>
        </w:rPr>
        <w:t xml:space="preserve">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В качестве результата предоставления услуги заявителю обеспечивается по его выбору возможность получения:</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в) информации из государственных информационных систем в случаях, предусмотренных законодательством Российской Федерации.</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proofErr w:type="gramStart"/>
      <w:r w:rsidRPr="00FA71F7">
        <w:rPr>
          <w:kern w:val="0"/>
          <w:lang w:eastAsia="ru-RU"/>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w:t>
      </w:r>
      <w:r w:rsidRPr="00FA71F7">
        <w:rPr>
          <w:kern w:val="0"/>
          <w:lang w:eastAsia="ru-RU"/>
        </w:rPr>
        <w:lastRenderedPageBreak/>
        <w:t>усиленной квалифицированной электронной подписи, независимо от формы или способа обращения за услугой.</w:t>
      </w:r>
      <w:proofErr w:type="gramEnd"/>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FA71F7" w:rsidRPr="00FA71F7" w:rsidRDefault="00FA71F7" w:rsidP="00FA71F7">
      <w:pPr>
        <w:keepNext/>
        <w:keepLines/>
        <w:suppressAutoHyphens w:val="0"/>
        <w:spacing w:line="240" w:lineRule="auto"/>
        <w:ind w:firstLine="567"/>
        <w:jc w:val="left"/>
        <w:outlineLvl w:val="0"/>
        <w:rPr>
          <w:kern w:val="0"/>
          <w:lang w:eastAsia="ru-RU"/>
        </w:rPr>
      </w:pPr>
    </w:p>
    <w:p w:rsidR="00FA71F7" w:rsidRPr="00FA71F7" w:rsidRDefault="00FA71F7" w:rsidP="00FA71F7">
      <w:pPr>
        <w:keepNext/>
        <w:keepLines/>
        <w:suppressAutoHyphens w:val="0"/>
        <w:spacing w:line="240" w:lineRule="auto"/>
        <w:ind w:firstLine="567"/>
        <w:jc w:val="center"/>
        <w:outlineLvl w:val="0"/>
        <w:rPr>
          <w:b/>
          <w:kern w:val="0"/>
          <w:lang w:eastAsia="ru-RU"/>
        </w:rPr>
      </w:pPr>
      <w:r w:rsidRPr="00FA71F7">
        <w:rPr>
          <w:b/>
          <w:kern w:val="0"/>
          <w:lang w:eastAsia="ru-RU"/>
        </w:rPr>
        <w:t>III. Состав, последовательность и сроки выполнения</w:t>
      </w:r>
    </w:p>
    <w:p w:rsidR="00FA71F7" w:rsidRPr="00FA71F7" w:rsidRDefault="00FA71F7" w:rsidP="00FA71F7">
      <w:pPr>
        <w:widowControl w:val="0"/>
        <w:suppressAutoHyphens w:val="0"/>
        <w:autoSpaceDE w:val="0"/>
        <w:autoSpaceDN w:val="0"/>
        <w:adjustRightInd w:val="0"/>
        <w:spacing w:line="240" w:lineRule="auto"/>
        <w:ind w:firstLine="567"/>
        <w:jc w:val="center"/>
        <w:rPr>
          <w:b/>
          <w:kern w:val="0"/>
          <w:lang w:eastAsia="ru-RU"/>
        </w:rPr>
      </w:pPr>
      <w:r w:rsidRPr="00FA71F7">
        <w:rPr>
          <w:b/>
          <w:kern w:val="0"/>
          <w:lang w:eastAsia="ru-RU"/>
        </w:rPr>
        <w:t>административных процедур</w:t>
      </w:r>
    </w:p>
    <w:p w:rsidR="00FA71F7" w:rsidRPr="00FA71F7" w:rsidRDefault="00FA71F7" w:rsidP="00FA71F7">
      <w:pPr>
        <w:widowControl w:val="0"/>
        <w:suppressAutoHyphens w:val="0"/>
        <w:autoSpaceDE w:val="0"/>
        <w:autoSpaceDN w:val="0"/>
        <w:adjustRightInd w:val="0"/>
        <w:spacing w:line="240" w:lineRule="auto"/>
        <w:ind w:firstLine="567"/>
        <w:rPr>
          <w:b/>
          <w:kern w:val="0"/>
          <w:lang w:eastAsia="ru-RU"/>
        </w:rPr>
      </w:pPr>
    </w:p>
    <w:p w:rsidR="00FA71F7" w:rsidRPr="00FA71F7" w:rsidRDefault="00FA71F7" w:rsidP="00FA71F7">
      <w:pPr>
        <w:keepNext/>
        <w:keepLines/>
        <w:suppressAutoHyphens w:val="0"/>
        <w:spacing w:line="240" w:lineRule="auto"/>
        <w:ind w:firstLine="567"/>
        <w:outlineLvl w:val="1"/>
        <w:rPr>
          <w:b/>
          <w:kern w:val="0"/>
          <w:lang w:eastAsia="ru-RU"/>
        </w:rPr>
      </w:pPr>
      <w:r w:rsidRPr="00FA71F7">
        <w:rPr>
          <w:b/>
          <w:kern w:val="0"/>
          <w:lang w:eastAsia="ru-RU"/>
        </w:rPr>
        <w:t>3.1. Перечень вариантов предоставления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3.1.1. Согласование переустройства и (или) перепланировки помещения в многоквартирном доме.</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3.1.2. Завершение переустройства и (или) перепланировки помещения в многоквартирном доме.</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3.1.3. Исправление допущенных опечаток и ошибок в выданных в результате предоставления муниципальной услуги документах.</w:t>
      </w:r>
    </w:p>
    <w:p w:rsidR="00FA71F7" w:rsidRPr="00FA71F7" w:rsidRDefault="00FA71F7" w:rsidP="00FA71F7">
      <w:pPr>
        <w:widowControl w:val="0"/>
        <w:suppressAutoHyphens w:val="0"/>
        <w:autoSpaceDE w:val="0"/>
        <w:autoSpaceDN w:val="0"/>
        <w:adjustRightInd w:val="0"/>
        <w:spacing w:line="240" w:lineRule="auto"/>
        <w:ind w:firstLine="567"/>
        <w:rPr>
          <w:b/>
          <w:kern w:val="0"/>
          <w:lang w:eastAsia="ru-RU"/>
        </w:rPr>
      </w:pPr>
    </w:p>
    <w:p w:rsidR="00FA71F7" w:rsidRPr="00FA71F7" w:rsidRDefault="00FA71F7" w:rsidP="00FA71F7">
      <w:pPr>
        <w:keepNext/>
        <w:keepLines/>
        <w:suppressAutoHyphens w:val="0"/>
        <w:spacing w:line="240" w:lineRule="auto"/>
        <w:ind w:firstLine="567"/>
        <w:outlineLvl w:val="1"/>
        <w:rPr>
          <w:b/>
          <w:color w:val="000000"/>
          <w:kern w:val="0"/>
          <w:lang w:eastAsia="ru-RU"/>
        </w:rPr>
      </w:pPr>
      <w:r w:rsidRPr="00FA71F7">
        <w:rPr>
          <w:b/>
          <w:color w:val="000000"/>
          <w:kern w:val="0"/>
          <w:lang w:eastAsia="ru-RU"/>
        </w:rPr>
        <w:t>3.2. Профилирование заявителя</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На основании ответов заявителя на вопросы анкетирования определяется вариант предоставления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 xml:space="preserve">Перечень признаков заявителей приведен в </w:t>
      </w:r>
      <w:r w:rsidRPr="00FA71F7">
        <w:rPr>
          <w:kern w:val="0"/>
          <w:lang w:eastAsia="ru-RU"/>
        </w:rPr>
        <w:t xml:space="preserve">приложении № 3 к </w:t>
      </w:r>
      <w:r w:rsidRPr="00FA71F7">
        <w:rPr>
          <w:color w:val="000000"/>
          <w:kern w:val="0"/>
          <w:lang w:eastAsia="ru-RU"/>
        </w:rPr>
        <w:t>Административному регламенту.</w:t>
      </w:r>
    </w:p>
    <w:p w:rsidR="00FA71F7" w:rsidRPr="00FA71F7" w:rsidRDefault="00FA71F7" w:rsidP="00FA71F7">
      <w:pPr>
        <w:widowControl w:val="0"/>
        <w:suppressAutoHyphens w:val="0"/>
        <w:autoSpaceDE w:val="0"/>
        <w:autoSpaceDN w:val="0"/>
        <w:adjustRightInd w:val="0"/>
        <w:spacing w:line="240" w:lineRule="auto"/>
        <w:ind w:firstLine="567"/>
        <w:rPr>
          <w:b/>
          <w:kern w:val="0"/>
          <w:lang w:eastAsia="ru-RU"/>
        </w:rPr>
      </w:pPr>
    </w:p>
    <w:p w:rsidR="00FA71F7" w:rsidRPr="00FA71F7" w:rsidRDefault="00FA71F7" w:rsidP="00FA71F7">
      <w:pPr>
        <w:widowControl w:val="0"/>
        <w:suppressAutoHyphens w:val="0"/>
        <w:autoSpaceDE w:val="0"/>
        <w:autoSpaceDN w:val="0"/>
        <w:adjustRightInd w:val="0"/>
        <w:spacing w:line="240" w:lineRule="auto"/>
        <w:ind w:firstLine="567"/>
        <w:rPr>
          <w:b/>
          <w:i/>
          <w:kern w:val="0"/>
          <w:lang w:eastAsia="ru-RU"/>
        </w:rPr>
      </w:pPr>
      <w:r w:rsidRPr="00FA71F7">
        <w:rPr>
          <w:b/>
          <w:kern w:val="0"/>
          <w:lang w:eastAsia="ru-RU"/>
        </w:rPr>
        <w:t>3.3. Вариант 1. Согласование переустройства и (или) перепланировки помещения</w:t>
      </w:r>
      <w:r w:rsidRPr="00FA71F7">
        <w:rPr>
          <w:kern w:val="0"/>
          <w:lang w:eastAsia="ru-RU"/>
        </w:rPr>
        <w:t xml:space="preserve"> </w:t>
      </w:r>
      <w:r w:rsidRPr="00FA71F7">
        <w:rPr>
          <w:b/>
          <w:kern w:val="0"/>
          <w:lang w:eastAsia="ru-RU"/>
        </w:rPr>
        <w:t>в многоквартирном доме</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xml:space="preserve">3.3.1. Максимальный срок предоставления муниципальной услуги в соответствии с вариантом </w:t>
      </w:r>
      <w:r w:rsidRPr="00FA71F7">
        <w:rPr>
          <w:bCs/>
          <w:kern w:val="0"/>
          <w:lang w:eastAsia="ru-RU"/>
        </w:rPr>
        <w:t>не должен превышать 45 календарных дней</w:t>
      </w:r>
      <w:r w:rsidRPr="00FA71F7">
        <w:rPr>
          <w:kern w:val="0"/>
          <w:lang w:eastAsia="ru-RU"/>
        </w:rPr>
        <w:t>.</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xml:space="preserve">3.3.2. Результатом предоставления муниципальной услуги является </w:t>
      </w:r>
      <w:r w:rsidRPr="00FA71F7">
        <w:rPr>
          <w:bCs/>
          <w:kern w:val="0"/>
          <w:lang w:eastAsia="ru-RU"/>
        </w:rPr>
        <w:t xml:space="preserve">выдача (направление) решения о согласовании переустройства и (или) перепланировки помещения </w:t>
      </w:r>
      <w:r w:rsidRPr="00FA71F7">
        <w:rPr>
          <w:kern w:val="0"/>
          <w:lang w:eastAsia="ru-RU"/>
        </w:rPr>
        <w:t xml:space="preserve">в многоквартирном доме либо </w:t>
      </w:r>
      <w:r w:rsidRPr="00FA71F7">
        <w:rPr>
          <w:bCs/>
          <w:kern w:val="0"/>
          <w:lang w:eastAsia="ru-RU"/>
        </w:rPr>
        <w:t>письменное уведомление об отказе в согласовании переустройства и (или) перепланировки помещения</w:t>
      </w:r>
      <w:r w:rsidRPr="00FA71F7">
        <w:rPr>
          <w:kern w:val="0"/>
          <w:lang w:eastAsia="ru-RU"/>
        </w:rPr>
        <w:t xml:space="preserve"> в многоквартирном доме.</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3.3.3. Оснований для отказа в приеме заявления (запроса) и документов и (или) информации не предусмотрено.</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xml:space="preserve">3.3.4. Оснований для приостановления предоставления муниципальной услуги </w:t>
      </w:r>
      <w:r w:rsidRPr="00FA71F7">
        <w:rPr>
          <w:kern w:val="0"/>
          <w:lang w:eastAsia="ru-RU"/>
        </w:rPr>
        <w:br/>
        <w:t>не предусмотрено.</w:t>
      </w:r>
    </w:p>
    <w:p w:rsidR="00FA71F7" w:rsidRPr="00FA71F7" w:rsidRDefault="00FA71F7" w:rsidP="00FA71F7">
      <w:pPr>
        <w:widowControl w:val="0"/>
        <w:suppressAutoHyphens w:val="0"/>
        <w:autoSpaceDE w:val="0"/>
        <w:autoSpaceDN w:val="0"/>
        <w:adjustRightInd w:val="0"/>
        <w:spacing w:line="240" w:lineRule="auto"/>
        <w:ind w:firstLine="567"/>
        <w:rPr>
          <w:rFonts w:eastAsia="Calibri"/>
          <w:kern w:val="0"/>
          <w:lang w:eastAsia="en-US"/>
        </w:rPr>
      </w:pPr>
      <w:r w:rsidRPr="00FA71F7">
        <w:rPr>
          <w:kern w:val="0"/>
          <w:lang w:eastAsia="ru-RU"/>
        </w:rPr>
        <w:t xml:space="preserve">3.3.5. </w:t>
      </w:r>
      <w:r w:rsidRPr="00FA71F7">
        <w:rPr>
          <w:rFonts w:eastAsia="Calibri"/>
          <w:kern w:val="0"/>
          <w:lang w:eastAsia="en-US"/>
        </w:rPr>
        <w:t xml:space="preserve">Основания для отказа в предоставлении муниципальной услуги предусмотрены пунктом 2.8.2 раздела </w:t>
      </w:r>
      <w:r w:rsidRPr="00FA71F7">
        <w:rPr>
          <w:rFonts w:eastAsia="Calibri"/>
          <w:kern w:val="0"/>
          <w:lang w:val="en-US" w:eastAsia="en-US"/>
        </w:rPr>
        <w:t>II</w:t>
      </w:r>
      <w:r w:rsidRPr="00FA71F7">
        <w:rPr>
          <w:rFonts w:eastAsia="Calibri"/>
          <w:kern w:val="0"/>
          <w:lang w:eastAsia="en-US"/>
        </w:rPr>
        <w:t xml:space="preserve"> Административного регламента.</w:t>
      </w:r>
    </w:p>
    <w:p w:rsidR="00FA71F7" w:rsidRPr="00FA71F7" w:rsidRDefault="00FA71F7" w:rsidP="00FA71F7">
      <w:pPr>
        <w:keepNext/>
        <w:keepLines/>
        <w:suppressAutoHyphens w:val="0"/>
        <w:spacing w:line="240" w:lineRule="auto"/>
        <w:ind w:firstLine="567"/>
        <w:outlineLvl w:val="2"/>
        <w:rPr>
          <w:color w:val="0D0D0D"/>
          <w:kern w:val="0"/>
          <w:lang w:eastAsia="ru-RU"/>
        </w:rPr>
      </w:pPr>
      <w:r w:rsidRPr="00FA71F7">
        <w:rPr>
          <w:color w:val="0D0D0D"/>
          <w:kern w:val="0"/>
          <w:lang w:eastAsia="ru-RU"/>
        </w:rPr>
        <w:t xml:space="preserve">3.3.6. Для предоставления муниципальной услуги </w:t>
      </w:r>
      <w:r w:rsidRPr="00FA71F7">
        <w:rPr>
          <w:kern w:val="0"/>
          <w:lang w:eastAsia="ru-RU"/>
        </w:rPr>
        <w:t xml:space="preserve">в соответствии с вариантом </w:t>
      </w:r>
      <w:r w:rsidRPr="00FA71F7">
        <w:rPr>
          <w:color w:val="0D0D0D"/>
          <w:kern w:val="0"/>
          <w:lang w:eastAsia="ru-RU"/>
        </w:rPr>
        <w:t>осуществляются следующие административные процедуры:</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b/>
          <w:kern w:val="0"/>
          <w:lang w:eastAsia="ru-RU"/>
        </w:rPr>
        <w:t>-</w:t>
      </w:r>
      <w:r w:rsidRPr="00FA71F7">
        <w:rPr>
          <w:rFonts w:eastAsia="Calibri"/>
          <w:kern w:val="0"/>
          <w:lang w:eastAsia="en-US"/>
        </w:rPr>
        <w:t xml:space="preserve"> </w:t>
      </w:r>
      <w:r w:rsidRPr="00FA71F7">
        <w:rPr>
          <w:kern w:val="0"/>
          <w:lang w:eastAsia="ru-RU"/>
        </w:rPr>
        <w:t>прием и регистрация заявления и документов, необходимых для предоставления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b/>
          <w:kern w:val="0"/>
          <w:lang w:eastAsia="ru-RU"/>
        </w:rPr>
      </w:pPr>
      <w:r w:rsidRPr="00FA71F7">
        <w:rPr>
          <w:b/>
          <w:kern w:val="0"/>
          <w:lang w:eastAsia="ru-RU"/>
        </w:rPr>
        <w:t>-</w:t>
      </w:r>
      <w:r w:rsidRPr="00FA71F7">
        <w:rPr>
          <w:rFonts w:eastAsia="Calibri"/>
          <w:kern w:val="0"/>
          <w:lang w:eastAsia="en-US"/>
        </w:rPr>
        <w:t xml:space="preserve"> </w:t>
      </w:r>
      <w:r w:rsidRPr="00FA71F7">
        <w:rPr>
          <w:kern w:val="0"/>
          <w:lang w:eastAsia="ru-RU"/>
        </w:rPr>
        <w:t>межведомственное информационное взаимодействие;</w:t>
      </w:r>
    </w:p>
    <w:p w:rsidR="00FA71F7" w:rsidRPr="00FA71F7" w:rsidRDefault="00FA71F7" w:rsidP="00FA71F7">
      <w:pPr>
        <w:suppressAutoHyphens w:val="0"/>
        <w:autoSpaceDE w:val="0"/>
        <w:autoSpaceDN w:val="0"/>
        <w:adjustRightInd w:val="0"/>
        <w:spacing w:line="240" w:lineRule="auto"/>
        <w:ind w:firstLine="567"/>
        <w:rPr>
          <w:kern w:val="0"/>
          <w:lang w:eastAsia="ru-RU"/>
        </w:rPr>
      </w:pPr>
      <w:r w:rsidRPr="00FA71F7">
        <w:rPr>
          <w:b/>
          <w:kern w:val="0"/>
          <w:lang w:eastAsia="ru-RU"/>
        </w:rPr>
        <w:t>-</w:t>
      </w:r>
      <w:r w:rsidRPr="00FA71F7">
        <w:rPr>
          <w:kern w:val="0"/>
          <w:lang w:eastAsia="ru-RU"/>
        </w:rPr>
        <w:t xml:space="preserve"> принятие решения о предоставлении либо об отказе в предоставлении муниципальной услуги;</w:t>
      </w:r>
    </w:p>
    <w:p w:rsidR="00FA71F7" w:rsidRPr="00FA71F7" w:rsidRDefault="00FA71F7" w:rsidP="00FA71F7">
      <w:pPr>
        <w:suppressAutoHyphens w:val="0"/>
        <w:autoSpaceDE w:val="0"/>
        <w:autoSpaceDN w:val="0"/>
        <w:adjustRightInd w:val="0"/>
        <w:spacing w:line="240" w:lineRule="auto"/>
        <w:ind w:firstLine="567"/>
        <w:rPr>
          <w:kern w:val="0"/>
          <w:lang w:eastAsia="ru-RU"/>
        </w:rPr>
      </w:pPr>
      <w:r w:rsidRPr="00FA71F7">
        <w:rPr>
          <w:kern w:val="0"/>
          <w:lang w:eastAsia="ru-RU"/>
        </w:rPr>
        <w:t>- выдача (направление) результата предоставления муниципальной услуги.</w:t>
      </w:r>
    </w:p>
    <w:p w:rsidR="00FA71F7" w:rsidRPr="00FA71F7" w:rsidRDefault="00FA71F7" w:rsidP="00FA71F7">
      <w:pPr>
        <w:keepNext/>
        <w:keepLines/>
        <w:suppressAutoHyphens w:val="0"/>
        <w:spacing w:line="240" w:lineRule="auto"/>
        <w:ind w:firstLine="567"/>
        <w:outlineLvl w:val="2"/>
        <w:rPr>
          <w:kern w:val="0"/>
          <w:lang w:eastAsia="ru-RU"/>
        </w:rPr>
      </w:pPr>
      <w:r w:rsidRPr="00FA71F7">
        <w:rPr>
          <w:color w:val="0D0D0D"/>
          <w:kern w:val="0"/>
          <w:lang w:eastAsia="ru-RU"/>
        </w:rPr>
        <w:lastRenderedPageBreak/>
        <w:t xml:space="preserve">3.3.6.1. Для получения муниципальной </w:t>
      </w:r>
      <w:r w:rsidRPr="00FA71F7">
        <w:rPr>
          <w:kern w:val="0"/>
          <w:lang w:eastAsia="ru-RU"/>
        </w:rPr>
        <w:t xml:space="preserve">услуги в администрацию </w:t>
      </w:r>
      <w:r w:rsidRPr="00FA71F7">
        <w:rPr>
          <w:color w:val="0D0D0D"/>
          <w:kern w:val="0"/>
          <w:lang w:eastAsia="ru-RU"/>
        </w:rPr>
        <w:t>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r w:rsidRPr="00FA71F7">
        <w:rPr>
          <w:kern w:val="0"/>
          <w:lang w:eastAsia="ru-RU"/>
        </w:rPr>
        <w:t>, МФЦ.</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proofErr w:type="gramStart"/>
      <w:r w:rsidRPr="00FA71F7">
        <w:rPr>
          <w:bCs/>
          <w:kern w:val="0"/>
          <w:lang w:eastAsia="ru-RU"/>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2" w:history="1">
        <w:r w:rsidRPr="00FA71F7">
          <w:rPr>
            <w:bCs/>
            <w:kern w:val="0"/>
            <w:lang w:eastAsia="ru-RU"/>
          </w:rPr>
          <w:t>частью 18 статьи 14.1</w:t>
        </w:r>
      </w:hyperlink>
      <w:r w:rsidRPr="00FA71F7">
        <w:rPr>
          <w:bCs/>
          <w:kern w:val="0"/>
          <w:lang w:eastAsia="ru-RU"/>
        </w:rPr>
        <w:t xml:space="preserve"> Федерального закона от 27 июля 2006 года № 149-ФЗ «Об информации, информационных технологиях и о защите информации»</w:t>
      </w:r>
      <w:proofErr w:type="gramEnd"/>
    </w:p>
    <w:p w:rsidR="00FA71F7" w:rsidRPr="00FA71F7" w:rsidRDefault="00FA71F7" w:rsidP="00FA71F7">
      <w:pPr>
        <w:widowControl w:val="0"/>
        <w:suppressAutoHyphens w:val="0"/>
        <w:autoSpaceDE w:val="0"/>
        <w:autoSpaceDN w:val="0"/>
        <w:adjustRightInd w:val="0"/>
        <w:spacing w:line="240" w:lineRule="auto"/>
        <w:ind w:firstLine="567"/>
        <w:rPr>
          <w:bCs/>
          <w:kern w:val="0"/>
          <w:lang w:eastAsia="ru-RU"/>
        </w:rPr>
      </w:pPr>
      <w:r w:rsidRPr="00FA71F7">
        <w:rPr>
          <w:bCs/>
          <w:kern w:val="0"/>
          <w:lang w:eastAsia="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FA71F7" w:rsidRPr="00FA71F7" w:rsidRDefault="00FA71F7" w:rsidP="00FA71F7">
      <w:pPr>
        <w:widowControl w:val="0"/>
        <w:suppressAutoHyphens w:val="0"/>
        <w:autoSpaceDE w:val="0"/>
        <w:autoSpaceDN w:val="0"/>
        <w:adjustRightInd w:val="0"/>
        <w:spacing w:line="240" w:lineRule="auto"/>
        <w:ind w:firstLine="567"/>
        <w:rPr>
          <w:bCs/>
          <w:kern w:val="0"/>
          <w:lang w:eastAsia="ru-RU"/>
        </w:rPr>
      </w:pPr>
      <w:proofErr w:type="gramStart"/>
      <w:r w:rsidRPr="00FA71F7">
        <w:rPr>
          <w:bCs/>
          <w:kern w:val="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A71F7" w:rsidRPr="00FA71F7" w:rsidRDefault="00FA71F7" w:rsidP="00FA71F7">
      <w:pPr>
        <w:widowControl w:val="0"/>
        <w:suppressAutoHyphens w:val="0"/>
        <w:autoSpaceDE w:val="0"/>
        <w:autoSpaceDN w:val="0"/>
        <w:adjustRightInd w:val="0"/>
        <w:spacing w:line="240" w:lineRule="auto"/>
        <w:ind w:firstLine="567"/>
        <w:rPr>
          <w:bCs/>
          <w:kern w:val="0"/>
          <w:lang w:eastAsia="ru-RU"/>
        </w:rPr>
      </w:pPr>
      <w:r w:rsidRPr="00FA71F7">
        <w:rPr>
          <w:bCs/>
          <w:kern w:val="0"/>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w:t>
      </w:r>
      <w:proofErr w:type="gramStart"/>
      <w:r w:rsidRPr="00FA71F7">
        <w:rPr>
          <w:kern w:val="0"/>
          <w:lang w:eastAsia="ru-RU"/>
        </w:rPr>
        <w:t>предусмотренными</w:t>
      </w:r>
      <w:proofErr w:type="gramEnd"/>
      <w:r w:rsidRPr="00FA71F7">
        <w:rPr>
          <w:kern w:val="0"/>
          <w:lang w:eastAsia="ru-RU"/>
        </w:rPr>
        <w:t xml:space="preserve"> подразделом 2.11 Административного регламента.</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proofErr w:type="gramStart"/>
      <w:r w:rsidRPr="00FA71F7">
        <w:rPr>
          <w:kern w:val="0"/>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FA71F7">
        <w:rPr>
          <w:kern w:val="0"/>
          <w:lang w:eastAsia="ru-RU"/>
        </w:rPr>
        <w:t xml:space="preserve"> на наличие повреждений, которые могут повлечь к неправильному истолкованию содержания документов.</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bCs/>
          <w:color w:val="000000"/>
          <w:kern w:val="0"/>
          <w:lang w:eastAsia="ru-RU"/>
        </w:rP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FA71F7" w:rsidRPr="00FA71F7" w:rsidRDefault="00FA71F7" w:rsidP="00FA71F7">
      <w:pPr>
        <w:keepNext/>
        <w:keepLines/>
        <w:suppressAutoHyphens w:val="0"/>
        <w:spacing w:line="240" w:lineRule="auto"/>
        <w:ind w:firstLine="567"/>
        <w:outlineLvl w:val="2"/>
        <w:rPr>
          <w:kern w:val="0"/>
          <w:lang w:eastAsia="ru-RU"/>
        </w:rPr>
      </w:pPr>
      <w:r w:rsidRPr="00FA71F7">
        <w:rPr>
          <w:color w:val="0D0D0D"/>
          <w:kern w:val="0"/>
          <w:lang w:eastAsia="ru-RU"/>
        </w:rPr>
        <w:t xml:space="preserve">3.3.6.2. Межведомственное информационное </w:t>
      </w:r>
      <w:r w:rsidRPr="00FA71F7">
        <w:rPr>
          <w:kern w:val="0"/>
          <w:lang w:eastAsia="ru-RU"/>
        </w:rPr>
        <w:t>взаимодействие при предоставлении муниципальной услуги осуществляется со следующими органами и организациями:</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Филиалом ФГБУ "Федеральная кадастровая палата Федеральной службы государственной регистрации, кадастра и картографии" по Чувашской Республике - Чувашии - запрашивается выписка из Единого государственного реестра недвижимости об основных характеристиках и зарегистрированных правах на объект недвижимости;</w:t>
      </w:r>
    </w:p>
    <w:p w:rsidR="00FA71F7" w:rsidRPr="00FA71F7" w:rsidRDefault="00FA71F7" w:rsidP="00FA71F7">
      <w:pPr>
        <w:suppressAutoHyphens w:val="0"/>
        <w:spacing w:line="240" w:lineRule="auto"/>
        <w:ind w:firstLine="567"/>
        <w:rPr>
          <w:rFonts w:eastAsia="Calibri"/>
          <w:kern w:val="0"/>
          <w:lang w:eastAsia="en-US"/>
        </w:rPr>
      </w:pPr>
      <w:r w:rsidRPr="00FA71F7">
        <w:rPr>
          <w:kern w:val="0"/>
          <w:lang w:eastAsia="ru-RU"/>
        </w:rPr>
        <w:t xml:space="preserve">- в </w:t>
      </w:r>
      <w:r w:rsidRPr="00FA71F7">
        <w:rPr>
          <w:rFonts w:eastAsia="Calibri"/>
          <w:kern w:val="0"/>
          <w:lang w:eastAsia="en-US"/>
        </w:rPr>
        <w:t xml:space="preserve">Федеральной налоговой службе запрашиваются: </w:t>
      </w:r>
    </w:p>
    <w:p w:rsidR="00FA71F7" w:rsidRPr="00FA71F7" w:rsidRDefault="00FA71F7" w:rsidP="00FA71F7">
      <w:pPr>
        <w:suppressAutoHyphens w:val="0"/>
        <w:spacing w:line="240" w:lineRule="auto"/>
        <w:ind w:firstLine="567"/>
        <w:rPr>
          <w:rFonts w:eastAsia="Calibri"/>
          <w:kern w:val="0"/>
          <w:lang w:eastAsia="en-US"/>
        </w:rPr>
      </w:pPr>
      <w:r w:rsidRPr="00FA71F7">
        <w:rPr>
          <w:rFonts w:eastAsia="Calibri"/>
          <w:kern w:val="0"/>
          <w:lang w:eastAsia="en-US"/>
        </w:rPr>
        <w:lastRenderedPageBreak/>
        <w:t>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FA71F7" w:rsidRPr="00FA71F7" w:rsidRDefault="00FA71F7" w:rsidP="00FA71F7">
      <w:pPr>
        <w:suppressAutoHyphens w:val="0"/>
        <w:spacing w:line="240" w:lineRule="auto"/>
        <w:ind w:firstLine="567"/>
        <w:rPr>
          <w:rFonts w:eastAsia="Calibri"/>
          <w:kern w:val="0"/>
          <w:lang w:eastAsia="en-US"/>
        </w:rPr>
      </w:pPr>
      <w:r w:rsidRPr="00FA71F7">
        <w:rPr>
          <w:rFonts w:eastAsia="Calibri"/>
          <w:kern w:val="0"/>
          <w:lang w:eastAsia="en-US"/>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в Бюджетном учреждении Чувашской Республики «</w:t>
      </w:r>
      <w:proofErr w:type="spellStart"/>
      <w:r w:rsidRPr="00FA71F7">
        <w:rPr>
          <w:kern w:val="0"/>
          <w:lang w:eastAsia="ru-RU"/>
        </w:rPr>
        <w:t>Чуваштехинвентаризация</w:t>
      </w:r>
      <w:proofErr w:type="spellEnd"/>
      <w:r w:rsidRPr="00FA71F7">
        <w:rPr>
          <w:kern w:val="0"/>
          <w:lang w:eastAsia="ru-RU"/>
        </w:rPr>
        <w:t xml:space="preserve">» Министерства экономического развития и имущественных отношений Чувашской Республики запрашивается технический паспорт переустраиваемого и (или) </w:t>
      </w:r>
      <w:proofErr w:type="spellStart"/>
      <w:r w:rsidRPr="00FA71F7">
        <w:rPr>
          <w:kern w:val="0"/>
          <w:lang w:eastAsia="ru-RU"/>
        </w:rPr>
        <w:t>перепланируемого</w:t>
      </w:r>
      <w:proofErr w:type="spellEnd"/>
      <w:r w:rsidRPr="00FA71F7">
        <w:rPr>
          <w:kern w:val="0"/>
          <w:lang w:eastAsia="ru-RU"/>
        </w:rPr>
        <w:t xml:space="preserve"> помещения;</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в Министерстве культуры, по делам национальностей и архивного дела Чувашской Республики запрашивается разрешение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proofErr w:type="gramStart"/>
      <w:r w:rsidRPr="00FA71F7">
        <w:rPr>
          <w:kern w:val="0"/>
          <w:lang w:eastAsia="ru-RU"/>
        </w:rPr>
        <w:t xml:space="preserve">Специалисты отдела строительства,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раздела </w:t>
      </w:r>
      <w:r w:rsidRPr="00FA71F7">
        <w:rPr>
          <w:kern w:val="0"/>
          <w:lang w:val="en-US" w:eastAsia="ru-RU"/>
        </w:rPr>
        <w:t>II</w:t>
      </w:r>
      <w:r w:rsidRPr="00FA71F7">
        <w:rPr>
          <w:kern w:val="0"/>
          <w:lang w:eastAsia="ru-RU"/>
        </w:rPr>
        <w:t xml:space="preserve"> Административного регламента.</w:t>
      </w:r>
      <w:proofErr w:type="gramEnd"/>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Межведомственный запрос должен содержать следующие сведения:</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наименование органа, направляющего межведомственный запрос;</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наименование органа, в адрес которого направляется межведомственный запрос;</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FA71F7">
        <w:rPr>
          <w:kern w:val="0"/>
          <w:lang w:eastAsia="ru-RU"/>
        </w:rPr>
        <w:t>необходимых</w:t>
      </w:r>
      <w:proofErr w:type="gramEnd"/>
      <w:r w:rsidRPr="00FA71F7">
        <w:rPr>
          <w:kern w:val="0"/>
          <w:lang w:eastAsia="ru-RU"/>
        </w:rPr>
        <w:t xml:space="preserve"> для предоставления муниципальной услуги, и указание на реквизиты данного нормативного правового акта;</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xml:space="preserve">-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FA71F7">
        <w:rPr>
          <w:kern w:val="0"/>
          <w:lang w:eastAsia="ru-RU"/>
        </w:rPr>
        <w:t>таких</w:t>
      </w:r>
      <w:proofErr w:type="gramEnd"/>
      <w:r w:rsidRPr="00FA71F7">
        <w:rPr>
          <w:kern w:val="0"/>
          <w:lang w:eastAsia="ru-RU"/>
        </w:rPr>
        <w:t xml:space="preserve"> документа и (или) информации;</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контактная информация для направления ответа на межведомственный запрос;</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дата направления межведомственного запроса;</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9 Федерального закона «Об организации предоставления государственных и муниципальных услуг»).</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proofErr w:type="gramStart"/>
      <w:r w:rsidRPr="00FA71F7">
        <w:rPr>
          <w:kern w:val="0"/>
          <w:lang w:eastAsia="ru-RU"/>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w:t>
      </w:r>
      <w:r w:rsidRPr="00FA71F7">
        <w:rPr>
          <w:kern w:val="0"/>
          <w:lang w:eastAsia="ru-RU"/>
        </w:rPr>
        <w:lastRenderedPageBreak/>
        <w:t>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FA71F7">
        <w:rPr>
          <w:kern w:val="0"/>
          <w:lang w:eastAsia="ru-RU"/>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FA71F7" w:rsidRPr="00FA71F7" w:rsidRDefault="00FA71F7" w:rsidP="00FA71F7">
      <w:pPr>
        <w:keepNext/>
        <w:keepLines/>
        <w:suppressAutoHyphens w:val="0"/>
        <w:spacing w:line="240" w:lineRule="auto"/>
        <w:ind w:firstLine="567"/>
        <w:outlineLvl w:val="2"/>
        <w:rPr>
          <w:color w:val="000000"/>
          <w:kern w:val="0"/>
          <w:lang w:eastAsia="ru-RU"/>
        </w:rPr>
      </w:pPr>
      <w:r w:rsidRPr="00FA71F7">
        <w:rPr>
          <w:color w:val="000000"/>
          <w:kern w:val="0"/>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FA71F7" w:rsidRPr="00FA71F7" w:rsidRDefault="00FA71F7" w:rsidP="00FA71F7">
      <w:pPr>
        <w:widowControl w:val="0"/>
        <w:suppressAutoHyphens w:val="0"/>
        <w:autoSpaceDE w:val="0"/>
        <w:autoSpaceDN w:val="0"/>
        <w:adjustRightInd w:val="0"/>
        <w:spacing w:line="240" w:lineRule="auto"/>
        <w:ind w:firstLine="567"/>
        <w:rPr>
          <w:color w:val="000000"/>
          <w:kern w:val="0"/>
          <w:lang w:eastAsia="ru-RU"/>
        </w:rPr>
      </w:pPr>
      <w:r w:rsidRPr="00FA71F7">
        <w:rPr>
          <w:color w:val="000000"/>
          <w:kern w:val="0"/>
          <w:lang w:eastAsia="ru-RU"/>
        </w:rPr>
        <w:t xml:space="preserve">- отсутствие оснований для отказа в предоставлении муниципальной услуги, </w:t>
      </w:r>
      <w:r w:rsidRPr="00FA71F7">
        <w:rPr>
          <w:kern w:val="0"/>
          <w:lang w:eastAsia="ru-RU"/>
        </w:rPr>
        <w:t xml:space="preserve">указанных в пункте 2.8.2 </w:t>
      </w:r>
      <w:r w:rsidRPr="00FA71F7">
        <w:rPr>
          <w:color w:val="000000"/>
          <w:kern w:val="0"/>
          <w:lang w:eastAsia="ru-RU"/>
        </w:rPr>
        <w:t>раздела II Административного регламента.</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xml:space="preserve">Срок принятия решения о предоставлении (об отказе в предоставлении) муниципальной услуги – не более 20 рабочих дней </w:t>
      </w:r>
      <w:proofErr w:type="gramStart"/>
      <w:r w:rsidRPr="00FA71F7">
        <w:rPr>
          <w:kern w:val="0"/>
          <w:lang w:eastAsia="ru-RU"/>
        </w:rPr>
        <w:t>с даты получения</w:t>
      </w:r>
      <w:proofErr w:type="gramEnd"/>
      <w:r w:rsidRPr="00FA71F7">
        <w:rPr>
          <w:kern w:val="0"/>
          <w:lang w:eastAsia="ru-RU"/>
        </w:rPr>
        <w:t xml:space="preserve"> органом, предоставляющим муниципальную услугу, всех сведений, необходимых для принятия решения.</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proofErr w:type="gramStart"/>
      <w:r w:rsidRPr="00FA71F7">
        <w:rPr>
          <w:kern w:val="0"/>
          <w:lang w:eastAsia="ru-RU"/>
        </w:rPr>
        <w:t>Специалист отдела строительства,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 в течение 1 рабочего дня с даты принятия решения о возможности предоставления муниципальной услуги готовит и согласовывает проект решения о согласовании переустройства и (или) перепланировки помещения в многоквартирном доме по форме, утвержденной постановлением Правительства Российской Федерации от 28.04.2005 № 266, либо уведомление</w:t>
      </w:r>
      <w:proofErr w:type="gramEnd"/>
      <w:r w:rsidRPr="00FA71F7">
        <w:rPr>
          <w:kern w:val="0"/>
          <w:lang w:eastAsia="ru-RU"/>
        </w:rPr>
        <w:t xml:space="preserve"> об отказе в предоставлении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Решение о согласовании переустройства и (или) перепланировки помещения в многоквартирном доме либо уведомление об отказе в предоставлении услуги подписывается</w:t>
      </w:r>
      <w:r w:rsidRPr="00FA71F7">
        <w:rPr>
          <w:rFonts w:eastAsia="Calibri"/>
          <w:kern w:val="0"/>
          <w:lang w:eastAsia="en-US"/>
        </w:rPr>
        <w:t xml:space="preserve"> </w:t>
      </w:r>
      <w:r w:rsidRPr="00FA71F7">
        <w:rPr>
          <w:kern w:val="0"/>
          <w:lang w:eastAsia="ru-RU"/>
        </w:rPr>
        <w:t xml:space="preserve">первым заместителем главы администрации Янтиковского муниципального округа - начальника Управления по благоустройству и развитию территорий в течение 1 рабочего дня и регистрируется в журнале регистрации с указанием даты и номера документа. </w:t>
      </w:r>
    </w:p>
    <w:p w:rsidR="00FA71F7" w:rsidRPr="00FA71F7" w:rsidRDefault="00FA71F7" w:rsidP="00FA71F7">
      <w:pPr>
        <w:keepNext/>
        <w:keepLines/>
        <w:suppressAutoHyphens w:val="0"/>
        <w:spacing w:line="240" w:lineRule="auto"/>
        <w:ind w:firstLine="567"/>
        <w:outlineLvl w:val="2"/>
        <w:rPr>
          <w:color w:val="0D0D0D"/>
          <w:kern w:val="0"/>
          <w:lang w:eastAsia="ru-RU"/>
        </w:rPr>
      </w:pPr>
      <w:r w:rsidRPr="00FA71F7">
        <w:rPr>
          <w:color w:val="000000"/>
          <w:kern w:val="0"/>
          <w:lang w:eastAsia="ru-RU"/>
        </w:rPr>
        <w:t xml:space="preserve">3.3.6.4. </w:t>
      </w:r>
      <w:proofErr w:type="gramStart"/>
      <w:r w:rsidRPr="00FA71F7">
        <w:rPr>
          <w:color w:val="0D0D0D"/>
          <w:kern w:val="0"/>
          <w:lang w:eastAsia="ru-RU"/>
        </w:rPr>
        <w:t xml:space="preserve">Решение о согласовании переустройства и (или) перепланировки помещения в многоквартирном доме либо уведомление об отказе в предоставлении услуги в течение </w:t>
      </w:r>
      <w:r w:rsidRPr="00FA71F7">
        <w:rPr>
          <w:color w:val="0D0D0D"/>
          <w:kern w:val="0"/>
          <w:lang w:eastAsia="ru-RU"/>
        </w:rPr>
        <w:br/>
        <w:t xml:space="preserve">3-х рабочих дней со дня его подписания выдается </w:t>
      </w:r>
      <w:r w:rsidRPr="00FA71F7">
        <w:rPr>
          <w:rFonts w:eastAsia="SimSun"/>
          <w:color w:val="0D0D0D"/>
          <w:kern w:val="0"/>
          <w:lang w:eastAsia="ru-RU"/>
        </w:rPr>
        <w:t xml:space="preserve">либо направляется способом, указанным в заявлении, </w:t>
      </w:r>
      <w:r w:rsidRPr="00FA71F7">
        <w:rPr>
          <w:color w:val="0D0D0D"/>
          <w:kern w:val="0"/>
          <w:lang w:eastAsia="ru-RU"/>
        </w:rPr>
        <w:t xml:space="preserve">заявителю либо уполномоченному лицу при наличии </w:t>
      </w:r>
      <w:r w:rsidRPr="00FA71F7">
        <w:rPr>
          <w:kern w:val="0"/>
          <w:lang w:eastAsia="ru-RU"/>
        </w:rPr>
        <w:t xml:space="preserve">надлежащим образом оформленных полномочий </w:t>
      </w:r>
      <w:r w:rsidRPr="00FA71F7">
        <w:rPr>
          <w:color w:val="0D0D0D"/>
          <w:kern w:val="0"/>
          <w:lang w:eastAsia="ru-RU"/>
        </w:rPr>
        <w:t>с проставлением отметки о получении Решения в специальной графе Решения</w:t>
      </w:r>
      <w:r w:rsidRPr="00FA71F7">
        <w:rPr>
          <w:rFonts w:eastAsia="SimSun"/>
          <w:color w:val="0D0D0D"/>
          <w:kern w:val="0"/>
          <w:lang w:eastAsia="ru-RU"/>
        </w:rPr>
        <w:t>.</w:t>
      </w:r>
      <w:proofErr w:type="gramEnd"/>
    </w:p>
    <w:p w:rsidR="00FA71F7" w:rsidRPr="00FA71F7" w:rsidRDefault="00FA71F7" w:rsidP="00FA71F7">
      <w:pPr>
        <w:keepNext/>
        <w:keepLines/>
        <w:suppressAutoHyphens w:val="0"/>
        <w:spacing w:line="240" w:lineRule="auto"/>
        <w:ind w:firstLine="567"/>
        <w:outlineLvl w:val="2"/>
        <w:rPr>
          <w:kern w:val="0"/>
          <w:lang w:eastAsia="ru-RU"/>
        </w:rPr>
      </w:pPr>
      <w:r w:rsidRPr="00FA71F7">
        <w:rPr>
          <w:kern w:val="0"/>
          <w:lang w:eastAsia="ru-RU"/>
        </w:rPr>
        <w:t>В случае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1-ого рабочего дня со дня подписания.</w:t>
      </w:r>
    </w:p>
    <w:p w:rsidR="00FA71F7" w:rsidRPr="00FA71F7" w:rsidRDefault="00FA71F7" w:rsidP="00FA71F7">
      <w:pPr>
        <w:keepNext/>
        <w:keepLines/>
        <w:suppressAutoHyphens w:val="0"/>
        <w:spacing w:line="240" w:lineRule="auto"/>
        <w:ind w:firstLine="567"/>
        <w:outlineLvl w:val="2"/>
        <w:rPr>
          <w:kern w:val="0"/>
          <w:lang w:eastAsia="ru-RU"/>
        </w:rPr>
      </w:pPr>
      <w:r w:rsidRPr="00FA71F7">
        <w:rPr>
          <w:bCs/>
          <w:color w:val="000000"/>
          <w:kern w:val="0"/>
          <w:lang w:eastAsia="ru-RU"/>
        </w:rPr>
        <w:t xml:space="preserve">Специалист МФЦ, </w:t>
      </w:r>
      <w:proofErr w:type="gramStart"/>
      <w:r w:rsidRPr="00FA71F7">
        <w:rPr>
          <w:bCs/>
          <w:color w:val="000000"/>
          <w:kern w:val="0"/>
          <w:lang w:eastAsia="ru-RU"/>
        </w:rPr>
        <w:t>ответственный</w:t>
      </w:r>
      <w:proofErr w:type="gramEnd"/>
      <w:r w:rsidRPr="00FA71F7">
        <w:rPr>
          <w:bCs/>
          <w:color w:val="000000"/>
          <w:kern w:val="0"/>
          <w:lang w:eastAsia="ru-RU"/>
        </w:rPr>
        <w:t xml:space="preserve">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FA71F7" w:rsidRPr="00FA71F7" w:rsidRDefault="00FA71F7" w:rsidP="00FA71F7">
      <w:pPr>
        <w:widowControl w:val="0"/>
        <w:suppressAutoHyphens w:val="0"/>
        <w:autoSpaceDE w:val="0"/>
        <w:autoSpaceDN w:val="0"/>
        <w:spacing w:line="240" w:lineRule="auto"/>
        <w:ind w:firstLine="567"/>
        <w:rPr>
          <w:kern w:val="0"/>
          <w:lang w:eastAsia="ru-RU"/>
        </w:rPr>
      </w:pPr>
      <w:proofErr w:type="gramStart"/>
      <w:r w:rsidRPr="00FA71F7">
        <w:rPr>
          <w:kern w:val="0"/>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 xml:space="preserve">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 </w:t>
      </w:r>
    </w:p>
    <w:p w:rsidR="00FA71F7" w:rsidRPr="00FA71F7" w:rsidRDefault="00FA71F7" w:rsidP="00FA71F7">
      <w:pPr>
        <w:keepNext/>
        <w:keepLines/>
        <w:suppressAutoHyphens w:val="0"/>
        <w:spacing w:line="240" w:lineRule="auto"/>
        <w:ind w:firstLine="567"/>
        <w:outlineLvl w:val="2"/>
        <w:rPr>
          <w:color w:val="000000"/>
          <w:kern w:val="0"/>
          <w:lang w:eastAsia="ru-RU"/>
        </w:rPr>
      </w:pPr>
      <w:r w:rsidRPr="00FA71F7">
        <w:rPr>
          <w:color w:val="000000"/>
          <w:kern w:val="0"/>
          <w:lang w:eastAsia="ru-RU"/>
        </w:rPr>
        <w:lastRenderedPageBreak/>
        <w:t>3.3.7. Необходимость получения дополнительных сведений от заявителя для предоставления муниципальной услуги не предусмотрена.</w:t>
      </w:r>
    </w:p>
    <w:p w:rsidR="00FA71F7" w:rsidRPr="00FA71F7" w:rsidRDefault="00FA71F7" w:rsidP="00FA71F7">
      <w:pPr>
        <w:keepNext/>
        <w:keepLines/>
        <w:suppressAutoHyphens w:val="0"/>
        <w:spacing w:line="240" w:lineRule="auto"/>
        <w:ind w:firstLine="567"/>
        <w:contextualSpacing/>
        <w:outlineLvl w:val="2"/>
        <w:rPr>
          <w:color w:val="000000"/>
          <w:kern w:val="0"/>
          <w:lang w:eastAsia="ru-RU"/>
        </w:rPr>
      </w:pPr>
      <w:r w:rsidRPr="00FA71F7">
        <w:rPr>
          <w:color w:val="000000"/>
          <w:kern w:val="0"/>
          <w:lang w:eastAsia="ru-RU"/>
        </w:rPr>
        <w:t>3.3.8. Предоставление муниципальной услуги в упреждающем (</w:t>
      </w:r>
      <w:proofErr w:type="spellStart"/>
      <w:r w:rsidRPr="00FA71F7">
        <w:rPr>
          <w:color w:val="000000"/>
          <w:kern w:val="0"/>
          <w:lang w:eastAsia="ru-RU"/>
        </w:rPr>
        <w:t>проактивном</w:t>
      </w:r>
      <w:proofErr w:type="spellEnd"/>
      <w:r w:rsidRPr="00FA71F7">
        <w:rPr>
          <w:color w:val="000000"/>
          <w:kern w:val="0"/>
          <w:lang w:eastAsia="ru-RU"/>
        </w:rPr>
        <w:t>) режиме не предусмотрено.</w:t>
      </w:r>
    </w:p>
    <w:p w:rsidR="00FA71F7" w:rsidRPr="00FA71F7" w:rsidRDefault="00FA71F7" w:rsidP="00FA71F7">
      <w:pPr>
        <w:suppressAutoHyphens w:val="0"/>
        <w:spacing w:line="240" w:lineRule="auto"/>
        <w:ind w:firstLine="567"/>
        <w:contextualSpacing/>
        <w:rPr>
          <w:rFonts w:eastAsia="Calibri"/>
          <w:kern w:val="0"/>
          <w:lang w:eastAsia="ru-RU"/>
        </w:rPr>
      </w:pPr>
    </w:p>
    <w:p w:rsidR="00FA71F7" w:rsidRPr="00FA71F7" w:rsidRDefault="00FA71F7" w:rsidP="00FA71F7">
      <w:pPr>
        <w:widowControl w:val="0"/>
        <w:suppressAutoHyphens w:val="0"/>
        <w:autoSpaceDE w:val="0"/>
        <w:autoSpaceDN w:val="0"/>
        <w:adjustRightInd w:val="0"/>
        <w:spacing w:line="240" w:lineRule="auto"/>
        <w:ind w:firstLine="567"/>
        <w:rPr>
          <w:b/>
          <w:kern w:val="0"/>
          <w:lang w:eastAsia="ru-RU"/>
        </w:rPr>
      </w:pPr>
      <w:r w:rsidRPr="00FA71F7">
        <w:rPr>
          <w:rFonts w:eastAsia="Calibri"/>
          <w:b/>
          <w:kern w:val="0"/>
          <w:lang w:eastAsia="ru-RU"/>
        </w:rPr>
        <w:t xml:space="preserve">3.4. Вариант 2. </w:t>
      </w:r>
      <w:r w:rsidRPr="00FA71F7">
        <w:rPr>
          <w:b/>
          <w:kern w:val="0"/>
          <w:lang w:eastAsia="ru-RU"/>
        </w:rPr>
        <w:t>Завершение переустройства и (или) перепланировки помещения в многоквартирном доме</w:t>
      </w:r>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kern w:val="0"/>
          <w:lang w:eastAsia="ru-RU"/>
        </w:rPr>
        <w:t xml:space="preserve">3.4.1. Максимальный срок предоставления муниципальной услуги в соответствии с вариантом </w:t>
      </w:r>
      <w:r w:rsidRPr="00FA71F7">
        <w:rPr>
          <w:rFonts w:eastAsia="Calibri"/>
          <w:bCs/>
          <w:kern w:val="0"/>
          <w:lang w:eastAsia="ru-RU"/>
        </w:rPr>
        <w:t>не должен превышать 20 рабочих дней</w:t>
      </w:r>
      <w:r w:rsidRPr="00FA71F7">
        <w:rPr>
          <w:rFonts w:eastAsia="Calibri"/>
          <w:kern w:val="0"/>
          <w:lang w:eastAsia="ru-RU"/>
        </w:rPr>
        <w:t>.</w:t>
      </w:r>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kern w:val="0"/>
          <w:lang w:eastAsia="ru-RU"/>
        </w:rPr>
        <w:t xml:space="preserve">3.4.2. Результатом предоставления муниципальной услуги является </w:t>
      </w:r>
      <w:r w:rsidRPr="00FA71F7">
        <w:rPr>
          <w:rFonts w:eastAsia="Calibri"/>
          <w:bCs/>
          <w:kern w:val="0"/>
          <w:lang w:eastAsia="ru-RU"/>
        </w:rPr>
        <w:t xml:space="preserve">оформление и подписание </w:t>
      </w:r>
      <w:r w:rsidRPr="00FA71F7">
        <w:rPr>
          <w:rFonts w:eastAsia="Calibri"/>
          <w:kern w:val="0"/>
          <w:lang w:eastAsia="ru-RU"/>
        </w:rPr>
        <w:t>акта приемочной комиссии о приемке в эксплуатацию помещения после переустройства и (или) перепланировки</w:t>
      </w:r>
      <w:r w:rsidRPr="00FA71F7">
        <w:rPr>
          <w:rFonts w:eastAsia="Calibri"/>
          <w:bCs/>
          <w:kern w:val="0"/>
          <w:lang w:eastAsia="ru-RU"/>
        </w:rPr>
        <w:t xml:space="preserve"> </w:t>
      </w:r>
      <w:r w:rsidRPr="00FA71F7">
        <w:rPr>
          <w:rFonts w:eastAsia="Calibri"/>
          <w:kern w:val="0"/>
          <w:lang w:eastAsia="ru-RU"/>
        </w:rPr>
        <w:t>либо акта приемочной комиссии об отказе в приемке в эксплуатацию помещения после переустройства и (или) перепланировки.</w:t>
      </w:r>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kern w:val="0"/>
          <w:lang w:eastAsia="ru-RU"/>
        </w:rPr>
        <w:t>3.4.3. Оснований для отказа в приеме заявления (запроса) и документов и (или) информации не предусмотрено.</w:t>
      </w:r>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kern w:val="0"/>
          <w:lang w:eastAsia="ru-RU"/>
        </w:rPr>
        <w:t xml:space="preserve">3.4.4. Оснований для приостановления предоставления муниципальной услуги </w:t>
      </w:r>
      <w:r w:rsidRPr="00FA71F7">
        <w:rPr>
          <w:rFonts w:eastAsia="Calibri"/>
          <w:kern w:val="0"/>
          <w:lang w:eastAsia="ru-RU"/>
        </w:rPr>
        <w:br/>
        <w:t>не предусмотрено.</w:t>
      </w:r>
    </w:p>
    <w:p w:rsidR="00FA71F7" w:rsidRPr="00FA71F7" w:rsidRDefault="00FA71F7" w:rsidP="00FA71F7">
      <w:pPr>
        <w:widowControl w:val="0"/>
        <w:suppressAutoHyphens w:val="0"/>
        <w:autoSpaceDE w:val="0"/>
        <w:autoSpaceDN w:val="0"/>
        <w:adjustRightInd w:val="0"/>
        <w:spacing w:line="240" w:lineRule="auto"/>
        <w:ind w:firstLine="567"/>
        <w:rPr>
          <w:bCs/>
          <w:kern w:val="0"/>
          <w:lang w:eastAsia="ru-RU"/>
        </w:rPr>
      </w:pPr>
      <w:r w:rsidRPr="00FA71F7">
        <w:rPr>
          <w:rFonts w:eastAsia="Calibri"/>
          <w:kern w:val="0"/>
          <w:lang w:eastAsia="ru-RU"/>
        </w:rPr>
        <w:t xml:space="preserve">3.4.5. Основанием для отказа в предоставлении муниципальной услуги является проведение переустройства и (или) перепланировки помещения в многоквартирном доме с </w:t>
      </w:r>
      <w:r w:rsidRPr="00FA71F7">
        <w:rPr>
          <w:bCs/>
          <w:kern w:val="0"/>
          <w:lang w:eastAsia="ru-RU"/>
        </w:rPr>
        <w:t>нарушением проекта переустройства и (или) перепланировки, представленного в соответствии с пунктом 2.6.1 Административного регламента.</w:t>
      </w:r>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kern w:val="0"/>
          <w:lang w:eastAsia="ru-RU"/>
        </w:rPr>
        <w:t xml:space="preserve">3.4.6. Для предоставления муниципальной услуги </w:t>
      </w:r>
      <w:r w:rsidRPr="00FA71F7">
        <w:rPr>
          <w:kern w:val="0"/>
          <w:lang w:eastAsia="ru-RU"/>
        </w:rPr>
        <w:t xml:space="preserve">в соответствии с вариантом </w:t>
      </w:r>
      <w:r w:rsidRPr="00FA71F7">
        <w:rPr>
          <w:rFonts w:eastAsia="Calibri"/>
          <w:kern w:val="0"/>
          <w:lang w:eastAsia="ru-RU"/>
        </w:rPr>
        <w:t>осуществляются следующие административные процедуры:</w:t>
      </w:r>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b/>
          <w:kern w:val="0"/>
          <w:lang w:eastAsia="ru-RU"/>
        </w:rPr>
        <w:t>-</w:t>
      </w:r>
      <w:r w:rsidRPr="00FA71F7">
        <w:rPr>
          <w:rFonts w:eastAsia="Calibri"/>
          <w:kern w:val="0"/>
          <w:lang w:eastAsia="ru-RU"/>
        </w:rPr>
        <w:t xml:space="preserve"> прием и регистрация заявления и документов, необходимых для предоставления муниципальной услуги;</w:t>
      </w:r>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b/>
          <w:kern w:val="0"/>
          <w:lang w:eastAsia="ru-RU"/>
        </w:rPr>
        <w:t>-</w:t>
      </w:r>
      <w:r w:rsidRPr="00FA71F7">
        <w:rPr>
          <w:rFonts w:eastAsia="Calibri"/>
          <w:kern w:val="0"/>
          <w:lang w:eastAsia="ru-RU"/>
        </w:rPr>
        <w:t xml:space="preserve"> принятие решения о предоставлении либо об отказе в предоставлении муниципальной услуги;</w:t>
      </w:r>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kern w:val="0"/>
          <w:lang w:eastAsia="ru-RU"/>
        </w:rPr>
        <w:t>- выдача (направление) результата предоставления муниципальной услуги.</w:t>
      </w:r>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bCs/>
          <w:kern w:val="0"/>
          <w:lang w:eastAsia="ru-RU"/>
        </w:rPr>
        <w:t xml:space="preserve">3.4.6.1. </w:t>
      </w:r>
      <w:r w:rsidRPr="00FA71F7">
        <w:rPr>
          <w:rFonts w:eastAsia="Calibri"/>
          <w:kern w:val="0"/>
          <w:lang w:eastAsia="ru-RU"/>
        </w:rPr>
        <w:t xml:space="preserve">Для получения муниципальной услуги в </w:t>
      </w:r>
      <w:r w:rsidRPr="00FA71F7">
        <w:rPr>
          <w:rFonts w:eastAsia="Calibri"/>
          <w:bCs/>
          <w:kern w:val="0"/>
          <w:lang w:eastAsia="ru-RU"/>
        </w:rPr>
        <w:t xml:space="preserve">администрацию </w:t>
      </w:r>
      <w:r w:rsidRPr="00FA71F7">
        <w:rPr>
          <w:rFonts w:eastAsia="Calibri"/>
          <w:kern w:val="0"/>
          <w:lang w:eastAsia="ru-RU"/>
        </w:rPr>
        <w:t xml:space="preserve">представляются документы, указанные в пункте 2.6.1 раздела II Административного регламента. </w:t>
      </w:r>
    </w:p>
    <w:p w:rsidR="00FA71F7" w:rsidRPr="00FA71F7" w:rsidRDefault="00FA71F7" w:rsidP="00FA71F7">
      <w:pPr>
        <w:widowControl w:val="0"/>
        <w:tabs>
          <w:tab w:val="left" w:pos="0"/>
        </w:tabs>
        <w:spacing w:line="240" w:lineRule="auto"/>
        <w:ind w:firstLine="567"/>
        <w:rPr>
          <w:color w:val="000000"/>
          <w:lang w:eastAsia="ru-RU"/>
        </w:rPr>
      </w:pPr>
      <w:r w:rsidRPr="00FA71F7">
        <w:rPr>
          <w:color w:val="000000"/>
          <w:lang w:eastAsia="ru-RU"/>
        </w:rPr>
        <w:t xml:space="preserve">Способы подачи заявления и документов на предоставление муниципальной услуги, порядок </w:t>
      </w:r>
      <w:r w:rsidRPr="00FA71F7">
        <w:rPr>
          <w:bCs/>
          <w:color w:val="000000"/>
          <w:lang w:eastAsia="ru-RU"/>
        </w:rPr>
        <w:t>установления личности заявителя, срок регистрации заявления и документов, необходимых для предоставления муниципальной услуги, предусмотрены под</w:t>
      </w:r>
      <w:r w:rsidRPr="00FA71F7">
        <w:rPr>
          <w:bCs/>
          <w:lang w:eastAsia="ru-RU"/>
        </w:rPr>
        <w:t xml:space="preserve">пунктом </w:t>
      </w:r>
      <w:r w:rsidRPr="00FA71F7">
        <w:rPr>
          <w:lang w:eastAsia="ru-RU"/>
        </w:rPr>
        <w:t>3.3.6.1 подраздела 3.3 Административного регламента.</w:t>
      </w:r>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kern w:val="0"/>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kern w:val="0"/>
          <w:lang w:eastAsia="ru-RU"/>
        </w:rPr>
        <w:t>3.4.6.2. Решение о предоставлении (об отказе в предоставлении) муниципальной услуги принимается на основании следующих критериев принятия решения:</w:t>
      </w:r>
    </w:p>
    <w:p w:rsidR="00FA71F7" w:rsidRPr="00FA71F7" w:rsidRDefault="00FA71F7" w:rsidP="00FA71F7">
      <w:pPr>
        <w:suppressAutoHyphens w:val="0"/>
        <w:spacing w:line="240" w:lineRule="auto"/>
        <w:ind w:firstLine="567"/>
        <w:contextualSpacing/>
        <w:rPr>
          <w:rFonts w:eastAsia="Calibri"/>
          <w:color w:val="FF0000"/>
          <w:kern w:val="0"/>
          <w:lang w:eastAsia="ru-RU"/>
        </w:rPr>
      </w:pPr>
      <w:r w:rsidRPr="00FA71F7">
        <w:rPr>
          <w:rFonts w:eastAsia="Calibri"/>
          <w:kern w:val="0"/>
          <w:lang w:eastAsia="ru-RU"/>
        </w:rPr>
        <w:t>- отсутствие оснований для отказа в предоставлении муниципальной услуги, указанных в пункте 3.4.5 Административного регламента.</w:t>
      </w:r>
    </w:p>
    <w:p w:rsidR="00FA71F7" w:rsidRPr="00FA71F7" w:rsidRDefault="00FA71F7" w:rsidP="00FA71F7">
      <w:pPr>
        <w:suppressAutoHyphens w:val="0"/>
        <w:spacing w:line="240" w:lineRule="auto"/>
        <w:ind w:firstLine="567"/>
        <w:contextualSpacing/>
        <w:rPr>
          <w:rFonts w:eastAsia="Calibri"/>
          <w:kern w:val="0"/>
          <w:lang w:eastAsia="ru-RU"/>
        </w:rPr>
      </w:pPr>
      <w:proofErr w:type="gramStart"/>
      <w:r w:rsidRPr="00FA71F7">
        <w:rPr>
          <w:rFonts w:eastAsia="Calibri"/>
          <w:kern w:val="0"/>
          <w:lang w:eastAsia="ru-RU"/>
        </w:rPr>
        <w:t>Специалист отдела строительства,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 в течение 10 рабочих дней со дня регистрации заявления о приемке согласовывает с заявителем дату и время проведения комиссионной проверки соответствия выполненных переустройства и (или) перепланировки помещения в многоквартирном доме проекту переустройства и (или) перепланировки и оповещает членов приемочной комиссии о</w:t>
      </w:r>
      <w:proofErr w:type="gramEnd"/>
      <w:r w:rsidRPr="00FA71F7">
        <w:rPr>
          <w:rFonts w:eastAsia="Calibri"/>
          <w:kern w:val="0"/>
          <w:lang w:eastAsia="ru-RU"/>
        </w:rPr>
        <w:t xml:space="preserve"> дате проверки помещения. Комиссионная проверка должна состояться не позднее 20 рабочих дней со дня регистрации заявления о приемке.</w:t>
      </w:r>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kern w:val="0"/>
          <w:lang w:eastAsia="ru-RU"/>
        </w:rPr>
        <w:t>Состав приемочной комиссии:</w:t>
      </w:r>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kern w:val="0"/>
          <w:lang w:eastAsia="ru-RU"/>
        </w:rPr>
        <w:t>- председатель комиссии – первый заместитель главы администрации Янтиковского муниципального округа - начальник Управления по благоустройству и развитию территорий;</w:t>
      </w:r>
    </w:p>
    <w:p w:rsidR="00FA71F7" w:rsidRPr="00FA71F7" w:rsidRDefault="00FA71F7" w:rsidP="00FA71F7">
      <w:pPr>
        <w:suppressAutoHyphens w:val="0"/>
        <w:spacing w:line="240" w:lineRule="auto"/>
        <w:ind w:firstLine="567"/>
        <w:contextualSpacing/>
        <w:rPr>
          <w:rFonts w:eastAsia="Calibri"/>
          <w:kern w:val="0"/>
          <w:lang w:eastAsia="ru-RU"/>
        </w:rPr>
      </w:pPr>
      <w:proofErr w:type="gramStart"/>
      <w:r w:rsidRPr="00FA71F7">
        <w:rPr>
          <w:rFonts w:eastAsia="Calibri"/>
          <w:kern w:val="0"/>
          <w:lang w:eastAsia="ru-RU"/>
        </w:rPr>
        <w:lastRenderedPageBreak/>
        <w:t>- члены комиссии: представитель организации по обслуживанию жилищного фонда (по согласованию); автор проекта (по согласованию); подрядчик (исполнитель работ) (по согласованию); собственник помещения или наниматель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 представитель администрации первый заместитель главы администрации Янтиковского муниципального округа - начальник Управления по благоустройству и развитию территорий (по согласованию).</w:t>
      </w:r>
      <w:proofErr w:type="gramEnd"/>
    </w:p>
    <w:p w:rsidR="00FA71F7" w:rsidRPr="00FA71F7" w:rsidRDefault="00FA71F7" w:rsidP="00FA71F7">
      <w:pPr>
        <w:suppressAutoHyphens w:val="0"/>
        <w:spacing w:line="240" w:lineRule="auto"/>
        <w:ind w:firstLine="567"/>
        <w:contextualSpacing/>
        <w:rPr>
          <w:rFonts w:eastAsia="Calibri"/>
          <w:kern w:val="0"/>
          <w:lang w:eastAsia="ru-RU"/>
        </w:rPr>
      </w:pPr>
      <w:proofErr w:type="gramStart"/>
      <w:r w:rsidRPr="00FA71F7">
        <w:rPr>
          <w:rFonts w:eastAsia="Calibri"/>
          <w:kern w:val="0"/>
          <w:lang w:eastAsia="ru-RU"/>
        </w:rPr>
        <w:t>Акт приемочной комиссии о приемке в эксплуатацию помещения после переустройства и (или) перепланировки</w:t>
      </w:r>
      <w:r w:rsidRPr="00FA71F7">
        <w:rPr>
          <w:rFonts w:eastAsia="Calibri"/>
          <w:bCs/>
          <w:kern w:val="0"/>
          <w:lang w:eastAsia="ru-RU"/>
        </w:rPr>
        <w:t xml:space="preserve"> </w:t>
      </w:r>
      <w:r w:rsidRPr="00FA71F7">
        <w:rPr>
          <w:rFonts w:eastAsia="Calibri"/>
          <w:kern w:val="0"/>
          <w:lang w:eastAsia="ru-RU"/>
        </w:rPr>
        <w:t xml:space="preserve">либо </w:t>
      </w:r>
      <w:r w:rsidRPr="00FA71F7">
        <w:rPr>
          <w:bCs/>
          <w:kern w:val="0"/>
          <w:lang w:eastAsia="ru-RU"/>
        </w:rPr>
        <w:t xml:space="preserve">акт приемочной комиссии </w:t>
      </w:r>
      <w:r w:rsidRPr="00FA71F7">
        <w:rPr>
          <w:kern w:val="0"/>
          <w:lang w:eastAsia="ru-RU"/>
        </w:rPr>
        <w:t>об отказе в приемке в эксплуатацию помещения после переустройства и (или) перепланировки</w:t>
      </w:r>
      <w:r w:rsidRPr="00FA71F7">
        <w:rPr>
          <w:rFonts w:eastAsia="Calibri"/>
          <w:kern w:val="0"/>
          <w:lang w:eastAsia="ru-RU"/>
        </w:rPr>
        <w:t xml:space="preserve"> оформляется в 3-х экземплярах и подписывается председателем и членами комиссии в день проведения комиссионной проверки и регистрируется в журнале регистрации с указанием даты документа.</w:t>
      </w:r>
      <w:proofErr w:type="gramEnd"/>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kern w:val="0"/>
          <w:lang w:eastAsia="ru-RU"/>
        </w:rPr>
        <w:t xml:space="preserve">3.4.6.3. </w:t>
      </w:r>
      <w:proofErr w:type="gramStart"/>
      <w:r w:rsidRPr="00FA71F7">
        <w:rPr>
          <w:rFonts w:eastAsia="Calibri"/>
          <w:kern w:val="0"/>
          <w:lang w:eastAsia="ru-RU"/>
        </w:rPr>
        <w:t>Один экземпляр акта о приемке в эксплуатацию помещения после переустройства и (или) перепланировки</w:t>
      </w:r>
      <w:r w:rsidRPr="00FA71F7">
        <w:rPr>
          <w:rFonts w:eastAsia="Calibri"/>
          <w:bCs/>
          <w:kern w:val="0"/>
          <w:lang w:eastAsia="ru-RU"/>
        </w:rPr>
        <w:t xml:space="preserve"> </w:t>
      </w:r>
      <w:r w:rsidRPr="00FA71F7">
        <w:rPr>
          <w:rFonts w:eastAsia="Calibri"/>
          <w:kern w:val="0"/>
          <w:lang w:eastAsia="ru-RU"/>
        </w:rPr>
        <w:t xml:space="preserve">либо акта об отказе в приемке в эксплуатацию помещения после переустройства и (или) перепланировки выдается заявителю, либо уполномоченному лицу заявителя лично при наличии </w:t>
      </w:r>
      <w:r w:rsidRPr="00FA71F7">
        <w:rPr>
          <w:kern w:val="0"/>
          <w:lang w:eastAsia="ru-RU"/>
        </w:rPr>
        <w:t>надлежащим образом оформленных полномочий,</w:t>
      </w:r>
      <w:r w:rsidRPr="00FA71F7">
        <w:rPr>
          <w:rFonts w:eastAsia="Calibri"/>
          <w:kern w:val="0"/>
          <w:lang w:eastAsia="en-US"/>
        </w:rPr>
        <w:t xml:space="preserve"> </w:t>
      </w:r>
      <w:r w:rsidRPr="00FA71F7">
        <w:rPr>
          <w:rFonts w:eastAsia="Calibri"/>
          <w:kern w:val="0"/>
          <w:lang w:eastAsia="ru-RU"/>
        </w:rPr>
        <w:t>либо направляется заявителю способом, указанным в заявлении, в течение 3-х рабочих дней со дня его подписания.</w:t>
      </w:r>
      <w:proofErr w:type="gramEnd"/>
    </w:p>
    <w:p w:rsidR="00FA71F7" w:rsidRPr="00FA71F7" w:rsidRDefault="00FA71F7" w:rsidP="00FA71F7">
      <w:pPr>
        <w:suppressAutoHyphens w:val="0"/>
        <w:spacing w:line="240" w:lineRule="auto"/>
        <w:ind w:firstLine="567"/>
        <w:contextualSpacing/>
        <w:rPr>
          <w:rFonts w:eastAsia="Calibri"/>
          <w:kern w:val="0"/>
          <w:lang w:eastAsia="ru-RU"/>
        </w:rPr>
      </w:pPr>
      <w:r w:rsidRPr="00FA71F7">
        <w:rPr>
          <w:rFonts w:eastAsia="Calibri"/>
          <w:kern w:val="0"/>
          <w:lang w:eastAsia="ru-RU"/>
        </w:rPr>
        <w:t>Второй экземпляр акта о приемке в эксплуатацию помещения после переустройства и (или) перепланировки</w:t>
      </w:r>
      <w:r w:rsidRPr="00FA71F7">
        <w:rPr>
          <w:rFonts w:eastAsia="Calibri"/>
          <w:bCs/>
          <w:kern w:val="0"/>
          <w:lang w:eastAsia="ru-RU"/>
        </w:rPr>
        <w:t xml:space="preserve"> </w:t>
      </w:r>
      <w:r w:rsidRPr="00FA71F7">
        <w:rPr>
          <w:rFonts w:eastAsia="Calibri"/>
          <w:kern w:val="0"/>
          <w:lang w:eastAsia="ru-RU"/>
        </w:rPr>
        <w:t>либо акта об отказе в приемке в эксплуатацию помещения после переустройства и (или) перепланировки остается в отделе строительства,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w:t>
      </w:r>
    </w:p>
    <w:p w:rsidR="00FA71F7" w:rsidRPr="00FA71F7" w:rsidRDefault="00FA71F7" w:rsidP="00FA71F7">
      <w:pPr>
        <w:suppressAutoHyphens w:val="0"/>
        <w:spacing w:line="240" w:lineRule="auto"/>
        <w:ind w:firstLine="567"/>
        <w:contextualSpacing/>
        <w:rPr>
          <w:kern w:val="0"/>
          <w:lang w:eastAsia="ru-RU"/>
        </w:rPr>
      </w:pPr>
      <w:r w:rsidRPr="00FA71F7">
        <w:rPr>
          <w:rFonts w:eastAsia="Calibri"/>
          <w:kern w:val="0"/>
          <w:lang w:eastAsia="ru-RU"/>
        </w:rPr>
        <w:t>Третий экземпляр акта о приемке в эксплуатацию помещения после переустройства и (или) перепланировки в течение 3-х рабочих дней</w:t>
      </w:r>
      <w:r w:rsidRPr="00FA71F7">
        <w:rPr>
          <w:rFonts w:eastAsia="Calibri"/>
          <w:color w:val="FF0000"/>
          <w:kern w:val="0"/>
          <w:lang w:eastAsia="ru-RU"/>
        </w:rPr>
        <w:t xml:space="preserve"> </w:t>
      </w:r>
      <w:r w:rsidRPr="00FA71F7">
        <w:rPr>
          <w:rFonts w:eastAsia="Calibri"/>
          <w:kern w:val="0"/>
          <w:lang w:eastAsia="ru-RU"/>
        </w:rPr>
        <w:t xml:space="preserve">направляется в орган регистрации прав - </w:t>
      </w:r>
      <w:r w:rsidRPr="00FA71F7">
        <w:rPr>
          <w:kern w:val="0"/>
          <w:lang w:eastAsia="ru-RU"/>
        </w:rPr>
        <w:t xml:space="preserve">Филиал ФГБУ «Федеральная кадастровая палата Федеральной службы государственной регистрации, кадастра и картографии» по Чувашской Республике – Чувашии. </w:t>
      </w:r>
    </w:p>
    <w:p w:rsidR="00FA71F7" w:rsidRPr="00FA71F7" w:rsidRDefault="00FA71F7" w:rsidP="00FA71F7">
      <w:pPr>
        <w:widowControl w:val="0"/>
        <w:suppressAutoHyphens w:val="0"/>
        <w:autoSpaceDE w:val="0"/>
        <w:autoSpaceDN w:val="0"/>
        <w:adjustRightInd w:val="0"/>
        <w:spacing w:line="240" w:lineRule="auto"/>
        <w:ind w:firstLine="567"/>
        <w:rPr>
          <w:b/>
          <w:kern w:val="0"/>
          <w:lang w:eastAsia="ru-RU"/>
        </w:rPr>
      </w:pPr>
    </w:p>
    <w:p w:rsidR="00FA71F7" w:rsidRPr="00FA71F7" w:rsidRDefault="00FA71F7" w:rsidP="00FA71F7">
      <w:pPr>
        <w:keepNext/>
        <w:keepLines/>
        <w:suppressAutoHyphens w:val="0"/>
        <w:spacing w:line="240" w:lineRule="auto"/>
        <w:ind w:firstLine="567"/>
        <w:outlineLvl w:val="1"/>
        <w:rPr>
          <w:b/>
          <w:kern w:val="0"/>
          <w:lang w:eastAsia="ru-RU"/>
        </w:rPr>
      </w:pPr>
      <w:r w:rsidRPr="00FA71F7">
        <w:rPr>
          <w:b/>
          <w:kern w:val="0"/>
          <w:lang w:eastAsia="ru-RU"/>
        </w:rPr>
        <w:t xml:space="preserve">3.5. Вариант 3. Исправление допущенных опечаток и ошибок в выданных </w:t>
      </w:r>
      <w:r w:rsidRPr="00FA71F7">
        <w:rPr>
          <w:b/>
          <w:kern w:val="0"/>
          <w:lang w:eastAsia="ru-RU"/>
        </w:rPr>
        <w:br/>
        <w:t>в результате предоставления муниципальной услуги документах</w:t>
      </w:r>
    </w:p>
    <w:p w:rsidR="00FA71F7" w:rsidRPr="00FA71F7" w:rsidRDefault="00FA71F7" w:rsidP="00FA71F7">
      <w:pPr>
        <w:widowControl w:val="0"/>
        <w:suppressAutoHyphens w:val="0"/>
        <w:autoSpaceDE w:val="0"/>
        <w:autoSpaceDN w:val="0"/>
        <w:adjustRightInd w:val="0"/>
        <w:spacing w:line="240" w:lineRule="auto"/>
        <w:ind w:firstLine="567"/>
        <w:rPr>
          <w:color w:val="0D0D0D"/>
          <w:kern w:val="0"/>
          <w:lang w:eastAsia="ru-RU"/>
        </w:rPr>
      </w:pPr>
      <w:r w:rsidRPr="00FA71F7">
        <w:rPr>
          <w:kern w:val="0"/>
          <w:lang w:eastAsia="ru-RU"/>
        </w:rPr>
        <w:t xml:space="preserve">3.5.1. Максимальный </w:t>
      </w:r>
      <w:r w:rsidRPr="00FA71F7">
        <w:rPr>
          <w:color w:val="0D0D0D"/>
          <w:kern w:val="0"/>
          <w:lang w:eastAsia="ru-RU"/>
        </w:rPr>
        <w:t xml:space="preserve">срок предоставления муниципальной услуги в соответствии </w:t>
      </w:r>
      <w:r w:rsidRPr="00FA71F7">
        <w:rPr>
          <w:color w:val="0D0D0D"/>
          <w:kern w:val="0"/>
          <w:lang w:eastAsia="ru-RU"/>
        </w:rPr>
        <w:br/>
        <w:t xml:space="preserve">с вариантом составляет 3 рабочих дня </w:t>
      </w:r>
      <w:r w:rsidRPr="00FA71F7">
        <w:rPr>
          <w:rFonts w:eastAsia="Calibri"/>
          <w:color w:val="0D0D0D"/>
          <w:kern w:val="0"/>
          <w:lang w:eastAsia="en-US"/>
        </w:rPr>
        <w:t>со</w:t>
      </w:r>
      <w:r w:rsidRPr="00FA71F7">
        <w:rPr>
          <w:rFonts w:eastAsia="Calibri"/>
          <w:bCs/>
          <w:color w:val="0D0D0D"/>
          <w:kern w:val="0"/>
          <w:lang w:eastAsia="en-US"/>
        </w:rPr>
        <w:t xml:space="preserve"> дня получения заявления об ошибке</w:t>
      </w:r>
      <w:r w:rsidRPr="00FA71F7">
        <w:rPr>
          <w:bCs/>
          <w:color w:val="0D0D0D"/>
          <w:kern w:val="0"/>
          <w:lang w:eastAsia="ru-RU"/>
        </w:rPr>
        <w:t>.</w:t>
      </w:r>
    </w:p>
    <w:p w:rsidR="00FA71F7" w:rsidRPr="00FA71F7" w:rsidRDefault="00FA71F7" w:rsidP="00FA71F7">
      <w:pPr>
        <w:widowControl w:val="0"/>
        <w:suppressAutoHyphens w:val="0"/>
        <w:autoSpaceDE w:val="0"/>
        <w:autoSpaceDN w:val="0"/>
        <w:adjustRightInd w:val="0"/>
        <w:spacing w:line="240" w:lineRule="auto"/>
        <w:ind w:firstLine="567"/>
        <w:rPr>
          <w:color w:val="0D0D0D"/>
          <w:kern w:val="0"/>
          <w:lang w:eastAsia="ru-RU"/>
        </w:rPr>
      </w:pPr>
      <w:r w:rsidRPr="00FA71F7">
        <w:rPr>
          <w:color w:val="0D0D0D"/>
          <w:kern w:val="0"/>
          <w:lang w:eastAsia="ru-RU"/>
        </w:rPr>
        <w:t xml:space="preserve">3.5.2. Результатом предоставления муниципальной услуги является </w:t>
      </w:r>
      <w:r w:rsidRPr="00FA71F7">
        <w:rPr>
          <w:bCs/>
          <w:color w:val="0D0D0D"/>
          <w:kern w:val="0"/>
          <w:lang w:eastAsia="ru-RU"/>
        </w:rPr>
        <w:t>замена документов</w:t>
      </w:r>
      <w:r w:rsidRPr="00FA71F7">
        <w:rPr>
          <w:color w:val="0D0D0D"/>
          <w:kern w:val="0"/>
          <w:lang w:eastAsia="ru-RU"/>
        </w:rPr>
        <w:t xml:space="preserve"> </w:t>
      </w:r>
      <w:r w:rsidRPr="00FA71F7">
        <w:rPr>
          <w:bCs/>
          <w:color w:val="0D0D0D"/>
          <w:kern w:val="0"/>
          <w:lang w:eastAsia="ru-RU"/>
        </w:rPr>
        <w:t xml:space="preserve">в случае выявления допущенных опечаток и (или) ошибок либо письменное уведомление </w:t>
      </w:r>
      <w:r w:rsidRPr="00FA71F7">
        <w:rPr>
          <w:color w:val="0D0D0D"/>
          <w:kern w:val="0"/>
          <w:lang w:eastAsia="ru-RU"/>
        </w:rPr>
        <w:t>об отсутствии таких опечаток и (или) ошибок.</w:t>
      </w:r>
    </w:p>
    <w:p w:rsidR="00FA71F7" w:rsidRPr="00FA71F7" w:rsidRDefault="00FA71F7" w:rsidP="00FA71F7">
      <w:pPr>
        <w:widowControl w:val="0"/>
        <w:suppressAutoHyphens w:val="0"/>
        <w:autoSpaceDE w:val="0"/>
        <w:autoSpaceDN w:val="0"/>
        <w:adjustRightInd w:val="0"/>
        <w:spacing w:line="240" w:lineRule="auto"/>
        <w:ind w:firstLine="567"/>
        <w:rPr>
          <w:color w:val="0D0D0D"/>
          <w:kern w:val="0"/>
          <w:lang w:eastAsia="ru-RU"/>
        </w:rPr>
      </w:pPr>
      <w:r w:rsidRPr="00FA71F7">
        <w:rPr>
          <w:color w:val="0D0D0D"/>
          <w:kern w:val="0"/>
          <w:lang w:eastAsia="ru-RU"/>
        </w:rPr>
        <w:t xml:space="preserve">3.5.3. Оснований для отказа в приеме заявления не предусмотрено. </w:t>
      </w:r>
    </w:p>
    <w:p w:rsidR="00FA71F7" w:rsidRPr="00FA71F7" w:rsidRDefault="00FA71F7" w:rsidP="00FA71F7">
      <w:pPr>
        <w:keepNext/>
        <w:keepLines/>
        <w:suppressAutoHyphens w:val="0"/>
        <w:spacing w:line="240" w:lineRule="auto"/>
        <w:ind w:firstLine="567"/>
        <w:outlineLvl w:val="2"/>
        <w:rPr>
          <w:kern w:val="0"/>
          <w:lang w:eastAsia="ru-RU"/>
        </w:rPr>
      </w:pPr>
      <w:r w:rsidRPr="00FA71F7">
        <w:rPr>
          <w:kern w:val="0"/>
          <w:lang w:eastAsia="ru-RU"/>
        </w:rPr>
        <w:t>3.5.4. Оснований для приостановления предоставления муниципальной услуги не предусмотрено.</w:t>
      </w:r>
    </w:p>
    <w:p w:rsidR="00FA71F7" w:rsidRPr="00FA71F7" w:rsidRDefault="00FA71F7" w:rsidP="00FA71F7">
      <w:pPr>
        <w:keepNext/>
        <w:keepLines/>
        <w:suppressAutoHyphens w:val="0"/>
        <w:spacing w:line="240" w:lineRule="auto"/>
        <w:ind w:firstLine="567"/>
        <w:outlineLvl w:val="2"/>
        <w:rPr>
          <w:color w:val="0D0D0D"/>
          <w:kern w:val="0"/>
          <w:lang w:eastAsia="ru-RU"/>
        </w:rPr>
      </w:pPr>
      <w:r w:rsidRPr="00FA71F7">
        <w:rPr>
          <w:color w:val="0D0D0D"/>
          <w:kern w:val="0"/>
          <w:lang w:eastAsia="ru-RU"/>
        </w:rPr>
        <w:t xml:space="preserve">3.5.5. </w:t>
      </w:r>
      <w:proofErr w:type="gramStart"/>
      <w:r w:rsidRPr="00FA71F7">
        <w:rPr>
          <w:color w:val="0D0D0D"/>
          <w:kern w:val="0"/>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FA71F7" w:rsidRPr="00FA71F7" w:rsidRDefault="00FA71F7" w:rsidP="00FA71F7">
      <w:pPr>
        <w:suppressAutoHyphens w:val="0"/>
        <w:spacing w:line="240" w:lineRule="auto"/>
        <w:ind w:firstLine="567"/>
        <w:rPr>
          <w:kern w:val="0"/>
          <w:lang w:eastAsia="ru-RU"/>
        </w:rPr>
      </w:pPr>
      <w:r w:rsidRPr="00FA71F7">
        <w:rPr>
          <w:color w:val="0D0D0D"/>
          <w:kern w:val="0"/>
          <w:lang w:eastAsia="ru-RU"/>
        </w:rPr>
        <w:t xml:space="preserve">3.5.6. </w:t>
      </w:r>
      <w:r w:rsidRPr="00FA71F7">
        <w:rPr>
          <w:kern w:val="0"/>
          <w:lang w:eastAsia="ru-RU"/>
        </w:rPr>
        <w:t>Для предоставления муниципальной услуги в соответствии с вариантом осуществляются следующие административные процедуры:</w:t>
      </w:r>
    </w:p>
    <w:p w:rsidR="00FA71F7" w:rsidRPr="00FA71F7" w:rsidRDefault="00FA71F7" w:rsidP="00FA71F7">
      <w:pPr>
        <w:keepNext/>
        <w:keepLines/>
        <w:suppressAutoHyphens w:val="0"/>
        <w:spacing w:line="240" w:lineRule="auto"/>
        <w:ind w:firstLine="567"/>
        <w:outlineLvl w:val="2"/>
        <w:rPr>
          <w:kern w:val="0"/>
          <w:lang w:eastAsia="ru-RU"/>
        </w:rPr>
      </w:pPr>
      <w:r w:rsidRPr="00FA71F7">
        <w:rPr>
          <w:kern w:val="0"/>
          <w:lang w:eastAsia="ru-RU"/>
        </w:rPr>
        <w:t>- прием и регистрация заявления;</w:t>
      </w:r>
    </w:p>
    <w:p w:rsidR="00FA71F7" w:rsidRPr="00FA71F7" w:rsidRDefault="00FA71F7" w:rsidP="00FA71F7">
      <w:pPr>
        <w:keepNext/>
        <w:keepLines/>
        <w:suppressAutoHyphens w:val="0"/>
        <w:spacing w:line="240" w:lineRule="auto"/>
        <w:ind w:firstLine="567"/>
        <w:outlineLvl w:val="2"/>
        <w:rPr>
          <w:kern w:val="0"/>
          <w:lang w:eastAsia="ru-RU"/>
        </w:rPr>
      </w:pPr>
      <w:r w:rsidRPr="00FA71F7">
        <w:rPr>
          <w:kern w:val="0"/>
          <w:lang w:eastAsia="ru-RU"/>
        </w:rPr>
        <w:t>- принятие решения о предоставлении либо об отказе в предоставлении муниципальной услуги;</w:t>
      </w:r>
    </w:p>
    <w:p w:rsidR="00FA71F7" w:rsidRPr="00FA71F7" w:rsidRDefault="00FA71F7" w:rsidP="00FA71F7">
      <w:pPr>
        <w:keepNext/>
        <w:keepLines/>
        <w:suppressAutoHyphens w:val="0"/>
        <w:spacing w:line="240" w:lineRule="auto"/>
        <w:ind w:firstLine="567"/>
        <w:outlineLvl w:val="2"/>
        <w:rPr>
          <w:kern w:val="0"/>
          <w:lang w:eastAsia="ru-RU"/>
        </w:rPr>
      </w:pPr>
      <w:r w:rsidRPr="00FA71F7">
        <w:rPr>
          <w:kern w:val="0"/>
          <w:lang w:eastAsia="ru-RU"/>
        </w:rPr>
        <w:t>- выдача (направление) результата предоставления муниципальной услуги.</w:t>
      </w:r>
    </w:p>
    <w:p w:rsidR="00FA71F7" w:rsidRPr="00FA71F7" w:rsidRDefault="00FA71F7" w:rsidP="00FA71F7">
      <w:pPr>
        <w:widowControl w:val="0"/>
        <w:suppressAutoHyphens w:val="0"/>
        <w:autoSpaceDE w:val="0"/>
        <w:autoSpaceDN w:val="0"/>
        <w:adjustRightInd w:val="0"/>
        <w:spacing w:line="240" w:lineRule="auto"/>
        <w:ind w:firstLine="567"/>
        <w:rPr>
          <w:color w:val="0D0D0D"/>
          <w:kern w:val="0"/>
          <w:lang w:eastAsia="ru-RU"/>
        </w:rPr>
      </w:pPr>
      <w:r w:rsidRPr="00FA71F7">
        <w:rPr>
          <w:color w:val="0D0D0D"/>
          <w:kern w:val="0"/>
          <w:lang w:eastAsia="ru-RU"/>
        </w:rPr>
        <w:t xml:space="preserve">3.5.7. Для получения муниципальной услуги заявитель представляет </w:t>
      </w:r>
      <w:r w:rsidRPr="00FA71F7">
        <w:rPr>
          <w:color w:val="0D0D0D"/>
          <w:kern w:val="0"/>
          <w:lang w:eastAsia="ru-RU"/>
        </w:rPr>
        <w:br/>
        <w:t>в администрацию заявление в произвольной форме об исправлении опечаток и (или) ошибок.</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Регистрация заявления в администрации осуществляется в срок, предусмотренный подразделом 2.11 Административного регламента.</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 xml:space="preserve">3.5.8. Критерием принятия решения о предоставлении муниципальной услуги </w:t>
      </w:r>
      <w:r w:rsidRPr="00FA71F7">
        <w:rPr>
          <w:kern w:val="0"/>
          <w:lang w:eastAsia="ru-RU"/>
        </w:rPr>
        <w:br/>
      </w:r>
      <w:r w:rsidRPr="00FA71F7">
        <w:rPr>
          <w:kern w:val="0"/>
          <w:lang w:eastAsia="ru-RU"/>
        </w:rPr>
        <w:lastRenderedPageBreak/>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proofErr w:type="gramStart"/>
      <w:r w:rsidRPr="00FA71F7">
        <w:rPr>
          <w:kern w:val="0"/>
          <w:lang w:eastAsia="ru-RU"/>
        </w:rPr>
        <w:t xml:space="preserve">В случае выявления допущенных опечаток и (или) ошибок в выданных в результате предоставления муниципальной услуги документах </w:t>
      </w:r>
      <w:r w:rsidRPr="00FA71F7">
        <w:rPr>
          <w:bCs/>
          <w:kern w:val="0"/>
        </w:rPr>
        <w:t>с</w:t>
      </w:r>
      <w:r w:rsidRPr="00FA71F7">
        <w:rPr>
          <w:kern w:val="0"/>
          <w:lang w:eastAsia="ru-RU"/>
        </w:rPr>
        <w:t xml:space="preserve">пециалист отдела строительства,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 осуществляет замену указанных документов в срок, не превышающий 3 рабочих дней </w:t>
      </w:r>
      <w:r w:rsidRPr="00FA71F7">
        <w:rPr>
          <w:rFonts w:eastAsia="Calibri"/>
          <w:kern w:val="0"/>
          <w:lang w:eastAsia="en-US"/>
        </w:rPr>
        <w:t>со дня получения заявления об ошибке</w:t>
      </w:r>
      <w:r w:rsidRPr="00FA71F7">
        <w:rPr>
          <w:kern w:val="0"/>
          <w:lang w:eastAsia="ru-RU"/>
        </w:rPr>
        <w:t>.</w:t>
      </w:r>
      <w:proofErr w:type="gramEnd"/>
    </w:p>
    <w:p w:rsidR="00FA71F7" w:rsidRPr="00FA71F7" w:rsidRDefault="00FA71F7" w:rsidP="00FA71F7">
      <w:pPr>
        <w:widowControl w:val="0"/>
        <w:suppressAutoHyphens w:val="0"/>
        <w:autoSpaceDE w:val="0"/>
        <w:autoSpaceDN w:val="0"/>
        <w:adjustRightInd w:val="0"/>
        <w:spacing w:line="240" w:lineRule="auto"/>
        <w:ind w:firstLine="567"/>
        <w:rPr>
          <w:rFonts w:eastAsia="Calibri"/>
          <w:kern w:val="0"/>
          <w:lang w:eastAsia="en-US"/>
        </w:rPr>
      </w:pPr>
      <w:proofErr w:type="gramStart"/>
      <w:r w:rsidRPr="00FA71F7">
        <w:rPr>
          <w:kern w:val="0"/>
          <w:lang w:eastAsia="ru-RU"/>
        </w:rPr>
        <w:t xml:space="preserve">В случае отсутствия опечаток и (или) ошибок в выданных в результате предоставления муниципальной услуги документах специалист отдела строительства,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 </w:t>
      </w:r>
      <w:r w:rsidRPr="00FA71F7">
        <w:rPr>
          <w:rFonts w:eastAsia="Calibri"/>
          <w:kern w:val="0"/>
          <w:lang w:eastAsia="ru-RU"/>
        </w:rPr>
        <w:t xml:space="preserve">письменно сообщает заявителю об отсутствии таких опечаток и (или) ошибок в срок, не превышающий 3 рабочих дней дня </w:t>
      </w:r>
      <w:r w:rsidRPr="00FA71F7">
        <w:rPr>
          <w:rFonts w:eastAsia="Calibri"/>
          <w:kern w:val="0"/>
          <w:lang w:eastAsia="en-US"/>
        </w:rPr>
        <w:t>со дня получения заявления об ошибке.</w:t>
      </w:r>
      <w:proofErr w:type="gramEnd"/>
    </w:p>
    <w:p w:rsidR="00FA71F7" w:rsidRPr="00FA71F7" w:rsidRDefault="00FA71F7" w:rsidP="00FA71F7">
      <w:pPr>
        <w:widowControl w:val="0"/>
        <w:suppressAutoHyphens w:val="0"/>
        <w:autoSpaceDE w:val="0"/>
        <w:autoSpaceDN w:val="0"/>
        <w:adjustRightInd w:val="0"/>
        <w:spacing w:line="240" w:lineRule="auto"/>
        <w:ind w:firstLine="567"/>
        <w:rPr>
          <w:kern w:val="0"/>
          <w:lang w:eastAsia="ru-RU"/>
        </w:rPr>
      </w:pPr>
      <w:r w:rsidRPr="00FA71F7">
        <w:rP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rFonts w:eastAsia="Calibri"/>
          <w:bCs/>
          <w:kern w:val="0"/>
          <w:lang w:eastAsia="en-US"/>
        </w:rPr>
        <w:t xml:space="preserve">3.5.9. </w:t>
      </w:r>
      <w:proofErr w:type="gramStart"/>
      <w:r w:rsidRPr="00FA71F7">
        <w:rPr>
          <w:rFonts w:eastAsia="Calibri"/>
          <w:kern w:val="0"/>
          <w:lang w:eastAsia="en-US"/>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отдела строительства,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 в срок, не превышающий 1 рабочего дня с момента обнаружения ошибки, </w:t>
      </w:r>
      <w:r w:rsidRPr="00FA71F7">
        <w:rPr>
          <w:rFonts w:eastAsia="Calibri"/>
          <w:bCs/>
          <w:kern w:val="0"/>
          <w:lang w:eastAsia="en-US"/>
        </w:rPr>
        <w:t>готовит документ о внесении исправлений в результат</w:t>
      </w:r>
      <w:proofErr w:type="gramEnd"/>
      <w:r w:rsidRPr="00FA71F7">
        <w:rPr>
          <w:rFonts w:eastAsia="Calibri"/>
          <w:bCs/>
          <w:kern w:val="0"/>
          <w:lang w:eastAsia="en-US"/>
        </w:rPr>
        <w:t xml:space="preserve"> предоставления муниципальной услуги и в срок, не превышающий 1 рабочего дня со дня подписания указанного документа, </w:t>
      </w:r>
      <w:r w:rsidRPr="00FA71F7">
        <w:rPr>
          <w:kern w:val="0"/>
          <w:lang w:eastAsia="ru-RU"/>
        </w:rPr>
        <w:t xml:space="preserve">уведомляет заявителя о необходимости замены указанных документов.  </w:t>
      </w:r>
    </w:p>
    <w:p w:rsidR="00FA71F7" w:rsidRPr="00FA71F7" w:rsidRDefault="00FA71F7" w:rsidP="00FA71F7">
      <w:pPr>
        <w:keepNext/>
        <w:keepLines/>
        <w:suppressAutoHyphens w:val="0"/>
        <w:spacing w:line="240" w:lineRule="auto"/>
        <w:ind w:firstLine="567"/>
        <w:outlineLvl w:val="1"/>
        <w:rPr>
          <w:b/>
          <w:kern w:val="0"/>
          <w:lang w:eastAsia="ru-RU"/>
        </w:rPr>
      </w:pPr>
    </w:p>
    <w:p w:rsidR="00FA71F7" w:rsidRPr="00FA71F7" w:rsidRDefault="00FA71F7" w:rsidP="00FA71F7">
      <w:pPr>
        <w:keepNext/>
        <w:keepLines/>
        <w:suppressAutoHyphens w:val="0"/>
        <w:spacing w:line="240" w:lineRule="auto"/>
        <w:ind w:firstLine="567"/>
        <w:jc w:val="center"/>
        <w:outlineLvl w:val="0"/>
        <w:rPr>
          <w:b/>
          <w:color w:val="000000"/>
          <w:kern w:val="0"/>
          <w:lang w:eastAsia="ru-RU"/>
        </w:rPr>
      </w:pPr>
      <w:r w:rsidRPr="00FA71F7">
        <w:rPr>
          <w:b/>
          <w:color w:val="000000"/>
          <w:kern w:val="0"/>
          <w:lang w:eastAsia="ru-RU"/>
        </w:rPr>
        <w:t>IV. Формы контроля</w:t>
      </w:r>
    </w:p>
    <w:p w:rsidR="00FA71F7" w:rsidRPr="00FA71F7" w:rsidRDefault="00FA71F7" w:rsidP="00FA71F7">
      <w:pPr>
        <w:keepNext/>
        <w:keepLines/>
        <w:suppressAutoHyphens w:val="0"/>
        <w:spacing w:line="240" w:lineRule="auto"/>
        <w:ind w:firstLine="567"/>
        <w:jc w:val="center"/>
        <w:outlineLvl w:val="0"/>
        <w:rPr>
          <w:b/>
          <w:color w:val="000000"/>
          <w:kern w:val="0"/>
          <w:lang w:eastAsia="ru-RU"/>
        </w:rPr>
      </w:pPr>
      <w:r w:rsidRPr="00FA71F7">
        <w:rPr>
          <w:b/>
          <w:color w:val="000000"/>
          <w:kern w:val="0"/>
          <w:lang w:eastAsia="ru-RU"/>
        </w:rPr>
        <w:t>за исполнением Административного регламента</w:t>
      </w:r>
    </w:p>
    <w:p w:rsidR="00FA71F7" w:rsidRPr="00FA71F7" w:rsidRDefault="00FA71F7" w:rsidP="00FA71F7">
      <w:pPr>
        <w:widowControl w:val="0"/>
        <w:suppressAutoHyphens w:val="0"/>
        <w:autoSpaceDE w:val="0"/>
        <w:autoSpaceDN w:val="0"/>
        <w:spacing w:line="240" w:lineRule="auto"/>
        <w:ind w:firstLine="567"/>
        <w:rPr>
          <w:color w:val="000000"/>
          <w:kern w:val="0"/>
          <w:lang w:eastAsia="ru-RU"/>
        </w:rPr>
      </w:pPr>
    </w:p>
    <w:p w:rsidR="00FA71F7" w:rsidRPr="00FA71F7" w:rsidRDefault="00FA71F7" w:rsidP="00FA71F7">
      <w:pPr>
        <w:keepNext/>
        <w:keepLines/>
        <w:suppressAutoHyphens w:val="0"/>
        <w:spacing w:line="240" w:lineRule="auto"/>
        <w:ind w:firstLine="567"/>
        <w:outlineLvl w:val="1"/>
        <w:rPr>
          <w:b/>
          <w:color w:val="000000"/>
          <w:kern w:val="0"/>
          <w:lang w:eastAsia="ru-RU"/>
        </w:rPr>
      </w:pPr>
      <w:r w:rsidRPr="00FA71F7">
        <w:rPr>
          <w:b/>
          <w:color w:val="000000"/>
          <w:kern w:val="0"/>
          <w:lang w:eastAsia="ru-RU"/>
        </w:rPr>
        <w:t xml:space="preserve">4.1. Порядок осуществления текущего </w:t>
      </w:r>
      <w:proofErr w:type="gramStart"/>
      <w:r w:rsidRPr="00FA71F7">
        <w:rPr>
          <w:b/>
          <w:color w:val="000000"/>
          <w:kern w:val="0"/>
          <w:lang w:eastAsia="ru-RU"/>
        </w:rPr>
        <w:t>контроля за</w:t>
      </w:r>
      <w:proofErr w:type="gramEnd"/>
      <w:r w:rsidRPr="00FA71F7">
        <w:rPr>
          <w:b/>
          <w:color w:val="000000"/>
          <w:kern w:val="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71F7" w:rsidRPr="00FA71F7" w:rsidRDefault="00FA71F7" w:rsidP="00FA71F7">
      <w:pPr>
        <w:widowControl w:val="0"/>
        <w:suppressAutoHyphens w:val="0"/>
        <w:autoSpaceDE w:val="0"/>
        <w:autoSpaceDN w:val="0"/>
        <w:spacing w:line="240" w:lineRule="auto"/>
        <w:ind w:firstLine="567"/>
        <w:rPr>
          <w:kern w:val="0"/>
          <w:lang w:eastAsia="ru-RU"/>
        </w:rPr>
      </w:pPr>
      <w:proofErr w:type="gramStart"/>
      <w:r w:rsidRPr="00FA71F7">
        <w:rPr>
          <w:kern w:val="0"/>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Янтиковского муниципального округа - начальник Управления по благоустройству и развитию территорий</w:t>
      </w:r>
      <w:r w:rsidRPr="00FA71F7">
        <w:rPr>
          <w:color w:val="000000"/>
          <w:kern w:val="0"/>
          <w:lang w:eastAsia="ru-RU"/>
        </w:rPr>
        <w:t>,</w:t>
      </w:r>
      <w:r w:rsidRPr="00FA71F7">
        <w:rPr>
          <w:kern w:val="0"/>
          <w:lang w:eastAsia="ru-RU"/>
        </w:rPr>
        <w:t xml:space="preserve"> курирующий предоставление муниципальной услуги, и руководитель структурного подразделения администрации, ответственного за организацию работы по предоставлению муниципальной услуги, путем проверки своевременности, полноты и качества выполнения процедур</w:t>
      </w:r>
      <w:proofErr w:type="gramEnd"/>
      <w:r w:rsidRPr="00FA71F7">
        <w:rPr>
          <w:kern w:val="0"/>
          <w:lang w:eastAsia="ru-RU"/>
        </w:rPr>
        <w:t xml:space="preserve"> при предоставлении муниципальной услуги.</w:t>
      </w:r>
    </w:p>
    <w:p w:rsidR="00FA71F7" w:rsidRPr="00FA71F7" w:rsidRDefault="00FA71F7" w:rsidP="00FA71F7">
      <w:pPr>
        <w:widowControl w:val="0"/>
        <w:suppressAutoHyphens w:val="0"/>
        <w:autoSpaceDE w:val="0"/>
        <w:autoSpaceDN w:val="0"/>
        <w:spacing w:line="240" w:lineRule="auto"/>
        <w:ind w:firstLine="567"/>
        <w:rPr>
          <w:color w:val="000000"/>
          <w:kern w:val="0"/>
          <w:lang w:eastAsia="ru-RU"/>
        </w:rPr>
      </w:pPr>
    </w:p>
    <w:p w:rsidR="00FA71F7" w:rsidRPr="00FA71F7" w:rsidRDefault="00FA71F7" w:rsidP="00FA71F7">
      <w:pPr>
        <w:keepNext/>
        <w:keepLines/>
        <w:suppressAutoHyphens w:val="0"/>
        <w:spacing w:line="240" w:lineRule="auto"/>
        <w:ind w:firstLine="567"/>
        <w:outlineLvl w:val="1"/>
        <w:rPr>
          <w:b/>
          <w:color w:val="000000"/>
          <w:kern w:val="0"/>
          <w:lang w:eastAsia="ru-RU"/>
        </w:rPr>
      </w:pPr>
      <w:r w:rsidRPr="00FA71F7">
        <w:rPr>
          <w:b/>
          <w:color w:val="000000"/>
          <w:kern w:val="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A71F7">
        <w:rPr>
          <w:b/>
          <w:color w:val="000000"/>
          <w:kern w:val="0"/>
          <w:lang w:eastAsia="ru-RU"/>
        </w:rPr>
        <w:t>контроля за</w:t>
      </w:r>
      <w:proofErr w:type="gramEnd"/>
      <w:r w:rsidRPr="00FA71F7">
        <w:rPr>
          <w:b/>
          <w:color w:val="000000"/>
          <w:kern w:val="0"/>
          <w:lang w:eastAsia="ru-RU"/>
        </w:rPr>
        <w:t xml:space="preserve"> полнотой и качеством предоставления муниципальной услуги</w:t>
      </w:r>
    </w:p>
    <w:p w:rsidR="00FA71F7" w:rsidRPr="00FA71F7" w:rsidRDefault="00FA71F7" w:rsidP="00FA71F7">
      <w:pPr>
        <w:widowControl w:val="0"/>
        <w:suppressAutoHyphens w:val="0"/>
        <w:autoSpaceDE w:val="0"/>
        <w:autoSpaceDN w:val="0"/>
        <w:spacing w:line="240" w:lineRule="auto"/>
        <w:ind w:firstLine="567"/>
        <w:rPr>
          <w:color w:val="000000"/>
          <w:kern w:val="0"/>
          <w:lang w:eastAsia="ru-RU"/>
        </w:rPr>
      </w:pPr>
      <w:r w:rsidRPr="00FA71F7">
        <w:rPr>
          <w:color w:val="000000"/>
          <w:kern w:val="0"/>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FA71F7" w:rsidRPr="00FA71F7" w:rsidRDefault="00FA71F7" w:rsidP="00FA71F7">
      <w:pPr>
        <w:widowControl w:val="0"/>
        <w:suppressAutoHyphens w:val="0"/>
        <w:autoSpaceDE w:val="0"/>
        <w:autoSpaceDN w:val="0"/>
        <w:spacing w:line="240" w:lineRule="auto"/>
        <w:ind w:firstLine="567"/>
        <w:rPr>
          <w:color w:val="000000"/>
          <w:kern w:val="0"/>
          <w:lang w:eastAsia="ru-RU"/>
        </w:rPr>
      </w:pPr>
      <w:r w:rsidRPr="00FA71F7">
        <w:rPr>
          <w:color w:val="000000"/>
          <w:kern w:val="0"/>
          <w:lang w:eastAsia="ru-RU"/>
        </w:rPr>
        <w:lastRenderedPageBreak/>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FA71F7">
        <w:rPr>
          <w:color w:val="000000"/>
          <w:kern w:val="0"/>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FA71F7" w:rsidRPr="00FA71F7" w:rsidRDefault="00FA71F7" w:rsidP="00FA71F7">
      <w:pPr>
        <w:widowControl w:val="0"/>
        <w:suppressAutoHyphens w:val="0"/>
        <w:autoSpaceDE w:val="0"/>
        <w:autoSpaceDN w:val="0"/>
        <w:spacing w:line="240" w:lineRule="auto"/>
        <w:ind w:firstLine="567"/>
        <w:rPr>
          <w:color w:val="000000"/>
          <w:kern w:val="0"/>
          <w:lang w:eastAsia="ru-RU"/>
        </w:rPr>
      </w:pPr>
      <w:r w:rsidRPr="00FA71F7">
        <w:rPr>
          <w:color w:val="000000"/>
          <w:kern w:val="0"/>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Pr="00FA71F7">
        <w:rPr>
          <w:rFonts w:eastAsia="Calibri"/>
          <w:kern w:val="0"/>
          <w:lang w:eastAsia="en-US"/>
        </w:rPr>
        <w:t>Янтиковского муниципального округа</w:t>
      </w:r>
      <w:r w:rsidRPr="00FA71F7">
        <w:rPr>
          <w:color w:val="000000"/>
          <w:kern w:val="0"/>
          <w:lang w:eastAsia="ru-RU"/>
        </w:rPr>
        <w:t xml:space="preserve">. </w:t>
      </w:r>
    </w:p>
    <w:p w:rsidR="00FA71F7" w:rsidRPr="00FA71F7" w:rsidRDefault="00FA71F7" w:rsidP="00FA71F7">
      <w:pPr>
        <w:widowControl w:val="0"/>
        <w:suppressAutoHyphens w:val="0"/>
        <w:autoSpaceDE w:val="0"/>
        <w:autoSpaceDN w:val="0"/>
        <w:spacing w:line="240" w:lineRule="auto"/>
        <w:ind w:firstLine="567"/>
        <w:rPr>
          <w:color w:val="000000"/>
          <w:kern w:val="0"/>
          <w:lang w:eastAsia="ru-RU"/>
        </w:rPr>
      </w:pPr>
      <w:r w:rsidRPr="00FA71F7">
        <w:rPr>
          <w:color w:val="000000"/>
          <w:kern w:val="0"/>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FA71F7" w:rsidRPr="00FA71F7" w:rsidRDefault="00FA71F7" w:rsidP="00FA71F7">
      <w:pPr>
        <w:widowControl w:val="0"/>
        <w:suppressAutoHyphens w:val="0"/>
        <w:autoSpaceDE w:val="0"/>
        <w:autoSpaceDN w:val="0"/>
        <w:spacing w:line="240" w:lineRule="auto"/>
        <w:ind w:firstLine="567"/>
        <w:rPr>
          <w:kern w:val="0"/>
          <w:lang w:eastAsia="ru-RU"/>
        </w:rPr>
      </w:pPr>
    </w:p>
    <w:p w:rsidR="00FA71F7" w:rsidRPr="00FA71F7" w:rsidRDefault="00FA71F7" w:rsidP="00FA71F7">
      <w:pPr>
        <w:keepNext/>
        <w:keepLines/>
        <w:suppressAutoHyphens w:val="0"/>
        <w:spacing w:line="240" w:lineRule="auto"/>
        <w:ind w:firstLine="567"/>
        <w:outlineLvl w:val="1"/>
        <w:rPr>
          <w:b/>
          <w:color w:val="000000"/>
          <w:kern w:val="0"/>
          <w:lang w:eastAsia="ru-RU"/>
        </w:rPr>
      </w:pPr>
      <w:r w:rsidRPr="00FA71F7">
        <w:rPr>
          <w:b/>
          <w:color w:val="000000"/>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A71F7" w:rsidRPr="00FA71F7" w:rsidRDefault="00FA71F7" w:rsidP="00FA71F7">
      <w:pPr>
        <w:widowControl w:val="0"/>
        <w:suppressAutoHyphens w:val="0"/>
        <w:autoSpaceDE w:val="0"/>
        <w:autoSpaceDN w:val="0"/>
        <w:spacing w:line="240" w:lineRule="auto"/>
        <w:ind w:firstLine="567"/>
        <w:rPr>
          <w:kern w:val="0"/>
          <w:lang w:eastAsia="ru-RU"/>
        </w:rPr>
      </w:pPr>
    </w:p>
    <w:p w:rsidR="00FA71F7" w:rsidRPr="00FA71F7" w:rsidRDefault="00FA71F7" w:rsidP="00FA71F7">
      <w:pPr>
        <w:keepNext/>
        <w:keepLines/>
        <w:suppressAutoHyphens w:val="0"/>
        <w:spacing w:line="240" w:lineRule="auto"/>
        <w:ind w:firstLine="567"/>
        <w:outlineLvl w:val="1"/>
        <w:rPr>
          <w:b/>
          <w:color w:val="000000"/>
          <w:kern w:val="0"/>
          <w:lang w:eastAsia="ru-RU"/>
        </w:rPr>
      </w:pPr>
      <w:r w:rsidRPr="00FA71F7">
        <w:rPr>
          <w:b/>
          <w:color w:val="000000"/>
          <w:kern w:val="0"/>
          <w:lang w:eastAsia="ru-RU"/>
        </w:rPr>
        <w:t xml:space="preserve">4.4. Положения, характеризующие требования к порядку и формам </w:t>
      </w:r>
      <w:proofErr w:type="gramStart"/>
      <w:r w:rsidRPr="00FA71F7">
        <w:rPr>
          <w:b/>
          <w:color w:val="000000"/>
          <w:kern w:val="0"/>
          <w:lang w:eastAsia="ru-RU"/>
        </w:rPr>
        <w:t>контроля за</w:t>
      </w:r>
      <w:proofErr w:type="gramEnd"/>
      <w:r w:rsidRPr="00FA71F7">
        <w:rPr>
          <w:b/>
          <w:color w:val="000000"/>
          <w:kern w:val="0"/>
          <w:lang w:eastAsia="ru-RU"/>
        </w:rPr>
        <w:t xml:space="preserve"> предоставлением муниципальной услуги, в том числе со стороны граждан, их объединений и организаций</w:t>
      </w:r>
    </w:p>
    <w:p w:rsidR="00FA71F7" w:rsidRPr="00FA71F7" w:rsidRDefault="00FA71F7" w:rsidP="00FA71F7">
      <w:pPr>
        <w:widowControl w:val="0"/>
        <w:suppressAutoHyphens w:val="0"/>
        <w:autoSpaceDE w:val="0"/>
        <w:autoSpaceDN w:val="0"/>
        <w:spacing w:line="240" w:lineRule="auto"/>
        <w:ind w:firstLine="567"/>
        <w:rPr>
          <w:color w:val="000000"/>
          <w:kern w:val="0"/>
          <w:lang w:eastAsia="ru-RU"/>
        </w:rPr>
      </w:pPr>
      <w:r w:rsidRPr="00FA71F7">
        <w:rPr>
          <w:color w:val="000000"/>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FA71F7" w:rsidRPr="00FA71F7" w:rsidRDefault="00FA71F7" w:rsidP="00FA71F7">
      <w:pPr>
        <w:widowControl w:val="0"/>
        <w:suppressAutoHyphens w:val="0"/>
        <w:autoSpaceDE w:val="0"/>
        <w:autoSpaceDN w:val="0"/>
        <w:spacing w:line="240" w:lineRule="auto"/>
        <w:ind w:firstLine="567"/>
        <w:rPr>
          <w:kern w:val="0"/>
          <w:lang w:eastAsia="ru-RU"/>
        </w:rPr>
      </w:pPr>
    </w:p>
    <w:p w:rsidR="00FA71F7" w:rsidRPr="00FA71F7" w:rsidRDefault="00FA71F7" w:rsidP="00FA71F7">
      <w:pPr>
        <w:keepNext/>
        <w:keepLines/>
        <w:suppressAutoHyphens w:val="0"/>
        <w:spacing w:line="240" w:lineRule="auto"/>
        <w:ind w:firstLine="567"/>
        <w:jc w:val="center"/>
        <w:outlineLvl w:val="0"/>
        <w:rPr>
          <w:b/>
          <w:color w:val="000000"/>
          <w:kern w:val="0"/>
          <w:lang w:eastAsia="ru-RU"/>
        </w:rPr>
      </w:pPr>
      <w:r w:rsidRPr="00FA71F7">
        <w:rPr>
          <w:b/>
          <w:color w:val="000000"/>
          <w:kern w:val="0"/>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FA71F7" w:rsidRPr="00FA71F7" w:rsidRDefault="00FA71F7" w:rsidP="00FA71F7">
      <w:pPr>
        <w:widowControl w:val="0"/>
        <w:suppressAutoHyphens w:val="0"/>
        <w:autoSpaceDE w:val="0"/>
        <w:autoSpaceDN w:val="0"/>
        <w:spacing w:line="240" w:lineRule="auto"/>
        <w:ind w:firstLine="567"/>
        <w:rPr>
          <w:kern w:val="0"/>
          <w:lang w:eastAsia="ru-RU"/>
        </w:rPr>
      </w:pPr>
    </w:p>
    <w:p w:rsidR="00FA71F7" w:rsidRPr="00FA71F7" w:rsidRDefault="00FA71F7" w:rsidP="00FA71F7">
      <w:pPr>
        <w:keepNext/>
        <w:keepLines/>
        <w:suppressAutoHyphens w:val="0"/>
        <w:spacing w:line="240" w:lineRule="auto"/>
        <w:ind w:firstLine="567"/>
        <w:outlineLvl w:val="1"/>
        <w:rPr>
          <w:b/>
          <w:color w:val="000000"/>
          <w:kern w:val="0"/>
          <w:lang w:eastAsia="ru-RU"/>
        </w:rPr>
      </w:pPr>
      <w:r w:rsidRPr="00FA71F7">
        <w:rPr>
          <w:b/>
          <w:color w:val="000000"/>
          <w:kern w:val="0"/>
          <w:lang w:eastAsia="ru-RU"/>
        </w:rPr>
        <w:t xml:space="preserve">5.1. Способы информирования заявителей о порядке досудебного (внесудебного) обжалования </w:t>
      </w:r>
    </w:p>
    <w:p w:rsidR="00FA71F7" w:rsidRPr="00FA71F7" w:rsidRDefault="00FA71F7" w:rsidP="00FA71F7">
      <w:pPr>
        <w:keepNext/>
        <w:keepLines/>
        <w:suppressAutoHyphens w:val="0"/>
        <w:spacing w:line="240" w:lineRule="auto"/>
        <w:ind w:firstLine="567"/>
        <w:outlineLvl w:val="1"/>
        <w:rPr>
          <w:kern w:val="0"/>
          <w:lang w:eastAsia="ru-RU"/>
        </w:rPr>
      </w:pPr>
      <w:r w:rsidRPr="00FA71F7">
        <w:rPr>
          <w:kern w:val="0"/>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в досудебном (внесудебном) порядке.</w:t>
      </w:r>
    </w:p>
    <w:p w:rsidR="00FA71F7" w:rsidRPr="00FA71F7" w:rsidRDefault="00FA71F7" w:rsidP="00FA71F7">
      <w:pPr>
        <w:widowControl w:val="0"/>
        <w:suppressAutoHyphens w:val="0"/>
        <w:autoSpaceDE w:val="0"/>
        <w:autoSpaceDN w:val="0"/>
        <w:adjustRightInd w:val="0"/>
        <w:spacing w:line="245" w:lineRule="auto"/>
        <w:ind w:firstLine="567"/>
        <w:rPr>
          <w:kern w:val="0"/>
          <w:lang w:eastAsia="ru-RU"/>
        </w:rPr>
      </w:pPr>
      <w:r w:rsidRPr="00FA71F7">
        <w:rPr>
          <w:kern w:val="0"/>
          <w:lang w:eastAsia="ru-RU"/>
        </w:rPr>
        <w:t>Информацию о порядке подачи и рассмотрения жалобы заявители могут получить на информационном стенде в администрации Янтиковского муниципального округа,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FA71F7" w:rsidRPr="00FA71F7" w:rsidRDefault="00FA71F7" w:rsidP="00FA71F7">
      <w:pPr>
        <w:suppressAutoHyphens w:val="0"/>
        <w:spacing w:line="276" w:lineRule="auto"/>
        <w:ind w:firstLine="567"/>
        <w:rPr>
          <w:kern w:val="0"/>
          <w:lang w:eastAsia="ru-RU"/>
        </w:rPr>
      </w:pPr>
      <w:r w:rsidRPr="00FA71F7">
        <w:rPr>
          <w:kern w:val="0"/>
          <w:lang w:eastAsia="ru-RU"/>
        </w:rPr>
        <w:t>Для получения информации о порядке подачи и рассмотрения жалобы заявитель вправе обратиться в администрацию:</w:t>
      </w:r>
    </w:p>
    <w:p w:rsidR="00FA71F7" w:rsidRPr="00FA71F7" w:rsidRDefault="00FA71F7" w:rsidP="00FA71F7">
      <w:pPr>
        <w:suppressAutoHyphens w:val="0"/>
        <w:spacing w:line="276" w:lineRule="auto"/>
        <w:ind w:firstLine="567"/>
        <w:rPr>
          <w:kern w:val="0"/>
          <w:lang w:eastAsia="ru-RU"/>
        </w:rPr>
      </w:pPr>
      <w:r w:rsidRPr="00FA71F7">
        <w:rPr>
          <w:kern w:val="0"/>
          <w:lang w:eastAsia="ru-RU"/>
        </w:rPr>
        <w:t>- в устной форме;</w:t>
      </w:r>
    </w:p>
    <w:p w:rsidR="00FA71F7" w:rsidRPr="00FA71F7" w:rsidRDefault="00FA71F7" w:rsidP="00FA71F7">
      <w:pPr>
        <w:widowControl w:val="0"/>
        <w:suppressAutoHyphens w:val="0"/>
        <w:autoSpaceDE w:val="0"/>
        <w:autoSpaceDN w:val="0"/>
        <w:spacing w:line="245" w:lineRule="auto"/>
        <w:ind w:firstLine="567"/>
        <w:rPr>
          <w:kern w:val="0"/>
          <w:lang w:eastAsia="ru-RU"/>
        </w:rPr>
      </w:pPr>
      <w:r w:rsidRPr="00FA71F7">
        <w:rPr>
          <w:kern w:val="0"/>
          <w:lang w:eastAsia="ru-RU"/>
        </w:rPr>
        <w:t>- в форме электронного документа;</w:t>
      </w:r>
    </w:p>
    <w:p w:rsidR="00FA71F7" w:rsidRPr="00FA71F7" w:rsidRDefault="00FA71F7" w:rsidP="00FA71F7">
      <w:pPr>
        <w:widowControl w:val="0"/>
        <w:suppressAutoHyphens w:val="0"/>
        <w:autoSpaceDE w:val="0"/>
        <w:autoSpaceDN w:val="0"/>
        <w:spacing w:line="245" w:lineRule="auto"/>
        <w:ind w:firstLine="567"/>
        <w:rPr>
          <w:kern w:val="0"/>
          <w:lang w:eastAsia="ru-RU"/>
        </w:rPr>
      </w:pPr>
      <w:r w:rsidRPr="00FA71F7">
        <w:rPr>
          <w:kern w:val="0"/>
          <w:lang w:eastAsia="ru-RU"/>
        </w:rPr>
        <w:t>- по телефону;</w:t>
      </w:r>
    </w:p>
    <w:p w:rsidR="00FA71F7" w:rsidRPr="00FA71F7" w:rsidRDefault="00FA71F7" w:rsidP="00FA71F7">
      <w:pPr>
        <w:widowControl w:val="0"/>
        <w:suppressAutoHyphens w:val="0"/>
        <w:autoSpaceDE w:val="0"/>
        <w:autoSpaceDN w:val="0"/>
        <w:spacing w:line="245" w:lineRule="auto"/>
        <w:ind w:firstLine="567"/>
        <w:rPr>
          <w:kern w:val="0"/>
          <w:lang w:eastAsia="ru-RU"/>
        </w:rPr>
      </w:pPr>
      <w:r w:rsidRPr="00FA71F7">
        <w:rPr>
          <w:kern w:val="0"/>
          <w:lang w:eastAsia="ru-RU"/>
        </w:rPr>
        <w:lastRenderedPageBreak/>
        <w:t>- в письменной форме.</w:t>
      </w:r>
    </w:p>
    <w:p w:rsidR="00FA71F7" w:rsidRPr="00FA71F7" w:rsidRDefault="00FA71F7" w:rsidP="00FA71F7">
      <w:pPr>
        <w:widowControl w:val="0"/>
        <w:suppressAutoHyphens w:val="0"/>
        <w:autoSpaceDE w:val="0"/>
        <w:autoSpaceDN w:val="0"/>
        <w:spacing w:line="240" w:lineRule="auto"/>
        <w:ind w:firstLine="567"/>
        <w:rPr>
          <w:b/>
          <w:kern w:val="0"/>
          <w:lang w:eastAsia="ru-RU"/>
        </w:rPr>
      </w:pPr>
    </w:p>
    <w:p w:rsidR="00FA71F7" w:rsidRPr="00FA71F7" w:rsidRDefault="00FA71F7" w:rsidP="00FA71F7">
      <w:pPr>
        <w:widowControl w:val="0"/>
        <w:suppressAutoHyphens w:val="0"/>
        <w:autoSpaceDE w:val="0"/>
        <w:autoSpaceDN w:val="0"/>
        <w:spacing w:line="240" w:lineRule="auto"/>
        <w:ind w:firstLine="567"/>
        <w:rPr>
          <w:b/>
          <w:kern w:val="0"/>
          <w:lang w:eastAsia="ru-RU"/>
        </w:rPr>
      </w:pPr>
      <w:r w:rsidRPr="00FA71F7">
        <w:rPr>
          <w:b/>
          <w:kern w:val="0"/>
          <w:lang w:eastAsia="ru-RU"/>
        </w:rPr>
        <w:t>5.2. Формы и способы подачи жалобы</w:t>
      </w:r>
    </w:p>
    <w:p w:rsidR="00FA71F7" w:rsidRPr="00FA71F7" w:rsidRDefault="00FA71F7" w:rsidP="00FA71F7">
      <w:pPr>
        <w:widowControl w:val="0"/>
        <w:suppressAutoHyphens w:val="0"/>
        <w:autoSpaceDE w:val="0"/>
        <w:autoSpaceDN w:val="0"/>
        <w:spacing w:line="240" w:lineRule="auto"/>
        <w:ind w:firstLine="567"/>
        <w:rPr>
          <w:kern w:val="0"/>
          <w:lang w:eastAsia="ru-RU"/>
        </w:rPr>
      </w:pPr>
      <w:proofErr w:type="gramStart"/>
      <w:r w:rsidRPr="00FA71F7">
        <w:rPr>
          <w:kern w:val="0"/>
          <w:lang w:eastAsia="ru-RU"/>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w:t>
      </w:r>
      <w:proofErr w:type="gramEnd"/>
      <w:r w:rsidRPr="00FA71F7">
        <w:rPr>
          <w:kern w:val="0"/>
          <w:lang w:eastAsia="ru-RU"/>
        </w:rPr>
        <w:t xml:space="preserve"> </w:t>
      </w:r>
      <w:proofErr w:type="gramStart"/>
      <w:r w:rsidRPr="00FA71F7">
        <w:rPr>
          <w:kern w:val="0"/>
          <w:lang w:eastAsia="ru-RU"/>
        </w:rPr>
        <w:t>принята</w:t>
      </w:r>
      <w:proofErr w:type="gramEnd"/>
      <w:r w:rsidRPr="00FA71F7">
        <w:rPr>
          <w:kern w:val="0"/>
          <w:lang w:eastAsia="ru-RU"/>
        </w:rPr>
        <w:t xml:space="preserve"> при личном приеме заявителя.</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Жалоба (приложение № 4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 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FA71F7" w:rsidRPr="00FA71F7" w:rsidRDefault="00FA71F7" w:rsidP="00FA71F7">
      <w:pPr>
        <w:widowControl w:val="0"/>
        <w:suppressAutoHyphens w:val="0"/>
        <w:autoSpaceDE w:val="0"/>
        <w:autoSpaceDN w:val="0"/>
        <w:spacing w:line="240" w:lineRule="auto"/>
        <w:ind w:firstLine="567"/>
        <w:rPr>
          <w:kern w:val="0"/>
          <w:lang w:eastAsia="ru-RU"/>
        </w:rPr>
      </w:pPr>
      <w:proofErr w:type="gramStart"/>
      <w:r w:rsidRPr="00FA71F7">
        <w:rPr>
          <w:kern w:val="0"/>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A71F7" w:rsidRPr="00FA71F7" w:rsidRDefault="00FA71F7" w:rsidP="00FA71F7">
      <w:pPr>
        <w:widowControl w:val="0"/>
        <w:suppressAutoHyphens w:val="0"/>
        <w:autoSpaceDE w:val="0"/>
        <w:autoSpaceDN w:val="0"/>
        <w:spacing w:line="240" w:lineRule="auto"/>
        <w:ind w:firstLine="567"/>
        <w:rPr>
          <w:kern w:val="0"/>
          <w:lang w:eastAsia="ru-RU"/>
        </w:rPr>
      </w:pPr>
      <w:r w:rsidRPr="00FA71F7">
        <w:rPr>
          <w:kern w:val="0"/>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A71F7" w:rsidRPr="00FA71F7" w:rsidRDefault="00FA71F7" w:rsidP="00FA71F7">
      <w:pPr>
        <w:widowControl w:val="0"/>
        <w:suppressAutoHyphens w:val="0"/>
        <w:autoSpaceDE w:val="0"/>
        <w:autoSpaceDN w:val="0"/>
        <w:spacing w:line="240" w:lineRule="auto"/>
        <w:ind w:firstLine="567"/>
        <w:rPr>
          <w:rFonts w:eastAsia="Calibri"/>
          <w:kern w:val="0"/>
          <w:lang w:eastAsia="en-US"/>
        </w:rPr>
      </w:pPr>
      <w:r w:rsidRPr="00FA71F7">
        <w:rPr>
          <w:rFonts w:eastAsia="Calibri"/>
          <w:kern w:val="0"/>
          <w:lang w:eastAsia="en-US"/>
        </w:rPr>
        <w:t xml:space="preserve">Решения и действия (бездействие) МФЦ, его работников обжалуются в соответствии действующим законодательством. </w:t>
      </w:r>
    </w:p>
    <w:p w:rsidR="00FA71F7" w:rsidRPr="00FA71F7" w:rsidRDefault="00FA71F7" w:rsidP="00FA71F7">
      <w:pPr>
        <w:widowControl w:val="0"/>
        <w:suppressAutoHyphens w:val="0"/>
        <w:autoSpaceDE w:val="0"/>
        <w:autoSpaceDN w:val="0"/>
        <w:spacing w:line="240" w:lineRule="auto"/>
        <w:ind w:firstLine="567"/>
        <w:rPr>
          <w:rFonts w:eastAsia="Calibri"/>
          <w:kern w:val="0"/>
          <w:lang w:eastAsia="en-US"/>
        </w:rPr>
      </w:pPr>
      <w:r w:rsidRPr="00FA71F7">
        <w:rPr>
          <w:rFonts w:eastAsia="Calibri"/>
          <w:kern w:val="0"/>
          <w:lang w:eastAsia="en-US"/>
        </w:rPr>
        <w:t>____________________________________________________</w:t>
      </w:r>
    </w:p>
    <w:p w:rsidR="00FA71F7" w:rsidRPr="00FA71F7" w:rsidRDefault="00FA71F7" w:rsidP="00FA71F7">
      <w:pPr>
        <w:suppressAutoHyphens w:val="0"/>
        <w:spacing w:line="240" w:lineRule="auto"/>
        <w:ind w:firstLine="0"/>
        <w:jc w:val="left"/>
        <w:rPr>
          <w:rFonts w:eastAsia="Courier New"/>
          <w:color w:val="000000"/>
          <w:lang w:eastAsia="ru-RU"/>
        </w:rPr>
      </w:pPr>
      <w:r w:rsidRPr="00FA71F7">
        <w:rPr>
          <w:rFonts w:eastAsia="Courier New"/>
          <w:color w:val="000000"/>
          <w:lang w:eastAsia="ru-RU"/>
        </w:rPr>
        <w:br w:type="page"/>
      </w:r>
    </w:p>
    <w:p w:rsidR="00FA71F7" w:rsidRPr="00FA71F7" w:rsidRDefault="00FA71F7" w:rsidP="006830D3">
      <w:pPr>
        <w:suppressAutoHyphens w:val="0"/>
        <w:spacing w:line="240" w:lineRule="auto"/>
        <w:ind w:left="5529" w:firstLine="0"/>
        <w:rPr>
          <w:rFonts w:eastAsia="Courier New"/>
          <w:color w:val="000000"/>
          <w:lang w:eastAsia="ru-RU"/>
        </w:rPr>
      </w:pPr>
      <w:r w:rsidRPr="00FA71F7">
        <w:rPr>
          <w:rFonts w:eastAsia="Courier New"/>
          <w:color w:val="000000"/>
          <w:lang w:eastAsia="ru-RU"/>
        </w:rPr>
        <w:lastRenderedPageBreak/>
        <w:t>Приложение № 1</w:t>
      </w:r>
    </w:p>
    <w:p w:rsidR="00FA71F7" w:rsidRPr="00FA71F7" w:rsidRDefault="00FA71F7" w:rsidP="006830D3">
      <w:pPr>
        <w:suppressAutoHyphens w:val="0"/>
        <w:spacing w:line="240" w:lineRule="auto"/>
        <w:ind w:left="5529" w:firstLine="0"/>
        <w:rPr>
          <w:rFonts w:eastAsia="Courier New"/>
          <w:color w:val="000000"/>
          <w:lang w:eastAsia="ru-RU"/>
        </w:rPr>
      </w:pPr>
      <w:r w:rsidRPr="00FA71F7">
        <w:rPr>
          <w:rFonts w:eastAsia="Courier New"/>
          <w:color w:val="000000"/>
          <w:lang w:eastAsia="ru-RU"/>
        </w:rPr>
        <w:t>к Административному регламенту</w:t>
      </w:r>
    </w:p>
    <w:p w:rsidR="00FA71F7" w:rsidRPr="00FA71F7" w:rsidRDefault="00FA71F7" w:rsidP="006830D3">
      <w:pPr>
        <w:suppressAutoHyphens w:val="0"/>
        <w:spacing w:line="240" w:lineRule="auto"/>
        <w:ind w:left="5529" w:firstLine="0"/>
        <w:rPr>
          <w:rFonts w:ascii="Arial" w:hAnsi="Arial" w:cs="Arial"/>
          <w:lang w:eastAsia="zh-CN"/>
        </w:rPr>
      </w:pPr>
      <w:r w:rsidRPr="00FA71F7">
        <w:rPr>
          <w:bCs/>
          <w:kern w:val="0"/>
          <w:lang w:eastAsia="ru-RU"/>
        </w:rPr>
        <w:t>предоставления администрацией Янтиковского муниципального округа муниципальной услуги «Согласование переустройства и (или) перепланировки помещения в многоквартирном доме»</w:t>
      </w:r>
    </w:p>
    <w:p w:rsidR="003D6267" w:rsidRPr="003D6267" w:rsidRDefault="00FA71F7" w:rsidP="003D6267">
      <w:pPr>
        <w:widowControl w:val="0"/>
        <w:autoSpaceDE w:val="0"/>
        <w:spacing w:line="100" w:lineRule="atLeast"/>
        <w:ind w:left="3600" w:firstLine="0"/>
        <w:jc w:val="left"/>
        <w:textAlignment w:val="baseline"/>
        <w:rPr>
          <w:sz w:val="28"/>
          <w:lang w:eastAsia="ru-RU"/>
        </w:rPr>
      </w:pPr>
      <w:r w:rsidRPr="00FA71F7">
        <w:rPr>
          <w:lang w:eastAsia="zh-CN"/>
        </w:rPr>
        <w:t xml:space="preserve">               </w:t>
      </w:r>
    </w:p>
    <w:p w:rsidR="00FA71F7" w:rsidRPr="00FA71F7" w:rsidRDefault="00FA71F7" w:rsidP="00FA71F7">
      <w:pPr>
        <w:suppressAutoHyphens w:val="0"/>
        <w:spacing w:line="240" w:lineRule="auto"/>
        <w:ind w:firstLine="0"/>
        <w:jc w:val="center"/>
        <w:rPr>
          <w:b/>
          <w:kern w:val="0"/>
          <w:lang w:eastAsia="ru-RU"/>
        </w:rPr>
      </w:pPr>
      <w:r w:rsidRPr="00FA71F7">
        <w:rPr>
          <w:b/>
          <w:kern w:val="0"/>
          <w:lang w:eastAsia="ru-RU"/>
        </w:rPr>
        <w:t>СОГЛАСИЕ НА ОБРАБОТКУ ПЕРСОНАЛЬНЫХ ДАННЫХ</w:t>
      </w:r>
    </w:p>
    <w:p w:rsidR="00FA71F7" w:rsidRPr="00FA71F7" w:rsidRDefault="00FA71F7" w:rsidP="00FA71F7">
      <w:pPr>
        <w:suppressAutoHyphens w:val="0"/>
        <w:spacing w:line="240" w:lineRule="auto"/>
        <w:ind w:firstLine="0"/>
        <w:jc w:val="left"/>
        <w:rPr>
          <w:kern w:val="0"/>
          <w:lang w:eastAsia="ru-RU"/>
        </w:rPr>
      </w:pPr>
    </w:p>
    <w:p w:rsidR="00FA71F7" w:rsidRPr="00FA71F7" w:rsidRDefault="00FA71F7" w:rsidP="00FA71F7">
      <w:pPr>
        <w:suppressAutoHyphens w:val="0"/>
        <w:spacing w:line="240" w:lineRule="auto"/>
        <w:ind w:firstLine="567"/>
        <w:jc w:val="left"/>
        <w:rPr>
          <w:kern w:val="0"/>
          <w:lang w:eastAsia="ru-RU"/>
        </w:rPr>
      </w:pPr>
      <w:r w:rsidRPr="00FA71F7">
        <w:rPr>
          <w:kern w:val="0"/>
          <w:lang w:eastAsia="ru-RU"/>
        </w:rPr>
        <w:t>Я ______________________________________________________________________,</w:t>
      </w:r>
    </w:p>
    <w:p w:rsidR="00FA71F7" w:rsidRPr="00FA71F7" w:rsidRDefault="00FA71F7" w:rsidP="00FA71F7">
      <w:pPr>
        <w:suppressAutoHyphens w:val="0"/>
        <w:spacing w:line="240" w:lineRule="auto"/>
        <w:ind w:firstLine="0"/>
        <w:jc w:val="left"/>
        <w:rPr>
          <w:kern w:val="0"/>
          <w:lang w:eastAsia="ru-RU"/>
        </w:rPr>
      </w:pPr>
      <w:r w:rsidRPr="00FA71F7">
        <w:rPr>
          <w:kern w:val="0"/>
          <w:lang w:eastAsia="ru-RU"/>
        </w:rPr>
        <w:t xml:space="preserve">                                    (</w:t>
      </w:r>
      <w:r w:rsidRPr="00FA71F7">
        <w:rPr>
          <w:kern w:val="0"/>
          <w:sz w:val="22"/>
          <w:szCs w:val="22"/>
          <w:lang w:eastAsia="ru-RU"/>
        </w:rPr>
        <w:t>фамилия, имя, отчество субъекта персональных данных)</w:t>
      </w:r>
    </w:p>
    <w:p w:rsidR="00FA71F7" w:rsidRPr="00FA71F7" w:rsidRDefault="00FA71F7" w:rsidP="00FA71F7">
      <w:pPr>
        <w:suppressAutoHyphens w:val="0"/>
        <w:spacing w:line="240" w:lineRule="auto"/>
        <w:ind w:firstLine="0"/>
        <w:jc w:val="left"/>
        <w:rPr>
          <w:kern w:val="0"/>
          <w:lang w:eastAsia="ru-RU"/>
        </w:rPr>
      </w:pPr>
    </w:p>
    <w:p w:rsidR="00FA71F7" w:rsidRPr="00FA71F7" w:rsidRDefault="00FA71F7" w:rsidP="00FA71F7">
      <w:pPr>
        <w:suppressAutoHyphens w:val="0"/>
        <w:spacing w:line="240" w:lineRule="auto"/>
        <w:ind w:firstLine="0"/>
        <w:jc w:val="left"/>
        <w:rPr>
          <w:kern w:val="0"/>
          <w:lang w:eastAsia="ru-RU"/>
        </w:rPr>
      </w:pPr>
      <w:r w:rsidRPr="00FA71F7">
        <w:rPr>
          <w:kern w:val="0"/>
          <w:lang w:eastAsia="ru-RU"/>
        </w:rPr>
        <w:t xml:space="preserve">документ, удостоверяющий личность __________________    ________________________ </w:t>
      </w:r>
    </w:p>
    <w:p w:rsidR="00FA71F7" w:rsidRPr="00FA71F7" w:rsidRDefault="00FA71F7" w:rsidP="00FA71F7">
      <w:pPr>
        <w:suppressAutoHyphens w:val="0"/>
        <w:spacing w:line="240" w:lineRule="auto"/>
        <w:ind w:firstLine="0"/>
        <w:jc w:val="left"/>
        <w:rPr>
          <w:kern w:val="0"/>
          <w:lang w:eastAsia="ru-RU"/>
        </w:rPr>
      </w:pPr>
      <w:r w:rsidRPr="00FA71F7">
        <w:rPr>
          <w:kern w:val="0"/>
          <w:lang w:eastAsia="ru-RU"/>
        </w:rPr>
        <w:t xml:space="preserve">                                                                      (вид документа)                 серия, номер</w:t>
      </w:r>
    </w:p>
    <w:p w:rsidR="00FA71F7" w:rsidRPr="00FA71F7" w:rsidRDefault="00FA71F7" w:rsidP="00FA71F7">
      <w:pPr>
        <w:suppressAutoHyphens w:val="0"/>
        <w:spacing w:line="240" w:lineRule="auto"/>
        <w:ind w:firstLine="0"/>
        <w:jc w:val="left"/>
        <w:rPr>
          <w:kern w:val="0"/>
          <w:lang w:eastAsia="ru-RU"/>
        </w:rPr>
      </w:pPr>
    </w:p>
    <w:p w:rsidR="00FA71F7" w:rsidRPr="00FA71F7" w:rsidRDefault="00FA71F7" w:rsidP="00FA71F7">
      <w:pPr>
        <w:suppressAutoHyphens w:val="0"/>
        <w:spacing w:line="240" w:lineRule="auto"/>
        <w:ind w:firstLine="0"/>
        <w:jc w:val="left"/>
        <w:rPr>
          <w:kern w:val="0"/>
          <w:lang w:eastAsia="ru-RU"/>
        </w:rPr>
      </w:pPr>
      <w:r w:rsidRPr="00FA71F7">
        <w:rPr>
          <w:kern w:val="0"/>
          <w:lang w:eastAsia="ru-RU"/>
        </w:rPr>
        <w:t>выдан _______________________________________________________________________,</w:t>
      </w:r>
    </w:p>
    <w:p w:rsidR="00FA71F7" w:rsidRPr="00FA71F7" w:rsidRDefault="00FA71F7" w:rsidP="00FA71F7">
      <w:pPr>
        <w:suppressAutoHyphens w:val="0"/>
        <w:spacing w:line="240" w:lineRule="auto"/>
        <w:ind w:firstLine="0"/>
        <w:jc w:val="left"/>
        <w:rPr>
          <w:kern w:val="0"/>
          <w:lang w:eastAsia="ru-RU"/>
        </w:rPr>
      </w:pPr>
      <w:r w:rsidRPr="00FA71F7">
        <w:rPr>
          <w:kern w:val="0"/>
          <w:lang w:eastAsia="ru-RU"/>
        </w:rPr>
        <w:t xml:space="preserve">             (дата выдачи указанного документа, наименование органа, выдавшего документ)</w:t>
      </w:r>
    </w:p>
    <w:p w:rsidR="00FA71F7" w:rsidRPr="00FA71F7" w:rsidRDefault="00FA71F7" w:rsidP="00FA71F7">
      <w:pPr>
        <w:suppressAutoHyphens w:val="0"/>
        <w:spacing w:line="240" w:lineRule="auto"/>
        <w:ind w:firstLine="0"/>
        <w:jc w:val="left"/>
        <w:rPr>
          <w:kern w:val="0"/>
          <w:lang w:eastAsia="ru-RU"/>
        </w:rPr>
      </w:pPr>
    </w:p>
    <w:p w:rsidR="00FA71F7" w:rsidRPr="00FA71F7" w:rsidRDefault="00FA71F7" w:rsidP="00FA71F7">
      <w:pPr>
        <w:suppressAutoHyphens w:val="0"/>
        <w:spacing w:line="240" w:lineRule="auto"/>
        <w:ind w:firstLine="0"/>
        <w:jc w:val="left"/>
        <w:rPr>
          <w:kern w:val="0"/>
          <w:lang w:eastAsia="ru-RU"/>
        </w:rPr>
      </w:pPr>
      <w:r w:rsidRPr="00FA71F7">
        <w:rPr>
          <w:kern w:val="0"/>
          <w:lang w:eastAsia="ru-RU"/>
        </w:rPr>
        <w:t>зарегистрирован (на) по адресу: ____________________________________________________________________________</w:t>
      </w:r>
      <w:proofErr w:type="gramStart"/>
      <w:r w:rsidRPr="00FA71F7">
        <w:rPr>
          <w:kern w:val="0"/>
          <w:lang w:eastAsia="ru-RU"/>
        </w:rPr>
        <w:t xml:space="preserve"> ,</w:t>
      </w:r>
      <w:proofErr w:type="gramEnd"/>
    </w:p>
    <w:p w:rsidR="00FA71F7" w:rsidRPr="00FA71F7" w:rsidRDefault="00FA71F7" w:rsidP="00FA71F7">
      <w:pPr>
        <w:suppressAutoHyphens w:val="0"/>
        <w:spacing w:line="240" w:lineRule="auto"/>
        <w:ind w:firstLine="0"/>
        <w:rPr>
          <w:kern w:val="0"/>
          <w:lang w:eastAsia="ru-RU"/>
        </w:rPr>
      </w:pPr>
    </w:p>
    <w:p w:rsidR="00FA71F7" w:rsidRPr="00FA71F7" w:rsidRDefault="00FA71F7" w:rsidP="00FA71F7">
      <w:pPr>
        <w:suppressAutoHyphens w:val="0"/>
        <w:spacing w:line="240" w:lineRule="auto"/>
        <w:ind w:firstLine="0"/>
        <w:rPr>
          <w:kern w:val="0"/>
          <w:lang w:eastAsia="ru-RU"/>
        </w:rPr>
      </w:pPr>
      <w:r w:rsidRPr="00FA71F7">
        <w:rPr>
          <w:kern w:val="0"/>
          <w:lang w:eastAsia="ru-RU"/>
        </w:rPr>
        <w:t>в целях оказания муниципальной услуги по выдаче решения о согласовании переустройства и (или) перепланировки помещения в многоквартирном доме</w:t>
      </w:r>
    </w:p>
    <w:p w:rsidR="00FA71F7" w:rsidRPr="00FA71F7" w:rsidRDefault="00FA71F7" w:rsidP="00FA71F7">
      <w:pPr>
        <w:suppressAutoHyphens w:val="0"/>
        <w:spacing w:line="240" w:lineRule="auto"/>
        <w:ind w:firstLine="0"/>
        <w:rPr>
          <w:kern w:val="0"/>
          <w:lang w:eastAsia="ru-RU"/>
        </w:rPr>
      </w:pPr>
    </w:p>
    <w:p w:rsidR="00FA71F7" w:rsidRPr="00FA71F7" w:rsidRDefault="00FA71F7" w:rsidP="00FA71F7">
      <w:pPr>
        <w:suppressAutoHyphens w:val="0"/>
        <w:spacing w:line="240" w:lineRule="auto"/>
        <w:ind w:firstLine="0"/>
        <w:rPr>
          <w:kern w:val="0"/>
          <w:lang w:eastAsia="ru-RU"/>
        </w:rPr>
      </w:pPr>
      <w:r w:rsidRPr="00FA71F7">
        <w:rPr>
          <w:kern w:val="0"/>
          <w:lang w:eastAsia="ru-RU"/>
        </w:rPr>
        <w:t xml:space="preserve">даю согласие администрации Янтиковского муниципального округа, </w:t>
      </w:r>
      <w:proofErr w:type="gramStart"/>
      <w:r w:rsidRPr="00FA71F7">
        <w:rPr>
          <w:kern w:val="0"/>
          <w:lang w:eastAsia="ru-RU"/>
        </w:rPr>
        <w:t>находящейся</w:t>
      </w:r>
      <w:proofErr w:type="gramEnd"/>
      <w:r w:rsidRPr="00FA71F7">
        <w:rPr>
          <w:kern w:val="0"/>
          <w:lang w:eastAsia="ru-RU"/>
        </w:rPr>
        <w:t xml:space="preserve"> по адресу: 429290, Чувашская Республика, с. Янтиково, проспект Ленина, дом 13.</w:t>
      </w:r>
    </w:p>
    <w:p w:rsidR="00FA71F7" w:rsidRPr="00FA71F7" w:rsidRDefault="00FA71F7" w:rsidP="00FA71F7">
      <w:pPr>
        <w:suppressAutoHyphens w:val="0"/>
        <w:spacing w:line="240" w:lineRule="auto"/>
        <w:ind w:firstLine="0"/>
        <w:rPr>
          <w:kern w:val="0"/>
          <w:lang w:eastAsia="ru-RU"/>
        </w:rPr>
      </w:pPr>
      <w:r w:rsidRPr="00FA71F7">
        <w:rPr>
          <w:rFonts w:eastAsia="Calibri"/>
          <w:kern w:val="0"/>
          <w:lang w:eastAsia="en-US"/>
        </w:rPr>
        <w:t>ИНН 2100003143, ОГРН 1222100009603</w:t>
      </w:r>
    </w:p>
    <w:p w:rsidR="00FA71F7" w:rsidRPr="00FA71F7" w:rsidRDefault="00FA71F7" w:rsidP="00FA71F7">
      <w:pPr>
        <w:suppressAutoHyphens w:val="0"/>
        <w:spacing w:line="240" w:lineRule="auto"/>
        <w:ind w:firstLine="0"/>
        <w:rPr>
          <w:kern w:val="0"/>
          <w:lang w:eastAsia="ru-RU"/>
        </w:rPr>
      </w:pPr>
    </w:p>
    <w:p w:rsidR="00FA71F7" w:rsidRPr="00FA71F7" w:rsidRDefault="00FA71F7" w:rsidP="00FA71F7">
      <w:pPr>
        <w:suppressAutoHyphens w:val="0"/>
        <w:spacing w:line="240" w:lineRule="auto"/>
        <w:ind w:firstLine="0"/>
        <w:rPr>
          <w:kern w:val="0"/>
          <w:lang w:eastAsia="ru-RU"/>
        </w:rPr>
      </w:pPr>
      <w:proofErr w:type="gramStart"/>
      <w:r w:rsidRPr="00FA71F7">
        <w:rPr>
          <w:kern w:val="0"/>
          <w:lang w:eastAsia="ru-RU"/>
        </w:rPr>
        <w:t>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п. 3 ст. 3 Федерального закона от 27.07.2006 № 152-ФЗ «О персональных данных».</w:t>
      </w:r>
      <w:proofErr w:type="gramEnd"/>
    </w:p>
    <w:p w:rsidR="00FA71F7" w:rsidRPr="00FA71F7" w:rsidRDefault="00FA71F7" w:rsidP="00FA71F7">
      <w:pPr>
        <w:suppressAutoHyphens w:val="0"/>
        <w:spacing w:line="240" w:lineRule="auto"/>
        <w:ind w:firstLine="567"/>
        <w:rPr>
          <w:kern w:val="0"/>
          <w:lang w:eastAsia="ru-RU"/>
        </w:rPr>
      </w:pPr>
      <w:proofErr w:type="gramStart"/>
      <w:r w:rsidRPr="00FA71F7">
        <w:rPr>
          <w:kern w:val="0"/>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FA71F7">
        <w:rPr>
          <w:kern w:val="0"/>
          <w:lang w:eastAsia="ru-RU"/>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FA71F7" w:rsidRPr="00FA71F7" w:rsidRDefault="00FA71F7" w:rsidP="00FA71F7">
      <w:pPr>
        <w:suppressAutoHyphens w:val="0"/>
        <w:spacing w:line="240" w:lineRule="auto"/>
        <w:ind w:firstLine="708"/>
        <w:rPr>
          <w:kern w:val="0"/>
          <w:lang w:eastAsia="ru-RU"/>
        </w:rPr>
      </w:pPr>
    </w:p>
    <w:p w:rsidR="00FA71F7" w:rsidRPr="00FA71F7" w:rsidRDefault="00FA71F7" w:rsidP="00FA71F7">
      <w:pPr>
        <w:suppressAutoHyphens w:val="0"/>
        <w:spacing w:line="240" w:lineRule="auto"/>
        <w:ind w:firstLine="0"/>
        <w:rPr>
          <w:kern w:val="0"/>
          <w:lang w:eastAsia="ru-RU"/>
        </w:rPr>
      </w:pPr>
      <w:r w:rsidRPr="00FA71F7">
        <w:rPr>
          <w:kern w:val="0"/>
          <w:lang w:eastAsia="ru-RU"/>
        </w:rPr>
        <w:tab/>
        <w:t>Настоящее согласие действует со дня его подписания до дня отзыва в письменной форме.</w:t>
      </w:r>
    </w:p>
    <w:p w:rsidR="00FA71F7" w:rsidRPr="00FA71F7" w:rsidRDefault="00FA71F7" w:rsidP="00FA71F7">
      <w:pPr>
        <w:suppressAutoHyphens w:val="0"/>
        <w:spacing w:line="240" w:lineRule="auto"/>
        <w:ind w:firstLine="0"/>
        <w:jc w:val="left"/>
        <w:rPr>
          <w:kern w:val="0"/>
          <w:lang w:eastAsia="ru-RU"/>
        </w:rPr>
      </w:pPr>
      <w:r w:rsidRPr="00FA71F7">
        <w:rPr>
          <w:kern w:val="0"/>
          <w:lang w:eastAsia="ru-RU"/>
        </w:rPr>
        <w:tab/>
      </w:r>
    </w:p>
    <w:p w:rsidR="00FA71F7" w:rsidRPr="00FA71F7" w:rsidRDefault="00FA71F7" w:rsidP="00FA71F7">
      <w:pPr>
        <w:suppressAutoHyphens w:val="0"/>
        <w:spacing w:line="240" w:lineRule="auto"/>
        <w:ind w:firstLine="0"/>
        <w:jc w:val="left"/>
        <w:rPr>
          <w:kern w:val="0"/>
          <w:lang w:eastAsia="ru-RU"/>
        </w:rPr>
      </w:pPr>
    </w:p>
    <w:p w:rsidR="00FA71F7" w:rsidRPr="00FA71F7" w:rsidRDefault="00FA71F7" w:rsidP="00FA71F7">
      <w:pPr>
        <w:suppressAutoHyphens w:val="0"/>
        <w:spacing w:line="240" w:lineRule="auto"/>
        <w:ind w:firstLine="0"/>
        <w:jc w:val="left"/>
        <w:rPr>
          <w:kern w:val="0"/>
          <w:lang w:eastAsia="ru-RU"/>
        </w:rPr>
      </w:pPr>
      <w:r w:rsidRPr="00FA71F7">
        <w:rPr>
          <w:kern w:val="0"/>
          <w:lang w:eastAsia="ru-RU"/>
        </w:rPr>
        <w:t>Дата ____________________            _________________             _______________________</w:t>
      </w:r>
    </w:p>
    <w:p w:rsidR="00FA71F7" w:rsidRPr="00FA71F7" w:rsidRDefault="00FA71F7" w:rsidP="00FA71F7">
      <w:pPr>
        <w:suppressAutoHyphens w:val="0"/>
        <w:spacing w:line="240" w:lineRule="auto"/>
        <w:ind w:firstLine="0"/>
        <w:jc w:val="left"/>
        <w:rPr>
          <w:kern w:val="0"/>
          <w:lang w:eastAsia="ru-RU"/>
        </w:rPr>
      </w:pPr>
      <w:r w:rsidRPr="00FA71F7">
        <w:rPr>
          <w:kern w:val="0"/>
          <w:lang w:eastAsia="ru-RU"/>
        </w:rPr>
        <w:t xml:space="preserve">                                                                      (подпись)                                   (Ф.И.О.)</w:t>
      </w:r>
    </w:p>
    <w:p w:rsidR="00FA71F7" w:rsidRPr="00FA71F7" w:rsidRDefault="00FA71F7" w:rsidP="00FA71F7">
      <w:pPr>
        <w:suppressAutoHyphens w:val="0"/>
        <w:spacing w:line="240" w:lineRule="auto"/>
        <w:ind w:firstLine="0"/>
        <w:jc w:val="left"/>
        <w:rPr>
          <w:kern w:val="0"/>
          <w:lang w:eastAsia="ru-RU"/>
        </w:rPr>
      </w:pPr>
      <w:r w:rsidRPr="00FA71F7">
        <w:rPr>
          <w:kern w:val="0"/>
          <w:lang w:eastAsia="ru-RU"/>
        </w:rPr>
        <w:t xml:space="preserve">                          </w:t>
      </w:r>
    </w:p>
    <w:p w:rsidR="00FA71F7" w:rsidRPr="00FA71F7" w:rsidRDefault="00FA71F7" w:rsidP="00FA71F7">
      <w:pPr>
        <w:suppressAutoHyphens w:val="0"/>
        <w:spacing w:line="240" w:lineRule="auto"/>
        <w:ind w:firstLine="0"/>
        <w:jc w:val="left"/>
        <w:rPr>
          <w:kern w:val="0"/>
          <w:lang w:eastAsia="ru-RU"/>
        </w:rPr>
      </w:pPr>
      <w:r w:rsidRPr="00FA71F7">
        <w:rPr>
          <w:kern w:val="0"/>
          <w:lang w:eastAsia="ru-RU"/>
        </w:rPr>
        <w:br w:type="page"/>
      </w:r>
    </w:p>
    <w:p w:rsidR="00FA71F7" w:rsidRPr="00FA71F7" w:rsidRDefault="00FA71F7" w:rsidP="00FA71F7">
      <w:pPr>
        <w:suppressAutoHyphens w:val="0"/>
        <w:spacing w:line="240" w:lineRule="auto"/>
        <w:ind w:firstLine="0"/>
        <w:jc w:val="left"/>
        <w:rPr>
          <w:kern w:val="0"/>
          <w:lang w:eastAsia="ru-RU"/>
        </w:rPr>
        <w:sectPr w:rsidR="00FA71F7" w:rsidRPr="00FA71F7" w:rsidSect="006830D3">
          <w:pgSz w:w="11906" w:h="16838" w:code="9"/>
          <w:pgMar w:top="1134" w:right="567" w:bottom="1134" w:left="1701" w:header="709" w:footer="709" w:gutter="0"/>
          <w:cols w:space="708"/>
          <w:docGrid w:linePitch="360"/>
        </w:sectPr>
      </w:pPr>
    </w:p>
    <w:p w:rsidR="006830D3" w:rsidRPr="00FA71F7" w:rsidRDefault="006830D3" w:rsidP="006830D3">
      <w:pPr>
        <w:suppressAutoHyphens w:val="0"/>
        <w:spacing w:line="240" w:lineRule="auto"/>
        <w:ind w:left="5529" w:firstLine="0"/>
        <w:rPr>
          <w:rFonts w:eastAsia="Courier New"/>
          <w:color w:val="000000"/>
          <w:lang w:eastAsia="ru-RU"/>
        </w:rPr>
      </w:pPr>
      <w:r>
        <w:rPr>
          <w:rFonts w:eastAsia="Courier New"/>
          <w:color w:val="000000"/>
          <w:lang w:eastAsia="ru-RU"/>
        </w:rPr>
        <w:lastRenderedPageBreak/>
        <w:t>Приложение № 2</w:t>
      </w:r>
    </w:p>
    <w:p w:rsidR="006830D3" w:rsidRPr="00FA71F7" w:rsidRDefault="006830D3" w:rsidP="006830D3">
      <w:pPr>
        <w:suppressAutoHyphens w:val="0"/>
        <w:spacing w:line="240" w:lineRule="auto"/>
        <w:ind w:left="5529" w:firstLine="0"/>
        <w:rPr>
          <w:rFonts w:eastAsia="Courier New"/>
          <w:color w:val="000000"/>
          <w:lang w:eastAsia="ru-RU"/>
        </w:rPr>
      </w:pPr>
      <w:r w:rsidRPr="00FA71F7">
        <w:rPr>
          <w:rFonts w:eastAsia="Courier New"/>
          <w:color w:val="000000"/>
          <w:lang w:eastAsia="ru-RU"/>
        </w:rPr>
        <w:t>к Административному регламенту</w:t>
      </w:r>
    </w:p>
    <w:p w:rsidR="006830D3" w:rsidRPr="00FA71F7" w:rsidRDefault="006830D3" w:rsidP="006830D3">
      <w:pPr>
        <w:suppressAutoHyphens w:val="0"/>
        <w:spacing w:line="240" w:lineRule="auto"/>
        <w:ind w:left="5529" w:firstLine="0"/>
        <w:rPr>
          <w:rFonts w:ascii="Arial" w:hAnsi="Arial" w:cs="Arial"/>
          <w:lang w:eastAsia="zh-CN"/>
        </w:rPr>
      </w:pPr>
      <w:r w:rsidRPr="00FA71F7">
        <w:rPr>
          <w:bCs/>
          <w:kern w:val="0"/>
          <w:lang w:eastAsia="ru-RU"/>
        </w:rPr>
        <w:t>предоставления администрацией Янтиковского муниципального округа муниципальной услуги «Согласование переустройства и (или) перепланировки помещения в многоквартирном доме»</w:t>
      </w:r>
    </w:p>
    <w:p w:rsidR="00FA71F7" w:rsidRPr="00FA71F7" w:rsidRDefault="00FA71F7" w:rsidP="003D6267">
      <w:pPr>
        <w:widowControl w:val="0"/>
        <w:autoSpaceDE w:val="0"/>
        <w:spacing w:line="100" w:lineRule="atLeast"/>
        <w:ind w:left="3600" w:firstLine="0"/>
        <w:jc w:val="left"/>
        <w:textAlignment w:val="baseline"/>
        <w:rPr>
          <w:lang w:eastAsia="zh-CN"/>
        </w:rPr>
      </w:pPr>
    </w:p>
    <w:p w:rsidR="00FA71F7" w:rsidRPr="00FA71F7" w:rsidRDefault="00FA71F7" w:rsidP="00FA71F7">
      <w:pPr>
        <w:widowControl w:val="0"/>
        <w:autoSpaceDE w:val="0"/>
        <w:spacing w:line="100" w:lineRule="atLeast"/>
        <w:ind w:left="3600" w:firstLine="0"/>
        <w:jc w:val="left"/>
        <w:textAlignment w:val="baseline"/>
        <w:rPr>
          <w:lang w:eastAsia="zh-CN"/>
        </w:rPr>
      </w:pPr>
      <w:r w:rsidRPr="00FA71F7">
        <w:rPr>
          <w:lang w:eastAsia="zh-CN"/>
        </w:rPr>
        <w:t xml:space="preserve">           _________________________________________</w:t>
      </w:r>
    </w:p>
    <w:p w:rsidR="00FA71F7" w:rsidRPr="00FA71F7" w:rsidRDefault="00FA71F7" w:rsidP="00FA71F7">
      <w:pPr>
        <w:widowControl w:val="0"/>
        <w:autoSpaceDE w:val="0"/>
        <w:spacing w:line="100" w:lineRule="atLeast"/>
        <w:ind w:left="3600" w:firstLine="0"/>
        <w:jc w:val="left"/>
        <w:textAlignment w:val="baseline"/>
        <w:rPr>
          <w:lang w:eastAsia="zh-CN"/>
        </w:rPr>
      </w:pPr>
      <w:r w:rsidRPr="00FA71F7">
        <w:rPr>
          <w:lang w:eastAsia="zh-CN"/>
        </w:rPr>
        <w:t xml:space="preserve">                </w:t>
      </w:r>
      <w:r w:rsidRPr="00FA71F7">
        <w:rPr>
          <w:position w:val="24"/>
          <w:sz w:val="20"/>
          <w:szCs w:val="20"/>
          <w:lang w:eastAsia="zh-CN"/>
        </w:rPr>
        <w:t>должностное лицо, которому направляется заявление</w:t>
      </w:r>
    </w:p>
    <w:p w:rsidR="00FA71F7" w:rsidRPr="00FA71F7" w:rsidRDefault="00FA71F7" w:rsidP="00FA71F7">
      <w:pPr>
        <w:widowControl w:val="0"/>
        <w:autoSpaceDE w:val="0"/>
        <w:spacing w:line="100" w:lineRule="atLeast"/>
        <w:ind w:firstLine="0"/>
        <w:jc w:val="left"/>
        <w:textAlignment w:val="baseline"/>
        <w:rPr>
          <w:lang w:eastAsia="zh-CN"/>
        </w:rPr>
      </w:pP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t>от _______________________________________</w:t>
      </w:r>
    </w:p>
    <w:p w:rsidR="00FA71F7" w:rsidRPr="00FA71F7" w:rsidRDefault="00FA71F7" w:rsidP="00FA71F7">
      <w:pPr>
        <w:widowControl w:val="0"/>
        <w:autoSpaceDE w:val="0"/>
        <w:spacing w:line="100" w:lineRule="atLeast"/>
        <w:ind w:firstLine="0"/>
        <w:jc w:val="left"/>
        <w:textAlignment w:val="baseline"/>
        <w:rPr>
          <w:lang w:eastAsia="zh-CN"/>
        </w:rPr>
      </w:pP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r w:rsidRPr="00FA71F7">
        <w:rPr>
          <w:position w:val="24"/>
          <w:sz w:val="20"/>
          <w:szCs w:val="20"/>
          <w:lang w:eastAsia="zh-CN"/>
        </w:rPr>
        <w:t>Ф.И.О.</w:t>
      </w:r>
    </w:p>
    <w:p w:rsidR="00FA71F7" w:rsidRPr="00FA71F7" w:rsidRDefault="00FA71F7" w:rsidP="00FA71F7">
      <w:pPr>
        <w:widowControl w:val="0"/>
        <w:autoSpaceDE w:val="0"/>
        <w:spacing w:line="100" w:lineRule="atLeast"/>
        <w:ind w:firstLine="0"/>
        <w:jc w:val="left"/>
        <w:textAlignment w:val="baseline"/>
        <w:rPr>
          <w:lang w:eastAsia="zh-CN"/>
        </w:rPr>
      </w:pP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t>_________________________________________,</w:t>
      </w:r>
    </w:p>
    <w:p w:rsidR="00FA71F7" w:rsidRPr="00FA71F7" w:rsidRDefault="00FA71F7" w:rsidP="00FA71F7">
      <w:pPr>
        <w:widowControl w:val="0"/>
        <w:autoSpaceDE w:val="0"/>
        <w:spacing w:line="100" w:lineRule="atLeast"/>
        <w:ind w:firstLine="0"/>
        <w:textAlignment w:val="baseline"/>
        <w:rPr>
          <w:lang w:eastAsia="zh-CN"/>
        </w:rPr>
      </w:pP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proofErr w:type="gramStart"/>
      <w:r w:rsidRPr="00FA71F7">
        <w:rPr>
          <w:lang w:eastAsia="zh-CN"/>
        </w:rPr>
        <w:t>зарегистрированного</w:t>
      </w:r>
      <w:proofErr w:type="gramEnd"/>
      <w:r w:rsidRPr="00FA71F7">
        <w:rPr>
          <w:lang w:eastAsia="zh-CN"/>
        </w:rPr>
        <w:t xml:space="preserve"> (-ой) по адресу:</w:t>
      </w:r>
    </w:p>
    <w:p w:rsidR="00FA71F7" w:rsidRPr="00FA71F7" w:rsidRDefault="00FA71F7" w:rsidP="00FA71F7">
      <w:pPr>
        <w:widowControl w:val="0"/>
        <w:autoSpaceDE w:val="0"/>
        <w:spacing w:line="100" w:lineRule="atLeast"/>
        <w:ind w:firstLine="0"/>
        <w:textAlignment w:val="baseline"/>
        <w:rPr>
          <w:lang w:eastAsia="zh-CN"/>
        </w:rPr>
      </w:pP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t>_________________________________________</w:t>
      </w:r>
    </w:p>
    <w:p w:rsidR="00FA71F7" w:rsidRPr="00FA71F7" w:rsidRDefault="00FA71F7" w:rsidP="00FA71F7">
      <w:pPr>
        <w:widowControl w:val="0"/>
        <w:autoSpaceDE w:val="0"/>
        <w:spacing w:line="100" w:lineRule="atLeast"/>
        <w:ind w:firstLine="0"/>
        <w:textAlignment w:val="baseline"/>
        <w:rPr>
          <w:lang w:eastAsia="ru-RU"/>
        </w:rPr>
      </w:pP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t>_________________________________________</w:t>
      </w:r>
    </w:p>
    <w:p w:rsidR="00FA71F7" w:rsidRPr="00FA71F7" w:rsidRDefault="00FA71F7" w:rsidP="00FA71F7">
      <w:pPr>
        <w:widowControl w:val="0"/>
        <w:autoSpaceDE w:val="0"/>
        <w:spacing w:line="100" w:lineRule="atLeast"/>
        <w:ind w:firstLine="0"/>
        <w:textAlignment w:val="baseline"/>
        <w:rPr>
          <w:sz w:val="28"/>
          <w:lang w:eastAsia="ru-RU"/>
        </w:rPr>
      </w:pPr>
      <w:r w:rsidRPr="00FA71F7">
        <w:rPr>
          <w:lang w:eastAsia="ru-RU"/>
        </w:rPr>
        <w:tab/>
      </w:r>
      <w:r w:rsidRPr="00FA71F7">
        <w:rPr>
          <w:lang w:eastAsia="ru-RU"/>
        </w:rPr>
        <w:tab/>
      </w:r>
      <w:r w:rsidRPr="00FA71F7">
        <w:rPr>
          <w:lang w:eastAsia="ru-RU"/>
        </w:rPr>
        <w:tab/>
      </w:r>
      <w:r w:rsidRPr="00FA71F7">
        <w:rPr>
          <w:lang w:eastAsia="ru-RU"/>
        </w:rPr>
        <w:tab/>
      </w:r>
      <w:r w:rsidRPr="00FA71F7">
        <w:rPr>
          <w:lang w:eastAsia="ru-RU"/>
        </w:rPr>
        <w:tab/>
      </w:r>
      <w:r w:rsidRPr="00FA71F7">
        <w:rPr>
          <w:lang w:eastAsia="ru-RU"/>
        </w:rPr>
        <w:tab/>
        <w:t>телефон __________________________________</w:t>
      </w:r>
    </w:p>
    <w:p w:rsidR="00FA71F7" w:rsidRPr="00FA71F7" w:rsidRDefault="00FA71F7" w:rsidP="00FA71F7">
      <w:pPr>
        <w:keepNext/>
        <w:widowControl w:val="0"/>
        <w:autoSpaceDE w:val="0"/>
        <w:spacing w:line="100" w:lineRule="atLeast"/>
        <w:ind w:left="5220" w:firstLine="0"/>
        <w:textAlignment w:val="baseline"/>
        <w:rPr>
          <w:sz w:val="28"/>
          <w:lang w:eastAsia="ru-RU"/>
        </w:rPr>
      </w:pPr>
    </w:p>
    <w:p w:rsidR="00FA71F7" w:rsidRPr="00FA71F7" w:rsidRDefault="00FA71F7" w:rsidP="00FA71F7">
      <w:pPr>
        <w:tabs>
          <w:tab w:val="left" w:pos="0"/>
          <w:tab w:val="left" w:pos="709"/>
          <w:tab w:val="left" w:pos="851"/>
        </w:tabs>
        <w:suppressAutoHyphens w:val="0"/>
        <w:spacing w:line="26" w:lineRule="atLeast"/>
        <w:ind w:firstLine="0"/>
        <w:rPr>
          <w:kern w:val="0"/>
          <w:lang w:eastAsia="ru-RU"/>
        </w:rPr>
      </w:pPr>
    </w:p>
    <w:p w:rsidR="00FA71F7" w:rsidRPr="00FA71F7" w:rsidRDefault="00FA71F7" w:rsidP="00FA71F7">
      <w:pPr>
        <w:tabs>
          <w:tab w:val="left" w:pos="0"/>
          <w:tab w:val="left" w:pos="709"/>
          <w:tab w:val="left" w:pos="851"/>
        </w:tabs>
        <w:suppressAutoHyphens w:val="0"/>
        <w:spacing w:line="26" w:lineRule="atLeast"/>
        <w:jc w:val="center"/>
        <w:rPr>
          <w:rFonts w:eastAsia="Calibri"/>
          <w:b/>
          <w:kern w:val="0"/>
          <w:szCs w:val="22"/>
          <w:lang w:eastAsia="ru-RU"/>
        </w:rPr>
      </w:pPr>
      <w:r w:rsidRPr="00FA71F7">
        <w:rPr>
          <w:rFonts w:eastAsia="Calibri"/>
          <w:b/>
          <w:kern w:val="0"/>
          <w:szCs w:val="22"/>
          <w:lang w:eastAsia="ru-RU"/>
        </w:rPr>
        <w:t>ЗАЯВЛЕНИЕ</w:t>
      </w:r>
    </w:p>
    <w:p w:rsidR="00FA71F7" w:rsidRPr="00FA71F7" w:rsidRDefault="00FA71F7" w:rsidP="00FA71F7">
      <w:pPr>
        <w:tabs>
          <w:tab w:val="left" w:pos="0"/>
          <w:tab w:val="left" w:pos="709"/>
          <w:tab w:val="left" w:pos="851"/>
        </w:tabs>
        <w:suppressAutoHyphens w:val="0"/>
        <w:spacing w:line="26" w:lineRule="atLeast"/>
        <w:jc w:val="center"/>
        <w:rPr>
          <w:rFonts w:eastAsia="Calibri"/>
          <w:kern w:val="0"/>
          <w:szCs w:val="22"/>
          <w:lang w:eastAsia="ru-RU"/>
        </w:rPr>
      </w:pPr>
      <w:r w:rsidRPr="00FA71F7">
        <w:rPr>
          <w:rFonts w:eastAsia="Calibri"/>
          <w:kern w:val="0"/>
          <w:szCs w:val="22"/>
          <w:lang w:eastAsia="ru-RU"/>
        </w:rPr>
        <w:t>о приемке в эксплуатацию помещения после завершения переустройства и (или) перепланировки помещения в многоквартирном доме</w:t>
      </w:r>
    </w:p>
    <w:p w:rsidR="00FA71F7" w:rsidRPr="00FA71F7" w:rsidRDefault="00FA71F7" w:rsidP="00FA71F7">
      <w:pPr>
        <w:tabs>
          <w:tab w:val="left" w:pos="0"/>
          <w:tab w:val="left" w:pos="709"/>
          <w:tab w:val="left" w:pos="851"/>
        </w:tabs>
        <w:suppressAutoHyphens w:val="0"/>
        <w:spacing w:line="26" w:lineRule="atLeast"/>
        <w:jc w:val="center"/>
        <w:rPr>
          <w:rFonts w:eastAsia="Calibri"/>
          <w:kern w:val="0"/>
          <w:szCs w:val="22"/>
          <w:lang w:eastAsia="ru-RU"/>
        </w:rPr>
      </w:pPr>
    </w:p>
    <w:p w:rsidR="00FA71F7" w:rsidRPr="00FA71F7" w:rsidRDefault="00FA71F7" w:rsidP="00FA71F7">
      <w:pPr>
        <w:tabs>
          <w:tab w:val="left" w:pos="0"/>
          <w:tab w:val="left" w:pos="709"/>
          <w:tab w:val="left" w:pos="851"/>
        </w:tabs>
        <w:suppressAutoHyphens w:val="0"/>
        <w:spacing w:line="26" w:lineRule="atLeast"/>
        <w:rPr>
          <w:kern w:val="0"/>
          <w:lang w:eastAsia="ru-RU"/>
        </w:rPr>
      </w:pPr>
    </w:p>
    <w:p w:rsidR="00FA71F7" w:rsidRPr="00FA71F7" w:rsidRDefault="00FA71F7" w:rsidP="00FA71F7">
      <w:pPr>
        <w:tabs>
          <w:tab w:val="left" w:pos="0"/>
          <w:tab w:val="left" w:pos="709"/>
          <w:tab w:val="left" w:pos="851"/>
        </w:tabs>
        <w:suppressAutoHyphens w:val="0"/>
        <w:spacing w:line="360" w:lineRule="auto"/>
        <w:ind w:firstLine="567"/>
        <w:rPr>
          <w:kern w:val="0"/>
          <w:lang w:eastAsia="ru-RU"/>
        </w:rPr>
      </w:pPr>
      <w:r w:rsidRPr="00FA71F7">
        <w:rPr>
          <w:kern w:val="0"/>
          <w:lang w:eastAsia="ru-RU"/>
        </w:rPr>
        <w:t>Прошу Вас подготовить акт приемочной комиссии о приемке в эксплуатацию  помещения № _____, расположенного по адресу: ___________________________________</w:t>
      </w:r>
    </w:p>
    <w:p w:rsidR="00FA71F7" w:rsidRPr="00FA71F7" w:rsidRDefault="00FA71F7" w:rsidP="00FA71F7">
      <w:pPr>
        <w:tabs>
          <w:tab w:val="left" w:pos="0"/>
          <w:tab w:val="left" w:pos="709"/>
          <w:tab w:val="left" w:pos="851"/>
        </w:tabs>
        <w:suppressAutoHyphens w:val="0"/>
        <w:spacing w:line="360" w:lineRule="auto"/>
        <w:ind w:firstLine="0"/>
        <w:rPr>
          <w:kern w:val="0"/>
          <w:lang w:eastAsia="ru-RU"/>
        </w:rPr>
      </w:pPr>
      <w:r w:rsidRPr="00FA71F7">
        <w:rPr>
          <w:kern w:val="0"/>
          <w:lang w:eastAsia="ru-RU"/>
        </w:rPr>
        <w:t xml:space="preserve">_____________________________________________________________ после </w:t>
      </w:r>
      <w:r w:rsidRPr="00FA71F7">
        <w:rPr>
          <w:rFonts w:eastAsia="Calibri"/>
          <w:kern w:val="0"/>
          <w:szCs w:val="22"/>
          <w:lang w:eastAsia="ru-RU"/>
        </w:rPr>
        <w:t>завершения переустройства и (или) перепланировки</w:t>
      </w:r>
    </w:p>
    <w:p w:rsidR="00FA71F7" w:rsidRPr="00FA71F7" w:rsidRDefault="00FA71F7" w:rsidP="00FA71F7">
      <w:pPr>
        <w:tabs>
          <w:tab w:val="left" w:pos="0"/>
          <w:tab w:val="left" w:pos="709"/>
          <w:tab w:val="left" w:pos="851"/>
        </w:tabs>
        <w:suppressAutoHyphens w:val="0"/>
        <w:spacing w:line="360" w:lineRule="auto"/>
        <w:ind w:firstLine="567"/>
        <w:rPr>
          <w:kern w:val="0"/>
          <w:lang w:eastAsia="ru-RU"/>
        </w:rPr>
      </w:pPr>
      <w:r w:rsidRPr="00FA71F7">
        <w:rPr>
          <w:kern w:val="0"/>
          <w:lang w:eastAsia="ru-RU"/>
        </w:rPr>
        <w:t xml:space="preserve">Решение о согласовании № _______ </w:t>
      </w:r>
      <w:proofErr w:type="gramStart"/>
      <w:r w:rsidRPr="00FA71F7">
        <w:rPr>
          <w:kern w:val="0"/>
          <w:lang w:eastAsia="ru-RU"/>
        </w:rPr>
        <w:t>от</w:t>
      </w:r>
      <w:proofErr w:type="gramEnd"/>
      <w:r w:rsidRPr="00FA71F7">
        <w:rPr>
          <w:kern w:val="0"/>
          <w:lang w:eastAsia="ru-RU"/>
        </w:rPr>
        <w:t xml:space="preserve"> ________________</w:t>
      </w:r>
    </w:p>
    <w:p w:rsidR="00FA71F7" w:rsidRPr="00FA71F7" w:rsidRDefault="00FA71F7" w:rsidP="00FA71F7">
      <w:pPr>
        <w:tabs>
          <w:tab w:val="left" w:pos="0"/>
          <w:tab w:val="left" w:pos="709"/>
          <w:tab w:val="left" w:pos="851"/>
        </w:tabs>
        <w:suppressAutoHyphens w:val="0"/>
        <w:spacing w:line="360" w:lineRule="auto"/>
        <w:ind w:firstLine="567"/>
        <w:rPr>
          <w:kern w:val="0"/>
          <w:lang w:eastAsia="ru-RU"/>
        </w:rPr>
      </w:pPr>
      <w:r w:rsidRPr="00FA71F7">
        <w:rPr>
          <w:kern w:val="0"/>
          <w:lang w:eastAsia="ru-RU"/>
        </w:rPr>
        <w:t xml:space="preserve">Наименование УК (ТСЖ)  </w:t>
      </w:r>
      <w:r w:rsidRPr="00FA71F7">
        <w:rPr>
          <w:kern w:val="0"/>
          <w:u w:val="single"/>
          <w:lang w:eastAsia="ru-RU"/>
        </w:rPr>
        <w:tab/>
      </w:r>
      <w:r w:rsidRPr="00FA71F7">
        <w:rPr>
          <w:kern w:val="0"/>
          <w:u w:val="single"/>
          <w:lang w:eastAsia="ru-RU"/>
        </w:rPr>
        <w:tab/>
        <w:t>                                         </w:t>
      </w:r>
      <w:r w:rsidRPr="00FA71F7">
        <w:rPr>
          <w:kern w:val="0"/>
          <w:u w:val="single"/>
          <w:lang w:eastAsia="ru-RU"/>
        </w:rPr>
        <w:tab/>
      </w:r>
      <w:r w:rsidRPr="00FA71F7">
        <w:rPr>
          <w:kern w:val="0"/>
          <w:u w:val="single"/>
          <w:lang w:eastAsia="ru-RU"/>
        </w:rPr>
        <w:tab/>
        <w:t>______</w:t>
      </w:r>
      <w:r w:rsidRPr="00FA71F7">
        <w:rPr>
          <w:kern w:val="0"/>
          <w:u w:val="single"/>
          <w:lang w:eastAsia="ru-RU"/>
        </w:rPr>
        <w:tab/>
      </w:r>
    </w:p>
    <w:p w:rsidR="00FA71F7" w:rsidRPr="00FA71F7" w:rsidRDefault="00FA71F7" w:rsidP="00FA71F7">
      <w:pPr>
        <w:tabs>
          <w:tab w:val="left" w:pos="0"/>
          <w:tab w:val="left" w:pos="709"/>
          <w:tab w:val="left" w:pos="851"/>
        </w:tabs>
        <w:suppressAutoHyphens w:val="0"/>
        <w:spacing w:line="360" w:lineRule="auto"/>
        <w:ind w:firstLine="567"/>
        <w:rPr>
          <w:kern w:val="0"/>
          <w:lang w:eastAsia="ru-RU"/>
        </w:rPr>
      </w:pPr>
      <w:r w:rsidRPr="00FA71F7">
        <w:rPr>
          <w:kern w:val="0"/>
          <w:lang w:eastAsia="ru-RU"/>
        </w:rPr>
        <w:t>Ф.И.О. директора (председателя) УК (ТСЖ) __________________________________</w:t>
      </w:r>
    </w:p>
    <w:p w:rsidR="00FA71F7" w:rsidRPr="00FA71F7" w:rsidRDefault="00FA71F7" w:rsidP="00FA71F7">
      <w:pPr>
        <w:tabs>
          <w:tab w:val="left" w:pos="0"/>
          <w:tab w:val="left" w:pos="709"/>
          <w:tab w:val="left" w:pos="851"/>
        </w:tabs>
        <w:suppressAutoHyphens w:val="0"/>
        <w:spacing w:line="360" w:lineRule="auto"/>
        <w:ind w:firstLine="567"/>
        <w:rPr>
          <w:kern w:val="0"/>
          <w:lang w:eastAsia="ru-RU"/>
        </w:rPr>
      </w:pPr>
      <w:r w:rsidRPr="00FA71F7">
        <w:rPr>
          <w:kern w:val="0"/>
          <w:lang w:eastAsia="ru-RU"/>
        </w:rPr>
        <w:t>Подрядчик ______________________________________________________________</w:t>
      </w:r>
    </w:p>
    <w:p w:rsidR="00FA71F7" w:rsidRPr="00FA71F7" w:rsidRDefault="00FA71F7" w:rsidP="00FA71F7">
      <w:pPr>
        <w:tabs>
          <w:tab w:val="left" w:pos="0"/>
          <w:tab w:val="left" w:pos="709"/>
          <w:tab w:val="left" w:pos="851"/>
        </w:tabs>
        <w:suppressAutoHyphens w:val="0"/>
        <w:spacing w:line="360" w:lineRule="auto"/>
        <w:ind w:firstLine="567"/>
        <w:rPr>
          <w:kern w:val="0"/>
          <w:lang w:eastAsia="ru-RU"/>
        </w:rPr>
      </w:pPr>
    </w:p>
    <w:p w:rsidR="00FA71F7" w:rsidRPr="00FA71F7" w:rsidRDefault="00FA71F7" w:rsidP="00FA71F7">
      <w:pPr>
        <w:tabs>
          <w:tab w:val="left" w:pos="0"/>
          <w:tab w:val="left" w:pos="709"/>
          <w:tab w:val="left" w:pos="851"/>
        </w:tabs>
        <w:suppressAutoHyphens w:val="0"/>
        <w:spacing w:line="360" w:lineRule="auto"/>
        <w:ind w:firstLine="567"/>
        <w:rPr>
          <w:kern w:val="0"/>
          <w:lang w:eastAsia="ru-RU"/>
        </w:rPr>
      </w:pPr>
      <w:r w:rsidRPr="00FA71F7">
        <w:rPr>
          <w:kern w:val="0"/>
          <w:lang w:eastAsia="ru-RU"/>
        </w:rPr>
        <w:t xml:space="preserve">Приложение: копия плана - </w:t>
      </w:r>
      <w:r w:rsidRPr="00FA71F7">
        <w:rPr>
          <w:rFonts w:eastAsia="Calibri"/>
          <w:kern w:val="0"/>
          <w:szCs w:val="22"/>
          <w:lang w:eastAsia="ru-RU"/>
        </w:rPr>
        <w:t>схемы с экспликацией помещений после переустройства и (или) перепланировки</w:t>
      </w:r>
      <w:r w:rsidRPr="00FA71F7">
        <w:rPr>
          <w:kern w:val="0"/>
          <w:lang w:eastAsia="ru-RU"/>
        </w:rPr>
        <w:t xml:space="preserve"> на _______ </w:t>
      </w:r>
      <w:proofErr w:type="gramStart"/>
      <w:r w:rsidRPr="00FA71F7">
        <w:rPr>
          <w:kern w:val="0"/>
          <w:lang w:eastAsia="ru-RU"/>
        </w:rPr>
        <w:t>л</w:t>
      </w:r>
      <w:proofErr w:type="gramEnd"/>
      <w:r w:rsidRPr="00FA71F7">
        <w:rPr>
          <w:kern w:val="0"/>
          <w:lang w:eastAsia="ru-RU"/>
        </w:rPr>
        <w:t>.</w:t>
      </w:r>
    </w:p>
    <w:p w:rsidR="00FA71F7" w:rsidRPr="00FA71F7" w:rsidRDefault="00FA71F7" w:rsidP="00FA71F7">
      <w:pPr>
        <w:tabs>
          <w:tab w:val="left" w:pos="0"/>
          <w:tab w:val="left" w:pos="709"/>
          <w:tab w:val="left" w:pos="851"/>
        </w:tabs>
        <w:suppressAutoHyphens w:val="0"/>
        <w:spacing w:line="360" w:lineRule="auto"/>
        <w:ind w:firstLine="567"/>
        <w:rPr>
          <w:kern w:val="0"/>
          <w:lang w:eastAsia="ru-RU"/>
        </w:rPr>
      </w:pPr>
      <w:r w:rsidRPr="00FA71F7">
        <w:rPr>
          <w:kern w:val="0"/>
          <w:lang w:eastAsia="ru-RU"/>
        </w:rPr>
        <w:t xml:space="preserve"> </w:t>
      </w:r>
    </w:p>
    <w:p w:rsidR="00FA71F7" w:rsidRPr="00FA71F7" w:rsidRDefault="00FA71F7" w:rsidP="00FA71F7">
      <w:pPr>
        <w:tabs>
          <w:tab w:val="left" w:pos="0"/>
          <w:tab w:val="left" w:pos="709"/>
          <w:tab w:val="left" w:pos="851"/>
        </w:tabs>
        <w:suppressAutoHyphens w:val="0"/>
        <w:spacing w:line="360" w:lineRule="auto"/>
        <w:ind w:firstLine="567"/>
        <w:rPr>
          <w:kern w:val="0"/>
          <w:lang w:eastAsia="ru-RU"/>
        </w:rPr>
      </w:pPr>
      <w:r w:rsidRPr="00FA71F7">
        <w:rPr>
          <w:kern w:val="0"/>
          <w:lang w:eastAsia="ru-RU"/>
        </w:rPr>
        <w:t xml:space="preserve">        </w:t>
      </w:r>
    </w:p>
    <w:p w:rsidR="00FA71F7" w:rsidRPr="00FA71F7" w:rsidRDefault="00FA71F7" w:rsidP="00FA71F7">
      <w:pPr>
        <w:tabs>
          <w:tab w:val="left" w:pos="0"/>
          <w:tab w:val="left" w:pos="709"/>
          <w:tab w:val="left" w:pos="851"/>
        </w:tabs>
        <w:suppressAutoHyphens w:val="0"/>
        <w:spacing w:line="360" w:lineRule="auto"/>
        <w:ind w:firstLine="567"/>
        <w:rPr>
          <w:kern w:val="0"/>
          <w:lang w:eastAsia="ru-RU"/>
        </w:rPr>
      </w:pPr>
      <w:r w:rsidRPr="00FA71F7">
        <w:rPr>
          <w:kern w:val="0"/>
          <w:lang w:eastAsia="ru-RU"/>
        </w:rPr>
        <w:t xml:space="preserve">       </w:t>
      </w:r>
      <w:r w:rsidRPr="00FA71F7">
        <w:rPr>
          <w:kern w:val="0"/>
          <w:u w:val="single"/>
          <w:lang w:eastAsia="ru-RU"/>
        </w:rPr>
        <w:tab/>
      </w:r>
      <w:r w:rsidRPr="00FA71F7">
        <w:rPr>
          <w:kern w:val="0"/>
          <w:u w:val="single"/>
          <w:lang w:eastAsia="ru-RU"/>
        </w:rPr>
        <w:tab/>
      </w:r>
      <w:r w:rsidRPr="00FA71F7">
        <w:rPr>
          <w:kern w:val="0"/>
          <w:u w:val="single"/>
          <w:lang w:eastAsia="ru-RU"/>
        </w:rPr>
        <w:tab/>
      </w:r>
      <w:r w:rsidRPr="00FA71F7">
        <w:rPr>
          <w:kern w:val="0"/>
          <w:u w:val="single"/>
          <w:lang w:eastAsia="ru-RU"/>
        </w:rPr>
        <w:tab/>
      </w:r>
      <w:r w:rsidRPr="00FA71F7">
        <w:rPr>
          <w:kern w:val="0"/>
          <w:lang w:eastAsia="ru-RU"/>
        </w:rPr>
        <w:t xml:space="preserve">   </w:t>
      </w:r>
      <w:r w:rsidRPr="00FA71F7">
        <w:rPr>
          <w:kern w:val="0"/>
          <w:u w:val="single"/>
          <w:lang w:eastAsia="ru-RU"/>
        </w:rPr>
        <w:tab/>
      </w:r>
      <w:r w:rsidRPr="00FA71F7">
        <w:rPr>
          <w:kern w:val="0"/>
          <w:u w:val="single"/>
          <w:lang w:eastAsia="ru-RU"/>
        </w:rPr>
        <w:tab/>
      </w:r>
      <w:r w:rsidRPr="00FA71F7">
        <w:rPr>
          <w:kern w:val="0"/>
          <w:u w:val="single"/>
          <w:lang w:eastAsia="ru-RU"/>
        </w:rPr>
        <w:tab/>
      </w:r>
      <w:r w:rsidRPr="00FA71F7">
        <w:rPr>
          <w:kern w:val="0"/>
          <w:lang w:eastAsia="ru-RU"/>
        </w:rPr>
        <w:t xml:space="preserve">       </w:t>
      </w:r>
      <w:r w:rsidRPr="00FA71F7">
        <w:rPr>
          <w:kern w:val="0"/>
          <w:u w:val="single"/>
          <w:lang w:eastAsia="ru-RU"/>
        </w:rPr>
        <w:t xml:space="preserve"> </w:t>
      </w:r>
      <w:r w:rsidRPr="00FA71F7">
        <w:rPr>
          <w:kern w:val="0"/>
          <w:u w:val="single"/>
          <w:lang w:eastAsia="ru-RU"/>
        </w:rPr>
        <w:tab/>
      </w:r>
      <w:r w:rsidRPr="00FA71F7">
        <w:rPr>
          <w:kern w:val="0"/>
          <w:u w:val="single"/>
          <w:lang w:eastAsia="ru-RU"/>
        </w:rPr>
        <w:tab/>
      </w:r>
      <w:r w:rsidRPr="00FA71F7">
        <w:rPr>
          <w:kern w:val="0"/>
          <w:u w:val="single"/>
          <w:lang w:eastAsia="ru-RU"/>
        </w:rPr>
        <w:tab/>
      </w:r>
      <w:r w:rsidRPr="00FA71F7">
        <w:rPr>
          <w:kern w:val="0"/>
          <w:u w:val="single"/>
          <w:lang w:eastAsia="ru-RU"/>
        </w:rPr>
        <w:tab/>
      </w:r>
      <w:r w:rsidRPr="00FA71F7">
        <w:rPr>
          <w:kern w:val="0"/>
          <w:lang w:eastAsia="ru-RU"/>
        </w:rPr>
        <w:t xml:space="preserve"> </w:t>
      </w:r>
    </w:p>
    <w:p w:rsidR="00FA71F7" w:rsidRPr="00FA71F7" w:rsidRDefault="00FA71F7" w:rsidP="00FA71F7">
      <w:pPr>
        <w:tabs>
          <w:tab w:val="left" w:pos="0"/>
          <w:tab w:val="left" w:pos="851"/>
        </w:tabs>
        <w:suppressAutoHyphens w:val="0"/>
        <w:spacing w:line="360" w:lineRule="auto"/>
        <w:ind w:firstLine="567"/>
        <w:rPr>
          <w:kern w:val="0"/>
          <w:sz w:val="20"/>
          <w:szCs w:val="16"/>
          <w:lang w:eastAsia="ru-RU"/>
        </w:rPr>
      </w:pPr>
      <w:r w:rsidRPr="00FA71F7">
        <w:rPr>
          <w:kern w:val="0"/>
          <w:sz w:val="20"/>
          <w:szCs w:val="16"/>
          <w:lang w:eastAsia="ru-RU"/>
        </w:rPr>
        <w:t xml:space="preserve">                         дата                                            подпись                                        Ф.И.О</w:t>
      </w:r>
    </w:p>
    <w:p w:rsidR="00FA71F7" w:rsidRPr="00FA71F7" w:rsidRDefault="00FA71F7" w:rsidP="00FA71F7">
      <w:pPr>
        <w:suppressAutoHyphens w:val="0"/>
        <w:spacing w:line="240" w:lineRule="auto"/>
        <w:ind w:firstLine="0"/>
        <w:jc w:val="left"/>
        <w:rPr>
          <w:rFonts w:eastAsia="Courier New"/>
          <w:color w:val="000000"/>
          <w:lang w:eastAsia="ru-RU"/>
        </w:rPr>
      </w:pPr>
      <w:r w:rsidRPr="00FA71F7">
        <w:rPr>
          <w:rFonts w:eastAsia="Courier New"/>
          <w:color w:val="000000"/>
          <w:lang w:eastAsia="ru-RU"/>
        </w:rPr>
        <w:br w:type="page"/>
      </w:r>
    </w:p>
    <w:p w:rsidR="006830D3" w:rsidRPr="00FA71F7" w:rsidRDefault="006830D3" w:rsidP="006830D3">
      <w:pPr>
        <w:suppressAutoHyphens w:val="0"/>
        <w:spacing w:line="240" w:lineRule="auto"/>
        <w:ind w:left="5529" w:firstLine="0"/>
        <w:rPr>
          <w:rFonts w:eastAsia="Courier New"/>
          <w:color w:val="000000"/>
          <w:lang w:eastAsia="ru-RU"/>
        </w:rPr>
      </w:pPr>
      <w:r>
        <w:rPr>
          <w:rFonts w:eastAsia="Courier New"/>
          <w:color w:val="000000"/>
          <w:lang w:eastAsia="ru-RU"/>
        </w:rPr>
        <w:lastRenderedPageBreak/>
        <w:t>Приложение № 3</w:t>
      </w:r>
    </w:p>
    <w:p w:rsidR="006830D3" w:rsidRPr="00FA71F7" w:rsidRDefault="006830D3" w:rsidP="006830D3">
      <w:pPr>
        <w:suppressAutoHyphens w:val="0"/>
        <w:spacing w:line="240" w:lineRule="auto"/>
        <w:ind w:left="5529" w:firstLine="0"/>
        <w:rPr>
          <w:rFonts w:eastAsia="Courier New"/>
          <w:color w:val="000000"/>
          <w:lang w:eastAsia="ru-RU"/>
        </w:rPr>
      </w:pPr>
      <w:r w:rsidRPr="00FA71F7">
        <w:rPr>
          <w:rFonts w:eastAsia="Courier New"/>
          <w:color w:val="000000"/>
          <w:lang w:eastAsia="ru-RU"/>
        </w:rPr>
        <w:t>к Административному регламенту</w:t>
      </w:r>
    </w:p>
    <w:p w:rsidR="006830D3" w:rsidRPr="00FA71F7" w:rsidRDefault="006830D3" w:rsidP="006830D3">
      <w:pPr>
        <w:suppressAutoHyphens w:val="0"/>
        <w:spacing w:line="240" w:lineRule="auto"/>
        <w:ind w:left="5529" w:firstLine="0"/>
        <w:rPr>
          <w:rFonts w:ascii="Arial" w:hAnsi="Arial" w:cs="Arial"/>
          <w:lang w:eastAsia="zh-CN"/>
        </w:rPr>
      </w:pPr>
      <w:r w:rsidRPr="00FA71F7">
        <w:rPr>
          <w:bCs/>
          <w:kern w:val="0"/>
          <w:lang w:eastAsia="ru-RU"/>
        </w:rPr>
        <w:t>предоставления администрацией Янтиковского муниципального округа муниципальной услуги «Согласование переустройства и (или) перепланировки помещения в многоквартирном доме»</w:t>
      </w:r>
    </w:p>
    <w:p w:rsidR="00FA71F7" w:rsidRPr="00FA71F7" w:rsidRDefault="00FA71F7" w:rsidP="00FA71F7">
      <w:pPr>
        <w:tabs>
          <w:tab w:val="left" w:pos="11565"/>
        </w:tabs>
        <w:autoSpaceDE w:val="0"/>
        <w:snapToGrid w:val="0"/>
        <w:spacing w:before="108" w:after="108" w:line="100" w:lineRule="atLeast"/>
        <w:ind w:firstLine="720"/>
        <w:jc w:val="right"/>
        <w:textAlignment w:val="baseline"/>
        <w:rPr>
          <w:rFonts w:ascii="Arial" w:hAnsi="Arial" w:cs="Arial"/>
          <w:lang w:eastAsia="zh-CN"/>
        </w:rPr>
      </w:pPr>
    </w:p>
    <w:p w:rsidR="00FA71F7" w:rsidRPr="00FA71F7" w:rsidRDefault="00FA71F7" w:rsidP="00FA71F7">
      <w:pPr>
        <w:widowControl w:val="0"/>
        <w:autoSpaceDE w:val="0"/>
        <w:spacing w:line="100" w:lineRule="atLeast"/>
        <w:ind w:firstLine="0"/>
        <w:jc w:val="center"/>
        <w:textAlignment w:val="baseline"/>
        <w:rPr>
          <w:rFonts w:cs="Arial"/>
          <w:b/>
          <w:lang w:val="en-US" w:eastAsia="zh-CN"/>
        </w:rPr>
      </w:pPr>
      <w:r w:rsidRPr="00FA71F7">
        <w:rPr>
          <w:b/>
          <w:lang w:eastAsia="zh-CN"/>
        </w:rPr>
        <w:t>Перечень признаков заявителей</w:t>
      </w:r>
    </w:p>
    <w:p w:rsidR="00FA71F7" w:rsidRPr="00FA71F7" w:rsidRDefault="00FA71F7" w:rsidP="00FA71F7">
      <w:pPr>
        <w:widowControl w:val="0"/>
        <w:autoSpaceDE w:val="0"/>
        <w:spacing w:line="100" w:lineRule="atLeast"/>
        <w:ind w:firstLine="0"/>
        <w:textAlignment w:val="baseline"/>
        <w:rPr>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FA71F7" w:rsidRPr="00FA71F7" w:rsidTr="00FA71F7">
        <w:trPr>
          <w:trHeight w:val="815"/>
        </w:trPr>
        <w:tc>
          <w:tcPr>
            <w:tcW w:w="2186" w:type="dxa"/>
            <w:shd w:val="clear" w:color="auto" w:fill="auto"/>
            <w:vAlign w:val="center"/>
            <w:hideMark/>
          </w:tcPr>
          <w:p w:rsidR="00FA71F7" w:rsidRPr="00FA71F7" w:rsidRDefault="00FA71F7" w:rsidP="00FA71F7">
            <w:pPr>
              <w:widowControl w:val="0"/>
              <w:suppressAutoHyphens w:val="0"/>
              <w:autoSpaceDE w:val="0"/>
              <w:autoSpaceDN w:val="0"/>
              <w:adjustRightInd w:val="0"/>
              <w:spacing w:line="240" w:lineRule="auto"/>
              <w:ind w:firstLine="0"/>
              <w:jc w:val="center"/>
              <w:outlineLvl w:val="1"/>
              <w:rPr>
                <w:kern w:val="0"/>
                <w:lang w:eastAsia="ru-RU"/>
              </w:rPr>
            </w:pPr>
            <w:r w:rsidRPr="00FA71F7">
              <w:rPr>
                <w:kern w:val="0"/>
                <w:lang w:eastAsia="ru-RU"/>
              </w:rPr>
              <w:t xml:space="preserve">Признак заявителя </w:t>
            </w:r>
            <w:r w:rsidRPr="00FA71F7">
              <w:rPr>
                <w:kern w:val="0"/>
                <w:lang w:eastAsia="ru-RU"/>
              </w:rPr>
              <w:br/>
            </w:r>
          </w:p>
        </w:tc>
        <w:tc>
          <w:tcPr>
            <w:tcW w:w="558" w:type="dxa"/>
            <w:shd w:val="clear" w:color="auto" w:fill="auto"/>
            <w:vAlign w:val="center"/>
            <w:hideMark/>
          </w:tcPr>
          <w:p w:rsidR="00FA71F7" w:rsidRPr="00FA71F7" w:rsidRDefault="00FA71F7" w:rsidP="00FA71F7">
            <w:pPr>
              <w:widowControl w:val="0"/>
              <w:suppressAutoHyphens w:val="0"/>
              <w:autoSpaceDE w:val="0"/>
              <w:autoSpaceDN w:val="0"/>
              <w:adjustRightInd w:val="0"/>
              <w:spacing w:line="240" w:lineRule="auto"/>
              <w:ind w:firstLine="0"/>
              <w:jc w:val="center"/>
              <w:outlineLvl w:val="1"/>
              <w:rPr>
                <w:kern w:val="0"/>
                <w:lang w:eastAsia="ru-RU"/>
              </w:rPr>
            </w:pPr>
            <w:r w:rsidRPr="00FA71F7">
              <w:rPr>
                <w:kern w:val="0"/>
                <w:lang w:eastAsia="ru-RU"/>
              </w:rPr>
              <w:t>№</w:t>
            </w:r>
          </w:p>
        </w:tc>
        <w:tc>
          <w:tcPr>
            <w:tcW w:w="6607" w:type="dxa"/>
            <w:shd w:val="clear" w:color="auto" w:fill="auto"/>
            <w:vAlign w:val="center"/>
            <w:hideMark/>
          </w:tcPr>
          <w:p w:rsidR="00FA71F7" w:rsidRPr="00FA71F7" w:rsidRDefault="00FA71F7" w:rsidP="00FA71F7">
            <w:pPr>
              <w:widowControl w:val="0"/>
              <w:suppressAutoHyphens w:val="0"/>
              <w:autoSpaceDE w:val="0"/>
              <w:autoSpaceDN w:val="0"/>
              <w:adjustRightInd w:val="0"/>
              <w:spacing w:line="240" w:lineRule="auto"/>
              <w:ind w:firstLine="0"/>
              <w:jc w:val="center"/>
              <w:outlineLvl w:val="1"/>
              <w:rPr>
                <w:kern w:val="0"/>
                <w:lang w:eastAsia="ru-RU"/>
              </w:rPr>
            </w:pPr>
            <w:r w:rsidRPr="00FA71F7">
              <w:rPr>
                <w:kern w:val="0"/>
                <w:lang w:eastAsia="ru-RU"/>
              </w:rPr>
              <w:t xml:space="preserve">Значения признака заявителя </w:t>
            </w:r>
            <w:r w:rsidRPr="00FA71F7">
              <w:rPr>
                <w:kern w:val="0"/>
                <w:lang w:eastAsia="ru-RU"/>
              </w:rPr>
              <w:br/>
            </w:r>
          </w:p>
        </w:tc>
      </w:tr>
      <w:tr w:rsidR="00FA71F7" w:rsidRPr="00FA71F7" w:rsidTr="00FA71F7">
        <w:trPr>
          <w:trHeight w:val="1857"/>
        </w:trPr>
        <w:tc>
          <w:tcPr>
            <w:tcW w:w="2186" w:type="dxa"/>
            <w:shd w:val="clear" w:color="auto" w:fill="auto"/>
            <w:vAlign w:val="center"/>
          </w:tcPr>
          <w:p w:rsidR="00FA71F7" w:rsidRPr="00FA71F7" w:rsidRDefault="00FA71F7" w:rsidP="00FA71F7">
            <w:pPr>
              <w:widowControl w:val="0"/>
              <w:suppressAutoHyphens w:val="0"/>
              <w:autoSpaceDE w:val="0"/>
              <w:autoSpaceDN w:val="0"/>
              <w:adjustRightInd w:val="0"/>
              <w:spacing w:line="240" w:lineRule="auto"/>
              <w:ind w:firstLine="0"/>
              <w:jc w:val="center"/>
              <w:outlineLvl w:val="1"/>
              <w:rPr>
                <w:kern w:val="0"/>
                <w:lang w:eastAsia="ru-RU"/>
              </w:rPr>
            </w:pPr>
            <w:r w:rsidRPr="00FA71F7">
              <w:rPr>
                <w:kern w:val="0"/>
                <w:lang w:eastAsia="ru-RU"/>
              </w:rPr>
              <w:t>Статус заявителя</w:t>
            </w:r>
          </w:p>
        </w:tc>
        <w:tc>
          <w:tcPr>
            <w:tcW w:w="558" w:type="dxa"/>
            <w:shd w:val="clear" w:color="auto" w:fill="auto"/>
            <w:vAlign w:val="center"/>
          </w:tcPr>
          <w:p w:rsidR="00FA71F7" w:rsidRPr="00FA71F7" w:rsidRDefault="00FA71F7" w:rsidP="00FA71F7">
            <w:pPr>
              <w:widowControl w:val="0"/>
              <w:suppressAutoHyphens w:val="0"/>
              <w:autoSpaceDE w:val="0"/>
              <w:autoSpaceDN w:val="0"/>
              <w:adjustRightInd w:val="0"/>
              <w:spacing w:line="240" w:lineRule="auto"/>
              <w:ind w:firstLine="0"/>
              <w:jc w:val="center"/>
              <w:outlineLvl w:val="1"/>
              <w:rPr>
                <w:kern w:val="0"/>
                <w:lang w:eastAsia="ru-RU"/>
              </w:rPr>
            </w:pPr>
            <w:r w:rsidRPr="00FA71F7">
              <w:rPr>
                <w:kern w:val="0"/>
                <w:lang w:eastAsia="ru-RU"/>
              </w:rPr>
              <w:t>1</w:t>
            </w:r>
          </w:p>
        </w:tc>
        <w:tc>
          <w:tcPr>
            <w:tcW w:w="6607" w:type="dxa"/>
            <w:shd w:val="clear" w:color="auto" w:fill="auto"/>
          </w:tcPr>
          <w:p w:rsidR="00FA71F7" w:rsidRPr="00FA71F7" w:rsidRDefault="00FA71F7" w:rsidP="00FA71F7">
            <w:pPr>
              <w:widowControl w:val="0"/>
              <w:suppressAutoHyphens w:val="0"/>
              <w:autoSpaceDE w:val="0"/>
              <w:autoSpaceDN w:val="0"/>
              <w:adjustRightInd w:val="0"/>
              <w:spacing w:line="240" w:lineRule="auto"/>
              <w:ind w:firstLine="0"/>
              <w:rPr>
                <w:kern w:val="0"/>
                <w:lang w:eastAsia="ru-RU"/>
              </w:rPr>
            </w:pPr>
            <w:r w:rsidRPr="00FA71F7">
              <w:rPr>
                <w:kern w:val="0"/>
                <w:lang w:eastAsia="ru-RU"/>
              </w:rPr>
              <w:t xml:space="preserve">собственники помещения в многоквартирном доме, наниматели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 при наличии надлежащим образом оформленных полномочий для получения муниципальной услуги </w:t>
            </w:r>
          </w:p>
        </w:tc>
      </w:tr>
      <w:tr w:rsidR="00FA71F7" w:rsidRPr="00FA71F7" w:rsidTr="00FA71F7">
        <w:trPr>
          <w:trHeight w:val="783"/>
        </w:trPr>
        <w:tc>
          <w:tcPr>
            <w:tcW w:w="2186" w:type="dxa"/>
            <w:vMerge w:val="restart"/>
            <w:shd w:val="clear" w:color="auto" w:fill="auto"/>
            <w:vAlign w:val="center"/>
          </w:tcPr>
          <w:p w:rsidR="00FA71F7" w:rsidRPr="00FA71F7" w:rsidRDefault="00FA71F7" w:rsidP="00FA71F7">
            <w:pPr>
              <w:widowControl w:val="0"/>
              <w:suppressAutoHyphens w:val="0"/>
              <w:autoSpaceDE w:val="0"/>
              <w:autoSpaceDN w:val="0"/>
              <w:adjustRightInd w:val="0"/>
              <w:spacing w:line="240" w:lineRule="auto"/>
              <w:ind w:firstLine="0"/>
              <w:jc w:val="center"/>
              <w:outlineLvl w:val="1"/>
              <w:rPr>
                <w:kern w:val="0"/>
                <w:lang w:eastAsia="ru-RU"/>
              </w:rPr>
            </w:pPr>
            <w:r w:rsidRPr="00FA71F7">
              <w:rPr>
                <w:kern w:val="0"/>
                <w:lang w:eastAsia="ru-RU"/>
              </w:rPr>
              <w:t>Цель обращения</w:t>
            </w:r>
          </w:p>
        </w:tc>
        <w:tc>
          <w:tcPr>
            <w:tcW w:w="558" w:type="dxa"/>
            <w:shd w:val="clear" w:color="auto" w:fill="auto"/>
            <w:vAlign w:val="center"/>
          </w:tcPr>
          <w:p w:rsidR="00FA71F7" w:rsidRPr="00FA71F7" w:rsidRDefault="00FA71F7" w:rsidP="00FA71F7">
            <w:pPr>
              <w:widowControl w:val="0"/>
              <w:suppressAutoHyphens w:val="0"/>
              <w:autoSpaceDE w:val="0"/>
              <w:autoSpaceDN w:val="0"/>
              <w:adjustRightInd w:val="0"/>
              <w:spacing w:line="240" w:lineRule="auto"/>
              <w:ind w:firstLine="0"/>
              <w:jc w:val="center"/>
              <w:outlineLvl w:val="1"/>
              <w:rPr>
                <w:kern w:val="0"/>
                <w:lang w:eastAsia="ru-RU"/>
              </w:rPr>
            </w:pPr>
            <w:r w:rsidRPr="00FA71F7">
              <w:rPr>
                <w:kern w:val="0"/>
                <w:lang w:eastAsia="ru-RU"/>
              </w:rPr>
              <w:t>1</w:t>
            </w:r>
          </w:p>
        </w:tc>
        <w:tc>
          <w:tcPr>
            <w:tcW w:w="6607" w:type="dxa"/>
            <w:shd w:val="clear" w:color="auto" w:fill="auto"/>
          </w:tcPr>
          <w:p w:rsidR="00FA71F7" w:rsidRPr="00FA71F7" w:rsidRDefault="00FA71F7" w:rsidP="00FA71F7">
            <w:pPr>
              <w:widowControl w:val="0"/>
              <w:suppressAutoHyphens w:val="0"/>
              <w:autoSpaceDE w:val="0"/>
              <w:autoSpaceDN w:val="0"/>
              <w:adjustRightInd w:val="0"/>
              <w:spacing w:line="240" w:lineRule="auto"/>
              <w:ind w:firstLine="0"/>
              <w:rPr>
                <w:kern w:val="0"/>
                <w:lang w:eastAsia="ru-RU"/>
              </w:rPr>
            </w:pPr>
            <w:r w:rsidRPr="00FA71F7">
              <w:rPr>
                <w:kern w:val="0"/>
                <w:lang w:eastAsia="ru-RU"/>
              </w:rPr>
              <w:t>Согласование переустройства и (или) перепланировки помещения в многоквартирном доме.</w:t>
            </w:r>
          </w:p>
        </w:tc>
      </w:tr>
      <w:tr w:rsidR="00FA71F7" w:rsidRPr="00FA71F7" w:rsidTr="00FA71F7">
        <w:trPr>
          <w:trHeight w:val="838"/>
        </w:trPr>
        <w:tc>
          <w:tcPr>
            <w:tcW w:w="2186" w:type="dxa"/>
            <w:vMerge/>
            <w:shd w:val="clear" w:color="auto" w:fill="auto"/>
            <w:vAlign w:val="center"/>
          </w:tcPr>
          <w:p w:rsidR="00FA71F7" w:rsidRPr="00FA71F7" w:rsidRDefault="00FA71F7" w:rsidP="00FA71F7">
            <w:pPr>
              <w:widowControl w:val="0"/>
              <w:suppressAutoHyphens w:val="0"/>
              <w:autoSpaceDE w:val="0"/>
              <w:autoSpaceDN w:val="0"/>
              <w:adjustRightInd w:val="0"/>
              <w:spacing w:line="240" w:lineRule="auto"/>
              <w:ind w:firstLine="0"/>
              <w:jc w:val="center"/>
              <w:outlineLvl w:val="1"/>
              <w:rPr>
                <w:kern w:val="0"/>
                <w:lang w:eastAsia="ru-RU"/>
              </w:rPr>
            </w:pPr>
          </w:p>
        </w:tc>
        <w:tc>
          <w:tcPr>
            <w:tcW w:w="558" w:type="dxa"/>
            <w:shd w:val="clear" w:color="auto" w:fill="auto"/>
            <w:vAlign w:val="center"/>
          </w:tcPr>
          <w:p w:rsidR="00FA71F7" w:rsidRPr="00FA71F7" w:rsidRDefault="00FA71F7" w:rsidP="00FA71F7">
            <w:pPr>
              <w:widowControl w:val="0"/>
              <w:suppressAutoHyphens w:val="0"/>
              <w:autoSpaceDE w:val="0"/>
              <w:autoSpaceDN w:val="0"/>
              <w:adjustRightInd w:val="0"/>
              <w:spacing w:line="240" w:lineRule="auto"/>
              <w:ind w:firstLine="0"/>
              <w:jc w:val="center"/>
              <w:outlineLvl w:val="1"/>
              <w:rPr>
                <w:kern w:val="0"/>
                <w:lang w:eastAsia="ru-RU"/>
              </w:rPr>
            </w:pPr>
            <w:r w:rsidRPr="00FA71F7">
              <w:rPr>
                <w:kern w:val="0"/>
                <w:lang w:eastAsia="ru-RU"/>
              </w:rPr>
              <w:t>2</w:t>
            </w:r>
          </w:p>
        </w:tc>
        <w:tc>
          <w:tcPr>
            <w:tcW w:w="6607" w:type="dxa"/>
            <w:shd w:val="clear" w:color="auto" w:fill="auto"/>
          </w:tcPr>
          <w:p w:rsidR="00FA71F7" w:rsidRPr="00FA71F7" w:rsidRDefault="00FA71F7" w:rsidP="00FA71F7">
            <w:pPr>
              <w:widowControl w:val="0"/>
              <w:suppressAutoHyphens w:val="0"/>
              <w:autoSpaceDE w:val="0"/>
              <w:autoSpaceDN w:val="0"/>
              <w:adjustRightInd w:val="0"/>
              <w:spacing w:line="240" w:lineRule="auto"/>
              <w:ind w:firstLine="0"/>
              <w:rPr>
                <w:kern w:val="0"/>
                <w:lang w:eastAsia="ru-RU"/>
              </w:rPr>
            </w:pPr>
            <w:r w:rsidRPr="00FA71F7">
              <w:rPr>
                <w:kern w:val="0"/>
                <w:lang w:eastAsia="ru-RU"/>
              </w:rPr>
              <w:t>Завершение переустройства и (или) перепланировки помещения в многоквартирном доме.</w:t>
            </w:r>
          </w:p>
        </w:tc>
      </w:tr>
      <w:tr w:rsidR="00FA71F7" w:rsidRPr="00FA71F7" w:rsidTr="00FA71F7">
        <w:trPr>
          <w:trHeight w:val="1119"/>
        </w:trPr>
        <w:tc>
          <w:tcPr>
            <w:tcW w:w="2186" w:type="dxa"/>
            <w:vMerge/>
            <w:shd w:val="clear" w:color="auto" w:fill="auto"/>
            <w:vAlign w:val="center"/>
          </w:tcPr>
          <w:p w:rsidR="00FA71F7" w:rsidRPr="00FA71F7" w:rsidRDefault="00FA71F7" w:rsidP="00FA71F7">
            <w:pPr>
              <w:widowControl w:val="0"/>
              <w:suppressAutoHyphens w:val="0"/>
              <w:autoSpaceDE w:val="0"/>
              <w:autoSpaceDN w:val="0"/>
              <w:adjustRightInd w:val="0"/>
              <w:spacing w:line="240" w:lineRule="auto"/>
              <w:ind w:firstLine="0"/>
              <w:jc w:val="center"/>
              <w:outlineLvl w:val="1"/>
              <w:rPr>
                <w:kern w:val="0"/>
                <w:lang w:eastAsia="ru-RU"/>
              </w:rPr>
            </w:pPr>
          </w:p>
        </w:tc>
        <w:tc>
          <w:tcPr>
            <w:tcW w:w="558" w:type="dxa"/>
            <w:shd w:val="clear" w:color="auto" w:fill="auto"/>
            <w:vAlign w:val="center"/>
          </w:tcPr>
          <w:p w:rsidR="00FA71F7" w:rsidRPr="00FA71F7" w:rsidRDefault="00FA71F7" w:rsidP="00FA71F7">
            <w:pPr>
              <w:widowControl w:val="0"/>
              <w:suppressAutoHyphens w:val="0"/>
              <w:autoSpaceDE w:val="0"/>
              <w:autoSpaceDN w:val="0"/>
              <w:adjustRightInd w:val="0"/>
              <w:spacing w:line="240" w:lineRule="auto"/>
              <w:ind w:firstLine="0"/>
              <w:jc w:val="center"/>
              <w:outlineLvl w:val="1"/>
              <w:rPr>
                <w:kern w:val="0"/>
                <w:lang w:eastAsia="ru-RU"/>
              </w:rPr>
            </w:pPr>
            <w:r w:rsidRPr="00FA71F7">
              <w:rPr>
                <w:kern w:val="0"/>
                <w:lang w:eastAsia="ru-RU"/>
              </w:rPr>
              <w:t>3</w:t>
            </w:r>
          </w:p>
        </w:tc>
        <w:tc>
          <w:tcPr>
            <w:tcW w:w="6607" w:type="dxa"/>
            <w:shd w:val="clear" w:color="auto" w:fill="auto"/>
          </w:tcPr>
          <w:p w:rsidR="00FA71F7" w:rsidRPr="00FA71F7" w:rsidRDefault="00FA71F7" w:rsidP="00FA71F7">
            <w:pPr>
              <w:widowControl w:val="0"/>
              <w:suppressAutoHyphens w:val="0"/>
              <w:autoSpaceDE w:val="0"/>
              <w:autoSpaceDN w:val="0"/>
              <w:adjustRightInd w:val="0"/>
              <w:spacing w:line="240" w:lineRule="auto"/>
              <w:ind w:firstLine="0"/>
              <w:rPr>
                <w:kern w:val="0"/>
                <w:lang w:eastAsia="ru-RU"/>
              </w:rPr>
            </w:pPr>
            <w:r w:rsidRPr="00FA71F7">
              <w:rPr>
                <w:kern w:val="0"/>
                <w:lang w:eastAsia="ru-RU"/>
              </w:rPr>
              <w:t>Исправление допущенных опечаток и ошибок в выданных в результате предоставления муниципальной услуги документах</w:t>
            </w:r>
          </w:p>
        </w:tc>
      </w:tr>
    </w:tbl>
    <w:p w:rsidR="00FA71F7" w:rsidRPr="00FA71F7" w:rsidRDefault="00FA71F7" w:rsidP="00FA71F7">
      <w:pPr>
        <w:widowControl w:val="0"/>
        <w:autoSpaceDE w:val="0"/>
        <w:spacing w:line="100" w:lineRule="atLeast"/>
        <w:ind w:firstLine="0"/>
        <w:textAlignment w:val="baseline"/>
        <w:rPr>
          <w:lang w:eastAsia="ru-RU"/>
        </w:rPr>
      </w:pPr>
    </w:p>
    <w:p w:rsidR="00FA71F7" w:rsidRPr="00FA71F7" w:rsidRDefault="00FA71F7" w:rsidP="00FA71F7">
      <w:pPr>
        <w:widowControl w:val="0"/>
        <w:autoSpaceDE w:val="0"/>
        <w:spacing w:line="100" w:lineRule="atLeast"/>
        <w:ind w:firstLine="0"/>
        <w:textAlignment w:val="baseline"/>
        <w:rPr>
          <w:lang w:eastAsia="ru-RU"/>
        </w:rPr>
      </w:pPr>
    </w:p>
    <w:p w:rsidR="00FA71F7" w:rsidRPr="00FA71F7" w:rsidRDefault="00FA71F7" w:rsidP="00FA71F7">
      <w:pPr>
        <w:widowControl w:val="0"/>
        <w:autoSpaceDE w:val="0"/>
        <w:spacing w:line="100" w:lineRule="atLeast"/>
        <w:ind w:firstLine="0"/>
        <w:textAlignment w:val="baseline"/>
        <w:rPr>
          <w:lang w:eastAsia="ru-RU"/>
        </w:rPr>
      </w:pPr>
    </w:p>
    <w:p w:rsidR="00FA71F7" w:rsidRPr="00FA71F7" w:rsidRDefault="00FA71F7" w:rsidP="00FA71F7">
      <w:pPr>
        <w:suppressAutoHyphens w:val="0"/>
        <w:spacing w:line="240" w:lineRule="auto"/>
        <w:ind w:firstLine="0"/>
        <w:jc w:val="left"/>
        <w:rPr>
          <w:rFonts w:eastAsia="Courier New"/>
          <w:color w:val="000000"/>
          <w:lang w:eastAsia="ru-RU"/>
        </w:rPr>
      </w:pPr>
      <w:r w:rsidRPr="00FA71F7">
        <w:rPr>
          <w:rFonts w:eastAsia="Courier New"/>
          <w:color w:val="000000"/>
          <w:lang w:eastAsia="ru-RU"/>
        </w:rPr>
        <w:br w:type="page"/>
      </w:r>
    </w:p>
    <w:p w:rsidR="006830D3" w:rsidRPr="00FA71F7" w:rsidRDefault="006830D3" w:rsidP="006830D3">
      <w:pPr>
        <w:suppressAutoHyphens w:val="0"/>
        <w:spacing w:line="240" w:lineRule="auto"/>
        <w:ind w:left="5529" w:firstLine="0"/>
        <w:rPr>
          <w:rFonts w:eastAsia="Courier New"/>
          <w:color w:val="000000"/>
          <w:lang w:eastAsia="ru-RU"/>
        </w:rPr>
      </w:pPr>
      <w:r>
        <w:rPr>
          <w:rFonts w:eastAsia="Courier New"/>
          <w:color w:val="000000"/>
          <w:lang w:eastAsia="ru-RU"/>
        </w:rPr>
        <w:lastRenderedPageBreak/>
        <w:t>Приложение № 4</w:t>
      </w:r>
    </w:p>
    <w:p w:rsidR="006830D3" w:rsidRPr="00FA71F7" w:rsidRDefault="006830D3" w:rsidP="006830D3">
      <w:pPr>
        <w:suppressAutoHyphens w:val="0"/>
        <w:spacing w:line="240" w:lineRule="auto"/>
        <w:ind w:left="5529" w:firstLine="0"/>
        <w:rPr>
          <w:rFonts w:eastAsia="Courier New"/>
          <w:color w:val="000000"/>
          <w:lang w:eastAsia="ru-RU"/>
        </w:rPr>
      </w:pPr>
      <w:r w:rsidRPr="00FA71F7">
        <w:rPr>
          <w:rFonts w:eastAsia="Courier New"/>
          <w:color w:val="000000"/>
          <w:lang w:eastAsia="ru-RU"/>
        </w:rPr>
        <w:t>к Административному регламенту</w:t>
      </w:r>
    </w:p>
    <w:p w:rsidR="006830D3" w:rsidRPr="00FA71F7" w:rsidRDefault="006830D3" w:rsidP="006830D3">
      <w:pPr>
        <w:suppressAutoHyphens w:val="0"/>
        <w:spacing w:line="240" w:lineRule="auto"/>
        <w:ind w:left="5529" w:firstLine="0"/>
        <w:rPr>
          <w:rFonts w:ascii="Arial" w:hAnsi="Arial" w:cs="Arial"/>
          <w:lang w:eastAsia="zh-CN"/>
        </w:rPr>
      </w:pPr>
      <w:r w:rsidRPr="00FA71F7">
        <w:rPr>
          <w:bCs/>
          <w:kern w:val="0"/>
          <w:lang w:eastAsia="ru-RU"/>
        </w:rPr>
        <w:t>предоставления администрацией Янтиковского муниципального округа муниципальной услуги «Согласование переустройства и (или) перепланировки помещения в многоквартирном доме»</w:t>
      </w:r>
    </w:p>
    <w:p w:rsidR="00FA71F7" w:rsidRPr="00FA71F7" w:rsidRDefault="00FA71F7" w:rsidP="00FA71F7">
      <w:pPr>
        <w:tabs>
          <w:tab w:val="left" w:pos="11565"/>
        </w:tabs>
        <w:autoSpaceDE w:val="0"/>
        <w:snapToGrid w:val="0"/>
        <w:spacing w:before="108" w:after="108" w:line="100" w:lineRule="atLeast"/>
        <w:ind w:firstLine="720"/>
        <w:jc w:val="right"/>
        <w:textAlignment w:val="baseline"/>
        <w:rPr>
          <w:rFonts w:ascii="Arial" w:hAnsi="Arial" w:cs="Arial"/>
          <w:lang w:eastAsia="zh-CN"/>
        </w:rPr>
      </w:pPr>
    </w:p>
    <w:p w:rsidR="00FA71F7" w:rsidRPr="00FA71F7" w:rsidRDefault="00FA71F7" w:rsidP="00FA71F7">
      <w:pPr>
        <w:widowControl w:val="0"/>
        <w:autoSpaceDE w:val="0"/>
        <w:spacing w:line="100" w:lineRule="atLeast"/>
        <w:ind w:left="3600" w:firstLine="0"/>
        <w:jc w:val="left"/>
        <w:textAlignment w:val="baseline"/>
        <w:rPr>
          <w:lang w:eastAsia="zh-CN"/>
        </w:rPr>
      </w:pPr>
      <w:r w:rsidRPr="00FA71F7">
        <w:rPr>
          <w:lang w:eastAsia="zh-CN"/>
        </w:rPr>
        <w:tab/>
        <w:t>_________________________________________</w:t>
      </w:r>
    </w:p>
    <w:p w:rsidR="00FA71F7" w:rsidRPr="00FA71F7" w:rsidRDefault="00FA71F7" w:rsidP="00FA71F7">
      <w:pPr>
        <w:widowControl w:val="0"/>
        <w:autoSpaceDE w:val="0"/>
        <w:spacing w:line="100" w:lineRule="atLeast"/>
        <w:ind w:left="3600" w:firstLine="0"/>
        <w:jc w:val="left"/>
        <w:textAlignment w:val="baseline"/>
        <w:rPr>
          <w:lang w:eastAsia="zh-CN"/>
        </w:rPr>
      </w:pPr>
      <w:r w:rsidRPr="00FA71F7">
        <w:rPr>
          <w:lang w:eastAsia="zh-CN"/>
        </w:rPr>
        <w:t xml:space="preserve">                </w:t>
      </w:r>
      <w:r w:rsidRPr="00FA71F7">
        <w:rPr>
          <w:position w:val="24"/>
          <w:sz w:val="20"/>
          <w:szCs w:val="20"/>
          <w:lang w:eastAsia="zh-CN"/>
        </w:rPr>
        <w:t>должностное лицо, которому направляется жалоба</w:t>
      </w:r>
    </w:p>
    <w:p w:rsidR="00FA71F7" w:rsidRPr="00FA71F7" w:rsidRDefault="00FA71F7" w:rsidP="00FA71F7">
      <w:pPr>
        <w:widowControl w:val="0"/>
        <w:autoSpaceDE w:val="0"/>
        <w:spacing w:line="100" w:lineRule="atLeast"/>
        <w:ind w:firstLine="0"/>
        <w:jc w:val="left"/>
        <w:textAlignment w:val="baseline"/>
        <w:rPr>
          <w:lang w:eastAsia="zh-CN"/>
        </w:rPr>
      </w:pP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t>от _______________________________________</w:t>
      </w:r>
    </w:p>
    <w:p w:rsidR="00FA71F7" w:rsidRPr="00FA71F7" w:rsidRDefault="00FA71F7" w:rsidP="00FA71F7">
      <w:pPr>
        <w:widowControl w:val="0"/>
        <w:autoSpaceDE w:val="0"/>
        <w:spacing w:line="100" w:lineRule="atLeast"/>
        <w:ind w:firstLine="0"/>
        <w:jc w:val="left"/>
        <w:textAlignment w:val="baseline"/>
        <w:rPr>
          <w:lang w:eastAsia="zh-CN"/>
        </w:rPr>
      </w:pP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r w:rsidRPr="00FA71F7">
        <w:rPr>
          <w:position w:val="24"/>
          <w:sz w:val="20"/>
          <w:szCs w:val="20"/>
          <w:lang w:eastAsia="zh-CN"/>
        </w:rPr>
        <w:t>Ф.И.О., полностью</w:t>
      </w:r>
    </w:p>
    <w:p w:rsidR="00FA71F7" w:rsidRPr="00FA71F7" w:rsidRDefault="00FA71F7" w:rsidP="00FA71F7">
      <w:pPr>
        <w:widowControl w:val="0"/>
        <w:autoSpaceDE w:val="0"/>
        <w:spacing w:line="100" w:lineRule="atLeast"/>
        <w:ind w:firstLine="0"/>
        <w:jc w:val="left"/>
        <w:textAlignment w:val="baseline"/>
        <w:rPr>
          <w:lang w:eastAsia="zh-CN"/>
        </w:rPr>
      </w:pP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t>_________________________________________,</w:t>
      </w:r>
    </w:p>
    <w:p w:rsidR="00FA71F7" w:rsidRPr="00FA71F7" w:rsidRDefault="00FA71F7" w:rsidP="00FA71F7">
      <w:pPr>
        <w:widowControl w:val="0"/>
        <w:autoSpaceDE w:val="0"/>
        <w:spacing w:line="100" w:lineRule="atLeast"/>
        <w:ind w:firstLine="0"/>
        <w:textAlignment w:val="baseline"/>
        <w:rPr>
          <w:lang w:eastAsia="zh-CN"/>
        </w:rPr>
      </w:pP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proofErr w:type="gramStart"/>
      <w:r w:rsidRPr="00FA71F7">
        <w:rPr>
          <w:lang w:eastAsia="zh-CN"/>
        </w:rPr>
        <w:t>зарегистрированного</w:t>
      </w:r>
      <w:proofErr w:type="gramEnd"/>
      <w:r w:rsidRPr="00FA71F7">
        <w:rPr>
          <w:lang w:eastAsia="zh-CN"/>
        </w:rPr>
        <w:t xml:space="preserve"> (-ой) по адресу:</w:t>
      </w:r>
    </w:p>
    <w:p w:rsidR="00FA71F7" w:rsidRPr="00FA71F7" w:rsidRDefault="00FA71F7" w:rsidP="00FA71F7">
      <w:pPr>
        <w:widowControl w:val="0"/>
        <w:autoSpaceDE w:val="0"/>
        <w:spacing w:line="100" w:lineRule="atLeast"/>
        <w:ind w:firstLine="0"/>
        <w:textAlignment w:val="baseline"/>
        <w:rPr>
          <w:lang w:eastAsia="zh-CN"/>
        </w:rPr>
      </w:pP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t>_________________________________________</w:t>
      </w:r>
    </w:p>
    <w:p w:rsidR="00FA71F7" w:rsidRPr="00FA71F7" w:rsidRDefault="00FA71F7" w:rsidP="00FA71F7">
      <w:pPr>
        <w:widowControl w:val="0"/>
        <w:autoSpaceDE w:val="0"/>
        <w:spacing w:line="100" w:lineRule="atLeast"/>
        <w:ind w:firstLine="0"/>
        <w:textAlignment w:val="baseline"/>
        <w:rPr>
          <w:lang w:eastAsia="ru-RU"/>
        </w:rPr>
      </w:pP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r>
      <w:r w:rsidRPr="00FA71F7">
        <w:rPr>
          <w:lang w:eastAsia="zh-CN"/>
        </w:rPr>
        <w:tab/>
        <w:t>_________________________________________</w:t>
      </w:r>
    </w:p>
    <w:p w:rsidR="00FA71F7" w:rsidRPr="00FA71F7" w:rsidRDefault="00FA71F7" w:rsidP="00FA71F7">
      <w:pPr>
        <w:widowControl w:val="0"/>
        <w:autoSpaceDE w:val="0"/>
        <w:spacing w:line="100" w:lineRule="atLeast"/>
        <w:ind w:firstLine="0"/>
        <w:textAlignment w:val="baseline"/>
        <w:rPr>
          <w:sz w:val="28"/>
          <w:lang w:eastAsia="ru-RU"/>
        </w:rPr>
      </w:pPr>
      <w:r w:rsidRPr="00FA71F7">
        <w:rPr>
          <w:lang w:eastAsia="ru-RU"/>
        </w:rPr>
        <w:tab/>
      </w:r>
      <w:r w:rsidRPr="00FA71F7">
        <w:rPr>
          <w:lang w:eastAsia="ru-RU"/>
        </w:rPr>
        <w:tab/>
      </w:r>
      <w:r w:rsidRPr="00FA71F7">
        <w:rPr>
          <w:lang w:eastAsia="ru-RU"/>
        </w:rPr>
        <w:tab/>
      </w:r>
      <w:r w:rsidRPr="00FA71F7">
        <w:rPr>
          <w:lang w:eastAsia="ru-RU"/>
        </w:rPr>
        <w:tab/>
      </w:r>
      <w:r w:rsidRPr="00FA71F7">
        <w:rPr>
          <w:lang w:eastAsia="ru-RU"/>
        </w:rPr>
        <w:tab/>
      </w:r>
      <w:r w:rsidRPr="00FA71F7">
        <w:rPr>
          <w:lang w:eastAsia="ru-RU"/>
        </w:rPr>
        <w:tab/>
        <w:t>телефон __________________________________</w:t>
      </w:r>
    </w:p>
    <w:p w:rsidR="00FA71F7" w:rsidRPr="00FA71F7" w:rsidRDefault="00FA71F7" w:rsidP="00FA71F7">
      <w:pPr>
        <w:widowControl w:val="0"/>
        <w:autoSpaceDE w:val="0"/>
        <w:spacing w:line="100" w:lineRule="atLeast"/>
        <w:ind w:firstLine="0"/>
        <w:jc w:val="center"/>
        <w:textAlignment w:val="baseline"/>
        <w:rPr>
          <w:b/>
          <w:bCs/>
          <w:lang w:eastAsia="ru-RU"/>
        </w:rPr>
      </w:pPr>
    </w:p>
    <w:p w:rsidR="00FA71F7" w:rsidRPr="00FA71F7" w:rsidRDefault="00FA71F7" w:rsidP="00FA71F7">
      <w:pPr>
        <w:widowControl w:val="0"/>
        <w:autoSpaceDE w:val="0"/>
        <w:spacing w:line="100" w:lineRule="atLeast"/>
        <w:ind w:firstLine="0"/>
        <w:jc w:val="center"/>
        <w:textAlignment w:val="baseline"/>
        <w:rPr>
          <w:rFonts w:cs="Arial"/>
          <w:lang w:eastAsia="zh-CN"/>
        </w:rPr>
      </w:pPr>
      <w:r w:rsidRPr="00FA71F7">
        <w:rPr>
          <w:b/>
          <w:bCs/>
          <w:lang w:eastAsia="ru-RU"/>
        </w:rPr>
        <w:t>ЖАЛОБА</w:t>
      </w:r>
    </w:p>
    <w:p w:rsidR="00FA71F7" w:rsidRPr="003D6267" w:rsidRDefault="00FA71F7" w:rsidP="00FA71F7">
      <w:pPr>
        <w:widowControl w:val="0"/>
        <w:autoSpaceDE w:val="0"/>
        <w:spacing w:line="100" w:lineRule="atLeast"/>
        <w:ind w:firstLine="0"/>
        <w:jc w:val="center"/>
        <w:textAlignment w:val="baseline"/>
        <w:rPr>
          <w:rFonts w:cs="Arial"/>
          <w:sz w:val="22"/>
          <w:szCs w:val="22"/>
          <w:lang w:eastAsia="zh-CN"/>
        </w:rPr>
      </w:pPr>
      <w:r w:rsidRPr="003D6267">
        <w:rPr>
          <w:rFonts w:cs="Arial"/>
          <w:sz w:val="22"/>
          <w:szCs w:val="22"/>
          <w:lang w:eastAsia="zh-CN"/>
        </w:rPr>
        <w:t xml:space="preserve">на действия (бездействия) или решения, осуществленные (принятые) </w:t>
      </w:r>
    </w:p>
    <w:p w:rsidR="00FA71F7" w:rsidRPr="003D6267" w:rsidRDefault="00FA71F7" w:rsidP="00FA71F7">
      <w:pPr>
        <w:widowControl w:val="0"/>
        <w:autoSpaceDE w:val="0"/>
        <w:spacing w:line="100" w:lineRule="atLeast"/>
        <w:ind w:firstLine="0"/>
        <w:jc w:val="center"/>
        <w:textAlignment w:val="baseline"/>
        <w:rPr>
          <w:rFonts w:cs="Arial"/>
          <w:sz w:val="22"/>
          <w:szCs w:val="22"/>
          <w:lang w:eastAsia="zh-CN"/>
        </w:rPr>
      </w:pPr>
      <w:r w:rsidRPr="003D6267">
        <w:rPr>
          <w:rFonts w:cs="Arial"/>
          <w:sz w:val="22"/>
          <w:szCs w:val="22"/>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FA71F7" w:rsidRPr="003D6267" w:rsidTr="00FA71F7">
        <w:tc>
          <w:tcPr>
            <w:tcW w:w="9570" w:type="dxa"/>
            <w:tcBorders>
              <w:bottom w:val="single" w:sz="4" w:space="0" w:color="000000"/>
            </w:tcBorders>
            <w:shd w:val="clear" w:color="auto" w:fill="auto"/>
          </w:tcPr>
          <w:p w:rsidR="00FA71F7" w:rsidRPr="003D6267" w:rsidRDefault="00FA71F7" w:rsidP="00FA71F7">
            <w:pPr>
              <w:widowControl w:val="0"/>
              <w:autoSpaceDE w:val="0"/>
              <w:snapToGrid w:val="0"/>
              <w:spacing w:line="100" w:lineRule="atLeast"/>
              <w:ind w:firstLine="0"/>
              <w:textAlignment w:val="baseline"/>
              <w:rPr>
                <w:rFonts w:cs="Arial"/>
                <w:sz w:val="22"/>
                <w:szCs w:val="22"/>
                <w:lang w:eastAsia="zh-CN"/>
              </w:rPr>
            </w:pPr>
          </w:p>
        </w:tc>
      </w:tr>
      <w:tr w:rsidR="00FA71F7" w:rsidRPr="003D6267" w:rsidTr="00FA71F7">
        <w:tc>
          <w:tcPr>
            <w:tcW w:w="9570" w:type="dxa"/>
            <w:tcBorders>
              <w:top w:val="single" w:sz="4" w:space="0" w:color="000000"/>
            </w:tcBorders>
            <w:shd w:val="clear" w:color="auto" w:fill="auto"/>
          </w:tcPr>
          <w:p w:rsidR="00FA71F7" w:rsidRPr="003D6267" w:rsidRDefault="00FA71F7" w:rsidP="00FA71F7">
            <w:pPr>
              <w:widowControl w:val="0"/>
              <w:autoSpaceDE w:val="0"/>
              <w:spacing w:line="100" w:lineRule="atLeast"/>
              <w:ind w:firstLine="0"/>
              <w:jc w:val="center"/>
              <w:textAlignment w:val="baseline"/>
              <w:rPr>
                <w:rFonts w:ascii="Arial" w:hAnsi="Arial" w:cs="Arial"/>
                <w:sz w:val="22"/>
                <w:szCs w:val="22"/>
                <w:lang w:eastAsia="zh-CN"/>
              </w:rPr>
            </w:pPr>
            <w:r w:rsidRPr="003D6267">
              <w:rPr>
                <w:rFonts w:cs="Arial"/>
                <w:sz w:val="22"/>
                <w:szCs w:val="22"/>
                <w:lang w:eastAsia="zh-CN"/>
              </w:rPr>
              <w:t xml:space="preserve">(наименование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w:t>
            </w:r>
            <w:proofErr w:type="gramStart"/>
            <w:r w:rsidRPr="003D6267">
              <w:rPr>
                <w:rFonts w:cs="Arial"/>
                <w:sz w:val="22"/>
                <w:szCs w:val="22"/>
                <w:lang w:eastAsia="zh-CN"/>
              </w:rPr>
              <w:t>которых</w:t>
            </w:r>
            <w:proofErr w:type="gramEnd"/>
            <w:r w:rsidRPr="003D6267">
              <w:rPr>
                <w:rFonts w:cs="Arial"/>
                <w:sz w:val="22"/>
                <w:szCs w:val="22"/>
                <w:lang w:eastAsia="zh-CN"/>
              </w:rPr>
              <w:t xml:space="preserve"> подается жалоба)</w:t>
            </w:r>
          </w:p>
        </w:tc>
      </w:tr>
    </w:tbl>
    <w:p w:rsidR="00FA71F7" w:rsidRPr="003D6267" w:rsidRDefault="00FA71F7" w:rsidP="00FA71F7">
      <w:pPr>
        <w:widowControl w:val="0"/>
        <w:autoSpaceDE w:val="0"/>
        <w:spacing w:line="100" w:lineRule="atLeast"/>
        <w:ind w:firstLine="0"/>
        <w:textAlignment w:val="baseline"/>
        <w:rPr>
          <w:sz w:val="22"/>
          <w:szCs w:val="22"/>
          <w:lang w:eastAsia="ru-RU"/>
        </w:rPr>
      </w:pPr>
    </w:p>
    <w:p w:rsidR="00FA71F7" w:rsidRPr="003D6267" w:rsidRDefault="00FA71F7" w:rsidP="00FA71F7">
      <w:pPr>
        <w:widowControl w:val="0"/>
        <w:autoSpaceDE w:val="0"/>
        <w:spacing w:line="100" w:lineRule="atLeast"/>
        <w:ind w:firstLine="0"/>
        <w:textAlignment w:val="baseline"/>
        <w:rPr>
          <w:rFonts w:cs="Arial"/>
          <w:sz w:val="22"/>
          <w:szCs w:val="22"/>
          <w:lang w:eastAsia="zh-CN"/>
        </w:rPr>
      </w:pPr>
      <w:r w:rsidRPr="003D6267">
        <w:rPr>
          <w:rFonts w:cs="Arial"/>
          <w:sz w:val="22"/>
          <w:szCs w:val="22"/>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FA71F7" w:rsidRPr="003D6267" w:rsidTr="00FA71F7">
        <w:tc>
          <w:tcPr>
            <w:tcW w:w="9570" w:type="dxa"/>
            <w:tcBorders>
              <w:bottom w:val="single" w:sz="4" w:space="0" w:color="000000"/>
            </w:tcBorders>
            <w:shd w:val="clear" w:color="auto" w:fill="auto"/>
          </w:tcPr>
          <w:p w:rsidR="00FA71F7" w:rsidRPr="003D6267" w:rsidRDefault="00FA71F7" w:rsidP="00FA71F7">
            <w:pPr>
              <w:widowControl w:val="0"/>
              <w:autoSpaceDE w:val="0"/>
              <w:snapToGrid w:val="0"/>
              <w:spacing w:line="100" w:lineRule="atLeast"/>
              <w:ind w:firstLine="0"/>
              <w:textAlignment w:val="baseline"/>
              <w:rPr>
                <w:rFonts w:cs="Arial"/>
                <w:sz w:val="22"/>
                <w:szCs w:val="22"/>
                <w:lang w:eastAsia="zh-CN"/>
              </w:rPr>
            </w:pPr>
          </w:p>
        </w:tc>
      </w:tr>
      <w:tr w:rsidR="00FA71F7" w:rsidRPr="003D6267" w:rsidTr="00FA71F7">
        <w:tc>
          <w:tcPr>
            <w:tcW w:w="9570" w:type="dxa"/>
            <w:tcBorders>
              <w:top w:val="single" w:sz="4" w:space="0" w:color="000000"/>
              <w:bottom w:val="single" w:sz="4" w:space="0" w:color="000000"/>
            </w:tcBorders>
            <w:shd w:val="clear" w:color="auto" w:fill="auto"/>
          </w:tcPr>
          <w:p w:rsidR="00FA71F7" w:rsidRPr="003D6267" w:rsidRDefault="00FA71F7" w:rsidP="00FA71F7">
            <w:pPr>
              <w:widowControl w:val="0"/>
              <w:autoSpaceDE w:val="0"/>
              <w:snapToGrid w:val="0"/>
              <w:spacing w:line="100" w:lineRule="atLeast"/>
              <w:ind w:firstLine="0"/>
              <w:textAlignment w:val="baseline"/>
              <w:rPr>
                <w:rFonts w:eastAsia="Calibri" w:cs="Calibri"/>
                <w:sz w:val="22"/>
                <w:szCs w:val="22"/>
                <w:lang w:eastAsia="en-US"/>
              </w:rPr>
            </w:pPr>
          </w:p>
        </w:tc>
      </w:tr>
      <w:tr w:rsidR="00FA71F7" w:rsidRPr="003D6267" w:rsidTr="00FA71F7">
        <w:tc>
          <w:tcPr>
            <w:tcW w:w="9570" w:type="dxa"/>
            <w:tcBorders>
              <w:top w:val="single" w:sz="4" w:space="0" w:color="000000"/>
              <w:bottom w:val="single" w:sz="4" w:space="0" w:color="000000"/>
            </w:tcBorders>
            <w:shd w:val="clear" w:color="auto" w:fill="auto"/>
          </w:tcPr>
          <w:p w:rsidR="00FA71F7" w:rsidRPr="003D6267" w:rsidRDefault="00FA71F7" w:rsidP="00FA71F7">
            <w:pPr>
              <w:widowControl w:val="0"/>
              <w:autoSpaceDE w:val="0"/>
              <w:snapToGrid w:val="0"/>
              <w:spacing w:line="100" w:lineRule="atLeast"/>
              <w:ind w:firstLine="0"/>
              <w:textAlignment w:val="baseline"/>
              <w:rPr>
                <w:rFonts w:eastAsia="Calibri" w:cs="Calibri"/>
                <w:sz w:val="22"/>
                <w:szCs w:val="22"/>
                <w:lang w:eastAsia="en-US"/>
              </w:rPr>
            </w:pPr>
          </w:p>
        </w:tc>
      </w:tr>
    </w:tbl>
    <w:p w:rsidR="00FA71F7" w:rsidRPr="003D6267" w:rsidRDefault="00FA71F7" w:rsidP="00FA71F7">
      <w:pPr>
        <w:widowControl w:val="0"/>
        <w:autoSpaceDE w:val="0"/>
        <w:spacing w:line="100" w:lineRule="atLeast"/>
        <w:ind w:firstLine="0"/>
        <w:textAlignment w:val="baseline"/>
        <w:rPr>
          <w:rFonts w:cs="Arial"/>
          <w:sz w:val="22"/>
          <w:szCs w:val="22"/>
          <w:lang w:eastAsia="zh-CN"/>
        </w:rPr>
      </w:pPr>
    </w:p>
    <w:p w:rsidR="00FA71F7" w:rsidRPr="003D6267" w:rsidRDefault="00FA71F7" w:rsidP="00FA71F7">
      <w:pPr>
        <w:widowControl w:val="0"/>
        <w:autoSpaceDE w:val="0"/>
        <w:spacing w:line="100" w:lineRule="atLeast"/>
        <w:ind w:firstLine="0"/>
        <w:textAlignment w:val="baseline"/>
        <w:rPr>
          <w:rFonts w:cs="Arial"/>
          <w:sz w:val="22"/>
          <w:szCs w:val="22"/>
          <w:lang w:eastAsia="zh-CN"/>
        </w:rPr>
      </w:pPr>
      <w:r w:rsidRPr="003D6267">
        <w:rPr>
          <w:rFonts w:cs="Arial"/>
          <w:sz w:val="22"/>
          <w:szCs w:val="22"/>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FA71F7" w:rsidRPr="003D6267" w:rsidTr="00FA71F7">
        <w:tc>
          <w:tcPr>
            <w:tcW w:w="9570" w:type="dxa"/>
            <w:tcBorders>
              <w:bottom w:val="single" w:sz="4" w:space="0" w:color="000000"/>
            </w:tcBorders>
            <w:shd w:val="clear" w:color="auto" w:fill="auto"/>
          </w:tcPr>
          <w:p w:rsidR="00FA71F7" w:rsidRPr="003D6267" w:rsidRDefault="00FA71F7" w:rsidP="00FA71F7">
            <w:pPr>
              <w:widowControl w:val="0"/>
              <w:autoSpaceDE w:val="0"/>
              <w:snapToGrid w:val="0"/>
              <w:spacing w:line="100" w:lineRule="atLeast"/>
              <w:ind w:firstLine="0"/>
              <w:textAlignment w:val="baseline"/>
              <w:rPr>
                <w:rFonts w:cs="Arial"/>
                <w:sz w:val="22"/>
                <w:szCs w:val="22"/>
                <w:lang w:eastAsia="zh-CN"/>
              </w:rPr>
            </w:pPr>
          </w:p>
        </w:tc>
      </w:tr>
      <w:tr w:rsidR="00FA71F7" w:rsidRPr="003D6267" w:rsidTr="00FA71F7">
        <w:tc>
          <w:tcPr>
            <w:tcW w:w="9570" w:type="dxa"/>
            <w:tcBorders>
              <w:top w:val="single" w:sz="4" w:space="0" w:color="000000"/>
              <w:bottom w:val="single" w:sz="4" w:space="0" w:color="000000"/>
            </w:tcBorders>
            <w:shd w:val="clear" w:color="auto" w:fill="auto"/>
          </w:tcPr>
          <w:p w:rsidR="00FA71F7" w:rsidRPr="003D6267" w:rsidRDefault="00FA71F7" w:rsidP="00FA71F7">
            <w:pPr>
              <w:widowControl w:val="0"/>
              <w:autoSpaceDE w:val="0"/>
              <w:snapToGrid w:val="0"/>
              <w:spacing w:line="100" w:lineRule="atLeast"/>
              <w:ind w:firstLine="0"/>
              <w:textAlignment w:val="baseline"/>
              <w:rPr>
                <w:rFonts w:eastAsia="Calibri" w:cs="Calibri"/>
                <w:sz w:val="22"/>
                <w:szCs w:val="22"/>
                <w:lang w:eastAsia="en-US"/>
              </w:rPr>
            </w:pPr>
          </w:p>
        </w:tc>
      </w:tr>
      <w:tr w:rsidR="00FA71F7" w:rsidRPr="003D6267" w:rsidTr="00FA71F7">
        <w:trPr>
          <w:trHeight w:val="70"/>
        </w:trPr>
        <w:tc>
          <w:tcPr>
            <w:tcW w:w="9570" w:type="dxa"/>
            <w:tcBorders>
              <w:top w:val="single" w:sz="4" w:space="0" w:color="000000"/>
            </w:tcBorders>
            <w:shd w:val="clear" w:color="auto" w:fill="auto"/>
          </w:tcPr>
          <w:p w:rsidR="00FA71F7" w:rsidRPr="003D6267" w:rsidRDefault="00FA71F7" w:rsidP="00FA71F7">
            <w:pPr>
              <w:widowControl w:val="0"/>
              <w:autoSpaceDE w:val="0"/>
              <w:snapToGrid w:val="0"/>
              <w:spacing w:line="100" w:lineRule="atLeast"/>
              <w:ind w:firstLine="0"/>
              <w:textAlignment w:val="baseline"/>
              <w:rPr>
                <w:rFonts w:eastAsia="Calibri" w:cs="Calibri"/>
                <w:sz w:val="22"/>
                <w:szCs w:val="22"/>
                <w:lang w:eastAsia="en-US"/>
              </w:rPr>
            </w:pPr>
          </w:p>
        </w:tc>
      </w:tr>
    </w:tbl>
    <w:p w:rsidR="00FA71F7" w:rsidRPr="003D6267" w:rsidRDefault="00FA71F7" w:rsidP="00FA71F7">
      <w:pPr>
        <w:widowControl w:val="0"/>
        <w:autoSpaceDE w:val="0"/>
        <w:spacing w:line="100" w:lineRule="atLeast"/>
        <w:ind w:firstLine="0"/>
        <w:textAlignment w:val="baseline"/>
        <w:rPr>
          <w:rFonts w:ascii="Arial" w:hAnsi="Arial" w:cs="Arial"/>
          <w:sz w:val="22"/>
          <w:szCs w:val="22"/>
          <w:lang w:eastAsia="zh-CN"/>
        </w:rPr>
      </w:pPr>
      <w:r w:rsidRPr="003D6267">
        <w:rPr>
          <w:rFonts w:cs="Arial"/>
          <w:sz w:val="22"/>
          <w:szCs w:val="22"/>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FA71F7" w:rsidRPr="003D6267" w:rsidTr="00FA71F7">
        <w:tc>
          <w:tcPr>
            <w:tcW w:w="9570" w:type="dxa"/>
            <w:tcBorders>
              <w:bottom w:val="single" w:sz="4" w:space="0" w:color="000000"/>
            </w:tcBorders>
            <w:shd w:val="clear" w:color="auto" w:fill="auto"/>
          </w:tcPr>
          <w:p w:rsidR="00FA71F7" w:rsidRPr="003D6267" w:rsidRDefault="00FA71F7" w:rsidP="00FA71F7">
            <w:pPr>
              <w:widowControl w:val="0"/>
              <w:autoSpaceDE w:val="0"/>
              <w:snapToGrid w:val="0"/>
              <w:spacing w:line="100" w:lineRule="atLeast"/>
              <w:ind w:firstLine="0"/>
              <w:textAlignment w:val="baseline"/>
              <w:rPr>
                <w:rFonts w:ascii="Arial" w:hAnsi="Arial" w:cs="Arial"/>
                <w:sz w:val="22"/>
                <w:szCs w:val="22"/>
                <w:lang w:eastAsia="zh-CN"/>
              </w:rPr>
            </w:pPr>
          </w:p>
        </w:tc>
      </w:tr>
      <w:tr w:rsidR="00FA71F7" w:rsidRPr="003D6267" w:rsidTr="00FA71F7">
        <w:tc>
          <w:tcPr>
            <w:tcW w:w="9570" w:type="dxa"/>
            <w:tcBorders>
              <w:top w:val="single" w:sz="4" w:space="0" w:color="000000"/>
              <w:bottom w:val="single" w:sz="4" w:space="0" w:color="000000"/>
            </w:tcBorders>
            <w:shd w:val="clear" w:color="auto" w:fill="auto"/>
          </w:tcPr>
          <w:p w:rsidR="00FA71F7" w:rsidRPr="003D6267" w:rsidRDefault="00FA71F7" w:rsidP="00FA71F7">
            <w:pPr>
              <w:widowControl w:val="0"/>
              <w:autoSpaceDE w:val="0"/>
              <w:snapToGrid w:val="0"/>
              <w:spacing w:line="100" w:lineRule="atLeast"/>
              <w:ind w:firstLine="0"/>
              <w:textAlignment w:val="baseline"/>
              <w:rPr>
                <w:rFonts w:ascii="Calibri" w:eastAsia="Calibri" w:hAnsi="Calibri" w:cs="Calibri"/>
                <w:sz w:val="22"/>
                <w:szCs w:val="22"/>
                <w:lang w:eastAsia="en-US"/>
              </w:rPr>
            </w:pPr>
          </w:p>
        </w:tc>
      </w:tr>
      <w:tr w:rsidR="00FA71F7" w:rsidRPr="003D6267" w:rsidTr="00FA71F7">
        <w:tc>
          <w:tcPr>
            <w:tcW w:w="9570" w:type="dxa"/>
            <w:tcBorders>
              <w:top w:val="single" w:sz="4" w:space="0" w:color="000000"/>
              <w:bottom w:val="single" w:sz="4" w:space="0" w:color="000000"/>
            </w:tcBorders>
            <w:shd w:val="clear" w:color="auto" w:fill="auto"/>
          </w:tcPr>
          <w:p w:rsidR="00FA71F7" w:rsidRPr="003D6267" w:rsidRDefault="00FA71F7" w:rsidP="00FA71F7">
            <w:pPr>
              <w:widowControl w:val="0"/>
              <w:autoSpaceDE w:val="0"/>
              <w:snapToGrid w:val="0"/>
              <w:spacing w:line="100" w:lineRule="atLeast"/>
              <w:ind w:firstLine="0"/>
              <w:textAlignment w:val="baseline"/>
              <w:rPr>
                <w:rFonts w:ascii="Calibri" w:eastAsia="Calibri" w:hAnsi="Calibri" w:cs="Calibri"/>
                <w:sz w:val="22"/>
                <w:szCs w:val="22"/>
                <w:lang w:eastAsia="en-US"/>
              </w:rPr>
            </w:pPr>
          </w:p>
        </w:tc>
      </w:tr>
    </w:tbl>
    <w:p w:rsidR="00FA71F7" w:rsidRPr="003D6267" w:rsidRDefault="00FA71F7" w:rsidP="00FA71F7">
      <w:pPr>
        <w:widowControl w:val="0"/>
        <w:autoSpaceDE w:val="0"/>
        <w:spacing w:line="100" w:lineRule="atLeast"/>
        <w:ind w:firstLine="0"/>
        <w:textAlignment w:val="baseline"/>
        <w:rPr>
          <w:rFonts w:cs="Arial"/>
          <w:sz w:val="22"/>
          <w:szCs w:val="22"/>
          <w:lang w:eastAsia="zh-CN"/>
        </w:rPr>
      </w:pPr>
    </w:p>
    <w:p w:rsidR="00FA71F7" w:rsidRPr="003D6267" w:rsidRDefault="00FA71F7" w:rsidP="00FA71F7">
      <w:pPr>
        <w:widowControl w:val="0"/>
        <w:autoSpaceDE w:val="0"/>
        <w:spacing w:line="100" w:lineRule="atLeast"/>
        <w:ind w:firstLine="0"/>
        <w:textAlignment w:val="baseline"/>
        <w:rPr>
          <w:sz w:val="22"/>
          <w:szCs w:val="22"/>
          <w:lang w:eastAsia="zh-CN"/>
        </w:rPr>
      </w:pPr>
      <w:r w:rsidRPr="003D6267">
        <w:rPr>
          <w:sz w:val="22"/>
          <w:szCs w:val="22"/>
          <w:lang w:eastAsia="zh-CN"/>
        </w:rPr>
        <w:t>Способ получения ответа (</w:t>
      </w:r>
      <w:proofErr w:type="gramStart"/>
      <w:r w:rsidRPr="003D6267">
        <w:rPr>
          <w:sz w:val="22"/>
          <w:szCs w:val="22"/>
          <w:lang w:eastAsia="zh-CN"/>
        </w:rPr>
        <w:t>нужное</w:t>
      </w:r>
      <w:proofErr w:type="gramEnd"/>
      <w:r w:rsidRPr="003D6267">
        <w:rPr>
          <w:sz w:val="22"/>
          <w:szCs w:val="22"/>
          <w:lang w:eastAsia="zh-CN"/>
        </w:rPr>
        <w:t xml:space="preserve"> подчеркнуть):</w:t>
      </w:r>
    </w:p>
    <w:p w:rsidR="00FA71F7" w:rsidRPr="003D6267" w:rsidRDefault="00FA71F7" w:rsidP="00FA71F7">
      <w:pPr>
        <w:widowControl w:val="0"/>
        <w:autoSpaceDE w:val="0"/>
        <w:spacing w:line="100" w:lineRule="atLeast"/>
        <w:ind w:firstLine="0"/>
        <w:textAlignment w:val="baseline"/>
        <w:rPr>
          <w:sz w:val="22"/>
          <w:szCs w:val="22"/>
          <w:lang w:eastAsia="zh-CN"/>
        </w:rPr>
      </w:pPr>
      <w:r w:rsidRPr="003D6267">
        <w:rPr>
          <w:sz w:val="22"/>
          <w:szCs w:val="22"/>
          <w:lang w:eastAsia="zh-CN"/>
        </w:rPr>
        <w:t>- при личном обращении;</w:t>
      </w:r>
    </w:p>
    <w:p w:rsidR="00FA71F7" w:rsidRPr="003D6267" w:rsidRDefault="00FA71F7" w:rsidP="00FA71F7">
      <w:pPr>
        <w:widowControl w:val="0"/>
        <w:autoSpaceDE w:val="0"/>
        <w:spacing w:line="100" w:lineRule="atLeast"/>
        <w:ind w:firstLine="0"/>
        <w:textAlignment w:val="baseline"/>
        <w:rPr>
          <w:sz w:val="22"/>
          <w:szCs w:val="22"/>
        </w:rPr>
      </w:pPr>
      <w:r w:rsidRPr="003D6267">
        <w:rPr>
          <w:sz w:val="22"/>
          <w:szCs w:val="22"/>
          <w:lang w:eastAsia="zh-CN"/>
        </w:rPr>
        <w:t xml:space="preserve">- </w:t>
      </w:r>
      <w:r w:rsidRPr="003D6267">
        <w:rPr>
          <w:sz w:val="22"/>
          <w:szCs w:val="22"/>
        </w:rPr>
        <w:t>посредством почтового отправления на адрес, указанного в заявлении;</w:t>
      </w:r>
    </w:p>
    <w:p w:rsidR="00FA71F7" w:rsidRPr="003D6267" w:rsidRDefault="00FA71F7" w:rsidP="00FA71F7">
      <w:pPr>
        <w:widowControl w:val="0"/>
        <w:autoSpaceDE w:val="0"/>
        <w:spacing w:line="100" w:lineRule="atLeast"/>
        <w:ind w:firstLine="0"/>
        <w:textAlignment w:val="baseline"/>
        <w:rPr>
          <w:sz w:val="22"/>
          <w:szCs w:val="22"/>
          <w:lang w:eastAsia="ru-RU"/>
        </w:rPr>
      </w:pPr>
      <w:r w:rsidRPr="003D6267">
        <w:rPr>
          <w:sz w:val="22"/>
          <w:szCs w:val="22"/>
        </w:rPr>
        <w:t>- посредством электронной почты ____________________________________.</w:t>
      </w:r>
    </w:p>
    <w:p w:rsidR="003D6267" w:rsidRPr="003D6267" w:rsidRDefault="003D6267" w:rsidP="00FA71F7">
      <w:pPr>
        <w:widowControl w:val="0"/>
        <w:autoSpaceDE w:val="0"/>
        <w:spacing w:line="100" w:lineRule="atLeast"/>
        <w:ind w:firstLine="0"/>
        <w:textAlignment w:val="baseline"/>
        <w:rPr>
          <w:sz w:val="22"/>
          <w:szCs w:val="22"/>
          <w:lang w:eastAsia="ru-RU"/>
        </w:rPr>
      </w:pPr>
    </w:p>
    <w:p w:rsidR="00FA71F7" w:rsidRPr="003D6267" w:rsidRDefault="00FA71F7" w:rsidP="00FA71F7">
      <w:pPr>
        <w:widowControl w:val="0"/>
        <w:autoSpaceDE w:val="0"/>
        <w:spacing w:line="100" w:lineRule="atLeast"/>
        <w:ind w:firstLine="0"/>
        <w:textAlignment w:val="baseline"/>
        <w:rPr>
          <w:bCs/>
          <w:sz w:val="22"/>
          <w:szCs w:val="22"/>
          <w:lang w:eastAsia="ru-RU"/>
        </w:rPr>
      </w:pPr>
      <w:r w:rsidRPr="003D6267">
        <w:rPr>
          <w:sz w:val="22"/>
          <w:szCs w:val="22"/>
          <w:lang w:eastAsia="ru-RU"/>
        </w:rPr>
        <w:t>_____________________                   _________________________________</w:t>
      </w:r>
    </w:p>
    <w:p w:rsidR="00FA71F7" w:rsidRPr="003D6267" w:rsidRDefault="00FA71F7" w:rsidP="00FA71F7">
      <w:pPr>
        <w:widowControl w:val="0"/>
        <w:autoSpaceDE w:val="0"/>
        <w:spacing w:line="100" w:lineRule="atLeast"/>
        <w:ind w:firstLine="0"/>
        <w:jc w:val="left"/>
        <w:textAlignment w:val="baseline"/>
        <w:rPr>
          <w:bCs/>
          <w:sz w:val="22"/>
          <w:szCs w:val="22"/>
          <w:lang w:eastAsia="ru-RU"/>
        </w:rPr>
      </w:pPr>
      <w:r w:rsidRPr="003D6267">
        <w:rPr>
          <w:bCs/>
          <w:sz w:val="22"/>
          <w:szCs w:val="22"/>
          <w:lang w:eastAsia="ru-RU"/>
        </w:rPr>
        <w:t xml:space="preserve">  </w:t>
      </w:r>
      <w:r w:rsidRPr="003D6267">
        <w:rPr>
          <w:bCs/>
          <w:sz w:val="22"/>
          <w:szCs w:val="22"/>
          <w:lang w:eastAsia="ru-RU"/>
        </w:rPr>
        <w:tab/>
        <w:t xml:space="preserve"> подпись заявителя                                   </w:t>
      </w:r>
      <w:r w:rsidRPr="003D6267">
        <w:rPr>
          <w:bCs/>
          <w:sz w:val="22"/>
          <w:szCs w:val="22"/>
          <w:lang w:eastAsia="ru-RU"/>
        </w:rPr>
        <w:tab/>
      </w:r>
      <w:r w:rsidRPr="003D6267">
        <w:rPr>
          <w:bCs/>
          <w:sz w:val="22"/>
          <w:szCs w:val="22"/>
          <w:lang w:eastAsia="ru-RU"/>
        </w:rPr>
        <w:tab/>
        <w:t xml:space="preserve">   фамилия, имя, отчество заявителя</w:t>
      </w:r>
      <w:r w:rsidRPr="003D6267">
        <w:rPr>
          <w:bCs/>
          <w:sz w:val="22"/>
          <w:szCs w:val="22"/>
          <w:lang w:eastAsia="ru-RU"/>
        </w:rPr>
        <w:tab/>
      </w:r>
      <w:r w:rsidRPr="003D6267">
        <w:rPr>
          <w:bCs/>
          <w:sz w:val="22"/>
          <w:szCs w:val="22"/>
          <w:lang w:eastAsia="ru-RU"/>
        </w:rPr>
        <w:tab/>
      </w:r>
    </w:p>
    <w:p w:rsidR="00FA71F7" w:rsidRPr="003D6267" w:rsidRDefault="00FA71F7" w:rsidP="00FA71F7">
      <w:pPr>
        <w:widowControl w:val="0"/>
        <w:autoSpaceDE w:val="0"/>
        <w:spacing w:line="100" w:lineRule="atLeast"/>
        <w:ind w:firstLine="0"/>
        <w:jc w:val="left"/>
        <w:textAlignment w:val="baseline"/>
        <w:rPr>
          <w:bCs/>
          <w:sz w:val="22"/>
          <w:szCs w:val="22"/>
          <w:lang w:eastAsia="ru-RU"/>
        </w:rPr>
      </w:pPr>
    </w:p>
    <w:p w:rsidR="00FA71F7" w:rsidRPr="003D6267" w:rsidRDefault="00FA71F7" w:rsidP="00FA71F7">
      <w:pPr>
        <w:widowControl w:val="0"/>
        <w:autoSpaceDE w:val="0"/>
        <w:spacing w:line="100" w:lineRule="atLeast"/>
        <w:ind w:firstLine="0"/>
        <w:jc w:val="left"/>
        <w:textAlignment w:val="baseline"/>
        <w:rPr>
          <w:bCs/>
          <w:sz w:val="22"/>
          <w:szCs w:val="22"/>
          <w:lang w:eastAsia="ru-RU"/>
        </w:rPr>
      </w:pPr>
      <w:r w:rsidRPr="003D6267">
        <w:rPr>
          <w:bCs/>
          <w:sz w:val="22"/>
          <w:szCs w:val="22"/>
          <w:lang w:eastAsia="ru-RU"/>
        </w:rPr>
        <w:tab/>
      </w:r>
      <w:r w:rsidRPr="003D6267">
        <w:rPr>
          <w:bCs/>
          <w:sz w:val="22"/>
          <w:szCs w:val="22"/>
          <w:lang w:eastAsia="ru-RU"/>
        </w:rPr>
        <w:tab/>
      </w:r>
      <w:r w:rsidRPr="003D6267">
        <w:rPr>
          <w:bCs/>
          <w:sz w:val="22"/>
          <w:szCs w:val="22"/>
          <w:lang w:eastAsia="ru-RU"/>
        </w:rPr>
        <w:tab/>
      </w:r>
      <w:r w:rsidRPr="003D6267">
        <w:rPr>
          <w:bCs/>
          <w:sz w:val="22"/>
          <w:szCs w:val="22"/>
          <w:lang w:eastAsia="ru-RU"/>
        </w:rPr>
        <w:tab/>
      </w:r>
      <w:r w:rsidRPr="003D6267">
        <w:rPr>
          <w:bCs/>
          <w:sz w:val="22"/>
          <w:szCs w:val="22"/>
          <w:lang w:eastAsia="ru-RU"/>
        </w:rPr>
        <w:tab/>
      </w:r>
      <w:r w:rsidRPr="003D6267">
        <w:rPr>
          <w:bCs/>
          <w:sz w:val="22"/>
          <w:szCs w:val="22"/>
          <w:lang w:eastAsia="ru-RU"/>
        </w:rPr>
        <w:tab/>
      </w:r>
      <w:r w:rsidRPr="003D6267">
        <w:rPr>
          <w:bCs/>
          <w:sz w:val="22"/>
          <w:szCs w:val="22"/>
          <w:lang w:eastAsia="ru-RU"/>
        </w:rPr>
        <w:tab/>
      </w:r>
      <w:r w:rsidRPr="003D6267">
        <w:rPr>
          <w:bCs/>
          <w:sz w:val="22"/>
          <w:szCs w:val="22"/>
          <w:lang w:eastAsia="ru-RU"/>
        </w:rPr>
        <w:tab/>
        <w:t>«___»___________20_______г.</w:t>
      </w:r>
    </w:p>
    <w:p w:rsidR="00351857" w:rsidRPr="003D6267" w:rsidRDefault="00351857" w:rsidP="007D7E2A">
      <w:pPr>
        <w:spacing w:line="240" w:lineRule="auto"/>
        <w:ind w:firstLine="0"/>
        <w:rPr>
          <w:sz w:val="22"/>
          <w:szCs w:val="22"/>
        </w:rPr>
      </w:pPr>
    </w:p>
    <w:sectPr w:rsidR="00351857" w:rsidRPr="003D6267" w:rsidSect="003D626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6DB" w:rsidRDefault="003406DB" w:rsidP="002F7E02">
      <w:pPr>
        <w:spacing w:line="240" w:lineRule="auto"/>
      </w:pPr>
      <w:r>
        <w:separator/>
      </w:r>
    </w:p>
  </w:endnote>
  <w:endnote w:type="continuationSeparator" w:id="0">
    <w:p w:rsidR="003406DB" w:rsidRDefault="003406DB"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6DB" w:rsidRDefault="003406DB" w:rsidP="002F7E02">
      <w:pPr>
        <w:spacing w:line="240" w:lineRule="auto"/>
      </w:pPr>
      <w:r>
        <w:separator/>
      </w:r>
    </w:p>
  </w:footnote>
  <w:footnote w:type="continuationSeparator" w:id="0">
    <w:p w:rsidR="003406DB" w:rsidRDefault="003406DB"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4">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8">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7"/>
  </w:num>
  <w:num w:numId="3">
    <w:abstractNumId w:val="13"/>
  </w:num>
  <w:num w:numId="4">
    <w:abstractNumId w:val="11"/>
  </w:num>
  <w:num w:numId="5">
    <w:abstractNumId w:val="22"/>
  </w:num>
  <w:num w:numId="6">
    <w:abstractNumId w:val="19"/>
  </w:num>
  <w:num w:numId="7">
    <w:abstractNumId w:val="15"/>
  </w:num>
  <w:num w:numId="8">
    <w:abstractNumId w:val="18"/>
  </w:num>
  <w:num w:numId="9">
    <w:abstractNumId w:val="21"/>
  </w:num>
  <w:num w:numId="10">
    <w:abstractNumId w:val="7"/>
  </w:num>
  <w:num w:numId="11">
    <w:abstractNumId w:val="20"/>
  </w:num>
  <w:num w:numId="12">
    <w:abstractNumId w:val="8"/>
  </w:num>
  <w:num w:numId="13">
    <w:abstractNumId w:val="9"/>
  </w:num>
  <w:num w:numId="14">
    <w:abstractNumId w:val="16"/>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0E06"/>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6DB"/>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D6267"/>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830D3"/>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0F83"/>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2550D"/>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A44E4"/>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A71F7"/>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A71F7"/>
    <w:pPr>
      <w:keepNext/>
      <w:keepLines/>
      <w:suppressAutoHyphens w:val="0"/>
      <w:spacing w:before="40" w:line="259" w:lineRule="auto"/>
      <w:ind w:firstLine="0"/>
      <w:jc w:val="left"/>
      <w:outlineLvl w:val="3"/>
    </w:pPr>
    <w:rPr>
      <w:rFonts w:ascii="Calibri Light" w:eastAsia="SimSun" w:hAnsi="Calibri Light"/>
      <w:i/>
      <w:iCs/>
      <w:color w:val="404040"/>
      <w:kern w:val="0"/>
      <w:sz w:val="20"/>
      <w:szCs w:val="20"/>
      <w:lang w:eastAsia="en-US"/>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A71F7"/>
    <w:pPr>
      <w:keepNext/>
      <w:keepLines/>
      <w:suppressAutoHyphens w:val="0"/>
      <w:spacing w:before="40" w:line="259" w:lineRule="auto"/>
      <w:ind w:firstLine="0"/>
      <w:jc w:val="left"/>
      <w:outlineLvl w:val="8"/>
    </w:pPr>
    <w:rPr>
      <w:rFonts w:ascii="Calibri Light" w:eastAsia="SimSun" w:hAnsi="Calibri Light"/>
      <w:i/>
      <w:iCs/>
      <w:color w:val="262626"/>
      <w:kern w:val="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uiPriority w:val="99"/>
    <w:rsid w:val="002F7E02"/>
    <w:pPr>
      <w:spacing w:after="120"/>
    </w:pPr>
  </w:style>
  <w:style w:type="character" w:customStyle="1" w:styleId="a7">
    <w:name w:val="Основной текст Знак"/>
    <w:basedOn w:val="a0"/>
    <w:link w:val="a6"/>
    <w:uiPriority w:val="99"/>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uiPriority w:val="10"/>
    <w:qFormat/>
    <w:rsid w:val="002F7E02"/>
  </w:style>
  <w:style w:type="character" w:customStyle="1" w:styleId="ab">
    <w:name w:val="Название Знак"/>
    <w:basedOn w:val="a0"/>
    <w:link w:val="a9"/>
    <w:uiPriority w:val="10"/>
    <w:rsid w:val="002F7E02"/>
    <w:rPr>
      <w:rFonts w:ascii="Arial" w:eastAsia="Lucida Sans Unicode" w:hAnsi="Arial" w:cs="Tahoma"/>
      <w:kern w:val="1"/>
      <w:sz w:val="28"/>
      <w:szCs w:val="28"/>
      <w:lang w:eastAsia="ar-SA"/>
    </w:rPr>
  </w:style>
  <w:style w:type="paragraph" w:styleId="aa">
    <w:name w:val="Subtitle"/>
    <w:basedOn w:val="12"/>
    <w:next w:val="a6"/>
    <w:link w:val="ac"/>
    <w:uiPriority w:val="11"/>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uiPriority w:val="11"/>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uiPriority w:val="99"/>
    <w:rsid w:val="002F7E02"/>
    <w:pPr>
      <w:spacing w:after="120"/>
      <w:ind w:left="360"/>
    </w:pPr>
  </w:style>
  <w:style w:type="character" w:customStyle="1" w:styleId="afa">
    <w:name w:val="Основной текст с отступом Знак"/>
    <w:basedOn w:val="a0"/>
    <w:link w:val="af9"/>
    <w:uiPriority w:val="99"/>
    <w:rsid w:val="002F7E02"/>
    <w:rPr>
      <w:rFonts w:ascii="Times New Roman" w:eastAsia="Times New Roman" w:hAnsi="Times New Roman" w:cs="Times New Roman"/>
      <w:kern w:val="1"/>
      <w:sz w:val="24"/>
      <w:szCs w:val="24"/>
      <w:lang w:eastAsia="ar-SA"/>
    </w:rPr>
  </w:style>
  <w:style w:type="paragraph" w:styleId="21">
    <w:name w:val="Body Text Indent 2"/>
    <w:aliases w:val=" Знак1"/>
    <w:basedOn w:val="a"/>
    <w:link w:val="22"/>
    <w:rsid w:val="002F7E02"/>
    <w:pPr>
      <w:spacing w:after="120" w:line="480" w:lineRule="auto"/>
      <w:ind w:left="360"/>
    </w:pPr>
  </w:style>
  <w:style w:type="character" w:customStyle="1" w:styleId="22">
    <w:name w:val="Основной текст с отступом 2 Знак"/>
    <w:aliases w:val=" Знак1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
    <w:semiHidden/>
    <w:rsid w:val="00FA71F7"/>
    <w:rPr>
      <w:rFonts w:ascii="Calibri Light" w:eastAsia="SimSun" w:hAnsi="Calibri Light" w:cs="Times New Roman"/>
      <w:i/>
      <w:iCs/>
      <w:color w:val="404040"/>
      <w:sz w:val="20"/>
      <w:szCs w:val="20"/>
    </w:rPr>
  </w:style>
  <w:style w:type="character" w:customStyle="1" w:styleId="90">
    <w:name w:val="Заголовок 9 Знак"/>
    <w:basedOn w:val="a0"/>
    <w:link w:val="9"/>
    <w:uiPriority w:val="9"/>
    <w:semiHidden/>
    <w:rsid w:val="00FA71F7"/>
    <w:rPr>
      <w:rFonts w:ascii="Calibri Light" w:eastAsia="SimSun" w:hAnsi="Calibri Light" w:cs="Times New Roman"/>
      <w:i/>
      <w:iCs/>
      <w:color w:val="262626"/>
      <w:sz w:val="21"/>
      <w:szCs w:val="21"/>
    </w:rPr>
  </w:style>
  <w:style w:type="numbering" w:customStyle="1" w:styleId="25">
    <w:name w:val="Нет списка2"/>
    <w:next w:val="a2"/>
    <w:uiPriority w:val="99"/>
    <w:semiHidden/>
    <w:unhideWhenUsed/>
    <w:rsid w:val="00FA71F7"/>
  </w:style>
  <w:style w:type="paragraph" w:styleId="afff9">
    <w:name w:val="caption"/>
    <w:basedOn w:val="a"/>
    <w:next w:val="a"/>
    <w:uiPriority w:val="35"/>
    <w:semiHidden/>
    <w:unhideWhenUsed/>
    <w:qFormat/>
    <w:rsid w:val="00FA71F7"/>
    <w:pPr>
      <w:suppressAutoHyphens w:val="0"/>
      <w:spacing w:after="200" w:line="240" w:lineRule="auto"/>
      <w:ind w:firstLine="0"/>
      <w:jc w:val="left"/>
    </w:pPr>
    <w:rPr>
      <w:rFonts w:ascii="Calibri" w:hAnsi="Calibri"/>
      <w:i/>
      <w:iCs/>
      <w:color w:val="44546A"/>
      <w:kern w:val="0"/>
      <w:sz w:val="18"/>
      <w:szCs w:val="18"/>
      <w:lang w:eastAsia="ru-RU"/>
    </w:rPr>
  </w:style>
  <w:style w:type="character" w:styleId="afffa">
    <w:name w:val="Strong"/>
    <w:uiPriority w:val="22"/>
    <w:qFormat/>
    <w:rsid w:val="00FA71F7"/>
    <w:rPr>
      <w:b/>
      <w:bCs/>
      <w:color w:val="auto"/>
    </w:rPr>
  </w:style>
  <w:style w:type="character" w:styleId="afffb">
    <w:name w:val="Emphasis"/>
    <w:uiPriority w:val="20"/>
    <w:qFormat/>
    <w:rsid w:val="00FA71F7"/>
    <w:rPr>
      <w:i/>
      <w:iCs/>
      <w:color w:val="auto"/>
    </w:rPr>
  </w:style>
  <w:style w:type="paragraph" w:styleId="afffc">
    <w:name w:val="No Spacing"/>
    <w:uiPriority w:val="1"/>
    <w:qFormat/>
    <w:rsid w:val="00FA71F7"/>
    <w:pPr>
      <w:spacing w:after="0" w:line="240" w:lineRule="auto"/>
    </w:pPr>
    <w:rPr>
      <w:rFonts w:ascii="Calibri" w:eastAsia="Times New Roman" w:hAnsi="Calibri" w:cs="Times New Roman"/>
      <w:lang w:eastAsia="ru-RU"/>
    </w:rPr>
  </w:style>
  <w:style w:type="paragraph" w:styleId="26">
    <w:name w:val="Quote"/>
    <w:basedOn w:val="a"/>
    <w:next w:val="a"/>
    <w:link w:val="27"/>
    <w:uiPriority w:val="29"/>
    <w:qFormat/>
    <w:rsid w:val="00FA71F7"/>
    <w:pPr>
      <w:suppressAutoHyphens w:val="0"/>
      <w:spacing w:before="200" w:after="160" w:line="259" w:lineRule="auto"/>
      <w:ind w:left="864" w:right="864" w:firstLine="0"/>
      <w:jc w:val="left"/>
    </w:pPr>
    <w:rPr>
      <w:rFonts w:ascii="Calibri" w:hAnsi="Calibri"/>
      <w:i/>
      <w:iCs/>
      <w:color w:val="404040"/>
      <w:kern w:val="0"/>
      <w:sz w:val="20"/>
      <w:szCs w:val="20"/>
      <w:lang w:eastAsia="en-US"/>
    </w:rPr>
  </w:style>
  <w:style w:type="character" w:customStyle="1" w:styleId="27">
    <w:name w:val="Цитата 2 Знак"/>
    <w:basedOn w:val="a0"/>
    <w:link w:val="26"/>
    <w:uiPriority w:val="29"/>
    <w:rsid w:val="00FA71F7"/>
    <w:rPr>
      <w:rFonts w:ascii="Calibri" w:eastAsia="Times New Roman" w:hAnsi="Calibri" w:cs="Times New Roman"/>
      <w:i/>
      <w:iCs/>
      <w:color w:val="404040"/>
      <w:sz w:val="20"/>
      <w:szCs w:val="20"/>
    </w:rPr>
  </w:style>
  <w:style w:type="paragraph" w:styleId="afffd">
    <w:name w:val="Intense Quote"/>
    <w:basedOn w:val="a"/>
    <w:next w:val="a"/>
    <w:link w:val="afffe"/>
    <w:uiPriority w:val="30"/>
    <w:qFormat/>
    <w:rsid w:val="00FA71F7"/>
    <w:pPr>
      <w:pBdr>
        <w:top w:val="single" w:sz="4" w:space="10" w:color="404040"/>
        <w:bottom w:val="single" w:sz="4" w:space="10" w:color="404040"/>
      </w:pBdr>
      <w:suppressAutoHyphens w:val="0"/>
      <w:spacing w:before="360" w:after="360" w:line="259" w:lineRule="auto"/>
      <w:ind w:left="864" w:right="864" w:firstLine="0"/>
      <w:jc w:val="center"/>
    </w:pPr>
    <w:rPr>
      <w:rFonts w:ascii="Calibri" w:hAnsi="Calibri"/>
      <w:i/>
      <w:iCs/>
      <w:color w:val="404040"/>
      <w:kern w:val="0"/>
      <w:sz w:val="20"/>
      <w:szCs w:val="20"/>
      <w:lang w:eastAsia="en-US"/>
    </w:rPr>
  </w:style>
  <w:style w:type="character" w:customStyle="1" w:styleId="afffe">
    <w:name w:val="Выделенная цитата Знак"/>
    <w:basedOn w:val="a0"/>
    <w:link w:val="afffd"/>
    <w:uiPriority w:val="30"/>
    <w:rsid w:val="00FA71F7"/>
    <w:rPr>
      <w:rFonts w:ascii="Calibri" w:eastAsia="Times New Roman" w:hAnsi="Calibri" w:cs="Times New Roman"/>
      <w:i/>
      <w:iCs/>
      <w:color w:val="404040"/>
      <w:sz w:val="20"/>
      <w:szCs w:val="20"/>
    </w:rPr>
  </w:style>
  <w:style w:type="character" w:styleId="affff">
    <w:name w:val="Intense Emphasis"/>
    <w:uiPriority w:val="21"/>
    <w:qFormat/>
    <w:rsid w:val="00FA71F7"/>
    <w:rPr>
      <w:b/>
      <w:bCs/>
      <w:i/>
      <w:iCs/>
      <w:color w:val="auto"/>
    </w:rPr>
  </w:style>
  <w:style w:type="character" w:styleId="affff0">
    <w:name w:val="Subtle Reference"/>
    <w:uiPriority w:val="31"/>
    <w:qFormat/>
    <w:rsid w:val="00FA71F7"/>
    <w:rPr>
      <w:smallCaps/>
      <w:color w:val="404040"/>
    </w:rPr>
  </w:style>
  <w:style w:type="character" w:styleId="affff1">
    <w:name w:val="Intense Reference"/>
    <w:uiPriority w:val="32"/>
    <w:qFormat/>
    <w:rsid w:val="00FA71F7"/>
    <w:rPr>
      <w:b/>
      <w:bCs/>
      <w:smallCaps/>
      <w:color w:val="404040"/>
      <w:spacing w:val="5"/>
    </w:rPr>
  </w:style>
  <w:style w:type="character" w:styleId="affff2">
    <w:name w:val="Book Title"/>
    <w:uiPriority w:val="33"/>
    <w:qFormat/>
    <w:rsid w:val="00FA71F7"/>
    <w:rPr>
      <w:b/>
      <w:bCs/>
      <w:i/>
      <w:iCs/>
      <w:spacing w:val="5"/>
    </w:rPr>
  </w:style>
  <w:style w:type="table" w:customStyle="1" w:styleId="34">
    <w:name w:val="Сетка таблицы3"/>
    <w:basedOn w:val="a1"/>
    <w:next w:val="af5"/>
    <w:uiPriority w:val="39"/>
    <w:rsid w:val="00FA71F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rsid w:val="00FA71F7"/>
    <w:pPr>
      <w:suppressAutoHyphens w:val="0"/>
      <w:spacing w:line="240" w:lineRule="auto"/>
      <w:ind w:firstLine="0"/>
      <w:jc w:val="center"/>
    </w:pPr>
    <w:rPr>
      <w:kern w:val="0"/>
      <w:lang w:val="x-none" w:eastAsia="x-none"/>
    </w:rPr>
  </w:style>
  <w:style w:type="character" w:customStyle="1" w:styleId="36">
    <w:name w:val="Основной текст 3 Знак"/>
    <w:basedOn w:val="a0"/>
    <w:link w:val="35"/>
    <w:rsid w:val="00FA71F7"/>
    <w:rPr>
      <w:rFonts w:ascii="Times New Roman" w:eastAsia="Times New Roman" w:hAnsi="Times New Roman" w:cs="Times New Roman"/>
      <w:sz w:val="24"/>
      <w:szCs w:val="24"/>
      <w:lang w:val="x-none" w:eastAsia="x-none"/>
    </w:rPr>
  </w:style>
  <w:style w:type="paragraph" w:styleId="28">
    <w:name w:val="Body Text 2"/>
    <w:basedOn w:val="a"/>
    <w:link w:val="29"/>
    <w:rsid w:val="00FA71F7"/>
    <w:pPr>
      <w:suppressAutoHyphens w:val="0"/>
      <w:spacing w:after="120" w:line="480" w:lineRule="auto"/>
      <w:ind w:firstLine="0"/>
      <w:jc w:val="left"/>
    </w:pPr>
    <w:rPr>
      <w:kern w:val="0"/>
      <w:lang w:eastAsia="ru-RU"/>
    </w:rPr>
  </w:style>
  <w:style w:type="character" w:customStyle="1" w:styleId="29">
    <w:name w:val="Основной текст 2 Знак"/>
    <w:basedOn w:val="a0"/>
    <w:link w:val="28"/>
    <w:rsid w:val="00FA71F7"/>
    <w:rPr>
      <w:rFonts w:ascii="Times New Roman" w:eastAsia="Times New Roman" w:hAnsi="Times New Roman" w:cs="Times New Roman"/>
      <w:sz w:val="24"/>
      <w:szCs w:val="24"/>
      <w:lang w:eastAsia="ru-RU"/>
    </w:rPr>
  </w:style>
  <w:style w:type="paragraph" w:styleId="affff3">
    <w:name w:val="List Number"/>
    <w:basedOn w:val="a"/>
    <w:rsid w:val="00FA71F7"/>
    <w:pPr>
      <w:suppressAutoHyphens w:val="0"/>
      <w:spacing w:before="120" w:after="120" w:line="240" w:lineRule="auto"/>
      <w:ind w:firstLine="0"/>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A71F7"/>
    <w:pPr>
      <w:keepNext/>
      <w:keepLines/>
      <w:suppressAutoHyphens w:val="0"/>
      <w:spacing w:before="40" w:line="259" w:lineRule="auto"/>
      <w:ind w:firstLine="0"/>
      <w:jc w:val="left"/>
      <w:outlineLvl w:val="3"/>
    </w:pPr>
    <w:rPr>
      <w:rFonts w:ascii="Calibri Light" w:eastAsia="SimSun" w:hAnsi="Calibri Light"/>
      <w:i/>
      <w:iCs/>
      <w:color w:val="404040"/>
      <w:kern w:val="0"/>
      <w:sz w:val="20"/>
      <w:szCs w:val="20"/>
      <w:lang w:eastAsia="en-US"/>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A71F7"/>
    <w:pPr>
      <w:keepNext/>
      <w:keepLines/>
      <w:suppressAutoHyphens w:val="0"/>
      <w:spacing w:before="40" w:line="259" w:lineRule="auto"/>
      <w:ind w:firstLine="0"/>
      <w:jc w:val="left"/>
      <w:outlineLvl w:val="8"/>
    </w:pPr>
    <w:rPr>
      <w:rFonts w:ascii="Calibri Light" w:eastAsia="SimSun" w:hAnsi="Calibri Light"/>
      <w:i/>
      <w:iCs/>
      <w:color w:val="262626"/>
      <w:kern w:val="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uiPriority w:val="99"/>
    <w:rsid w:val="002F7E02"/>
    <w:pPr>
      <w:spacing w:after="120"/>
    </w:pPr>
  </w:style>
  <w:style w:type="character" w:customStyle="1" w:styleId="a7">
    <w:name w:val="Основной текст Знак"/>
    <w:basedOn w:val="a0"/>
    <w:link w:val="a6"/>
    <w:uiPriority w:val="99"/>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uiPriority w:val="10"/>
    <w:qFormat/>
    <w:rsid w:val="002F7E02"/>
  </w:style>
  <w:style w:type="character" w:customStyle="1" w:styleId="ab">
    <w:name w:val="Название Знак"/>
    <w:basedOn w:val="a0"/>
    <w:link w:val="a9"/>
    <w:uiPriority w:val="10"/>
    <w:rsid w:val="002F7E02"/>
    <w:rPr>
      <w:rFonts w:ascii="Arial" w:eastAsia="Lucida Sans Unicode" w:hAnsi="Arial" w:cs="Tahoma"/>
      <w:kern w:val="1"/>
      <w:sz w:val="28"/>
      <w:szCs w:val="28"/>
      <w:lang w:eastAsia="ar-SA"/>
    </w:rPr>
  </w:style>
  <w:style w:type="paragraph" w:styleId="aa">
    <w:name w:val="Subtitle"/>
    <w:basedOn w:val="12"/>
    <w:next w:val="a6"/>
    <w:link w:val="ac"/>
    <w:uiPriority w:val="11"/>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uiPriority w:val="11"/>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uiPriority w:val="99"/>
    <w:rsid w:val="002F7E02"/>
    <w:pPr>
      <w:spacing w:after="120"/>
      <w:ind w:left="360"/>
    </w:pPr>
  </w:style>
  <w:style w:type="character" w:customStyle="1" w:styleId="afa">
    <w:name w:val="Основной текст с отступом Знак"/>
    <w:basedOn w:val="a0"/>
    <w:link w:val="af9"/>
    <w:uiPriority w:val="99"/>
    <w:rsid w:val="002F7E02"/>
    <w:rPr>
      <w:rFonts w:ascii="Times New Roman" w:eastAsia="Times New Roman" w:hAnsi="Times New Roman" w:cs="Times New Roman"/>
      <w:kern w:val="1"/>
      <w:sz w:val="24"/>
      <w:szCs w:val="24"/>
      <w:lang w:eastAsia="ar-SA"/>
    </w:rPr>
  </w:style>
  <w:style w:type="paragraph" w:styleId="21">
    <w:name w:val="Body Text Indent 2"/>
    <w:aliases w:val=" Знак1"/>
    <w:basedOn w:val="a"/>
    <w:link w:val="22"/>
    <w:rsid w:val="002F7E02"/>
    <w:pPr>
      <w:spacing w:after="120" w:line="480" w:lineRule="auto"/>
      <w:ind w:left="360"/>
    </w:pPr>
  </w:style>
  <w:style w:type="character" w:customStyle="1" w:styleId="22">
    <w:name w:val="Основной текст с отступом 2 Знак"/>
    <w:aliases w:val=" Знак1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
    <w:semiHidden/>
    <w:rsid w:val="00FA71F7"/>
    <w:rPr>
      <w:rFonts w:ascii="Calibri Light" w:eastAsia="SimSun" w:hAnsi="Calibri Light" w:cs="Times New Roman"/>
      <w:i/>
      <w:iCs/>
      <w:color w:val="404040"/>
      <w:sz w:val="20"/>
      <w:szCs w:val="20"/>
    </w:rPr>
  </w:style>
  <w:style w:type="character" w:customStyle="1" w:styleId="90">
    <w:name w:val="Заголовок 9 Знак"/>
    <w:basedOn w:val="a0"/>
    <w:link w:val="9"/>
    <w:uiPriority w:val="9"/>
    <w:semiHidden/>
    <w:rsid w:val="00FA71F7"/>
    <w:rPr>
      <w:rFonts w:ascii="Calibri Light" w:eastAsia="SimSun" w:hAnsi="Calibri Light" w:cs="Times New Roman"/>
      <w:i/>
      <w:iCs/>
      <w:color w:val="262626"/>
      <w:sz w:val="21"/>
      <w:szCs w:val="21"/>
    </w:rPr>
  </w:style>
  <w:style w:type="numbering" w:customStyle="1" w:styleId="25">
    <w:name w:val="Нет списка2"/>
    <w:next w:val="a2"/>
    <w:uiPriority w:val="99"/>
    <w:semiHidden/>
    <w:unhideWhenUsed/>
    <w:rsid w:val="00FA71F7"/>
  </w:style>
  <w:style w:type="paragraph" w:styleId="afff9">
    <w:name w:val="caption"/>
    <w:basedOn w:val="a"/>
    <w:next w:val="a"/>
    <w:uiPriority w:val="35"/>
    <w:semiHidden/>
    <w:unhideWhenUsed/>
    <w:qFormat/>
    <w:rsid w:val="00FA71F7"/>
    <w:pPr>
      <w:suppressAutoHyphens w:val="0"/>
      <w:spacing w:after="200" w:line="240" w:lineRule="auto"/>
      <w:ind w:firstLine="0"/>
      <w:jc w:val="left"/>
    </w:pPr>
    <w:rPr>
      <w:rFonts w:ascii="Calibri" w:hAnsi="Calibri"/>
      <w:i/>
      <w:iCs/>
      <w:color w:val="44546A"/>
      <w:kern w:val="0"/>
      <w:sz w:val="18"/>
      <w:szCs w:val="18"/>
      <w:lang w:eastAsia="ru-RU"/>
    </w:rPr>
  </w:style>
  <w:style w:type="character" w:styleId="afffa">
    <w:name w:val="Strong"/>
    <w:uiPriority w:val="22"/>
    <w:qFormat/>
    <w:rsid w:val="00FA71F7"/>
    <w:rPr>
      <w:b/>
      <w:bCs/>
      <w:color w:val="auto"/>
    </w:rPr>
  </w:style>
  <w:style w:type="character" w:styleId="afffb">
    <w:name w:val="Emphasis"/>
    <w:uiPriority w:val="20"/>
    <w:qFormat/>
    <w:rsid w:val="00FA71F7"/>
    <w:rPr>
      <w:i/>
      <w:iCs/>
      <w:color w:val="auto"/>
    </w:rPr>
  </w:style>
  <w:style w:type="paragraph" w:styleId="afffc">
    <w:name w:val="No Spacing"/>
    <w:uiPriority w:val="1"/>
    <w:qFormat/>
    <w:rsid w:val="00FA71F7"/>
    <w:pPr>
      <w:spacing w:after="0" w:line="240" w:lineRule="auto"/>
    </w:pPr>
    <w:rPr>
      <w:rFonts w:ascii="Calibri" w:eastAsia="Times New Roman" w:hAnsi="Calibri" w:cs="Times New Roman"/>
      <w:lang w:eastAsia="ru-RU"/>
    </w:rPr>
  </w:style>
  <w:style w:type="paragraph" w:styleId="26">
    <w:name w:val="Quote"/>
    <w:basedOn w:val="a"/>
    <w:next w:val="a"/>
    <w:link w:val="27"/>
    <w:uiPriority w:val="29"/>
    <w:qFormat/>
    <w:rsid w:val="00FA71F7"/>
    <w:pPr>
      <w:suppressAutoHyphens w:val="0"/>
      <w:spacing w:before="200" w:after="160" w:line="259" w:lineRule="auto"/>
      <w:ind w:left="864" w:right="864" w:firstLine="0"/>
      <w:jc w:val="left"/>
    </w:pPr>
    <w:rPr>
      <w:rFonts w:ascii="Calibri" w:hAnsi="Calibri"/>
      <w:i/>
      <w:iCs/>
      <w:color w:val="404040"/>
      <w:kern w:val="0"/>
      <w:sz w:val="20"/>
      <w:szCs w:val="20"/>
      <w:lang w:eastAsia="en-US"/>
    </w:rPr>
  </w:style>
  <w:style w:type="character" w:customStyle="1" w:styleId="27">
    <w:name w:val="Цитата 2 Знак"/>
    <w:basedOn w:val="a0"/>
    <w:link w:val="26"/>
    <w:uiPriority w:val="29"/>
    <w:rsid w:val="00FA71F7"/>
    <w:rPr>
      <w:rFonts w:ascii="Calibri" w:eastAsia="Times New Roman" w:hAnsi="Calibri" w:cs="Times New Roman"/>
      <w:i/>
      <w:iCs/>
      <w:color w:val="404040"/>
      <w:sz w:val="20"/>
      <w:szCs w:val="20"/>
    </w:rPr>
  </w:style>
  <w:style w:type="paragraph" w:styleId="afffd">
    <w:name w:val="Intense Quote"/>
    <w:basedOn w:val="a"/>
    <w:next w:val="a"/>
    <w:link w:val="afffe"/>
    <w:uiPriority w:val="30"/>
    <w:qFormat/>
    <w:rsid w:val="00FA71F7"/>
    <w:pPr>
      <w:pBdr>
        <w:top w:val="single" w:sz="4" w:space="10" w:color="404040"/>
        <w:bottom w:val="single" w:sz="4" w:space="10" w:color="404040"/>
      </w:pBdr>
      <w:suppressAutoHyphens w:val="0"/>
      <w:spacing w:before="360" w:after="360" w:line="259" w:lineRule="auto"/>
      <w:ind w:left="864" w:right="864" w:firstLine="0"/>
      <w:jc w:val="center"/>
    </w:pPr>
    <w:rPr>
      <w:rFonts w:ascii="Calibri" w:hAnsi="Calibri"/>
      <w:i/>
      <w:iCs/>
      <w:color w:val="404040"/>
      <w:kern w:val="0"/>
      <w:sz w:val="20"/>
      <w:szCs w:val="20"/>
      <w:lang w:eastAsia="en-US"/>
    </w:rPr>
  </w:style>
  <w:style w:type="character" w:customStyle="1" w:styleId="afffe">
    <w:name w:val="Выделенная цитата Знак"/>
    <w:basedOn w:val="a0"/>
    <w:link w:val="afffd"/>
    <w:uiPriority w:val="30"/>
    <w:rsid w:val="00FA71F7"/>
    <w:rPr>
      <w:rFonts w:ascii="Calibri" w:eastAsia="Times New Roman" w:hAnsi="Calibri" w:cs="Times New Roman"/>
      <w:i/>
      <w:iCs/>
      <w:color w:val="404040"/>
      <w:sz w:val="20"/>
      <w:szCs w:val="20"/>
    </w:rPr>
  </w:style>
  <w:style w:type="character" w:styleId="affff">
    <w:name w:val="Intense Emphasis"/>
    <w:uiPriority w:val="21"/>
    <w:qFormat/>
    <w:rsid w:val="00FA71F7"/>
    <w:rPr>
      <w:b/>
      <w:bCs/>
      <w:i/>
      <w:iCs/>
      <w:color w:val="auto"/>
    </w:rPr>
  </w:style>
  <w:style w:type="character" w:styleId="affff0">
    <w:name w:val="Subtle Reference"/>
    <w:uiPriority w:val="31"/>
    <w:qFormat/>
    <w:rsid w:val="00FA71F7"/>
    <w:rPr>
      <w:smallCaps/>
      <w:color w:val="404040"/>
    </w:rPr>
  </w:style>
  <w:style w:type="character" w:styleId="affff1">
    <w:name w:val="Intense Reference"/>
    <w:uiPriority w:val="32"/>
    <w:qFormat/>
    <w:rsid w:val="00FA71F7"/>
    <w:rPr>
      <w:b/>
      <w:bCs/>
      <w:smallCaps/>
      <w:color w:val="404040"/>
      <w:spacing w:val="5"/>
    </w:rPr>
  </w:style>
  <w:style w:type="character" w:styleId="affff2">
    <w:name w:val="Book Title"/>
    <w:uiPriority w:val="33"/>
    <w:qFormat/>
    <w:rsid w:val="00FA71F7"/>
    <w:rPr>
      <w:b/>
      <w:bCs/>
      <w:i/>
      <w:iCs/>
      <w:spacing w:val="5"/>
    </w:rPr>
  </w:style>
  <w:style w:type="table" w:customStyle="1" w:styleId="34">
    <w:name w:val="Сетка таблицы3"/>
    <w:basedOn w:val="a1"/>
    <w:next w:val="af5"/>
    <w:uiPriority w:val="39"/>
    <w:rsid w:val="00FA71F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rsid w:val="00FA71F7"/>
    <w:pPr>
      <w:suppressAutoHyphens w:val="0"/>
      <w:spacing w:line="240" w:lineRule="auto"/>
      <w:ind w:firstLine="0"/>
      <w:jc w:val="center"/>
    </w:pPr>
    <w:rPr>
      <w:kern w:val="0"/>
      <w:lang w:val="x-none" w:eastAsia="x-none"/>
    </w:rPr>
  </w:style>
  <w:style w:type="character" w:customStyle="1" w:styleId="36">
    <w:name w:val="Основной текст 3 Знак"/>
    <w:basedOn w:val="a0"/>
    <w:link w:val="35"/>
    <w:rsid w:val="00FA71F7"/>
    <w:rPr>
      <w:rFonts w:ascii="Times New Roman" w:eastAsia="Times New Roman" w:hAnsi="Times New Roman" w:cs="Times New Roman"/>
      <w:sz w:val="24"/>
      <w:szCs w:val="24"/>
      <w:lang w:val="x-none" w:eastAsia="x-none"/>
    </w:rPr>
  </w:style>
  <w:style w:type="paragraph" w:styleId="28">
    <w:name w:val="Body Text 2"/>
    <w:basedOn w:val="a"/>
    <w:link w:val="29"/>
    <w:rsid w:val="00FA71F7"/>
    <w:pPr>
      <w:suppressAutoHyphens w:val="0"/>
      <w:spacing w:after="120" w:line="480" w:lineRule="auto"/>
      <w:ind w:firstLine="0"/>
      <w:jc w:val="left"/>
    </w:pPr>
    <w:rPr>
      <w:kern w:val="0"/>
      <w:lang w:eastAsia="ru-RU"/>
    </w:rPr>
  </w:style>
  <w:style w:type="character" w:customStyle="1" w:styleId="29">
    <w:name w:val="Основной текст 2 Знак"/>
    <w:basedOn w:val="a0"/>
    <w:link w:val="28"/>
    <w:rsid w:val="00FA71F7"/>
    <w:rPr>
      <w:rFonts w:ascii="Times New Roman" w:eastAsia="Times New Roman" w:hAnsi="Times New Roman" w:cs="Times New Roman"/>
      <w:sz w:val="24"/>
      <w:szCs w:val="24"/>
      <w:lang w:eastAsia="ru-RU"/>
    </w:rPr>
  </w:style>
  <w:style w:type="paragraph" w:styleId="affff3">
    <w:name w:val="List Number"/>
    <w:basedOn w:val="a"/>
    <w:rsid w:val="00FA71F7"/>
    <w:pPr>
      <w:suppressAutoHyphens w:val="0"/>
      <w:spacing w:before="120" w:after="120" w:line="240" w:lineRule="auto"/>
      <w:ind w:firstLine="0"/>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A5205D5253BB151D3357B911254507DCB6C63FEBD5B06B4C54C1BFAA173F09B41018AA54F304C59652D8232A943E295454A31840p8E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3521FA80F21CDA7536C24F01A283A2A3DCCD5475AFF9E3CDE8F48BFA54C746527C0F4777135DB145EACFB39AOB65F" TargetMode="External"/><Relationship Id="rId5" Type="http://schemas.openxmlformats.org/officeDocument/2006/relationships/settings" Target="settings.xml"/><Relationship Id="rId10" Type="http://schemas.openxmlformats.org/officeDocument/2006/relationships/hyperlink" Target="consultantplus://offline/ref=1EEA246414BCAE5AEF85DF0D950783861C25ACB56783D3097766972891EFBEB6644727775EC3FC9A93B5EFB388BF308A9DA8F7939EC8CF76858D322Dm3Z0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2CD1A-58A3-4812-A686-8D88B471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24</Pages>
  <Words>10042</Words>
  <Characters>57241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196</cp:revision>
  <cp:lastPrinted>2023-03-31T12:17:00Z</cp:lastPrinted>
  <dcterms:created xsi:type="dcterms:W3CDTF">2023-01-09T05:07:00Z</dcterms:created>
  <dcterms:modified xsi:type="dcterms:W3CDTF">2023-05-05T08:43:00Z</dcterms:modified>
</cp:coreProperties>
</file>