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F239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25.10.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1004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F239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25.10.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1004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D667C6" w:rsidRPr="005C6025" w:rsidRDefault="00D667C6" w:rsidP="00D667C6">
      <w:pPr>
        <w:tabs>
          <w:tab w:val="left" w:pos="709"/>
        </w:tabs>
        <w:suppressAutoHyphens w:val="0"/>
        <w:spacing w:line="240" w:lineRule="auto"/>
        <w:ind w:right="5527"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О внесении изменений в постановление администрации Янтиковского муниципального округа от 07.12.2023 № 1397 «</w:t>
      </w:r>
      <w:r w:rsidRPr="005C6025">
        <w:rPr>
          <w:kern w:val="0"/>
          <w:sz w:val="28"/>
          <w:szCs w:val="28"/>
          <w:lang w:eastAsia="ru-RU"/>
        </w:rPr>
        <w:t>Об утверждении порядка принятия решений о признании безнадежной к взысканию задолженности по платежам в бюджет Янтиковского муниципального округа</w:t>
      </w:r>
      <w:r>
        <w:rPr>
          <w:kern w:val="0"/>
          <w:sz w:val="28"/>
          <w:szCs w:val="28"/>
          <w:lang w:eastAsia="ru-RU"/>
        </w:rPr>
        <w:t>»</w:t>
      </w:r>
      <w:r w:rsidRPr="005C6025">
        <w:rPr>
          <w:kern w:val="0"/>
          <w:sz w:val="28"/>
          <w:szCs w:val="28"/>
          <w:lang w:eastAsia="ru-RU"/>
        </w:rPr>
        <w:t xml:space="preserve"> </w:t>
      </w:r>
    </w:p>
    <w:p w:rsidR="00D667C6" w:rsidRDefault="00D667C6" w:rsidP="00D667C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D667C6" w:rsidRPr="00D667C6" w:rsidRDefault="00D667C6" w:rsidP="00D667C6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D667C6" w:rsidRPr="005C6025" w:rsidRDefault="00D667C6" w:rsidP="00D667C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C6025">
        <w:rPr>
          <w:kern w:val="0"/>
          <w:sz w:val="28"/>
          <w:szCs w:val="28"/>
          <w:lang w:eastAsia="ru-RU"/>
        </w:rPr>
        <w:t xml:space="preserve">В целях </w:t>
      </w:r>
      <w:r>
        <w:rPr>
          <w:kern w:val="0"/>
          <w:sz w:val="28"/>
          <w:szCs w:val="28"/>
          <w:lang w:eastAsia="ru-RU"/>
        </w:rPr>
        <w:t>приведения нормативных правовых актов органов местного самоуправления в соответствие с действующим законодательством,</w:t>
      </w:r>
      <w:r w:rsidRPr="005C6025">
        <w:rPr>
          <w:kern w:val="0"/>
          <w:sz w:val="28"/>
          <w:szCs w:val="28"/>
          <w:lang w:eastAsia="ru-RU"/>
        </w:rPr>
        <w:t xml:space="preserve"> администрация Янтиковского муниципального округа </w:t>
      </w:r>
      <w:proofErr w:type="gramStart"/>
      <w:r w:rsidRPr="005C6025">
        <w:rPr>
          <w:b/>
          <w:kern w:val="0"/>
          <w:sz w:val="28"/>
          <w:szCs w:val="28"/>
          <w:lang w:eastAsia="ru-RU"/>
        </w:rPr>
        <w:t>п</w:t>
      </w:r>
      <w:proofErr w:type="gramEnd"/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о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с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т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а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н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о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в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л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я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е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5C6025">
        <w:rPr>
          <w:b/>
          <w:kern w:val="0"/>
          <w:sz w:val="28"/>
          <w:szCs w:val="28"/>
          <w:lang w:eastAsia="ru-RU"/>
        </w:rPr>
        <w:t>т:</w:t>
      </w:r>
    </w:p>
    <w:p w:rsidR="00D667C6" w:rsidRDefault="00D667C6" w:rsidP="00D667C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C6025">
        <w:rPr>
          <w:kern w:val="0"/>
          <w:sz w:val="28"/>
          <w:szCs w:val="28"/>
          <w:lang w:eastAsia="ru-RU"/>
        </w:rPr>
        <w:t xml:space="preserve">1. </w:t>
      </w:r>
      <w:r>
        <w:rPr>
          <w:kern w:val="0"/>
          <w:sz w:val="28"/>
          <w:szCs w:val="28"/>
          <w:lang w:eastAsia="ru-RU"/>
        </w:rPr>
        <w:t xml:space="preserve">Внести в </w:t>
      </w:r>
      <w:r w:rsidRPr="005C6025">
        <w:rPr>
          <w:kern w:val="0"/>
          <w:sz w:val="28"/>
          <w:szCs w:val="28"/>
          <w:lang w:eastAsia="ru-RU"/>
        </w:rPr>
        <w:t>Порядок принятия решений о признании безнадежной к взысканию задолженности по платежам в бюджет Янтиковского муниципального округа Чувашской Республики</w:t>
      </w:r>
      <w:r>
        <w:rPr>
          <w:kern w:val="0"/>
          <w:sz w:val="28"/>
          <w:szCs w:val="28"/>
          <w:lang w:eastAsia="ru-RU"/>
        </w:rPr>
        <w:t>, утвержденный постановлением администрации Янтиковского муниципального округа от 07.12.2023 № 1397 (далее – Порядок), следующие изменения:</w:t>
      </w:r>
    </w:p>
    <w:p w:rsidR="00D667C6" w:rsidRDefault="00D667C6" w:rsidP="00D667C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 пункте 2 Порядка:</w:t>
      </w:r>
    </w:p>
    <w:p w:rsidR="00D667C6" w:rsidRPr="00F027BE" w:rsidRDefault="00D667C6" w:rsidP="00D667C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подпункт 2</w:t>
      </w:r>
      <w:r w:rsidRPr="00F027BE">
        <w:t xml:space="preserve"> </w:t>
      </w:r>
      <w:r w:rsidRPr="00F027BE">
        <w:rPr>
          <w:kern w:val="0"/>
          <w:sz w:val="28"/>
          <w:szCs w:val="28"/>
          <w:lang w:eastAsia="ru-RU"/>
        </w:rPr>
        <w:t>изложить в следующей редакции:</w:t>
      </w:r>
    </w:p>
    <w:p w:rsidR="00D667C6" w:rsidRDefault="00D667C6" w:rsidP="00D667C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«</w:t>
      </w:r>
      <w:r w:rsidRPr="00F027BE">
        <w:rPr>
          <w:kern w:val="0"/>
          <w:sz w:val="28"/>
          <w:szCs w:val="28"/>
          <w:lang w:eastAsia="ru-RU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>
        <w:rPr>
          <w:kern w:val="0"/>
          <w:sz w:val="28"/>
          <w:szCs w:val="28"/>
          <w:lang w:eastAsia="ru-RU"/>
        </w:rPr>
        <w:t>№</w:t>
      </w:r>
      <w:r w:rsidRPr="00F027BE">
        <w:rPr>
          <w:kern w:val="0"/>
          <w:sz w:val="28"/>
          <w:szCs w:val="28"/>
          <w:lang w:eastAsia="ru-RU"/>
        </w:rPr>
        <w:t xml:space="preserve"> 127-ФЗ </w:t>
      </w:r>
      <w:r>
        <w:rPr>
          <w:kern w:val="0"/>
          <w:sz w:val="28"/>
          <w:szCs w:val="28"/>
          <w:lang w:eastAsia="ru-RU"/>
        </w:rPr>
        <w:t>«</w:t>
      </w:r>
      <w:r w:rsidRPr="00F027BE">
        <w:rPr>
          <w:kern w:val="0"/>
          <w:sz w:val="28"/>
          <w:szCs w:val="28"/>
          <w:lang w:eastAsia="ru-RU"/>
        </w:rPr>
        <w:t>О несостоятельности (банкротстве)</w:t>
      </w:r>
      <w:r>
        <w:rPr>
          <w:kern w:val="0"/>
          <w:sz w:val="28"/>
          <w:szCs w:val="28"/>
          <w:lang w:eastAsia="ru-RU"/>
        </w:rPr>
        <w:t>»</w:t>
      </w:r>
      <w:r w:rsidRPr="00F027BE">
        <w:rPr>
          <w:kern w:val="0"/>
          <w:sz w:val="28"/>
          <w:szCs w:val="28"/>
          <w:lang w:eastAsia="ru-RU"/>
        </w:rPr>
        <w:t xml:space="preserve"> - в части задолженности </w:t>
      </w:r>
      <w:r w:rsidRPr="00F027BE">
        <w:rPr>
          <w:kern w:val="0"/>
          <w:sz w:val="28"/>
          <w:szCs w:val="28"/>
          <w:lang w:eastAsia="ru-RU"/>
        </w:rPr>
        <w:lastRenderedPageBreak/>
        <w:t>по платежам в бюджет, от исполнения обязанности по уплате которой он освобожден в соответствии с</w:t>
      </w:r>
      <w:r>
        <w:rPr>
          <w:kern w:val="0"/>
          <w:sz w:val="28"/>
          <w:szCs w:val="28"/>
          <w:lang w:eastAsia="ru-RU"/>
        </w:rPr>
        <w:t xml:space="preserve"> указанным Федеральным законом»;</w:t>
      </w:r>
    </w:p>
    <w:p w:rsidR="00D667C6" w:rsidRPr="005C6025" w:rsidRDefault="00D667C6" w:rsidP="00D667C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подпункт 3 признать утратившим силу.</w:t>
      </w:r>
    </w:p>
    <w:p w:rsidR="00D667C6" w:rsidRPr="005C6025" w:rsidRDefault="00D667C6" w:rsidP="00D667C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</w:t>
      </w:r>
      <w:r w:rsidRPr="005C6025">
        <w:rPr>
          <w:kern w:val="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D667C6" w:rsidRDefault="00D667C6" w:rsidP="00D667C6">
      <w:pPr>
        <w:suppressAutoHyphens w:val="0"/>
        <w:spacing w:line="240" w:lineRule="auto"/>
        <w:ind w:left="567" w:firstLine="0"/>
        <w:rPr>
          <w:kern w:val="0"/>
          <w:sz w:val="28"/>
          <w:szCs w:val="28"/>
          <w:lang w:eastAsia="ru-RU"/>
        </w:rPr>
      </w:pPr>
    </w:p>
    <w:p w:rsidR="00D667C6" w:rsidRPr="005C6025" w:rsidRDefault="00D667C6" w:rsidP="00D667C6">
      <w:pPr>
        <w:suppressAutoHyphens w:val="0"/>
        <w:spacing w:line="240" w:lineRule="auto"/>
        <w:ind w:left="567" w:firstLine="0"/>
        <w:rPr>
          <w:kern w:val="0"/>
          <w:sz w:val="28"/>
          <w:szCs w:val="28"/>
          <w:lang w:eastAsia="ru-RU"/>
        </w:rPr>
      </w:pPr>
    </w:p>
    <w:p w:rsidR="00D667C6" w:rsidRPr="005C6025" w:rsidRDefault="00D667C6" w:rsidP="00D667C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5C6025">
        <w:rPr>
          <w:kern w:val="0"/>
          <w:sz w:val="28"/>
          <w:szCs w:val="28"/>
          <w:lang w:eastAsia="ru-RU"/>
        </w:rPr>
        <w:t>Глава Янтиковского</w:t>
      </w:r>
    </w:p>
    <w:p w:rsidR="00D667C6" w:rsidRPr="005C6025" w:rsidRDefault="00D667C6" w:rsidP="00D667C6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5C6025">
        <w:rPr>
          <w:kern w:val="0"/>
          <w:sz w:val="28"/>
          <w:szCs w:val="28"/>
          <w:lang w:eastAsia="ru-RU"/>
        </w:rPr>
        <w:t xml:space="preserve">муниципального округа                                                   </w:t>
      </w:r>
      <w:r>
        <w:rPr>
          <w:kern w:val="0"/>
          <w:sz w:val="28"/>
          <w:szCs w:val="28"/>
          <w:lang w:eastAsia="ru-RU"/>
        </w:rPr>
        <w:t xml:space="preserve">    </w:t>
      </w:r>
      <w:r w:rsidRPr="005C6025">
        <w:rPr>
          <w:kern w:val="0"/>
          <w:sz w:val="28"/>
          <w:szCs w:val="28"/>
          <w:lang w:eastAsia="ru-RU"/>
        </w:rPr>
        <w:t xml:space="preserve">             О.А. Ломоносов</w:t>
      </w:r>
    </w:p>
    <w:p w:rsidR="00D667C6" w:rsidRDefault="00D667C6" w:rsidP="00D667C6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D667C6" w:rsidRDefault="00D667C6" w:rsidP="00D667C6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D667C6" w:rsidRPr="005C6025" w:rsidRDefault="00D667C6" w:rsidP="00D667C6">
      <w:pPr>
        <w:spacing w:line="240" w:lineRule="auto"/>
        <w:ind w:firstLine="0"/>
        <w:rPr>
          <w:sz w:val="28"/>
          <w:szCs w:val="28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D667C6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C6" w:rsidRDefault="00D667C6" w:rsidP="00D667C6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2399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667C6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C4AD-C30A-4EF2-AB80-18FFE26B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Янтиковская районная администрация</cp:lastModifiedBy>
  <cp:revision>193</cp:revision>
  <cp:lastPrinted>2024-10-28T11:42:00Z</cp:lastPrinted>
  <dcterms:created xsi:type="dcterms:W3CDTF">2023-01-09T05:07:00Z</dcterms:created>
  <dcterms:modified xsi:type="dcterms:W3CDTF">2024-10-30T09:52:00Z</dcterms:modified>
</cp:coreProperties>
</file>