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2E305D5F"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DE7D202"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sidR="00DE63D3">
                              <w:rPr>
                                <w:rFonts w:ascii="Times New Roman" w:eastAsia="Times New Roman" w:hAnsi="Times New Roman" w:cs="Times New Roman"/>
                                <w:sz w:val="24"/>
                                <w:szCs w:val="24"/>
                                <w:u w:val="single"/>
                                <w:lang w:eastAsia="ru-RU"/>
                              </w:rPr>
                              <w:t>2</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6DE7D202"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sidR="00DE63D3">
                        <w:rPr>
                          <w:rFonts w:ascii="Times New Roman" w:eastAsia="Times New Roman" w:hAnsi="Times New Roman" w:cs="Times New Roman"/>
                          <w:sz w:val="24"/>
                          <w:szCs w:val="24"/>
                          <w:u w:val="single"/>
                          <w:lang w:eastAsia="ru-RU"/>
                        </w:rPr>
                        <w:t>2</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52508E77">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CCA30EE"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DE63D3">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CCA30EE"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DE63D3">
                        <w:rPr>
                          <w:rFonts w:ascii="Times New Roman" w:eastAsia="Times New Roman" w:hAnsi="Times New Roman" w:cs="Times New Roman"/>
                          <w:sz w:val="24"/>
                          <w:szCs w:val="20"/>
                          <w:u w:val="single"/>
                          <w:lang w:eastAsia="ru-RU"/>
                        </w:rPr>
                        <w:t>2</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3D101CDF" w:rsidR="005A50CC" w:rsidRDefault="005A50CC" w:rsidP="005B33DC">
      <w:pPr>
        <w:spacing w:after="0" w:line="240" w:lineRule="auto"/>
        <w:ind w:right="4819"/>
        <w:jc w:val="both"/>
        <w:rPr>
          <w:rFonts w:ascii="Times New Roman" w:hAnsi="Times New Roman" w:cs="Times New Roman"/>
          <w:sz w:val="24"/>
          <w:szCs w:val="24"/>
        </w:rPr>
      </w:pPr>
    </w:p>
    <w:p w14:paraId="51AEFEA2" w14:textId="34214475" w:rsidR="005A50CC" w:rsidRDefault="005A50CC" w:rsidP="005B33DC">
      <w:pPr>
        <w:spacing w:after="0" w:line="240" w:lineRule="auto"/>
        <w:ind w:right="4819"/>
        <w:jc w:val="both"/>
        <w:rPr>
          <w:rFonts w:ascii="Times New Roman" w:hAnsi="Times New Roman" w:cs="Times New Roman"/>
          <w:sz w:val="24"/>
          <w:szCs w:val="24"/>
        </w:rPr>
      </w:pPr>
    </w:p>
    <w:p w14:paraId="4F2A332A" w14:textId="531D1A1C"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2" w:name="sub_6666"/>
      <w:bookmarkEnd w:id="2"/>
    </w:p>
    <w:p w14:paraId="07A06885" w14:textId="77777777" w:rsidR="00693ADC" w:rsidRDefault="00693ADC" w:rsidP="00693ADC">
      <w:pPr>
        <w:spacing w:after="0" w:line="240" w:lineRule="auto"/>
        <w:ind w:firstLine="142"/>
        <w:rPr>
          <w:rFonts w:ascii="Times New Roman" w:hAnsi="Times New Roman" w:cs="Times New Roman"/>
          <w:color w:val="000000"/>
          <w:sz w:val="24"/>
          <w:szCs w:val="24"/>
        </w:rPr>
      </w:pPr>
    </w:p>
    <w:p w14:paraId="52087F6C" w14:textId="77777777" w:rsidR="00DE63D3" w:rsidRDefault="00DE63D3" w:rsidP="00DE63D3">
      <w:pPr>
        <w:spacing w:after="0" w:line="240" w:lineRule="auto"/>
        <w:ind w:right="4819"/>
        <w:jc w:val="both"/>
        <w:rPr>
          <w:rFonts w:ascii="Times New Roman" w:hAnsi="Times New Roman"/>
          <w:sz w:val="24"/>
          <w:szCs w:val="24"/>
          <w:lang w:eastAsia="zh-CN"/>
        </w:rPr>
      </w:pPr>
      <w:r>
        <w:rPr>
          <w:rFonts w:ascii="Times New Roman" w:hAnsi="Times New Roman"/>
          <w:sz w:val="24"/>
          <w:szCs w:val="24"/>
        </w:rPr>
        <w:t>О</w:t>
      </w:r>
      <w:r>
        <w:rPr>
          <w:rFonts w:ascii="Times New Roman" w:hAnsi="Times New Roman"/>
          <w:b/>
          <w:sz w:val="24"/>
          <w:szCs w:val="24"/>
        </w:rPr>
        <w:t xml:space="preserve"> </w:t>
      </w:r>
      <w:r>
        <w:rPr>
          <w:rFonts w:ascii="Times New Roman" w:hAnsi="Times New Roman"/>
          <w:sz w:val="24"/>
          <w:szCs w:val="24"/>
        </w:rPr>
        <w:t xml:space="preserve">предоставлении разрешения на условно разрешенный вид использования земельного участка с кадастровым номером </w:t>
      </w:r>
      <w:r>
        <w:rPr>
          <w:rFonts w:ascii="Times New Roman" w:hAnsi="Times New Roman"/>
          <w:color w:val="252625"/>
          <w:sz w:val="24"/>
          <w:szCs w:val="24"/>
          <w:shd w:val="clear" w:color="auto" w:fill="FFFFFF"/>
        </w:rPr>
        <w:t>21:19:071301:610</w:t>
      </w:r>
    </w:p>
    <w:p w14:paraId="2B0D2688" w14:textId="77777777" w:rsidR="00DE63D3" w:rsidRDefault="00DE63D3" w:rsidP="00DE63D3">
      <w:pPr>
        <w:spacing w:after="0" w:line="240" w:lineRule="auto"/>
        <w:jc w:val="both"/>
        <w:rPr>
          <w:rFonts w:ascii="Times New Roman" w:hAnsi="Times New Roman"/>
          <w:sz w:val="24"/>
          <w:szCs w:val="24"/>
        </w:rPr>
      </w:pPr>
    </w:p>
    <w:p w14:paraId="328C0726" w14:textId="77777777" w:rsidR="00DE63D3" w:rsidRDefault="00DE63D3" w:rsidP="00DE63D3">
      <w:pPr>
        <w:spacing w:after="0" w:line="240" w:lineRule="auto"/>
        <w:jc w:val="both"/>
        <w:rPr>
          <w:rFonts w:ascii="Times New Roman" w:hAnsi="Times New Roman"/>
          <w:sz w:val="24"/>
          <w:szCs w:val="24"/>
        </w:rPr>
      </w:pPr>
    </w:p>
    <w:p w14:paraId="40FB0B2E" w14:textId="66E697B8" w:rsidR="00DE63D3" w:rsidRDefault="00DE63D3" w:rsidP="00DE63D3">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со ст.ст.5.1,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Правилами землепользования и застройки Урмарского муниципального округа, утвержденными решением Собрания депутатов Урмарского муниципального округа   от   28.12.2023   №  С-18/7,   администрация   Урмарского  муниципального округа  п о с т а н о в л я е т: </w:t>
      </w:r>
    </w:p>
    <w:p w14:paraId="79E8BD66" w14:textId="77777777" w:rsidR="00DE63D3" w:rsidRDefault="00DE63D3" w:rsidP="00DE63D3">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1. Предоставить Петрову Петру Николаевичу разрешение на условно разрешенный вид использования земельного участка с кадастровым номером </w:t>
      </w:r>
      <w:r>
        <w:rPr>
          <w:rFonts w:ascii="Times New Roman" w:hAnsi="Times New Roman"/>
          <w:color w:val="252625"/>
          <w:sz w:val="24"/>
          <w:szCs w:val="24"/>
          <w:shd w:val="clear" w:color="auto" w:fill="FFFFFF"/>
        </w:rPr>
        <w:t>21:19:071301:610</w:t>
      </w:r>
      <w:r>
        <w:rPr>
          <w:rFonts w:ascii="Times New Roman" w:hAnsi="Times New Roman"/>
          <w:sz w:val="24"/>
          <w:szCs w:val="24"/>
        </w:rPr>
        <w:t xml:space="preserve">, расположенного по адресу: </w:t>
      </w:r>
      <w:r>
        <w:rPr>
          <w:rFonts w:ascii="Times New Roman" w:hAnsi="Times New Roman"/>
          <w:color w:val="252625"/>
          <w:sz w:val="24"/>
          <w:szCs w:val="24"/>
          <w:shd w:val="clear" w:color="auto" w:fill="FFFFFF"/>
        </w:rPr>
        <w:t xml:space="preserve">Чувашская Республика - Чувашия, р-н Урмарский, с/пос. </w:t>
      </w:r>
      <w:proofErr w:type="spellStart"/>
      <w:r>
        <w:rPr>
          <w:rFonts w:ascii="Times New Roman" w:hAnsi="Times New Roman"/>
          <w:color w:val="252625"/>
          <w:sz w:val="24"/>
          <w:szCs w:val="24"/>
          <w:shd w:val="clear" w:color="auto" w:fill="FFFFFF"/>
        </w:rPr>
        <w:t>Челкасинское</w:t>
      </w:r>
      <w:proofErr w:type="spellEnd"/>
      <w:r>
        <w:rPr>
          <w:rFonts w:ascii="Times New Roman" w:hAnsi="Times New Roman"/>
          <w:color w:val="252625"/>
          <w:sz w:val="24"/>
          <w:szCs w:val="24"/>
          <w:shd w:val="clear" w:color="auto" w:fill="FFFFFF"/>
        </w:rPr>
        <w:t xml:space="preserve">, с. </w:t>
      </w:r>
      <w:proofErr w:type="spellStart"/>
      <w:r>
        <w:rPr>
          <w:rFonts w:ascii="Times New Roman" w:hAnsi="Times New Roman"/>
          <w:color w:val="252625"/>
          <w:sz w:val="24"/>
          <w:szCs w:val="24"/>
          <w:shd w:val="clear" w:color="auto" w:fill="FFFFFF"/>
        </w:rPr>
        <w:t>Челкасы</w:t>
      </w:r>
      <w:proofErr w:type="spellEnd"/>
      <w:r>
        <w:rPr>
          <w:rFonts w:ascii="Times New Roman" w:hAnsi="Times New Roman"/>
          <w:color w:val="252625"/>
          <w:sz w:val="24"/>
          <w:szCs w:val="24"/>
          <w:shd w:val="clear" w:color="auto" w:fill="FFFFFF"/>
        </w:rPr>
        <w:t>, ул. Молодежная, дом 10</w:t>
      </w:r>
      <w:proofErr w:type="gramStart"/>
      <w:r>
        <w:rPr>
          <w:rFonts w:ascii="Times New Roman" w:hAnsi="Times New Roman"/>
          <w:color w:val="252625"/>
          <w:sz w:val="24"/>
          <w:szCs w:val="24"/>
          <w:shd w:val="clear" w:color="auto" w:fill="FFFFFF"/>
        </w:rPr>
        <w:t xml:space="preserve">А </w:t>
      </w:r>
      <w:r>
        <w:rPr>
          <w:rFonts w:ascii="Times New Roman" w:hAnsi="Times New Roman"/>
          <w:sz w:val="24"/>
          <w:szCs w:val="24"/>
        </w:rPr>
        <w:t xml:space="preserve"> –</w:t>
      </w:r>
      <w:proofErr w:type="gramEnd"/>
      <w:r>
        <w:rPr>
          <w:rFonts w:ascii="Times New Roman" w:hAnsi="Times New Roman"/>
          <w:sz w:val="24"/>
          <w:szCs w:val="24"/>
        </w:rPr>
        <w:t xml:space="preserve"> «Объекты дорожного сервиса».</w:t>
      </w:r>
    </w:p>
    <w:p w14:paraId="70B6DC27" w14:textId="77777777" w:rsidR="00DE63D3" w:rsidRDefault="00DE63D3" w:rsidP="00DE63D3">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2.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3228A5CD" w14:textId="77777777" w:rsidR="00DE63D3" w:rsidRDefault="00DE63D3" w:rsidP="00DE63D3">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1A1A1A"/>
          <w:sz w:val="24"/>
          <w:szCs w:val="24"/>
        </w:rPr>
        <w:t xml:space="preserve">Настоящее </w:t>
      </w:r>
      <w:r>
        <w:rPr>
          <w:rFonts w:ascii="Times New Roman" w:hAnsi="Times New Roman"/>
          <w:sz w:val="24"/>
          <w:szCs w:val="24"/>
        </w:rPr>
        <w:t xml:space="preserve">постановление </w:t>
      </w:r>
      <w:r>
        <w:rPr>
          <w:rFonts w:ascii="Times New Roman" w:hAnsi="Times New Roman"/>
          <w:color w:val="1A1A1A"/>
          <w:sz w:val="24"/>
          <w:szCs w:val="24"/>
        </w:rPr>
        <w:t>вступает в силу со дня его официального опубликования.</w:t>
      </w:r>
    </w:p>
    <w:p w14:paraId="5C6D7706" w14:textId="77777777" w:rsidR="00DE63D3" w:rsidRDefault="00DE63D3" w:rsidP="00DE63D3">
      <w:pPr>
        <w:shd w:val="clear" w:color="auto" w:fill="FFFFFF"/>
        <w:spacing w:after="0" w:line="240" w:lineRule="auto"/>
        <w:jc w:val="both"/>
        <w:rPr>
          <w:rFonts w:ascii="Times New Roman" w:hAnsi="Times New Roman"/>
          <w:color w:val="1A1A1A"/>
          <w:sz w:val="24"/>
          <w:szCs w:val="24"/>
          <w:lang w:eastAsia="ru-RU"/>
        </w:rPr>
      </w:pPr>
    </w:p>
    <w:p w14:paraId="38746797" w14:textId="77777777" w:rsidR="00D96C01" w:rsidRDefault="00D96C01" w:rsidP="00B04321">
      <w:pPr>
        <w:widowControl w:val="0"/>
        <w:spacing w:after="0" w:line="240" w:lineRule="auto"/>
        <w:jc w:val="both"/>
        <w:rPr>
          <w:rFonts w:ascii="Times New Roman" w:hAnsi="Times New Roman"/>
          <w:sz w:val="24"/>
          <w:szCs w:val="24"/>
        </w:rPr>
      </w:pPr>
    </w:p>
    <w:p w14:paraId="2F8A5B04" w14:textId="77777777" w:rsidR="00DE63D3" w:rsidRDefault="00DE63D3" w:rsidP="00B04321">
      <w:pPr>
        <w:widowControl w:val="0"/>
        <w:spacing w:after="0" w:line="240" w:lineRule="auto"/>
        <w:jc w:val="both"/>
        <w:rPr>
          <w:rFonts w:ascii="Times New Roman" w:hAnsi="Times New Roman"/>
          <w:sz w:val="24"/>
          <w:szCs w:val="24"/>
        </w:rPr>
      </w:pPr>
    </w:p>
    <w:p w14:paraId="5C07A5D7" w14:textId="37576A00" w:rsidR="00B04321" w:rsidRDefault="00B04321" w:rsidP="00B0432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40A6B23" w14:textId="05A1DDE5" w:rsidR="0097373D" w:rsidRDefault="00B04321" w:rsidP="00B04321">
      <w:pPr>
        <w:widowControl w:val="0"/>
        <w:autoSpaceDE w:val="0"/>
        <w:spacing w:after="0" w:line="240" w:lineRule="auto"/>
        <w:ind w:right="-1"/>
        <w:jc w:val="both"/>
        <w:rPr>
          <w:rFonts w:ascii="Times New Roman" w:hAnsi="Times New Roman" w:cs="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Шигильдеев</w:t>
      </w:r>
    </w:p>
    <w:p w14:paraId="24E56B8F" w14:textId="2DCA5862" w:rsidR="0097373D" w:rsidRDefault="0097373D" w:rsidP="00420B66">
      <w:pPr>
        <w:spacing w:after="0" w:line="240" w:lineRule="auto"/>
        <w:rPr>
          <w:rFonts w:ascii="Times New Roman" w:hAnsi="Times New Roman" w:cs="Times New Roman"/>
          <w:sz w:val="20"/>
          <w:szCs w:val="20"/>
        </w:rPr>
      </w:pPr>
    </w:p>
    <w:p w14:paraId="46AD784D" w14:textId="07ECED81" w:rsidR="00B04321" w:rsidRDefault="00B04321" w:rsidP="00420B66">
      <w:pPr>
        <w:spacing w:after="0" w:line="240" w:lineRule="auto"/>
        <w:rPr>
          <w:rFonts w:ascii="Times New Roman" w:hAnsi="Times New Roman" w:cs="Times New Roman"/>
          <w:sz w:val="20"/>
          <w:szCs w:val="20"/>
        </w:rPr>
      </w:pPr>
    </w:p>
    <w:p w14:paraId="276024F0" w14:textId="2E75D212" w:rsidR="00B04321" w:rsidRDefault="00B04321" w:rsidP="00420B66">
      <w:pPr>
        <w:spacing w:after="0" w:line="240" w:lineRule="auto"/>
        <w:rPr>
          <w:rFonts w:ascii="Times New Roman" w:hAnsi="Times New Roman" w:cs="Times New Roman"/>
          <w:sz w:val="20"/>
          <w:szCs w:val="20"/>
        </w:rPr>
      </w:pPr>
    </w:p>
    <w:p w14:paraId="7908CFEE" w14:textId="621DE408" w:rsidR="00B04321" w:rsidRDefault="00B04321" w:rsidP="00420B66">
      <w:pPr>
        <w:spacing w:after="0" w:line="240" w:lineRule="auto"/>
        <w:rPr>
          <w:rFonts w:ascii="Times New Roman" w:hAnsi="Times New Roman" w:cs="Times New Roman"/>
          <w:sz w:val="20"/>
          <w:szCs w:val="20"/>
        </w:rPr>
      </w:pPr>
    </w:p>
    <w:p w14:paraId="2FC1E970" w14:textId="69D27A33" w:rsidR="00B04321" w:rsidRDefault="00B04321" w:rsidP="00420B66">
      <w:pPr>
        <w:spacing w:after="0" w:line="240" w:lineRule="auto"/>
        <w:rPr>
          <w:rFonts w:ascii="Times New Roman" w:hAnsi="Times New Roman" w:cs="Times New Roman"/>
          <w:sz w:val="20"/>
          <w:szCs w:val="20"/>
        </w:rPr>
      </w:pPr>
    </w:p>
    <w:p w14:paraId="4AA6D6E3" w14:textId="77777777" w:rsidR="00DE63D3" w:rsidRDefault="00DE63D3" w:rsidP="00420B66">
      <w:pPr>
        <w:spacing w:after="0" w:line="240" w:lineRule="auto"/>
        <w:rPr>
          <w:rFonts w:ascii="Times New Roman" w:hAnsi="Times New Roman" w:cs="Times New Roman"/>
          <w:sz w:val="20"/>
          <w:szCs w:val="20"/>
        </w:rPr>
      </w:pPr>
    </w:p>
    <w:p w14:paraId="59640128" w14:textId="6C8D2ED9" w:rsidR="00B04321" w:rsidRDefault="00B04321" w:rsidP="00420B66">
      <w:pPr>
        <w:spacing w:after="0" w:line="240" w:lineRule="auto"/>
        <w:rPr>
          <w:rFonts w:ascii="Times New Roman" w:hAnsi="Times New Roman" w:cs="Times New Roman"/>
          <w:sz w:val="20"/>
          <w:szCs w:val="20"/>
        </w:rPr>
      </w:pPr>
    </w:p>
    <w:p w14:paraId="4BAC1F30" w14:textId="253548A9" w:rsidR="00B04321" w:rsidRDefault="00B04321" w:rsidP="00420B66">
      <w:pPr>
        <w:spacing w:after="0" w:line="240" w:lineRule="auto"/>
        <w:rPr>
          <w:rFonts w:ascii="Times New Roman" w:hAnsi="Times New Roman" w:cs="Times New Roman"/>
          <w:sz w:val="20"/>
          <w:szCs w:val="20"/>
        </w:rPr>
      </w:pPr>
    </w:p>
    <w:p w14:paraId="7E9E050C" w14:textId="77777777" w:rsidR="00B04321" w:rsidRDefault="00B04321" w:rsidP="00420B66">
      <w:pPr>
        <w:spacing w:after="0" w:line="240" w:lineRule="auto"/>
        <w:rPr>
          <w:rFonts w:ascii="Times New Roman" w:hAnsi="Times New Roman" w:cs="Times New Roman"/>
          <w:sz w:val="20"/>
          <w:szCs w:val="20"/>
        </w:rPr>
      </w:pPr>
    </w:p>
    <w:p w14:paraId="38EFF493" w14:textId="77777777" w:rsidR="0097373D" w:rsidRDefault="0097373D" w:rsidP="00420B66">
      <w:pPr>
        <w:spacing w:after="0" w:line="240" w:lineRule="auto"/>
        <w:rPr>
          <w:rFonts w:ascii="Times New Roman" w:hAnsi="Times New Roman" w:cs="Times New Roman"/>
          <w:sz w:val="20"/>
          <w:szCs w:val="20"/>
        </w:rPr>
      </w:pPr>
    </w:p>
    <w:p w14:paraId="0B003538" w14:textId="77777777" w:rsidR="0097373D" w:rsidRDefault="0097373D" w:rsidP="00420B66">
      <w:pPr>
        <w:spacing w:after="0" w:line="240" w:lineRule="auto"/>
        <w:rPr>
          <w:rFonts w:ascii="Times New Roman" w:hAnsi="Times New Roman" w:cs="Times New Roman"/>
          <w:sz w:val="20"/>
          <w:szCs w:val="20"/>
        </w:rPr>
      </w:pPr>
    </w:p>
    <w:p w14:paraId="6684D93D" w14:textId="77777777" w:rsidR="0097373D" w:rsidRDefault="0097373D" w:rsidP="00420B66">
      <w:pPr>
        <w:spacing w:after="0" w:line="240" w:lineRule="auto"/>
        <w:rPr>
          <w:rFonts w:ascii="Times New Roman" w:hAnsi="Times New Roman" w:cs="Times New Roman"/>
          <w:sz w:val="20"/>
          <w:szCs w:val="20"/>
        </w:rPr>
      </w:pPr>
    </w:p>
    <w:p w14:paraId="311EA334" w14:textId="77777777" w:rsidR="0097373D" w:rsidRDefault="0097373D" w:rsidP="00420B66">
      <w:pPr>
        <w:spacing w:after="0" w:line="240" w:lineRule="auto"/>
        <w:rPr>
          <w:rFonts w:ascii="Times New Roman" w:hAnsi="Times New Roman" w:cs="Times New Roman"/>
          <w:sz w:val="20"/>
          <w:szCs w:val="20"/>
        </w:rPr>
      </w:pPr>
    </w:p>
    <w:p w14:paraId="4F4B5C42" w14:textId="77777777" w:rsidR="0097373D" w:rsidRDefault="0097373D" w:rsidP="00420B66">
      <w:pPr>
        <w:spacing w:after="0" w:line="240" w:lineRule="auto"/>
        <w:rPr>
          <w:rFonts w:ascii="Times New Roman" w:hAnsi="Times New Roman" w:cs="Times New Roman"/>
          <w:sz w:val="20"/>
          <w:szCs w:val="20"/>
        </w:rPr>
      </w:pPr>
    </w:p>
    <w:p w14:paraId="11A5D725" w14:textId="78E55A1F" w:rsidR="00420B66" w:rsidRPr="00420B66" w:rsidRDefault="00B04321" w:rsidP="00420B66">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Наталья Геннадьевна</w:t>
      </w:r>
    </w:p>
    <w:p w14:paraId="34AABF44" w14:textId="0AD29C14" w:rsidR="00347A9A" w:rsidRPr="00420B66" w:rsidRDefault="00420B66" w:rsidP="00B04321">
      <w:pPr>
        <w:spacing w:after="0" w:line="240" w:lineRule="auto"/>
        <w:rPr>
          <w:rFonts w:ascii="Times New Roman" w:hAnsi="Times New Roman" w:cs="Times New Roman"/>
          <w:sz w:val="20"/>
          <w:szCs w:val="20"/>
        </w:rPr>
      </w:pPr>
      <w:r w:rsidRPr="00420B66">
        <w:rPr>
          <w:rFonts w:ascii="Times New Roman" w:hAnsi="Times New Roman" w:cs="Times New Roman"/>
          <w:sz w:val="20"/>
          <w:szCs w:val="20"/>
        </w:rPr>
        <w:t>8(835-44) 2-1</w:t>
      </w:r>
      <w:r w:rsidR="00B04321">
        <w:rPr>
          <w:rFonts w:ascii="Times New Roman" w:hAnsi="Times New Roman" w:cs="Times New Roman"/>
          <w:sz w:val="20"/>
          <w:szCs w:val="20"/>
        </w:rPr>
        <w:t>0</w:t>
      </w:r>
      <w:r w:rsidRPr="00420B66">
        <w:rPr>
          <w:rFonts w:ascii="Times New Roman" w:hAnsi="Times New Roman" w:cs="Times New Roman"/>
          <w:sz w:val="20"/>
          <w:szCs w:val="20"/>
        </w:rPr>
        <w:t>-</w:t>
      </w:r>
      <w:r w:rsidR="00B04321">
        <w:rPr>
          <w:rFonts w:ascii="Times New Roman" w:hAnsi="Times New Roman" w:cs="Times New Roman"/>
          <w:sz w:val="20"/>
          <w:szCs w:val="20"/>
        </w:rPr>
        <w:t>02</w:t>
      </w:r>
    </w:p>
    <w:sectPr w:rsidR="00347A9A" w:rsidRPr="00420B66" w:rsidSect="0097373D">
      <w:pgSz w:w="11906" w:h="16838"/>
      <w:pgMar w:top="1134" w:right="707" w:bottom="1134"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19708" w14:textId="77777777" w:rsidR="004C218B" w:rsidRDefault="004C218B" w:rsidP="00C65999">
      <w:pPr>
        <w:spacing w:after="0" w:line="240" w:lineRule="auto"/>
      </w:pPr>
      <w:r>
        <w:separator/>
      </w:r>
    </w:p>
  </w:endnote>
  <w:endnote w:type="continuationSeparator" w:id="0">
    <w:p w14:paraId="3AC4BFD0" w14:textId="77777777" w:rsidR="004C218B" w:rsidRDefault="004C218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AB4E5" w14:textId="77777777" w:rsidR="004C218B" w:rsidRDefault="004C218B" w:rsidP="00C65999">
      <w:pPr>
        <w:spacing w:after="0" w:line="240" w:lineRule="auto"/>
      </w:pPr>
      <w:r>
        <w:separator/>
      </w:r>
    </w:p>
  </w:footnote>
  <w:footnote w:type="continuationSeparator" w:id="0">
    <w:p w14:paraId="7E048050" w14:textId="77777777" w:rsidR="004C218B" w:rsidRDefault="004C218B"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55073C2C"/>
    <w:multiLevelType w:val="hybridMultilevel"/>
    <w:tmpl w:val="528E9840"/>
    <w:lvl w:ilvl="0" w:tplc="3FC245D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3" w15:restartNumberingAfterBreak="0">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1"/>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A6A"/>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493C"/>
    <w:rsid w:val="0011695A"/>
    <w:rsid w:val="00116B09"/>
    <w:rsid w:val="001172CB"/>
    <w:rsid w:val="00121946"/>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6DE0"/>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6EE8"/>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0470"/>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20B66"/>
    <w:rsid w:val="00433B0F"/>
    <w:rsid w:val="00440983"/>
    <w:rsid w:val="00441B13"/>
    <w:rsid w:val="00442CBF"/>
    <w:rsid w:val="00444B8B"/>
    <w:rsid w:val="0045078F"/>
    <w:rsid w:val="00452742"/>
    <w:rsid w:val="00467C44"/>
    <w:rsid w:val="004724D6"/>
    <w:rsid w:val="00473F06"/>
    <w:rsid w:val="0048256E"/>
    <w:rsid w:val="00487B74"/>
    <w:rsid w:val="00493683"/>
    <w:rsid w:val="0049593C"/>
    <w:rsid w:val="004A0CDB"/>
    <w:rsid w:val="004A4683"/>
    <w:rsid w:val="004C218B"/>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5A95"/>
    <w:rsid w:val="005D76C9"/>
    <w:rsid w:val="005D7F29"/>
    <w:rsid w:val="005E25EB"/>
    <w:rsid w:val="005E34D4"/>
    <w:rsid w:val="005E4D2D"/>
    <w:rsid w:val="005E5E2A"/>
    <w:rsid w:val="005E69AA"/>
    <w:rsid w:val="005E758E"/>
    <w:rsid w:val="005F4E05"/>
    <w:rsid w:val="00603BCB"/>
    <w:rsid w:val="00611A71"/>
    <w:rsid w:val="006143E9"/>
    <w:rsid w:val="00617D2A"/>
    <w:rsid w:val="00622024"/>
    <w:rsid w:val="00626A66"/>
    <w:rsid w:val="00632781"/>
    <w:rsid w:val="006344B9"/>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93ADC"/>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06ED7"/>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2915"/>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2ABE"/>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73D"/>
    <w:rsid w:val="00973B11"/>
    <w:rsid w:val="00977FDE"/>
    <w:rsid w:val="00981267"/>
    <w:rsid w:val="009830FA"/>
    <w:rsid w:val="00984B25"/>
    <w:rsid w:val="009875F8"/>
    <w:rsid w:val="009905EF"/>
    <w:rsid w:val="00997672"/>
    <w:rsid w:val="009A11E2"/>
    <w:rsid w:val="009A1B60"/>
    <w:rsid w:val="009A2B26"/>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7AA"/>
    <w:rsid w:val="00AF4AA2"/>
    <w:rsid w:val="00AF76A3"/>
    <w:rsid w:val="00B01C6D"/>
    <w:rsid w:val="00B04321"/>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2A35"/>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87A49"/>
    <w:rsid w:val="00D91466"/>
    <w:rsid w:val="00D93CD4"/>
    <w:rsid w:val="00D957DF"/>
    <w:rsid w:val="00D96C01"/>
    <w:rsid w:val="00D97852"/>
    <w:rsid w:val="00DA2DB3"/>
    <w:rsid w:val="00DA5589"/>
    <w:rsid w:val="00DB0DF2"/>
    <w:rsid w:val="00DB1898"/>
    <w:rsid w:val="00DB1FAD"/>
    <w:rsid w:val="00DC0FB3"/>
    <w:rsid w:val="00DC3705"/>
    <w:rsid w:val="00DD3B55"/>
    <w:rsid w:val="00DE5161"/>
    <w:rsid w:val="00DE531D"/>
    <w:rsid w:val="00DE63D3"/>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DF1"/>
    <w:rsid w:val="00EA282C"/>
    <w:rsid w:val="00EA328F"/>
    <w:rsid w:val="00EB7006"/>
    <w:rsid w:val="00EC0AE3"/>
    <w:rsid w:val="00EC3086"/>
    <w:rsid w:val="00EC453C"/>
    <w:rsid w:val="00ED443D"/>
    <w:rsid w:val="00EE4895"/>
    <w:rsid w:val="00EE5F6B"/>
    <w:rsid w:val="00EF0C9D"/>
    <w:rsid w:val="00EF1CA7"/>
    <w:rsid w:val="00EF26F1"/>
    <w:rsid w:val="00EF39AA"/>
    <w:rsid w:val="00EF4F2F"/>
    <w:rsid w:val="00EF6019"/>
    <w:rsid w:val="00EF65A8"/>
    <w:rsid w:val="00EF7AE2"/>
    <w:rsid w:val="00F2017A"/>
    <w:rsid w:val="00F22C20"/>
    <w:rsid w:val="00F2509C"/>
    <w:rsid w:val="00F31E8A"/>
    <w:rsid w:val="00F3545B"/>
    <w:rsid w:val="00F53963"/>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2224"/>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aliases w:val="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40776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396560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26234154">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488282273">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750147">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 w:id="21058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2</cp:revision>
  <cp:lastPrinted>2025-03-31T11:38:00Z</cp:lastPrinted>
  <dcterms:created xsi:type="dcterms:W3CDTF">2025-03-31T11:39:00Z</dcterms:created>
  <dcterms:modified xsi:type="dcterms:W3CDTF">2025-03-31T11:39:00Z</dcterms:modified>
</cp:coreProperties>
</file>