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635E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635E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C53CA4" w:rsidRDefault="003764F9" w:rsidP="007D7E2A">
      <w:pPr>
        <w:spacing w:line="240" w:lineRule="auto"/>
        <w:ind w:firstLine="0"/>
      </w:pPr>
    </w:p>
    <w:p w:rsidR="00C53CA4" w:rsidRPr="0060336E" w:rsidRDefault="00C53CA4" w:rsidP="00C53CA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sz w:val="28"/>
          <w:szCs w:val="28"/>
        </w:rPr>
      </w:pPr>
      <w:bookmarkStart w:id="1" w:name="sub_1"/>
      <w:r w:rsidRPr="0060336E">
        <w:rPr>
          <w:rFonts w:eastAsia="Courier New"/>
          <w:sz w:val="28"/>
          <w:szCs w:val="28"/>
        </w:rPr>
        <w:t>О внесении изменени</w:t>
      </w:r>
      <w:r>
        <w:rPr>
          <w:rFonts w:eastAsia="Courier New"/>
          <w:sz w:val="28"/>
          <w:szCs w:val="28"/>
        </w:rPr>
        <w:t>й</w:t>
      </w:r>
      <w:r w:rsidRPr="0060336E">
        <w:rPr>
          <w:rFonts w:eastAsia="Courier New"/>
          <w:sz w:val="28"/>
          <w:szCs w:val="28"/>
        </w:rPr>
        <w:t xml:space="preserve"> в</w:t>
      </w:r>
      <w:r>
        <w:rPr>
          <w:rFonts w:eastAsia="Courier New"/>
          <w:sz w:val="28"/>
          <w:szCs w:val="28"/>
        </w:rPr>
        <w:t xml:space="preserve"> </w:t>
      </w:r>
      <w:r w:rsidRPr="008C0318">
        <w:rPr>
          <w:rFonts w:eastAsia="Courier New"/>
          <w:bCs/>
          <w:sz w:val="28"/>
          <w:szCs w:val="28"/>
        </w:rPr>
        <w:t xml:space="preserve">постановление администрации </w:t>
      </w:r>
      <w:r>
        <w:rPr>
          <w:rFonts w:eastAsia="Courier New"/>
          <w:bCs/>
          <w:sz w:val="28"/>
          <w:szCs w:val="28"/>
        </w:rPr>
        <w:t xml:space="preserve">Янтиковского муниципального округа </w:t>
      </w:r>
      <w:r w:rsidRPr="008C0318">
        <w:rPr>
          <w:rFonts w:eastAsia="Courier New"/>
          <w:bCs/>
          <w:sz w:val="28"/>
          <w:szCs w:val="28"/>
        </w:rPr>
        <w:t xml:space="preserve">от </w:t>
      </w:r>
      <w:r>
        <w:rPr>
          <w:rFonts w:eastAsia="Courier New"/>
          <w:bCs/>
          <w:sz w:val="28"/>
          <w:szCs w:val="28"/>
        </w:rPr>
        <w:t>02.05.</w:t>
      </w:r>
      <w:r w:rsidRPr="008C0318">
        <w:rPr>
          <w:rFonts w:eastAsia="Courier New"/>
          <w:bCs/>
          <w:sz w:val="28"/>
          <w:szCs w:val="28"/>
          <w:lang w:val="x-none"/>
        </w:rPr>
        <w:t>202</w:t>
      </w:r>
      <w:r>
        <w:rPr>
          <w:rFonts w:eastAsia="Courier New"/>
          <w:bCs/>
          <w:sz w:val="28"/>
          <w:szCs w:val="28"/>
        </w:rPr>
        <w:t>4</w:t>
      </w:r>
      <w:r w:rsidRPr="008C0318">
        <w:rPr>
          <w:rFonts w:eastAsia="Courier New"/>
          <w:bCs/>
          <w:sz w:val="28"/>
          <w:szCs w:val="28"/>
          <w:lang w:val="x-none"/>
        </w:rPr>
        <w:t xml:space="preserve"> </w:t>
      </w:r>
      <w:r w:rsidRPr="008C0318">
        <w:rPr>
          <w:rFonts w:eastAsia="Courier New"/>
          <w:bCs/>
          <w:sz w:val="28"/>
          <w:szCs w:val="28"/>
        </w:rPr>
        <w:t>№</w:t>
      </w:r>
      <w:r w:rsidRPr="008C0318">
        <w:rPr>
          <w:rFonts w:eastAsia="Courier New"/>
          <w:bCs/>
          <w:sz w:val="28"/>
          <w:szCs w:val="28"/>
          <w:lang w:val="x-none"/>
        </w:rPr>
        <w:t xml:space="preserve"> </w:t>
      </w:r>
      <w:r>
        <w:rPr>
          <w:rFonts w:eastAsia="Courier New"/>
          <w:bCs/>
          <w:sz w:val="28"/>
          <w:szCs w:val="28"/>
        </w:rPr>
        <w:t>458</w:t>
      </w:r>
      <w:r w:rsidRPr="008C0318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 xml:space="preserve">«Об утверждении </w:t>
      </w:r>
      <w:r w:rsidRPr="008C0318">
        <w:rPr>
          <w:rFonts w:eastAsia="Courier New"/>
          <w:bCs/>
          <w:sz w:val="28"/>
          <w:szCs w:val="28"/>
        </w:rPr>
        <w:t>административн</w:t>
      </w:r>
      <w:r>
        <w:rPr>
          <w:rFonts w:eastAsia="Courier New"/>
          <w:bCs/>
          <w:sz w:val="28"/>
          <w:szCs w:val="28"/>
        </w:rPr>
        <w:t>ого</w:t>
      </w:r>
      <w:r w:rsidRPr="008C0318">
        <w:rPr>
          <w:rFonts w:eastAsia="Courier New"/>
          <w:bCs/>
          <w:sz w:val="28"/>
          <w:szCs w:val="28"/>
        </w:rPr>
        <w:t xml:space="preserve"> регламент</w:t>
      </w:r>
      <w:r>
        <w:rPr>
          <w:rFonts w:eastAsia="Courier New"/>
          <w:bCs/>
          <w:sz w:val="28"/>
          <w:szCs w:val="28"/>
        </w:rPr>
        <w:t>а</w:t>
      </w:r>
      <w:r w:rsidRPr="008C0318">
        <w:rPr>
          <w:rFonts w:eastAsia="Courier New"/>
          <w:b/>
          <w:bCs/>
          <w:sz w:val="28"/>
          <w:szCs w:val="28"/>
        </w:rPr>
        <w:t xml:space="preserve"> </w:t>
      </w:r>
      <w:r w:rsidRPr="008C0318">
        <w:rPr>
          <w:rFonts w:eastAsia="Courier New"/>
          <w:bCs/>
          <w:sz w:val="28"/>
          <w:szCs w:val="28"/>
        </w:rPr>
        <w:t>предоставлени</w:t>
      </w:r>
      <w:r>
        <w:rPr>
          <w:rFonts w:eastAsia="Courier New"/>
          <w:bCs/>
          <w:sz w:val="28"/>
          <w:szCs w:val="28"/>
        </w:rPr>
        <w:t>я</w:t>
      </w:r>
      <w:r w:rsidRPr="008C0318">
        <w:rPr>
          <w:rFonts w:eastAsia="Courier New"/>
          <w:bCs/>
          <w:sz w:val="28"/>
          <w:szCs w:val="28"/>
        </w:rPr>
        <w:t xml:space="preserve"> муниципальной услуги «Выдача </w:t>
      </w:r>
      <w:r>
        <w:rPr>
          <w:rFonts w:eastAsia="Courier New"/>
          <w:bCs/>
          <w:sz w:val="28"/>
          <w:szCs w:val="28"/>
        </w:rPr>
        <w:t>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жилья»</w:t>
      </w:r>
    </w:p>
    <w:p w:rsidR="00C53CA4" w:rsidRPr="00C53CA4" w:rsidRDefault="00C53CA4" w:rsidP="00C53CA4">
      <w:pPr>
        <w:tabs>
          <w:tab w:val="left" w:pos="142"/>
        </w:tabs>
        <w:spacing w:line="288" w:lineRule="auto"/>
        <w:ind w:firstLine="567"/>
      </w:pPr>
    </w:p>
    <w:p w:rsidR="00C53CA4" w:rsidRPr="00C9330D" w:rsidRDefault="00C53CA4" w:rsidP="00C53CA4">
      <w:pPr>
        <w:tabs>
          <w:tab w:val="left" w:pos="142"/>
        </w:tabs>
        <w:spacing w:line="360" w:lineRule="auto"/>
        <w:rPr>
          <w:sz w:val="28"/>
          <w:szCs w:val="28"/>
          <w:lang w:val="x-none"/>
        </w:rPr>
      </w:pPr>
      <w:r w:rsidRPr="00C9330D">
        <w:rPr>
          <w:sz w:val="28"/>
          <w:szCs w:val="28"/>
          <w:lang w:val="x-none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C9330D">
        <w:rPr>
          <w:sz w:val="28"/>
          <w:szCs w:val="28"/>
          <w:lang w:val="x-none"/>
        </w:rPr>
        <w:t>131-ФЗ</w:t>
      </w:r>
      <w:r>
        <w:rPr>
          <w:sz w:val="28"/>
          <w:szCs w:val="28"/>
        </w:rPr>
        <w:t xml:space="preserve"> </w:t>
      </w:r>
      <w:r w:rsidRPr="00C9330D">
        <w:rPr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</w:rPr>
        <w:t xml:space="preserve">», </w:t>
      </w:r>
      <w:r w:rsidRPr="00C9330D">
        <w:rPr>
          <w:bCs/>
          <w:sz w:val="28"/>
          <w:szCs w:val="28"/>
        </w:rPr>
        <w:t>Федеральным законом от 27.07.2010 №</w:t>
      </w:r>
      <w:r>
        <w:rPr>
          <w:bCs/>
          <w:sz w:val="28"/>
          <w:szCs w:val="28"/>
        </w:rPr>
        <w:t xml:space="preserve"> </w:t>
      </w:r>
      <w:r w:rsidRPr="00C9330D">
        <w:rPr>
          <w:bCs/>
          <w:sz w:val="28"/>
          <w:szCs w:val="28"/>
        </w:rPr>
        <w:t>210-ФЗ «Об</w:t>
      </w:r>
      <w:r>
        <w:rPr>
          <w:bCs/>
          <w:sz w:val="28"/>
          <w:szCs w:val="28"/>
        </w:rPr>
        <w:t xml:space="preserve"> </w:t>
      </w:r>
      <w:r w:rsidRPr="00C9330D">
        <w:rPr>
          <w:bCs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sz w:val="28"/>
          <w:szCs w:val="28"/>
        </w:rPr>
        <w:t xml:space="preserve">запроса о </w:t>
      </w:r>
      <w:r w:rsidRPr="00C9330D">
        <w:rPr>
          <w:bCs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sz w:val="28"/>
          <w:szCs w:val="28"/>
        </w:rPr>
        <w:t xml:space="preserve"> </w:t>
      </w:r>
      <w:r w:rsidRPr="00C9330D">
        <w:rPr>
          <w:bCs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</w:t>
      </w:r>
      <w:r w:rsidRPr="00C9330D">
        <w:rPr>
          <w:bCs/>
          <w:sz w:val="28"/>
          <w:szCs w:val="28"/>
        </w:rPr>
        <w:lastRenderedPageBreak/>
        <w:t>предоставления государственных</w:t>
      </w:r>
      <w:r>
        <w:rPr>
          <w:bCs/>
          <w:sz w:val="28"/>
          <w:szCs w:val="28"/>
        </w:rPr>
        <w:t xml:space="preserve"> </w:t>
      </w:r>
      <w:r w:rsidRPr="00C9330D">
        <w:rPr>
          <w:bCs/>
          <w:sz w:val="28"/>
          <w:szCs w:val="28"/>
        </w:rPr>
        <w:t xml:space="preserve">и муниципальных услуг», </w:t>
      </w:r>
      <w:r w:rsidRPr="004A6DAD">
        <w:rPr>
          <w:bCs/>
          <w:sz w:val="28"/>
          <w:szCs w:val="28"/>
        </w:rPr>
        <w:t xml:space="preserve">администрация Янтиковского муниципального округа </w:t>
      </w:r>
      <w:r w:rsidRPr="004A6DAD">
        <w:rPr>
          <w:b/>
          <w:bCs/>
          <w:sz w:val="28"/>
          <w:szCs w:val="28"/>
        </w:rPr>
        <w:t>п о с т а н о в л я е т</w:t>
      </w:r>
      <w:r w:rsidRPr="004A6DAD">
        <w:rPr>
          <w:bCs/>
          <w:sz w:val="28"/>
          <w:szCs w:val="28"/>
        </w:rPr>
        <w:t>:</w:t>
      </w:r>
    </w:p>
    <w:p w:rsidR="00C53CA4" w:rsidRPr="00EC0C55" w:rsidRDefault="00C53CA4" w:rsidP="00C53CA4">
      <w:pPr>
        <w:spacing w:line="360" w:lineRule="auto"/>
        <w:rPr>
          <w:bCs/>
          <w:spacing w:val="-4"/>
          <w:sz w:val="28"/>
          <w:szCs w:val="28"/>
        </w:rPr>
      </w:pPr>
      <w:r w:rsidRPr="00EC0C55">
        <w:rPr>
          <w:spacing w:val="-4"/>
          <w:sz w:val="28"/>
          <w:szCs w:val="28"/>
          <w:lang w:val="x-none"/>
        </w:rPr>
        <w:t>1.</w:t>
      </w:r>
      <w:r>
        <w:rPr>
          <w:spacing w:val="-4"/>
          <w:sz w:val="28"/>
          <w:szCs w:val="28"/>
        </w:rPr>
        <w:t xml:space="preserve"> </w:t>
      </w:r>
      <w:r w:rsidRPr="00EC0C55">
        <w:rPr>
          <w:bCs/>
          <w:spacing w:val="-4"/>
          <w:sz w:val="28"/>
          <w:szCs w:val="28"/>
        </w:rPr>
        <w:t>Внести в административный регламент предоставлени</w:t>
      </w:r>
      <w:r>
        <w:rPr>
          <w:bCs/>
          <w:spacing w:val="-4"/>
          <w:sz w:val="28"/>
          <w:szCs w:val="28"/>
        </w:rPr>
        <w:t xml:space="preserve">я </w:t>
      </w:r>
      <w:r w:rsidRPr="00EC0C55">
        <w:rPr>
          <w:bCs/>
          <w:spacing w:val="-4"/>
          <w:sz w:val="28"/>
          <w:szCs w:val="28"/>
        </w:rPr>
        <w:t>муниципальной услуги «</w:t>
      </w:r>
      <w:r w:rsidRPr="008C0318">
        <w:rPr>
          <w:rFonts w:eastAsia="Courier New"/>
          <w:bCs/>
          <w:sz w:val="28"/>
          <w:szCs w:val="28"/>
        </w:rPr>
        <w:t xml:space="preserve">Выдача </w:t>
      </w:r>
      <w:r>
        <w:rPr>
          <w:rFonts w:eastAsia="Courier New"/>
          <w:bCs/>
          <w:sz w:val="28"/>
          <w:szCs w:val="28"/>
        </w:rPr>
        <w:t>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</w:r>
      <w:r w:rsidRPr="00EC0C55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>,</w:t>
      </w:r>
      <w:r w:rsidRPr="00EC0C55">
        <w:rPr>
          <w:bCs/>
          <w:spacing w:val="-4"/>
          <w:sz w:val="28"/>
          <w:szCs w:val="28"/>
        </w:rPr>
        <w:t xml:space="preserve"> утвержденный постановление</w:t>
      </w:r>
      <w:r>
        <w:rPr>
          <w:bCs/>
          <w:spacing w:val="-4"/>
          <w:sz w:val="28"/>
          <w:szCs w:val="28"/>
        </w:rPr>
        <w:t>м</w:t>
      </w:r>
      <w:r w:rsidRPr="00EC0C55">
        <w:rPr>
          <w:bCs/>
          <w:spacing w:val="-4"/>
          <w:sz w:val="28"/>
          <w:szCs w:val="28"/>
        </w:rPr>
        <w:t xml:space="preserve"> администрации Янтиковского муниципального округа от </w:t>
      </w:r>
      <w:r>
        <w:rPr>
          <w:bCs/>
          <w:spacing w:val="-4"/>
          <w:sz w:val="28"/>
          <w:szCs w:val="28"/>
        </w:rPr>
        <w:t>02.05</w:t>
      </w:r>
      <w:r w:rsidRPr="00EC0C55">
        <w:rPr>
          <w:bCs/>
          <w:spacing w:val="-4"/>
          <w:sz w:val="28"/>
          <w:szCs w:val="28"/>
        </w:rPr>
        <w:t xml:space="preserve">.2024 № </w:t>
      </w:r>
      <w:r>
        <w:rPr>
          <w:bCs/>
          <w:spacing w:val="-4"/>
          <w:sz w:val="28"/>
          <w:szCs w:val="28"/>
        </w:rPr>
        <w:t>458,</w:t>
      </w:r>
      <w:r w:rsidRPr="00EC0C55">
        <w:rPr>
          <w:bCs/>
          <w:spacing w:val="-4"/>
          <w:sz w:val="28"/>
          <w:szCs w:val="28"/>
        </w:rPr>
        <w:t xml:space="preserve"> следующие изменения:</w:t>
      </w:r>
    </w:p>
    <w:p w:rsidR="00C53CA4" w:rsidRDefault="00C53CA4" w:rsidP="00C53CA4">
      <w:pPr>
        <w:spacing w:line="360" w:lineRule="auto"/>
        <w:ind w:left="709" w:firstLine="0"/>
        <w:rPr>
          <w:bCs/>
          <w:spacing w:val="-4"/>
          <w:sz w:val="28"/>
          <w:szCs w:val="28"/>
        </w:rPr>
      </w:pPr>
      <w:r w:rsidRPr="00FD69BC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>)</w:t>
      </w:r>
      <w:r w:rsidRPr="00FD69BC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наименование раздела </w:t>
      </w:r>
      <w:r w:rsidRPr="00FD69BC">
        <w:rPr>
          <w:bCs/>
          <w:spacing w:val="-4"/>
          <w:sz w:val="28"/>
          <w:szCs w:val="28"/>
          <w:lang w:val="en-US"/>
        </w:rPr>
        <w:t>II</w:t>
      </w:r>
      <w:r>
        <w:rPr>
          <w:bCs/>
          <w:spacing w:val="-4"/>
          <w:sz w:val="28"/>
          <w:szCs w:val="28"/>
        </w:rPr>
        <w:t xml:space="preserve"> изложить в следующей редакции:</w:t>
      </w:r>
    </w:p>
    <w:p w:rsidR="00C53CA4" w:rsidRDefault="00C53CA4" w:rsidP="00C53CA4">
      <w:pPr>
        <w:spacing w:line="360" w:lineRule="auto"/>
        <w:ind w:left="709" w:firstLine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</w:t>
      </w:r>
      <w:r w:rsidRPr="00FD69BC">
        <w:rPr>
          <w:bCs/>
          <w:spacing w:val="-4"/>
          <w:sz w:val="28"/>
          <w:szCs w:val="28"/>
          <w:lang w:val="en-US"/>
        </w:rPr>
        <w:t>II</w:t>
      </w:r>
      <w:r>
        <w:rPr>
          <w:bCs/>
          <w:spacing w:val="-4"/>
          <w:sz w:val="28"/>
          <w:szCs w:val="28"/>
        </w:rPr>
        <w:t>. Стандарт предоставления муниципальной услуги»;</w:t>
      </w:r>
    </w:p>
    <w:p w:rsidR="00C53CA4" w:rsidRPr="00FD69BC" w:rsidRDefault="00C53CA4" w:rsidP="00C53CA4">
      <w:pPr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2) в </w:t>
      </w:r>
      <w:r w:rsidRPr="00FD69BC">
        <w:rPr>
          <w:bCs/>
          <w:spacing w:val="-4"/>
          <w:sz w:val="28"/>
          <w:szCs w:val="28"/>
        </w:rPr>
        <w:t>раздел</w:t>
      </w:r>
      <w:r>
        <w:rPr>
          <w:bCs/>
          <w:spacing w:val="-4"/>
          <w:sz w:val="28"/>
          <w:szCs w:val="28"/>
        </w:rPr>
        <w:t>е</w:t>
      </w:r>
      <w:r w:rsidRPr="00FD69BC">
        <w:rPr>
          <w:bCs/>
          <w:spacing w:val="-4"/>
          <w:sz w:val="28"/>
          <w:szCs w:val="28"/>
        </w:rPr>
        <w:t xml:space="preserve"> </w:t>
      </w:r>
      <w:r w:rsidRPr="00FD69BC">
        <w:rPr>
          <w:bCs/>
          <w:spacing w:val="-4"/>
          <w:sz w:val="28"/>
          <w:szCs w:val="28"/>
          <w:lang w:val="en-US"/>
        </w:rPr>
        <w:t>II</w:t>
      </w:r>
      <w:r w:rsidRPr="00FD69BC">
        <w:rPr>
          <w:bCs/>
          <w:spacing w:val="-4"/>
          <w:sz w:val="28"/>
          <w:szCs w:val="28"/>
        </w:rPr>
        <w:t xml:space="preserve"> «Стандарт предоставления муниципальной услуги» дополнить подраздел</w:t>
      </w:r>
      <w:r>
        <w:rPr>
          <w:bCs/>
          <w:spacing w:val="-4"/>
          <w:sz w:val="28"/>
          <w:szCs w:val="28"/>
        </w:rPr>
        <w:t xml:space="preserve">ом </w:t>
      </w:r>
      <w:r w:rsidRPr="00FD69BC">
        <w:rPr>
          <w:bCs/>
          <w:spacing w:val="-4"/>
          <w:sz w:val="28"/>
          <w:szCs w:val="28"/>
        </w:rPr>
        <w:t>2.1</w:t>
      </w:r>
      <w:r>
        <w:rPr>
          <w:bCs/>
          <w:spacing w:val="-4"/>
          <w:sz w:val="28"/>
          <w:szCs w:val="28"/>
        </w:rPr>
        <w:t>3</w:t>
      </w:r>
      <w:r w:rsidRPr="00FD69BC">
        <w:rPr>
          <w:bCs/>
          <w:spacing w:val="-4"/>
          <w:sz w:val="28"/>
          <w:szCs w:val="28"/>
        </w:rPr>
        <w:t xml:space="preserve">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</w:t>
      </w:r>
      <w:r>
        <w:rPr>
          <w:bCs/>
          <w:spacing w:val="-4"/>
          <w:sz w:val="28"/>
          <w:szCs w:val="28"/>
        </w:rPr>
        <w:t xml:space="preserve"> </w:t>
      </w:r>
      <w:r w:rsidRPr="00FD69BC">
        <w:rPr>
          <w:bCs/>
          <w:spacing w:val="-4"/>
          <w:sz w:val="28"/>
          <w:szCs w:val="28"/>
        </w:rPr>
        <w:t>следующего содержания:</w:t>
      </w:r>
      <w:r w:rsidRPr="002C70DE">
        <w:rPr>
          <w:bCs/>
          <w:spacing w:val="-4"/>
          <w:sz w:val="28"/>
          <w:szCs w:val="28"/>
        </w:rPr>
        <w:t xml:space="preserve"> </w:t>
      </w:r>
    </w:p>
    <w:p w:rsidR="00C53CA4" w:rsidRPr="002C70DE" w:rsidRDefault="00C53CA4" w:rsidP="00C53CA4">
      <w:pPr>
        <w:spacing w:line="360" w:lineRule="auto"/>
        <w:rPr>
          <w:bCs/>
          <w:spacing w:val="-4"/>
          <w:sz w:val="28"/>
          <w:szCs w:val="28"/>
        </w:rPr>
      </w:pPr>
      <w:r w:rsidRPr="002C70DE">
        <w:rPr>
          <w:bCs/>
          <w:spacing w:val="-4"/>
          <w:sz w:val="28"/>
          <w:szCs w:val="28"/>
        </w:rPr>
        <w:t>«2.13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</w:t>
      </w:r>
    </w:p>
    <w:p w:rsidR="00C53CA4" w:rsidRDefault="00C53CA4" w:rsidP="00C53CA4">
      <w:pPr>
        <w:spacing w:line="360" w:lineRule="auto"/>
        <w:rPr>
          <w:bCs/>
          <w:spacing w:val="-4"/>
          <w:sz w:val="28"/>
          <w:szCs w:val="28"/>
        </w:rPr>
      </w:pPr>
      <w:r w:rsidRPr="00C9330D">
        <w:rPr>
          <w:bCs/>
          <w:spacing w:val="-4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>
        <w:rPr>
          <w:bCs/>
          <w:spacing w:val="-4"/>
          <w:sz w:val="28"/>
          <w:szCs w:val="28"/>
        </w:rPr>
        <w:t xml:space="preserve"> (при технической возможности)».</w:t>
      </w:r>
    </w:p>
    <w:p w:rsidR="00C53CA4" w:rsidRPr="00FD69BC" w:rsidRDefault="00C53CA4" w:rsidP="00C53CA4">
      <w:pPr>
        <w:pStyle w:val="affd"/>
        <w:suppressAutoHyphens w:val="0"/>
        <w:spacing w:line="360" w:lineRule="auto"/>
        <w:ind w:left="0" w:firstLine="709"/>
        <w:contextualSpacing/>
        <w:jc w:val="both"/>
        <w:rPr>
          <w:bCs/>
          <w:spacing w:val="-4"/>
          <w:sz w:val="28"/>
          <w:szCs w:val="28"/>
        </w:rPr>
      </w:pPr>
      <w:r w:rsidRPr="00FD69BC">
        <w:rPr>
          <w:bCs/>
          <w:spacing w:val="-4"/>
          <w:sz w:val="28"/>
          <w:szCs w:val="28"/>
        </w:rPr>
        <w:t xml:space="preserve">2. </w:t>
      </w:r>
      <w:proofErr w:type="gramStart"/>
      <w:r w:rsidRPr="00FD69BC">
        <w:rPr>
          <w:bCs/>
          <w:spacing w:val="-4"/>
          <w:sz w:val="28"/>
          <w:szCs w:val="28"/>
        </w:rPr>
        <w:t>Контроль за</w:t>
      </w:r>
      <w:proofErr w:type="gramEnd"/>
      <w:r w:rsidRPr="00FD69BC">
        <w:rPr>
          <w:bCs/>
          <w:spacing w:val="-4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</w:t>
      </w:r>
      <w:r>
        <w:rPr>
          <w:bCs/>
          <w:spacing w:val="-4"/>
          <w:sz w:val="28"/>
          <w:szCs w:val="28"/>
        </w:rPr>
        <w:t>Управления по благоустройству и развитию территорий</w:t>
      </w:r>
      <w:r w:rsidRPr="00FD69BC">
        <w:rPr>
          <w:bCs/>
          <w:spacing w:val="-4"/>
          <w:sz w:val="28"/>
          <w:szCs w:val="28"/>
        </w:rPr>
        <w:t>.</w:t>
      </w:r>
    </w:p>
    <w:p w:rsidR="00C53CA4" w:rsidRDefault="00C53CA4" w:rsidP="00C53CA4">
      <w:pPr>
        <w:widowControl w:val="0"/>
        <w:spacing w:line="360" w:lineRule="auto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3.</w:t>
      </w:r>
      <w:r w:rsidRPr="00DD3614">
        <w:rPr>
          <w:bCs/>
          <w:spacing w:val="-4"/>
          <w:sz w:val="28"/>
          <w:szCs w:val="28"/>
        </w:rPr>
        <w:t xml:space="preserve"> </w:t>
      </w:r>
      <w:r w:rsidRPr="00DD36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53CA4" w:rsidRDefault="00C53CA4" w:rsidP="00C53CA4">
      <w:pPr>
        <w:widowControl w:val="0"/>
        <w:spacing w:line="240" w:lineRule="auto"/>
        <w:rPr>
          <w:sz w:val="28"/>
          <w:szCs w:val="28"/>
        </w:rPr>
      </w:pPr>
    </w:p>
    <w:p w:rsidR="00C53CA4" w:rsidRPr="00DD3614" w:rsidRDefault="00C53CA4" w:rsidP="00C53CA4">
      <w:pPr>
        <w:widowControl w:val="0"/>
        <w:spacing w:line="240" w:lineRule="auto"/>
        <w:rPr>
          <w:spacing w:val="-2"/>
          <w:sz w:val="28"/>
          <w:szCs w:val="28"/>
          <w:lang w:val="x-none"/>
        </w:rPr>
      </w:pPr>
    </w:p>
    <w:p w:rsidR="00C53CA4" w:rsidRPr="00FD69BC" w:rsidRDefault="00C53CA4" w:rsidP="00C53CA4">
      <w:pPr>
        <w:spacing w:line="240" w:lineRule="auto"/>
        <w:ind w:firstLine="0"/>
        <w:rPr>
          <w:sz w:val="28"/>
          <w:szCs w:val="28"/>
        </w:rPr>
      </w:pPr>
      <w:r w:rsidRPr="00FD69BC">
        <w:rPr>
          <w:sz w:val="28"/>
          <w:szCs w:val="28"/>
        </w:rPr>
        <w:t>Глава Янтиковского</w:t>
      </w:r>
    </w:p>
    <w:p w:rsidR="00C53CA4" w:rsidRDefault="00C53CA4" w:rsidP="00C53CA4">
      <w:pPr>
        <w:spacing w:line="240" w:lineRule="auto"/>
        <w:ind w:firstLine="0"/>
        <w:rPr>
          <w:rFonts w:eastAsia="Courier New"/>
          <w:sz w:val="28"/>
          <w:szCs w:val="28"/>
        </w:rPr>
      </w:pPr>
      <w:r w:rsidRPr="00FD69BC">
        <w:rPr>
          <w:sz w:val="28"/>
          <w:szCs w:val="28"/>
        </w:rPr>
        <w:t>муниципального окр</w:t>
      </w:r>
      <w:r>
        <w:rPr>
          <w:sz w:val="28"/>
          <w:szCs w:val="28"/>
        </w:rPr>
        <w:t xml:space="preserve">уга                           </w:t>
      </w:r>
      <w:r w:rsidRPr="00FD69B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О.А. Ломоносов</w:t>
      </w:r>
    </w:p>
    <w:bookmarkEnd w:id="1"/>
    <w:sectPr w:rsidR="00C53CA4" w:rsidSect="00C53CA4">
      <w:headerReference w:type="default" r:id="rId10"/>
      <w:pgSz w:w="11906" w:h="16838"/>
      <w:pgMar w:top="964" w:right="567" w:bottom="96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747392"/>
      <w:docPartObj>
        <w:docPartGallery w:val="Page Numbers (Top of Page)"/>
        <w:docPartUnique/>
      </w:docPartObj>
    </w:sdtPr>
    <w:sdtEndPr/>
    <w:sdtContent>
      <w:p w:rsidR="00C53CA4" w:rsidRDefault="00C53CA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5E4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3CA4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8F03-1DD8-4862-98F8-050AE263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2025-04-21T12:42:00Z</dcterms:modified>
</cp:coreProperties>
</file>