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81239A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C9105FC" wp14:editId="029F522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71CE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71CE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AE6DA8" w:rsidRPr="00671178" w:rsidRDefault="00AE6DA8" w:rsidP="00AE6DA8">
      <w:pPr>
        <w:spacing w:line="240" w:lineRule="auto"/>
        <w:ind w:right="4818" w:firstLine="0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О внесении изменений в постановление администрации Янтиковского муниципального округа Чувашской Республики от 27.04.2023 № 360 «</w:t>
      </w:r>
      <w:r w:rsidRPr="00671178">
        <w:rPr>
          <w:kern w:val="0"/>
          <w:sz w:val="28"/>
          <w:szCs w:val="28"/>
          <w:lang w:eastAsia="zh-CN"/>
        </w:rPr>
        <w:t>Об утверждении административного регламента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</w:p>
    <w:p w:rsidR="00AE6DA8" w:rsidRDefault="00AE6DA8" w:rsidP="00AE6DA8">
      <w:pPr>
        <w:spacing w:line="240" w:lineRule="auto"/>
        <w:ind w:right="5102" w:firstLine="0"/>
        <w:jc w:val="left"/>
        <w:rPr>
          <w:kern w:val="0"/>
          <w:sz w:val="28"/>
          <w:szCs w:val="28"/>
          <w:lang w:eastAsia="zh-CN"/>
        </w:rPr>
      </w:pPr>
    </w:p>
    <w:p w:rsidR="00AE6DA8" w:rsidRPr="00671178" w:rsidRDefault="00AE6DA8" w:rsidP="00AE6DA8">
      <w:pPr>
        <w:spacing w:line="240" w:lineRule="auto"/>
        <w:ind w:firstLine="0"/>
        <w:jc w:val="left"/>
        <w:rPr>
          <w:kern w:val="0"/>
          <w:sz w:val="16"/>
          <w:szCs w:val="16"/>
          <w:lang w:eastAsia="zh-CN"/>
        </w:rPr>
      </w:pPr>
    </w:p>
    <w:p w:rsidR="00AE6DA8" w:rsidRDefault="00AE6DA8" w:rsidP="00AE6DA8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r w:rsidRPr="00052085">
        <w:rPr>
          <w:kern w:val="0"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</w:t>
      </w:r>
      <w:proofErr w:type="gramStart"/>
      <w:r w:rsidRPr="00052085">
        <w:rPr>
          <w:kern w:val="0"/>
          <w:sz w:val="28"/>
          <w:szCs w:val="28"/>
          <w:lang w:eastAsia="zh-CN"/>
        </w:rPr>
        <w:t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</w:t>
      </w:r>
      <w:proofErr w:type="gramEnd"/>
      <w:r w:rsidRPr="00052085">
        <w:rPr>
          <w:kern w:val="0"/>
          <w:sz w:val="28"/>
          <w:szCs w:val="28"/>
          <w:lang w:eastAsia="zh-CN"/>
        </w:rPr>
        <w:t xml:space="preserve"> муниципальной услуги, результатов предоставления услуги, указанной в части 3 статьи 1 Федерального закона «Об </w:t>
      </w:r>
      <w:r w:rsidRPr="00052085">
        <w:rPr>
          <w:kern w:val="0"/>
          <w:sz w:val="28"/>
          <w:szCs w:val="28"/>
          <w:lang w:eastAsia="zh-CN"/>
        </w:rPr>
        <w:lastRenderedPageBreak/>
        <w:t xml:space="preserve">организации предоставления государственных и муниципальных услуг», администрация Янтиковского муниципального округа </w:t>
      </w:r>
      <w:proofErr w:type="gramStart"/>
      <w:r w:rsidRPr="00052085">
        <w:rPr>
          <w:b/>
          <w:kern w:val="0"/>
          <w:sz w:val="28"/>
          <w:szCs w:val="28"/>
          <w:lang w:eastAsia="zh-CN"/>
        </w:rPr>
        <w:t>п</w:t>
      </w:r>
      <w:proofErr w:type="gramEnd"/>
      <w:r w:rsidRPr="00052085">
        <w:rPr>
          <w:b/>
          <w:kern w:val="0"/>
          <w:sz w:val="28"/>
          <w:szCs w:val="28"/>
          <w:lang w:eastAsia="zh-CN"/>
        </w:rPr>
        <w:t xml:space="preserve"> о с т а н о в л я е т:</w:t>
      </w:r>
    </w:p>
    <w:p w:rsidR="00AE6DA8" w:rsidRPr="00345139" w:rsidRDefault="00AE6DA8" w:rsidP="00AE6DA8">
      <w:pPr>
        <w:tabs>
          <w:tab w:val="left" w:pos="1134"/>
        </w:tabs>
        <w:spacing w:line="360" w:lineRule="auto"/>
        <w:ind w:firstLine="720"/>
        <w:rPr>
          <w:kern w:val="0"/>
          <w:sz w:val="28"/>
          <w:szCs w:val="28"/>
          <w:lang w:eastAsia="zh-CN"/>
        </w:rPr>
      </w:pPr>
      <w:r w:rsidRPr="00345139">
        <w:rPr>
          <w:kern w:val="0"/>
          <w:sz w:val="28"/>
          <w:szCs w:val="28"/>
          <w:lang w:eastAsia="zh-CN"/>
        </w:rPr>
        <w:t>1.</w:t>
      </w:r>
      <w:r w:rsidRPr="00345139">
        <w:rPr>
          <w:kern w:val="0"/>
          <w:sz w:val="28"/>
          <w:szCs w:val="28"/>
          <w:lang w:eastAsia="zh-CN"/>
        </w:rPr>
        <w:tab/>
        <w:t>Внести в</w:t>
      </w:r>
      <w:r w:rsidRPr="005D28BA">
        <w:rPr>
          <w:kern w:val="0"/>
          <w:sz w:val="28"/>
          <w:szCs w:val="28"/>
          <w:lang w:eastAsia="zh-CN"/>
        </w:rPr>
        <w:t xml:space="preserve"> </w:t>
      </w:r>
      <w:r w:rsidRPr="00345139">
        <w:rPr>
          <w:kern w:val="0"/>
          <w:sz w:val="28"/>
          <w:szCs w:val="28"/>
          <w:lang w:eastAsia="zh-CN"/>
        </w:rPr>
        <w:t>административн</w:t>
      </w:r>
      <w:r>
        <w:rPr>
          <w:kern w:val="0"/>
          <w:sz w:val="28"/>
          <w:szCs w:val="28"/>
          <w:lang w:eastAsia="zh-CN"/>
        </w:rPr>
        <w:t>ый</w:t>
      </w:r>
      <w:r w:rsidRPr="00345139">
        <w:rPr>
          <w:kern w:val="0"/>
          <w:sz w:val="28"/>
          <w:szCs w:val="28"/>
          <w:lang w:eastAsia="zh-CN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zh-CN"/>
        </w:rPr>
        <w:t>Р</w:t>
      </w:r>
      <w:r w:rsidRPr="00345139">
        <w:rPr>
          <w:kern w:val="0"/>
          <w:sz w:val="28"/>
          <w:szCs w:val="28"/>
          <w:lang w:eastAsia="zh-CN"/>
        </w:rPr>
        <w:t>еспублики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>
        <w:rPr>
          <w:kern w:val="0"/>
          <w:sz w:val="28"/>
          <w:szCs w:val="28"/>
          <w:lang w:eastAsia="zh-CN"/>
        </w:rPr>
        <w:t xml:space="preserve">, утвержденный </w:t>
      </w:r>
      <w:r w:rsidRPr="00345139">
        <w:rPr>
          <w:kern w:val="0"/>
          <w:sz w:val="28"/>
          <w:szCs w:val="28"/>
          <w:lang w:eastAsia="zh-CN"/>
        </w:rPr>
        <w:t xml:space="preserve">постановлением администрации Янтиковского муниципального округа от </w:t>
      </w:r>
      <w:r w:rsidRPr="00FC7D36">
        <w:rPr>
          <w:kern w:val="0"/>
          <w:sz w:val="28"/>
          <w:szCs w:val="28"/>
          <w:lang w:eastAsia="zh-CN"/>
        </w:rPr>
        <w:t>27.04.2023 № 360</w:t>
      </w:r>
      <w:r w:rsidRPr="00345139">
        <w:rPr>
          <w:kern w:val="0"/>
          <w:sz w:val="28"/>
          <w:szCs w:val="28"/>
          <w:lang w:eastAsia="zh-CN"/>
        </w:rPr>
        <w:t xml:space="preserve"> </w:t>
      </w:r>
      <w:r>
        <w:rPr>
          <w:kern w:val="0"/>
          <w:sz w:val="28"/>
          <w:szCs w:val="28"/>
          <w:lang w:eastAsia="zh-CN"/>
        </w:rPr>
        <w:t>(</w:t>
      </w:r>
      <w:r w:rsidRPr="00345139">
        <w:rPr>
          <w:kern w:val="0"/>
          <w:sz w:val="28"/>
          <w:szCs w:val="28"/>
          <w:lang w:eastAsia="zh-CN"/>
        </w:rPr>
        <w:t>с изменениями от 1</w:t>
      </w:r>
      <w:r>
        <w:rPr>
          <w:kern w:val="0"/>
          <w:sz w:val="28"/>
          <w:szCs w:val="28"/>
          <w:lang w:eastAsia="zh-CN"/>
        </w:rPr>
        <w:t>7</w:t>
      </w:r>
      <w:r w:rsidRPr="00345139">
        <w:rPr>
          <w:kern w:val="0"/>
          <w:sz w:val="28"/>
          <w:szCs w:val="28"/>
          <w:lang w:eastAsia="zh-CN"/>
        </w:rPr>
        <w:t>.01.2025 № 1</w:t>
      </w:r>
      <w:r>
        <w:rPr>
          <w:kern w:val="0"/>
          <w:sz w:val="28"/>
          <w:szCs w:val="28"/>
          <w:lang w:eastAsia="zh-CN"/>
        </w:rPr>
        <w:t>7</w:t>
      </w:r>
      <w:r w:rsidRPr="00345139">
        <w:rPr>
          <w:kern w:val="0"/>
          <w:sz w:val="28"/>
          <w:szCs w:val="28"/>
          <w:lang w:eastAsia="zh-CN"/>
        </w:rPr>
        <w:t>) следующие изменения:</w:t>
      </w:r>
    </w:p>
    <w:p w:rsidR="00AE6DA8" w:rsidRPr="00345139" w:rsidRDefault="00AE6DA8" w:rsidP="00AE6DA8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r w:rsidRPr="00345139">
        <w:rPr>
          <w:kern w:val="0"/>
          <w:sz w:val="28"/>
          <w:szCs w:val="28"/>
          <w:lang w:eastAsia="zh-CN"/>
        </w:rPr>
        <w:t>1</w:t>
      </w:r>
      <w:r>
        <w:rPr>
          <w:kern w:val="0"/>
          <w:sz w:val="28"/>
          <w:szCs w:val="28"/>
          <w:lang w:eastAsia="zh-CN"/>
        </w:rPr>
        <w:t>)</w:t>
      </w:r>
      <w:r w:rsidRPr="00345139">
        <w:rPr>
          <w:kern w:val="0"/>
          <w:sz w:val="28"/>
          <w:szCs w:val="28"/>
          <w:lang w:eastAsia="zh-CN"/>
        </w:rPr>
        <w:t xml:space="preserve"> подраздел 2.14 «Иные требования к предоставлению муниципальной услуги» раздела II «Стандарт предоставления муниципальной услуги» дополнить пунктом 2.14.5 следующего содержания:</w:t>
      </w:r>
    </w:p>
    <w:p w:rsidR="00AE6DA8" w:rsidRDefault="00AE6DA8" w:rsidP="00AE6DA8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r w:rsidRPr="00345139">
        <w:rPr>
          <w:kern w:val="0"/>
          <w:sz w:val="28"/>
          <w:szCs w:val="28"/>
          <w:lang w:eastAsia="zh-CN"/>
        </w:rPr>
        <w:t>«2.14.5.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>
        <w:rPr>
          <w:kern w:val="0"/>
          <w:sz w:val="28"/>
          <w:szCs w:val="28"/>
          <w:lang w:eastAsia="zh-CN"/>
        </w:rPr>
        <w:t xml:space="preserve"> </w:t>
      </w:r>
      <w:r w:rsidRPr="00A1514C">
        <w:rPr>
          <w:kern w:val="0"/>
          <w:sz w:val="28"/>
          <w:szCs w:val="28"/>
          <w:lang w:eastAsia="zh-CN"/>
        </w:rPr>
        <w:t>(при наличии технической возможности)</w:t>
      </w:r>
      <w:proofErr w:type="gramStart"/>
      <w:r w:rsidRPr="00A1514C">
        <w:rPr>
          <w:kern w:val="0"/>
          <w:sz w:val="28"/>
          <w:szCs w:val="28"/>
          <w:lang w:eastAsia="zh-CN"/>
        </w:rPr>
        <w:t>.</w:t>
      </w:r>
      <w:r w:rsidRPr="00345139">
        <w:rPr>
          <w:kern w:val="0"/>
          <w:sz w:val="28"/>
          <w:szCs w:val="28"/>
          <w:lang w:eastAsia="zh-CN"/>
        </w:rPr>
        <w:t>»</w:t>
      </w:r>
      <w:proofErr w:type="gramEnd"/>
      <w:r w:rsidRPr="00345139">
        <w:rPr>
          <w:kern w:val="0"/>
          <w:sz w:val="28"/>
          <w:szCs w:val="28"/>
          <w:lang w:eastAsia="zh-CN"/>
        </w:rPr>
        <w:t>.</w:t>
      </w:r>
    </w:p>
    <w:p w:rsidR="00AE6DA8" w:rsidRPr="00671178" w:rsidRDefault="00AE6DA8" w:rsidP="00AE6DA8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bookmarkStart w:id="1" w:name="sub_4"/>
      <w:r>
        <w:rPr>
          <w:kern w:val="0"/>
          <w:sz w:val="28"/>
          <w:szCs w:val="28"/>
          <w:lang w:eastAsia="zh-CN"/>
        </w:rPr>
        <w:t>2</w:t>
      </w:r>
      <w:r w:rsidRPr="00671178">
        <w:rPr>
          <w:kern w:val="0"/>
          <w:sz w:val="28"/>
          <w:szCs w:val="28"/>
          <w:lang w:eastAsia="zh-CN"/>
        </w:rPr>
        <w:t xml:space="preserve">. Контроль за </w:t>
      </w:r>
      <w:r>
        <w:rPr>
          <w:kern w:val="0"/>
          <w:sz w:val="28"/>
          <w:szCs w:val="28"/>
          <w:lang w:eastAsia="zh-CN"/>
        </w:rPr>
        <w:t>ис</w:t>
      </w:r>
      <w:r w:rsidRPr="00671178">
        <w:rPr>
          <w:kern w:val="0"/>
          <w:sz w:val="28"/>
          <w:szCs w:val="28"/>
          <w:lang w:eastAsia="zh-CN"/>
        </w:rPr>
        <w:t xml:space="preserve">полнением настоящего постановления возложить на </w:t>
      </w:r>
      <w:r>
        <w:rPr>
          <w:kern w:val="0"/>
          <w:sz w:val="28"/>
          <w:szCs w:val="28"/>
          <w:lang w:eastAsia="zh-CN"/>
        </w:rPr>
        <w:t xml:space="preserve">заместителя главы администрации Янтиковского муниципального округа </w:t>
      </w:r>
      <w:proofErr w:type="gramStart"/>
      <w:r>
        <w:rPr>
          <w:kern w:val="0"/>
          <w:sz w:val="28"/>
          <w:szCs w:val="28"/>
          <w:lang w:eastAsia="zh-CN"/>
        </w:rPr>
        <w:t>-</w:t>
      </w:r>
      <w:r w:rsidRPr="00671178">
        <w:rPr>
          <w:kern w:val="0"/>
          <w:sz w:val="28"/>
          <w:szCs w:val="28"/>
          <w:lang w:eastAsia="zh-CN"/>
        </w:rPr>
        <w:t>н</w:t>
      </w:r>
      <w:proofErr w:type="gramEnd"/>
      <w:r w:rsidRPr="00671178">
        <w:rPr>
          <w:kern w:val="0"/>
          <w:sz w:val="28"/>
          <w:szCs w:val="28"/>
          <w:lang w:eastAsia="zh-CN"/>
        </w:rPr>
        <w:t>ачальника отдела</w:t>
      </w:r>
      <w:r w:rsidRPr="00671178">
        <w:rPr>
          <w:kern w:val="0"/>
          <w:sz w:val="28"/>
          <w:szCs w:val="28"/>
          <w:shd w:val="clear" w:color="auto" w:fill="FFFFFF"/>
          <w:lang w:eastAsia="zh-CN"/>
        </w:rPr>
        <w:t xml:space="preserve"> экономики, земельных и имущественных отношений</w:t>
      </w:r>
      <w:r w:rsidRPr="00671178">
        <w:rPr>
          <w:kern w:val="0"/>
          <w:sz w:val="28"/>
          <w:szCs w:val="28"/>
          <w:lang w:eastAsia="zh-CN"/>
        </w:rPr>
        <w:t>.</w:t>
      </w:r>
    </w:p>
    <w:p w:rsidR="00AE6DA8" w:rsidRPr="00671178" w:rsidRDefault="00AE6DA8" w:rsidP="00AE6DA8">
      <w:pPr>
        <w:spacing w:line="360" w:lineRule="auto"/>
        <w:ind w:firstLine="720"/>
        <w:rPr>
          <w:kern w:val="0"/>
          <w:sz w:val="28"/>
          <w:szCs w:val="28"/>
          <w:lang w:eastAsia="zh-CN"/>
        </w:rPr>
      </w:pPr>
      <w:bookmarkStart w:id="2" w:name="sub_3"/>
      <w:r>
        <w:rPr>
          <w:kern w:val="0"/>
          <w:sz w:val="28"/>
          <w:szCs w:val="28"/>
          <w:lang w:eastAsia="zh-CN"/>
        </w:rPr>
        <w:t>3</w:t>
      </w:r>
      <w:r w:rsidRPr="00671178">
        <w:rPr>
          <w:kern w:val="0"/>
          <w:sz w:val="28"/>
          <w:szCs w:val="28"/>
          <w:lang w:eastAsia="zh-CN"/>
        </w:rPr>
        <w:t xml:space="preserve">. Настоящее постановление вступает в силу </w:t>
      </w:r>
      <w:r>
        <w:rPr>
          <w:kern w:val="0"/>
          <w:sz w:val="28"/>
          <w:szCs w:val="28"/>
          <w:lang w:eastAsia="zh-CN"/>
        </w:rPr>
        <w:t>со дня</w:t>
      </w:r>
      <w:r w:rsidRPr="00671178">
        <w:rPr>
          <w:kern w:val="0"/>
          <w:sz w:val="28"/>
          <w:szCs w:val="28"/>
          <w:lang w:eastAsia="zh-CN"/>
        </w:rPr>
        <w:t xml:space="preserve"> его </w:t>
      </w:r>
      <w:hyperlink r:id="rId10" w:history="1">
        <w:r w:rsidRPr="00671178">
          <w:rPr>
            <w:bCs/>
            <w:kern w:val="0"/>
            <w:sz w:val="28"/>
            <w:szCs w:val="28"/>
            <w:lang w:eastAsia="zh-CN"/>
          </w:rPr>
          <w:t>официального опубликования</w:t>
        </w:r>
      </w:hyperlink>
      <w:r w:rsidRPr="00671178">
        <w:rPr>
          <w:kern w:val="0"/>
          <w:sz w:val="28"/>
          <w:szCs w:val="28"/>
          <w:lang w:eastAsia="zh-CN"/>
        </w:rPr>
        <w:t>.</w:t>
      </w:r>
    </w:p>
    <w:bookmarkEnd w:id="2"/>
    <w:p w:rsidR="00AE6DA8" w:rsidRPr="00671178" w:rsidRDefault="00AE6DA8" w:rsidP="0081239A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</w:p>
    <w:bookmarkEnd w:id="1"/>
    <w:p w:rsidR="00AE6DA8" w:rsidRPr="00671178" w:rsidRDefault="00AE6DA8" w:rsidP="0081239A">
      <w:pPr>
        <w:spacing w:line="240" w:lineRule="auto"/>
        <w:ind w:firstLine="0"/>
        <w:jc w:val="left"/>
        <w:rPr>
          <w:kern w:val="0"/>
          <w:sz w:val="28"/>
          <w:szCs w:val="28"/>
          <w:lang w:eastAsia="zh-CN"/>
        </w:rPr>
      </w:pPr>
    </w:p>
    <w:p w:rsidR="0081239A" w:rsidRDefault="0081239A" w:rsidP="0081239A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В</w:t>
      </w:r>
      <w:r w:rsidRPr="0081239A">
        <w:rPr>
          <w:kern w:val="0"/>
          <w:sz w:val="28"/>
          <w:szCs w:val="28"/>
          <w:lang w:eastAsia="zh-CN"/>
        </w:rPr>
        <w:t xml:space="preserve">ременно </w:t>
      </w:r>
      <w:proofErr w:type="gramStart"/>
      <w:r w:rsidRPr="0081239A">
        <w:rPr>
          <w:kern w:val="0"/>
          <w:sz w:val="28"/>
          <w:szCs w:val="28"/>
          <w:lang w:eastAsia="zh-CN"/>
        </w:rPr>
        <w:t>исполняющий</w:t>
      </w:r>
      <w:proofErr w:type="gramEnd"/>
      <w:r w:rsidRPr="0081239A">
        <w:rPr>
          <w:kern w:val="0"/>
          <w:sz w:val="28"/>
          <w:szCs w:val="28"/>
          <w:lang w:eastAsia="zh-CN"/>
        </w:rPr>
        <w:t xml:space="preserve"> обязанности</w:t>
      </w:r>
    </w:p>
    <w:p w:rsidR="0081239A" w:rsidRDefault="0081239A" w:rsidP="0081239A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  <w:r w:rsidRPr="0081239A">
        <w:rPr>
          <w:kern w:val="0"/>
          <w:sz w:val="28"/>
          <w:szCs w:val="28"/>
          <w:lang w:eastAsia="zh-CN"/>
        </w:rPr>
        <w:t>главы администрации Янтиковского</w:t>
      </w:r>
    </w:p>
    <w:p w:rsidR="0081239A" w:rsidRPr="0081239A" w:rsidRDefault="0081239A" w:rsidP="0081239A">
      <w:pPr>
        <w:spacing w:line="240" w:lineRule="auto"/>
        <w:ind w:firstLine="0"/>
        <w:rPr>
          <w:kern w:val="0"/>
          <w:sz w:val="28"/>
          <w:szCs w:val="28"/>
          <w:lang w:eastAsia="zh-CN"/>
        </w:rPr>
      </w:pPr>
      <w:r>
        <w:rPr>
          <w:kern w:val="0"/>
          <w:sz w:val="28"/>
          <w:szCs w:val="28"/>
          <w:lang w:eastAsia="zh-CN"/>
        </w:rPr>
        <w:t>муниципального округа                                                                      В.В. Николаева</w:t>
      </w:r>
    </w:p>
    <w:p w:rsidR="00AE6DA8" w:rsidRDefault="00AE6DA8" w:rsidP="00AE6DA8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AE6DA8" w:rsidRDefault="00AE6DA8" w:rsidP="00AE6DA8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AE6DA8" w:rsidRDefault="00AE6DA8" w:rsidP="00AE6DA8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AE6DA8" w:rsidRDefault="00AE6DA8" w:rsidP="00AE6DA8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AE6DA8" w:rsidRDefault="00AE6DA8" w:rsidP="00AE6DA8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p w:rsidR="00AE6DA8" w:rsidRDefault="00AE6DA8" w:rsidP="00AE6DA8">
      <w:pPr>
        <w:widowControl w:val="0"/>
        <w:autoSpaceDE w:val="0"/>
        <w:spacing w:line="240" w:lineRule="auto"/>
        <w:ind w:left="-142" w:firstLine="0"/>
        <w:jc w:val="center"/>
        <w:rPr>
          <w:color w:val="000000"/>
          <w:kern w:val="0"/>
          <w:lang w:eastAsia="zh-CN"/>
        </w:rPr>
      </w:pPr>
    </w:p>
    <w:sectPr w:rsidR="00AE6DA8" w:rsidSect="00AE6DA8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A8" w:rsidRDefault="00AE6DA8" w:rsidP="00AE6DA8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39A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E6DA8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1CE1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4982898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5074-8D16-4D7E-A02C-37F598AE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2025-04-11T08:03:00Z</dcterms:modified>
</cp:coreProperties>
</file>