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EE4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A2994" wp14:editId="6ADA12F7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BFF" w:rsidRDefault="005D4BFF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566511" wp14:editId="38701538">
                                  <wp:extent cx="603250" cy="610475"/>
                                  <wp:effectExtent l="0" t="0" r="635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5D4BFF" w:rsidRDefault="005D4BFF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7566511" wp14:editId="38701538">
                            <wp:extent cx="603250" cy="610475"/>
                            <wp:effectExtent l="0" t="0" r="635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685D7" wp14:editId="3A19698A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5D4BFF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5D4BFF" w:rsidRPr="00EE4895" w:rsidRDefault="005D4BFF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5D4BFF" w:rsidRPr="00EE4895" w:rsidRDefault="005D4BFF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5D4BFF" w:rsidRPr="00EE4895" w:rsidRDefault="005D4BFF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5D4BFF" w:rsidRDefault="005D4BFF" w:rsidP="001835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7776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.01.2023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4F37E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105</w:t>
                            </w:r>
                          </w:p>
                          <w:p w:rsidR="005D4BFF" w:rsidRPr="00EE4895" w:rsidRDefault="005D4BFF" w:rsidP="001835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5D4BFF" w:rsidRDefault="005D4B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Mwg0MA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5D4BFF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5D4BFF" w:rsidRPr="00EE4895" w:rsidRDefault="005D4BFF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5D4BFF" w:rsidRPr="00EE4895" w:rsidRDefault="005D4BFF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5D4BFF" w:rsidRPr="00EE4895" w:rsidRDefault="005D4BFF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5D4BFF" w:rsidRDefault="005D4BFF" w:rsidP="001835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777617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.01.2023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4F37E8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105</w:t>
                      </w:r>
                    </w:p>
                    <w:p w:rsidR="005D4BFF" w:rsidRPr="00EE4895" w:rsidRDefault="005D4BFF" w:rsidP="0018351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5D4BFF" w:rsidRDefault="005D4BF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2A434" wp14:editId="26924D43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BFF" w:rsidRDefault="005D4BFF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5D4BFF" w:rsidRDefault="005D4BFF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5D4BFF" w:rsidRPr="00EE4895" w:rsidRDefault="005D4BFF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5D4BFF" w:rsidRPr="00EE4895" w:rsidRDefault="005D4BFF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5D4BFF" w:rsidRPr="00EE4895" w:rsidRDefault="005D4BF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7776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.01.2023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10</w:t>
                            </w:r>
                            <w:r w:rsidR="004F37E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5D4BFF" w:rsidRDefault="005D4BFF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5D4BFF" w:rsidRDefault="005D4BFF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5D4BFF" w:rsidRDefault="005D4BFF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5D4BFF" w:rsidRPr="00EE4895" w:rsidRDefault="005D4BFF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5D4BFF" w:rsidRPr="00EE4895" w:rsidRDefault="005D4BFF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5D4BFF" w:rsidRPr="00EE4895" w:rsidRDefault="005D4BF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7776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.01.2023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10</w:t>
                      </w:r>
                      <w:r w:rsidR="004F37E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5D4BFF" w:rsidRDefault="005D4BFF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2A4093" w:rsidRDefault="00C65999" w:rsidP="002A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187" w:rsidRDefault="00D04187" w:rsidP="002A4093">
      <w:pPr>
        <w:pStyle w:val="Standard"/>
        <w:ind w:right="4818"/>
        <w:jc w:val="both"/>
        <w:rPr>
          <w:rFonts w:cs="Times New Roman"/>
        </w:rPr>
      </w:pPr>
    </w:p>
    <w:p w:rsidR="004F37E8" w:rsidRPr="004F37E8" w:rsidRDefault="004F37E8" w:rsidP="004F37E8">
      <w:pPr>
        <w:pStyle w:val="1"/>
        <w:spacing w:before="0" w:after="0"/>
        <w:ind w:right="4722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Об утверждении положения о предоставл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е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нии гражданами, претендующими на зам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е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щение должностей муниципальной слу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ж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бы, и муниципальными служащими адм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и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нистрации Урмарского муниципального округа Чувашской Республики сведений о доходах, расходах, об имуществе и обяз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а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тельствах имущ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е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ственного характера своих и своих супруга (супруги) и несовершенн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о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летних д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е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тей</w:t>
      </w:r>
    </w:p>
    <w:p w:rsidR="004F37E8" w:rsidRPr="004F37E8" w:rsidRDefault="004F37E8" w:rsidP="004F37E8">
      <w:pPr>
        <w:spacing w:after="0" w:line="240" w:lineRule="auto"/>
        <w:ind w:right="472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37E8" w:rsidRPr="004F37E8" w:rsidRDefault="004F37E8" w:rsidP="004F37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7E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4F37E8">
          <w:rPr>
            <w:rStyle w:val="af8"/>
            <w:color w:val="auto"/>
            <w:sz w:val="24"/>
            <w:szCs w:val="24"/>
          </w:rPr>
          <w:t>Федеральным законом</w:t>
        </w:r>
      </w:hyperlink>
      <w:r w:rsidRPr="004F37E8">
        <w:rPr>
          <w:rFonts w:ascii="Times New Roman" w:hAnsi="Times New Roman" w:cs="Times New Roman"/>
          <w:sz w:val="24"/>
          <w:szCs w:val="24"/>
        </w:rPr>
        <w:t xml:space="preserve"> от 02.03.2007 N 25-ФЗ "О муниципальной службе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 xml:space="preserve"> Российской Федерации", </w:t>
      </w:r>
      <w:hyperlink r:id="rId11" w:history="1">
        <w:r w:rsidRPr="004F37E8">
          <w:rPr>
            <w:rStyle w:val="af8"/>
            <w:color w:val="auto"/>
            <w:sz w:val="24"/>
            <w:szCs w:val="24"/>
          </w:rPr>
          <w:t>Федеральным законом</w:t>
        </w:r>
      </w:hyperlink>
      <w:r w:rsidRPr="004F37E8">
        <w:rPr>
          <w:rFonts w:ascii="Times New Roman" w:hAnsi="Times New Roman" w:cs="Times New Roman"/>
          <w:sz w:val="24"/>
          <w:szCs w:val="24"/>
        </w:rPr>
        <w:t xml:space="preserve"> от 25.12.2008 N 273-ФЗ "О противодействии коррупции", </w:t>
      </w:r>
      <w:hyperlink r:id="rId12" w:history="1">
        <w:r w:rsidRPr="004F37E8">
          <w:rPr>
            <w:rStyle w:val="af8"/>
            <w:color w:val="auto"/>
            <w:sz w:val="24"/>
            <w:szCs w:val="24"/>
          </w:rPr>
          <w:t>Законом</w:t>
        </w:r>
      </w:hyperlink>
      <w:r w:rsidRPr="004F37E8">
        <w:rPr>
          <w:rFonts w:ascii="Times New Roman" w:hAnsi="Times New Roman" w:cs="Times New Roman"/>
          <w:sz w:val="24"/>
          <w:szCs w:val="24"/>
        </w:rPr>
        <w:t xml:space="preserve"> Чувашской Республики от 05.10.2007 N 62 "О муниципальной службе в Чувашской Республике", в соответствии с </w:t>
      </w:r>
      <w:hyperlink r:id="rId13" w:history="1">
        <w:r w:rsidRPr="004F37E8">
          <w:rPr>
            <w:rStyle w:val="af8"/>
            <w:color w:val="auto"/>
            <w:sz w:val="24"/>
            <w:szCs w:val="24"/>
          </w:rPr>
          <w:t>Указом</w:t>
        </w:r>
      </w:hyperlink>
      <w:r w:rsidRPr="004F37E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 559 "О представлении гражданами, прете</w:t>
      </w:r>
      <w:r w:rsidRPr="004F37E8">
        <w:rPr>
          <w:rFonts w:ascii="Times New Roman" w:hAnsi="Times New Roman" w:cs="Times New Roman"/>
          <w:sz w:val="24"/>
          <w:szCs w:val="24"/>
        </w:rPr>
        <w:t>н</w:t>
      </w:r>
      <w:r w:rsidRPr="004F37E8">
        <w:rPr>
          <w:rFonts w:ascii="Times New Roman" w:hAnsi="Times New Roman" w:cs="Times New Roman"/>
          <w:sz w:val="24"/>
          <w:szCs w:val="24"/>
        </w:rPr>
        <w:t>дующими на замещение должностей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4F3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>службы, и федерал</w:t>
      </w:r>
      <w:r w:rsidRPr="004F37E8">
        <w:rPr>
          <w:rFonts w:ascii="Times New Roman" w:hAnsi="Times New Roman" w:cs="Times New Roman"/>
          <w:sz w:val="24"/>
          <w:szCs w:val="24"/>
        </w:rPr>
        <w:t>ь</w:t>
      </w:r>
      <w:r w:rsidRPr="004F37E8">
        <w:rPr>
          <w:rFonts w:ascii="Times New Roman" w:hAnsi="Times New Roman" w:cs="Times New Roman"/>
          <w:sz w:val="24"/>
          <w:szCs w:val="24"/>
        </w:rPr>
        <w:t>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 xml:space="preserve"> государственными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 xml:space="preserve"> служащими сведений о доходах, об имуществе и обязател</w:t>
      </w:r>
      <w:r w:rsidRPr="004F37E8">
        <w:rPr>
          <w:rFonts w:ascii="Times New Roman" w:hAnsi="Times New Roman" w:cs="Times New Roman"/>
          <w:sz w:val="24"/>
          <w:szCs w:val="24"/>
        </w:rPr>
        <w:t>ь</w:t>
      </w:r>
      <w:r w:rsidRPr="004F37E8">
        <w:rPr>
          <w:rFonts w:ascii="Times New Roman" w:hAnsi="Times New Roman" w:cs="Times New Roman"/>
          <w:sz w:val="24"/>
          <w:szCs w:val="24"/>
        </w:rPr>
        <w:t xml:space="preserve">ствах имущественного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>характера",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 xml:space="preserve">Урмарского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>окр</w:t>
      </w:r>
      <w:r w:rsidRPr="004F37E8">
        <w:rPr>
          <w:rFonts w:ascii="Times New Roman" w:hAnsi="Times New Roman" w:cs="Times New Roman"/>
          <w:sz w:val="24"/>
          <w:szCs w:val="24"/>
        </w:rPr>
        <w:t>у</w:t>
      </w:r>
      <w:r w:rsidRPr="004F37E8">
        <w:rPr>
          <w:rFonts w:ascii="Times New Roman" w:hAnsi="Times New Roman" w:cs="Times New Roman"/>
          <w:sz w:val="24"/>
          <w:szCs w:val="24"/>
        </w:rPr>
        <w:t xml:space="preserve">га </w:t>
      </w:r>
      <w:proofErr w:type="gramStart"/>
      <w:r w:rsidRPr="004F37E8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8">
        <w:rPr>
          <w:rFonts w:ascii="Times New Roman" w:hAnsi="Times New Roman" w:cs="Times New Roman"/>
          <w:sz w:val="24"/>
          <w:szCs w:val="24"/>
        </w:rPr>
        <w:t>т:</w:t>
      </w:r>
    </w:p>
    <w:p w:rsidR="004F37E8" w:rsidRPr="004F37E8" w:rsidRDefault="004F37E8" w:rsidP="004F37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1. Утвердить Положение о предоставлении гражданами, претендующими на з</w:t>
      </w:r>
      <w:r w:rsidRPr="004F37E8">
        <w:rPr>
          <w:rFonts w:ascii="Times New Roman" w:hAnsi="Times New Roman" w:cs="Times New Roman"/>
          <w:sz w:val="24"/>
          <w:szCs w:val="24"/>
        </w:rPr>
        <w:t>а</w:t>
      </w:r>
      <w:r w:rsidRPr="004F37E8">
        <w:rPr>
          <w:rFonts w:ascii="Times New Roman" w:hAnsi="Times New Roman" w:cs="Times New Roman"/>
          <w:sz w:val="24"/>
          <w:szCs w:val="24"/>
        </w:rPr>
        <w:t>мещение должностей муниципальной службы, и муниципальными служащими админ</w:t>
      </w:r>
      <w:r w:rsidRPr="004F37E8">
        <w:rPr>
          <w:rFonts w:ascii="Times New Roman" w:hAnsi="Times New Roman" w:cs="Times New Roman"/>
          <w:sz w:val="24"/>
          <w:szCs w:val="24"/>
        </w:rPr>
        <w:t>и</w:t>
      </w:r>
      <w:r w:rsidRPr="004F37E8">
        <w:rPr>
          <w:rFonts w:ascii="Times New Roman" w:hAnsi="Times New Roman" w:cs="Times New Roman"/>
          <w:sz w:val="24"/>
          <w:szCs w:val="24"/>
        </w:rPr>
        <w:t>страции Урмарского муниципального округа сведений о доходах, расходах, об имущ</w:t>
      </w:r>
      <w:r w:rsidRPr="004F37E8">
        <w:rPr>
          <w:rFonts w:ascii="Times New Roman" w:hAnsi="Times New Roman" w:cs="Times New Roman"/>
          <w:sz w:val="24"/>
          <w:szCs w:val="24"/>
        </w:rPr>
        <w:t>е</w:t>
      </w:r>
      <w:r w:rsidRPr="004F37E8">
        <w:rPr>
          <w:rFonts w:ascii="Times New Roman" w:hAnsi="Times New Roman" w:cs="Times New Roman"/>
          <w:sz w:val="24"/>
          <w:szCs w:val="24"/>
        </w:rPr>
        <w:t>стве и обязательствах имущественного характера своих и своих супруга (супруги) и несовершеннолетних детей (далее - Пол</w:t>
      </w:r>
      <w:r w:rsidRPr="004F37E8">
        <w:rPr>
          <w:rFonts w:ascii="Times New Roman" w:hAnsi="Times New Roman" w:cs="Times New Roman"/>
          <w:sz w:val="24"/>
          <w:szCs w:val="24"/>
        </w:rPr>
        <w:t>о</w:t>
      </w:r>
      <w:r w:rsidRPr="004F37E8">
        <w:rPr>
          <w:rFonts w:ascii="Times New Roman" w:hAnsi="Times New Roman" w:cs="Times New Roman"/>
          <w:sz w:val="24"/>
          <w:szCs w:val="24"/>
        </w:rPr>
        <w:t>жение).</w:t>
      </w:r>
    </w:p>
    <w:p w:rsidR="004F37E8" w:rsidRPr="004F37E8" w:rsidRDefault="004F37E8" w:rsidP="004F37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2. Установить, что сведения о доходах, расходах, об имуществе и обязательствах имущ</w:t>
      </w:r>
      <w:r w:rsidRPr="004F37E8">
        <w:rPr>
          <w:rFonts w:ascii="Times New Roman" w:hAnsi="Times New Roman" w:cs="Times New Roman"/>
          <w:sz w:val="24"/>
          <w:szCs w:val="24"/>
        </w:rPr>
        <w:t>е</w:t>
      </w:r>
      <w:r w:rsidRPr="004F37E8">
        <w:rPr>
          <w:rFonts w:ascii="Times New Roman" w:hAnsi="Times New Roman" w:cs="Times New Roman"/>
          <w:sz w:val="24"/>
          <w:szCs w:val="24"/>
        </w:rPr>
        <w:t>ственного характера, представляемые в соответствии с Положением и по формам справок, которые утверждены пунктом 3 Положения, муниципальными служащими, з</w:t>
      </w:r>
      <w:r w:rsidRPr="004F37E8">
        <w:rPr>
          <w:rFonts w:ascii="Times New Roman" w:hAnsi="Times New Roman" w:cs="Times New Roman"/>
          <w:sz w:val="24"/>
          <w:szCs w:val="24"/>
        </w:rPr>
        <w:t>а</w:t>
      </w:r>
      <w:r w:rsidRPr="004F37E8">
        <w:rPr>
          <w:rFonts w:ascii="Times New Roman" w:hAnsi="Times New Roman" w:cs="Times New Roman"/>
          <w:sz w:val="24"/>
          <w:szCs w:val="24"/>
        </w:rPr>
        <w:t>мещающими должности муниципальной службы в администрации Урмарского муниц</w:t>
      </w:r>
      <w:r w:rsidRPr="004F37E8">
        <w:rPr>
          <w:rFonts w:ascii="Times New Roman" w:hAnsi="Times New Roman" w:cs="Times New Roman"/>
          <w:sz w:val="24"/>
          <w:szCs w:val="24"/>
        </w:rPr>
        <w:t>и</w:t>
      </w:r>
      <w:r w:rsidRPr="004F37E8">
        <w:rPr>
          <w:rFonts w:ascii="Times New Roman" w:hAnsi="Times New Roman" w:cs="Times New Roman"/>
          <w:sz w:val="24"/>
          <w:szCs w:val="24"/>
        </w:rPr>
        <w:t>пал</w:t>
      </w:r>
      <w:r w:rsidRPr="004F37E8">
        <w:rPr>
          <w:rFonts w:ascii="Times New Roman" w:hAnsi="Times New Roman" w:cs="Times New Roman"/>
          <w:sz w:val="24"/>
          <w:szCs w:val="24"/>
        </w:rPr>
        <w:t>ь</w:t>
      </w:r>
      <w:r w:rsidRPr="004F37E8">
        <w:rPr>
          <w:rFonts w:ascii="Times New Roman" w:hAnsi="Times New Roman" w:cs="Times New Roman"/>
          <w:sz w:val="24"/>
          <w:szCs w:val="24"/>
        </w:rPr>
        <w:t xml:space="preserve">ного округа, </w:t>
      </w:r>
      <w:proofErr w:type="gramStart"/>
      <w:r w:rsidRPr="004F37E8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4F37E8">
        <w:rPr>
          <w:rFonts w:ascii="Times New Roman" w:hAnsi="Times New Roman" w:cs="Times New Roman"/>
          <w:sz w:val="24"/>
          <w:szCs w:val="24"/>
        </w:rPr>
        <w:t xml:space="preserve"> о сотрудниках которых относятся к государственной тайне, представляются в соответствии с законодательством Российской Федерации о госуда</w:t>
      </w:r>
      <w:r w:rsidRPr="004F37E8">
        <w:rPr>
          <w:rFonts w:ascii="Times New Roman" w:hAnsi="Times New Roman" w:cs="Times New Roman"/>
          <w:sz w:val="24"/>
          <w:szCs w:val="24"/>
        </w:rPr>
        <w:t>р</w:t>
      </w:r>
      <w:r w:rsidRPr="004F37E8">
        <w:rPr>
          <w:rFonts w:ascii="Times New Roman" w:hAnsi="Times New Roman" w:cs="Times New Roman"/>
          <w:sz w:val="24"/>
          <w:szCs w:val="24"/>
        </w:rPr>
        <w:t>стве</w:t>
      </w:r>
      <w:r w:rsidRPr="004F37E8">
        <w:rPr>
          <w:rFonts w:ascii="Times New Roman" w:hAnsi="Times New Roman" w:cs="Times New Roman"/>
          <w:sz w:val="24"/>
          <w:szCs w:val="24"/>
        </w:rPr>
        <w:t>н</w:t>
      </w:r>
      <w:r w:rsidRPr="004F37E8">
        <w:rPr>
          <w:rFonts w:ascii="Times New Roman" w:hAnsi="Times New Roman" w:cs="Times New Roman"/>
          <w:sz w:val="24"/>
          <w:szCs w:val="24"/>
        </w:rPr>
        <w:t>ной тайне.</w:t>
      </w:r>
    </w:p>
    <w:p w:rsidR="004F37E8" w:rsidRPr="004F37E8" w:rsidRDefault="004F37E8" w:rsidP="004F37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3. Настоящее постановление вступает в силу после его официального опубликов</w:t>
      </w:r>
      <w:r w:rsidRPr="004F37E8">
        <w:rPr>
          <w:rFonts w:ascii="Times New Roman" w:hAnsi="Times New Roman" w:cs="Times New Roman"/>
          <w:sz w:val="24"/>
          <w:szCs w:val="24"/>
        </w:rPr>
        <w:t>а</w:t>
      </w:r>
      <w:r w:rsidRPr="004F37E8">
        <w:rPr>
          <w:rFonts w:ascii="Times New Roman" w:hAnsi="Times New Roman" w:cs="Times New Roman"/>
          <w:sz w:val="24"/>
          <w:szCs w:val="24"/>
        </w:rPr>
        <w:t>ния в информ</w:t>
      </w:r>
      <w:r w:rsidRPr="004F37E8">
        <w:rPr>
          <w:rFonts w:ascii="Times New Roman" w:hAnsi="Times New Roman" w:cs="Times New Roman"/>
          <w:sz w:val="24"/>
          <w:szCs w:val="24"/>
        </w:rPr>
        <w:t>а</w:t>
      </w:r>
      <w:r w:rsidRPr="004F37E8">
        <w:rPr>
          <w:rFonts w:ascii="Times New Roman" w:hAnsi="Times New Roman" w:cs="Times New Roman"/>
          <w:sz w:val="24"/>
          <w:szCs w:val="24"/>
        </w:rPr>
        <w:t>ционном издании "Урмарский вестник".</w:t>
      </w:r>
    </w:p>
    <w:p w:rsidR="004F37E8" w:rsidRPr="004F37E8" w:rsidRDefault="004F37E8" w:rsidP="004F37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37E8" w:rsidRDefault="004F37E8" w:rsidP="004F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7E8" w:rsidRDefault="004F37E8" w:rsidP="004F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7E8" w:rsidRPr="004F37E8" w:rsidRDefault="004F37E8" w:rsidP="004F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Глава Урмарского</w:t>
      </w:r>
    </w:p>
    <w:p w:rsidR="004F37E8" w:rsidRPr="004F37E8" w:rsidRDefault="004F37E8" w:rsidP="004F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37E8">
        <w:rPr>
          <w:rFonts w:ascii="Times New Roman" w:hAnsi="Times New Roman" w:cs="Times New Roman"/>
          <w:sz w:val="24"/>
          <w:szCs w:val="24"/>
        </w:rPr>
        <w:t xml:space="preserve">   В.В. Шигильдеев</w:t>
      </w:r>
    </w:p>
    <w:p w:rsidR="004F37E8" w:rsidRPr="004F37E8" w:rsidRDefault="004F37E8" w:rsidP="004F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7E8" w:rsidRPr="004F37E8" w:rsidRDefault="004F37E8" w:rsidP="004F37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Кошельков Олег Михайлович</w:t>
      </w:r>
    </w:p>
    <w:p w:rsidR="004F37E8" w:rsidRPr="004F37E8" w:rsidRDefault="004F37E8" w:rsidP="004F37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37E8">
        <w:rPr>
          <w:rFonts w:ascii="Times New Roman" w:hAnsi="Times New Roman" w:cs="Times New Roman"/>
          <w:sz w:val="20"/>
          <w:szCs w:val="20"/>
        </w:rPr>
        <w:t>8(835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4F37E8">
        <w:rPr>
          <w:rFonts w:ascii="Times New Roman" w:hAnsi="Times New Roman" w:cs="Times New Roman"/>
          <w:sz w:val="20"/>
          <w:szCs w:val="20"/>
        </w:rPr>
        <w:t>44) 2-16-10</w:t>
      </w:r>
    </w:p>
    <w:p w:rsidR="004F37E8" w:rsidRPr="004F37E8" w:rsidRDefault="004F37E8" w:rsidP="004F37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37E8" w:rsidRPr="00923298" w:rsidRDefault="004F37E8" w:rsidP="004F37E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F37E8" w:rsidRPr="00923298" w:rsidRDefault="004F37E8" w:rsidP="004F37E8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F37E8" w:rsidRDefault="004F37E8" w:rsidP="004F37E8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4F37E8" w:rsidRPr="00923298" w:rsidRDefault="004F37E8" w:rsidP="004F37E8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23298">
        <w:rPr>
          <w:rFonts w:ascii="Times New Roman" w:hAnsi="Times New Roman"/>
          <w:sz w:val="24"/>
          <w:szCs w:val="24"/>
        </w:rPr>
        <w:t>Ч</w:t>
      </w:r>
      <w:r w:rsidRPr="00923298">
        <w:rPr>
          <w:rFonts w:ascii="Times New Roman" w:hAnsi="Times New Roman"/>
          <w:sz w:val="24"/>
          <w:szCs w:val="24"/>
        </w:rPr>
        <w:t>у</w:t>
      </w:r>
      <w:r w:rsidRPr="00923298">
        <w:rPr>
          <w:rFonts w:ascii="Times New Roman" w:hAnsi="Times New Roman"/>
          <w:sz w:val="24"/>
          <w:szCs w:val="24"/>
        </w:rPr>
        <w:t>вашской Республики</w:t>
      </w:r>
    </w:p>
    <w:p w:rsidR="004F37E8" w:rsidRPr="00923298" w:rsidRDefault="004F37E8" w:rsidP="004F37E8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26.01.2023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105</w:t>
      </w:r>
    </w:p>
    <w:p w:rsidR="004F37E8" w:rsidRPr="004F37E8" w:rsidRDefault="004F37E8" w:rsidP="004F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7E8" w:rsidRPr="004F37E8" w:rsidRDefault="004F37E8" w:rsidP="004F37E8">
      <w:pPr>
        <w:pStyle w:val="3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ПОЛОЖЕНИЕ О ПРЕДСТАВЛЕНИИ ГРАЖДАНАМИ,</w:t>
      </w:r>
    </w:p>
    <w:p w:rsidR="004F37E8" w:rsidRPr="004F37E8" w:rsidRDefault="004F37E8" w:rsidP="004F37E8">
      <w:pPr>
        <w:pStyle w:val="3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ПРЕТЕНДУЮЩИМИ НА ЗАМЕЩЕНИЕ ДОЛЖНОСТЕЙ МУНИЦИПАЛЬНОЙ СЛУ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Ж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БЫ, И МУНИЦИПАЛЬНЫМИ СЛУЖАЩИМИ</w:t>
      </w:r>
    </w:p>
    <w:p w:rsidR="004F37E8" w:rsidRPr="004F37E8" w:rsidRDefault="004F37E8" w:rsidP="004F37E8">
      <w:pPr>
        <w:pStyle w:val="3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АДМИНИСТРАЦИИ УРМАРСКОГО МУНИЦИПАЛЬНОГО ОКРУГА СВЕД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Е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НИЙ О ДОХОДАХ, РАСХОДАХ, ОБ ИМУЩЕСТВЕ И ОБЯЗАТЕЛЬСТВАХ ИМУЩЕСТВЕННОГО ХАРАКТЕРА СВ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О</w:t>
      </w: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ИХ И СВОИХ СУПРУГА (СУПРУГИ)</w:t>
      </w:r>
    </w:p>
    <w:p w:rsidR="004F37E8" w:rsidRPr="004F37E8" w:rsidRDefault="004F37E8" w:rsidP="004F37E8">
      <w:pPr>
        <w:pStyle w:val="3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F37E8">
        <w:rPr>
          <w:rFonts w:ascii="Times New Roman" w:eastAsiaTheme="minorEastAsia" w:hAnsi="Times New Roman" w:cs="Times New Roman"/>
          <w:color w:val="auto"/>
          <w:sz w:val="24"/>
          <w:szCs w:val="24"/>
        </w:rPr>
        <w:t>И НЕСОВЕРШЕННОЛЕТНИХ ДЕТЕЙ</w:t>
      </w:r>
    </w:p>
    <w:p w:rsidR="004F37E8" w:rsidRPr="004F37E8" w:rsidRDefault="004F37E8" w:rsidP="004F37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4F37E8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представления гражданами, пр</w:t>
      </w:r>
      <w:r w:rsidRPr="004F37E8">
        <w:rPr>
          <w:rFonts w:ascii="Times New Roman" w:hAnsi="Times New Roman" w:cs="Times New Roman"/>
          <w:sz w:val="24"/>
          <w:szCs w:val="24"/>
        </w:rPr>
        <w:t>е</w:t>
      </w:r>
      <w:r w:rsidRPr="004F37E8">
        <w:rPr>
          <w:rFonts w:ascii="Times New Roman" w:hAnsi="Times New Roman" w:cs="Times New Roman"/>
          <w:sz w:val="24"/>
          <w:szCs w:val="24"/>
        </w:rPr>
        <w:t>тендующими на замещение должностей муниципальной службы (далее - должности м</w:t>
      </w:r>
      <w:r w:rsidRPr="004F37E8">
        <w:rPr>
          <w:rFonts w:ascii="Times New Roman" w:hAnsi="Times New Roman" w:cs="Times New Roman"/>
          <w:sz w:val="24"/>
          <w:szCs w:val="24"/>
        </w:rPr>
        <w:t>у</w:t>
      </w:r>
      <w:r w:rsidRPr="004F37E8">
        <w:rPr>
          <w:rFonts w:ascii="Times New Roman" w:hAnsi="Times New Roman" w:cs="Times New Roman"/>
          <w:sz w:val="24"/>
          <w:szCs w:val="24"/>
        </w:rPr>
        <w:t>ниципальной службы), и муниципальными служащими администрации Урмарского м</w:t>
      </w:r>
      <w:r w:rsidRPr="004F37E8">
        <w:rPr>
          <w:rFonts w:ascii="Times New Roman" w:hAnsi="Times New Roman" w:cs="Times New Roman"/>
          <w:sz w:val="24"/>
          <w:szCs w:val="24"/>
        </w:rPr>
        <w:t>у</w:t>
      </w:r>
      <w:r w:rsidRPr="004F37E8">
        <w:rPr>
          <w:rFonts w:ascii="Times New Roman" w:hAnsi="Times New Roman" w:cs="Times New Roman"/>
          <w:sz w:val="24"/>
          <w:szCs w:val="24"/>
        </w:rPr>
        <w:t>ниципального округа сведений о полученных ими доходах, расходах об имуществе, пр</w:t>
      </w:r>
      <w:r w:rsidRPr="004F37E8">
        <w:rPr>
          <w:rFonts w:ascii="Times New Roman" w:hAnsi="Times New Roman" w:cs="Times New Roman"/>
          <w:sz w:val="24"/>
          <w:szCs w:val="24"/>
        </w:rPr>
        <w:t>и</w:t>
      </w:r>
      <w:r w:rsidRPr="004F37E8">
        <w:rPr>
          <w:rFonts w:ascii="Times New Roman" w:hAnsi="Times New Roman" w:cs="Times New Roman"/>
          <w:sz w:val="24"/>
          <w:szCs w:val="24"/>
        </w:rPr>
        <w:t>надлежащем им на праве собственности, и об их обязательствах имущественного хара</w:t>
      </w:r>
      <w:r w:rsidRPr="004F37E8">
        <w:rPr>
          <w:rFonts w:ascii="Times New Roman" w:hAnsi="Times New Roman" w:cs="Times New Roman"/>
          <w:sz w:val="24"/>
          <w:szCs w:val="24"/>
        </w:rPr>
        <w:t>к</w:t>
      </w:r>
      <w:r w:rsidRPr="004F37E8">
        <w:rPr>
          <w:rFonts w:ascii="Times New Roman" w:hAnsi="Times New Roman" w:cs="Times New Roman"/>
          <w:sz w:val="24"/>
          <w:szCs w:val="24"/>
        </w:rPr>
        <w:t>тера, а также сведений о доходах, расходах супруги (супруга) и несовершеннолетних д</w:t>
      </w:r>
      <w:r w:rsidRPr="004F37E8">
        <w:rPr>
          <w:rFonts w:ascii="Times New Roman" w:hAnsi="Times New Roman" w:cs="Times New Roman"/>
          <w:sz w:val="24"/>
          <w:szCs w:val="24"/>
        </w:rPr>
        <w:t>е</w:t>
      </w:r>
      <w:r w:rsidRPr="004F37E8">
        <w:rPr>
          <w:rFonts w:ascii="Times New Roman" w:hAnsi="Times New Roman" w:cs="Times New Roman"/>
          <w:sz w:val="24"/>
          <w:szCs w:val="24"/>
        </w:rPr>
        <w:t>тей, об имуществе, принадлежащем им на пр</w:t>
      </w:r>
      <w:r w:rsidRPr="004F37E8">
        <w:rPr>
          <w:rFonts w:ascii="Times New Roman" w:hAnsi="Times New Roman" w:cs="Times New Roman"/>
          <w:sz w:val="24"/>
          <w:szCs w:val="24"/>
        </w:rPr>
        <w:t>а</w:t>
      </w:r>
      <w:r w:rsidRPr="004F37E8">
        <w:rPr>
          <w:rFonts w:ascii="Times New Roman" w:hAnsi="Times New Roman" w:cs="Times New Roman"/>
          <w:sz w:val="24"/>
          <w:szCs w:val="24"/>
        </w:rPr>
        <w:t>ве собственности</w:t>
      </w:r>
      <w:proofErr w:type="gramEnd"/>
      <w:r w:rsidRPr="004F37E8">
        <w:rPr>
          <w:rFonts w:ascii="Times New Roman" w:hAnsi="Times New Roman" w:cs="Times New Roman"/>
          <w:sz w:val="24"/>
          <w:szCs w:val="24"/>
        </w:rPr>
        <w:t>, и об их обязательствах имущественного характера (далее - сведения о доходах, расходах, об имуществе и обяз</w:t>
      </w:r>
      <w:r w:rsidRPr="004F37E8">
        <w:rPr>
          <w:rFonts w:ascii="Times New Roman" w:hAnsi="Times New Roman" w:cs="Times New Roman"/>
          <w:sz w:val="24"/>
          <w:szCs w:val="24"/>
        </w:rPr>
        <w:t>а</w:t>
      </w:r>
      <w:r w:rsidRPr="004F37E8">
        <w:rPr>
          <w:rFonts w:ascii="Times New Roman" w:hAnsi="Times New Roman" w:cs="Times New Roman"/>
          <w:sz w:val="24"/>
          <w:szCs w:val="24"/>
        </w:rPr>
        <w:t>тельствах имущественного характера).</w:t>
      </w:r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4F37E8">
        <w:rPr>
          <w:rFonts w:ascii="Times New Roman" w:hAnsi="Times New Roman" w:cs="Times New Roman"/>
          <w:sz w:val="24"/>
          <w:szCs w:val="24"/>
        </w:rPr>
        <w:t>Обязанность представлять сведения о доходах, расходах, об имуществе и обяз</w:t>
      </w:r>
      <w:r w:rsidRPr="004F37E8">
        <w:rPr>
          <w:rFonts w:ascii="Times New Roman" w:hAnsi="Times New Roman" w:cs="Times New Roman"/>
          <w:sz w:val="24"/>
          <w:szCs w:val="24"/>
        </w:rPr>
        <w:t>а</w:t>
      </w:r>
      <w:r w:rsidRPr="004F37E8">
        <w:rPr>
          <w:rFonts w:ascii="Times New Roman" w:hAnsi="Times New Roman" w:cs="Times New Roman"/>
          <w:sz w:val="24"/>
          <w:szCs w:val="24"/>
        </w:rPr>
        <w:t>тельствах имущественного характера в соответствии с федеральными законами возлаг</w:t>
      </w:r>
      <w:r w:rsidRPr="004F37E8">
        <w:rPr>
          <w:rFonts w:ascii="Times New Roman" w:hAnsi="Times New Roman" w:cs="Times New Roman"/>
          <w:sz w:val="24"/>
          <w:szCs w:val="24"/>
        </w:rPr>
        <w:t>а</w:t>
      </w:r>
      <w:r w:rsidRPr="004F37E8">
        <w:rPr>
          <w:rFonts w:ascii="Times New Roman" w:hAnsi="Times New Roman" w:cs="Times New Roman"/>
          <w:sz w:val="24"/>
          <w:szCs w:val="24"/>
        </w:rPr>
        <w:t>ется на граждан</w:t>
      </w:r>
      <w:r w:rsidRPr="004F37E8">
        <w:rPr>
          <w:rFonts w:ascii="Times New Roman" w:hAnsi="Times New Roman" w:cs="Times New Roman"/>
          <w:sz w:val="24"/>
          <w:szCs w:val="24"/>
        </w:rPr>
        <w:t>и</w:t>
      </w:r>
      <w:r w:rsidRPr="004F37E8">
        <w:rPr>
          <w:rFonts w:ascii="Times New Roman" w:hAnsi="Times New Roman" w:cs="Times New Roman"/>
          <w:sz w:val="24"/>
          <w:szCs w:val="24"/>
        </w:rPr>
        <w:t>на, претендующего на замещение должности муниципальной службы, предусмотренной пере</w:t>
      </w:r>
      <w:r w:rsidRPr="004F37E8">
        <w:rPr>
          <w:rFonts w:ascii="Times New Roman" w:hAnsi="Times New Roman" w:cs="Times New Roman"/>
          <w:sz w:val="24"/>
          <w:szCs w:val="24"/>
        </w:rPr>
        <w:t>ч</w:t>
      </w:r>
      <w:r w:rsidRPr="004F37E8">
        <w:rPr>
          <w:rFonts w:ascii="Times New Roman" w:hAnsi="Times New Roman" w:cs="Times New Roman"/>
          <w:sz w:val="24"/>
          <w:szCs w:val="24"/>
        </w:rPr>
        <w:t>нем должностей, утвержденным постановлением администрации Урмарского муниципального округа от 28.12.2021 N 23 (далее - гражданин), и на мун</w:t>
      </w:r>
      <w:r w:rsidRPr="004F37E8">
        <w:rPr>
          <w:rFonts w:ascii="Times New Roman" w:hAnsi="Times New Roman" w:cs="Times New Roman"/>
          <w:sz w:val="24"/>
          <w:szCs w:val="24"/>
        </w:rPr>
        <w:t>и</w:t>
      </w:r>
      <w:r w:rsidRPr="004F37E8">
        <w:rPr>
          <w:rFonts w:ascii="Times New Roman" w:hAnsi="Times New Roman" w:cs="Times New Roman"/>
          <w:sz w:val="24"/>
          <w:szCs w:val="24"/>
        </w:rPr>
        <w:t>ципального служащего, замещающего должность муниципальной службы, предусмо</w:t>
      </w:r>
      <w:r w:rsidRPr="004F37E8">
        <w:rPr>
          <w:rFonts w:ascii="Times New Roman" w:hAnsi="Times New Roman" w:cs="Times New Roman"/>
          <w:sz w:val="24"/>
          <w:szCs w:val="24"/>
        </w:rPr>
        <w:t>т</w:t>
      </w:r>
      <w:r w:rsidRPr="004F37E8">
        <w:rPr>
          <w:rFonts w:ascii="Times New Roman" w:hAnsi="Times New Roman" w:cs="Times New Roman"/>
          <w:sz w:val="24"/>
          <w:szCs w:val="24"/>
        </w:rPr>
        <w:t>ренную этим перечнем должностей (далее - муниц</w:t>
      </w:r>
      <w:r w:rsidRPr="004F37E8">
        <w:rPr>
          <w:rFonts w:ascii="Times New Roman" w:hAnsi="Times New Roman" w:cs="Times New Roman"/>
          <w:sz w:val="24"/>
          <w:szCs w:val="24"/>
        </w:rPr>
        <w:t>и</w:t>
      </w:r>
      <w:r w:rsidRPr="004F37E8">
        <w:rPr>
          <w:rFonts w:ascii="Times New Roman" w:hAnsi="Times New Roman" w:cs="Times New Roman"/>
          <w:sz w:val="24"/>
          <w:szCs w:val="24"/>
        </w:rPr>
        <w:t>пальный служащий).</w:t>
      </w:r>
      <w:proofErr w:type="gramEnd"/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4F37E8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</w:t>
      </w:r>
      <w:r w:rsidRPr="004F37E8">
        <w:rPr>
          <w:rFonts w:ascii="Times New Roman" w:hAnsi="Times New Roman" w:cs="Times New Roman"/>
          <w:sz w:val="24"/>
          <w:szCs w:val="24"/>
        </w:rPr>
        <w:t>е</w:t>
      </w:r>
      <w:r w:rsidRPr="004F37E8">
        <w:rPr>
          <w:rFonts w:ascii="Times New Roman" w:hAnsi="Times New Roman" w:cs="Times New Roman"/>
          <w:sz w:val="24"/>
          <w:szCs w:val="24"/>
        </w:rPr>
        <w:t>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</w:t>
      </w:r>
      <w:r w:rsidRPr="004F37E8">
        <w:rPr>
          <w:rFonts w:ascii="Times New Roman" w:hAnsi="Times New Roman" w:cs="Times New Roman"/>
          <w:sz w:val="24"/>
          <w:szCs w:val="24"/>
        </w:rPr>
        <w:t>е</w:t>
      </w:r>
      <w:r w:rsidRPr="004F37E8">
        <w:rPr>
          <w:rFonts w:ascii="Times New Roman" w:hAnsi="Times New Roman" w:cs="Times New Roman"/>
          <w:sz w:val="24"/>
          <w:szCs w:val="24"/>
        </w:rPr>
        <w:t>щенного на официальном сайте Президента Российской Федерации, ссылка на который также размещается на официальном сайте федеральной государстве</w:t>
      </w:r>
      <w:r w:rsidRPr="004F37E8">
        <w:rPr>
          <w:rFonts w:ascii="Times New Roman" w:hAnsi="Times New Roman" w:cs="Times New Roman"/>
          <w:sz w:val="24"/>
          <w:szCs w:val="24"/>
        </w:rPr>
        <w:t>н</w:t>
      </w:r>
      <w:r w:rsidRPr="004F37E8">
        <w:rPr>
          <w:rFonts w:ascii="Times New Roman" w:hAnsi="Times New Roman" w:cs="Times New Roman"/>
          <w:sz w:val="24"/>
          <w:szCs w:val="24"/>
        </w:rPr>
        <w:t>ной информационной системы в области гос</w:t>
      </w:r>
      <w:r w:rsidRPr="004F37E8">
        <w:rPr>
          <w:rFonts w:ascii="Times New Roman" w:hAnsi="Times New Roman" w:cs="Times New Roman"/>
          <w:sz w:val="24"/>
          <w:szCs w:val="24"/>
        </w:rPr>
        <w:t>у</w:t>
      </w:r>
      <w:r w:rsidRPr="004F37E8">
        <w:rPr>
          <w:rFonts w:ascii="Times New Roman" w:hAnsi="Times New Roman" w:cs="Times New Roman"/>
          <w:sz w:val="24"/>
          <w:szCs w:val="24"/>
        </w:rPr>
        <w:t>дарственной службы в информационно-телекоммуникационной сети "Интернет":</w:t>
      </w:r>
      <w:proofErr w:type="gramEnd"/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а) гражданами - при назначении на должности муниципальной службы, предусмо</w:t>
      </w:r>
      <w:r w:rsidRPr="004F37E8">
        <w:rPr>
          <w:rFonts w:ascii="Times New Roman" w:hAnsi="Times New Roman" w:cs="Times New Roman"/>
          <w:sz w:val="24"/>
          <w:szCs w:val="24"/>
        </w:rPr>
        <w:t>т</w:t>
      </w:r>
      <w:r w:rsidRPr="004F37E8">
        <w:rPr>
          <w:rFonts w:ascii="Times New Roman" w:hAnsi="Times New Roman" w:cs="Times New Roman"/>
          <w:sz w:val="24"/>
          <w:szCs w:val="24"/>
        </w:rPr>
        <w:t>ренные перечнем должностей, указанным в пункте 2 настоящего Положения;</w:t>
      </w:r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б) муниципальными служащими, замещающими должности муниципальной слу</w:t>
      </w:r>
      <w:r w:rsidRPr="004F37E8">
        <w:rPr>
          <w:rFonts w:ascii="Times New Roman" w:hAnsi="Times New Roman" w:cs="Times New Roman"/>
          <w:sz w:val="24"/>
          <w:szCs w:val="24"/>
        </w:rPr>
        <w:t>ж</w:t>
      </w:r>
      <w:r w:rsidRPr="004F37E8">
        <w:rPr>
          <w:rFonts w:ascii="Times New Roman" w:hAnsi="Times New Roman" w:cs="Times New Roman"/>
          <w:sz w:val="24"/>
          <w:szCs w:val="24"/>
        </w:rPr>
        <w:t>бы в а</w:t>
      </w:r>
      <w:r w:rsidRPr="004F37E8">
        <w:rPr>
          <w:rFonts w:ascii="Times New Roman" w:hAnsi="Times New Roman" w:cs="Times New Roman"/>
          <w:sz w:val="24"/>
          <w:szCs w:val="24"/>
        </w:rPr>
        <w:t>д</w:t>
      </w:r>
      <w:r w:rsidRPr="004F37E8">
        <w:rPr>
          <w:rFonts w:ascii="Times New Roman" w:hAnsi="Times New Roman" w:cs="Times New Roman"/>
          <w:sz w:val="24"/>
          <w:szCs w:val="24"/>
        </w:rPr>
        <w:t>министрации Урмарского муниципального округа, предусмотренные перечнем должностей, ук</w:t>
      </w:r>
      <w:r w:rsidRPr="004F37E8">
        <w:rPr>
          <w:rFonts w:ascii="Times New Roman" w:hAnsi="Times New Roman" w:cs="Times New Roman"/>
          <w:sz w:val="24"/>
          <w:szCs w:val="24"/>
        </w:rPr>
        <w:t>а</w:t>
      </w:r>
      <w:r w:rsidRPr="004F37E8">
        <w:rPr>
          <w:rFonts w:ascii="Times New Roman" w:hAnsi="Times New Roman" w:cs="Times New Roman"/>
          <w:sz w:val="24"/>
          <w:szCs w:val="24"/>
        </w:rPr>
        <w:t>занным в пункте 2 настоящего Положения, - ежегодно.</w:t>
      </w:r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3.1. </w:t>
      </w:r>
      <w:proofErr w:type="gramStart"/>
      <w:r w:rsidRPr="004F37E8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полученных за календарный год, предшествующий году представления свед</w:t>
      </w:r>
      <w:r w:rsidRPr="004F37E8">
        <w:rPr>
          <w:rFonts w:ascii="Times New Roman" w:hAnsi="Times New Roman" w:cs="Times New Roman"/>
          <w:sz w:val="24"/>
          <w:szCs w:val="24"/>
        </w:rPr>
        <w:t>е</w:t>
      </w:r>
      <w:r w:rsidRPr="004F37E8">
        <w:rPr>
          <w:rFonts w:ascii="Times New Roman" w:hAnsi="Times New Roman" w:cs="Times New Roman"/>
          <w:sz w:val="24"/>
          <w:szCs w:val="24"/>
        </w:rPr>
        <w:t>ний (с 1 января по 31 декабря) представляются муниципальными служащими, замеща</w:t>
      </w:r>
      <w:r w:rsidRPr="004F37E8">
        <w:rPr>
          <w:rFonts w:ascii="Times New Roman" w:hAnsi="Times New Roman" w:cs="Times New Roman"/>
          <w:sz w:val="24"/>
          <w:szCs w:val="24"/>
        </w:rPr>
        <w:t>ю</w:t>
      </w:r>
      <w:r w:rsidRPr="004F37E8">
        <w:rPr>
          <w:rFonts w:ascii="Times New Roman" w:hAnsi="Times New Roman" w:cs="Times New Roman"/>
          <w:sz w:val="24"/>
          <w:szCs w:val="24"/>
        </w:rPr>
        <w:t>щими должности мун</w:t>
      </w:r>
      <w:r w:rsidRPr="004F37E8">
        <w:rPr>
          <w:rFonts w:ascii="Times New Roman" w:hAnsi="Times New Roman" w:cs="Times New Roman"/>
          <w:sz w:val="24"/>
          <w:szCs w:val="24"/>
        </w:rPr>
        <w:t>и</w:t>
      </w:r>
      <w:r w:rsidRPr="004F37E8">
        <w:rPr>
          <w:rFonts w:ascii="Times New Roman" w:hAnsi="Times New Roman" w:cs="Times New Roman"/>
          <w:sz w:val="24"/>
          <w:szCs w:val="24"/>
        </w:rPr>
        <w:t>ципальной службы в администрации Урмарского муниципального округа, предусмотренные перечнем должностей, указанным в пункте 2 настоящего П</w:t>
      </w:r>
      <w:r w:rsidRPr="004F37E8">
        <w:rPr>
          <w:rFonts w:ascii="Times New Roman" w:hAnsi="Times New Roman" w:cs="Times New Roman"/>
          <w:sz w:val="24"/>
          <w:szCs w:val="24"/>
        </w:rPr>
        <w:t>о</w:t>
      </w:r>
      <w:r w:rsidRPr="004F37E8">
        <w:rPr>
          <w:rFonts w:ascii="Times New Roman" w:hAnsi="Times New Roman" w:cs="Times New Roman"/>
          <w:sz w:val="24"/>
          <w:szCs w:val="24"/>
        </w:rPr>
        <w:t>ложения, не позднее 30 апреля года, следующего за отчетным.</w:t>
      </w:r>
      <w:proofErr w:type="gramEnd"/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4. Гражданин при назначении на должность муниципальной службы представляет:</w:t>
      </w:r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7E8">
        <w:rPr>
          <w:rFonts w:ascii="Times New Roman" w:hAnsi="Times New Roman" w:cs="Times New Roman"/>
          <w:sz w:val="24"/>
          <w:szCs w:val="24"/>
        </w:rPr>
        <w:t>а) сведения о своих доходах, полученных от всех источников (включая доходы по прежн</w:t>
      </w:r>
      <w:r w:rsidRPr="004F37E8">
        <w:rPr>
          <w:rFonts w:ascii="Times New Roman" w:hAnsi="Times New Roman" w:cs="Times New Roman"/>
          <w:sz w:val="24"/>
          <w:szCs w:val="24"/>
        </w:rPr>
        <w:t>е</w:t>
      </w:r>
      <w:r w:rsidRPr="004F37E8">
        <w:rPr>
          <w:rFonts w:ascii="Times New Roman" w:hAnsi="Times New Roman" w:cs="Times New Roman"/>
          <w:sz w:val="24"/>
          <w:szCs w:val="24"/>
        </w:rPr>
        <w:t>му месту работы или месту замещения выборной должности, пенсии, пособия, иные выплаты) за календарный год, предшествующий году подачи документов для з</w:t>
      </w:r>
      <w:r w:rsidRPr="004F37E8">
        <w:rPr>
          <w:rFonts w:ascii="Times New Roman" w:hAnsi="Times New Roman" w:cs="Times New Roman"/>
          <w:sz w:val="24"/>
          <w:szCs w:val="24"/>
        </w:rPr>
        <w:t>а</w:t>
      </w:r>
      <w:r w:rsidRPr="004F37E8">
        <w:rPr>
          <w:rFonts w:ascii="Times New Roman" w:hAnsi="Times New Roman" w:cs="Times New Roman"/>
          <w:sz w:val="24"/>
          <w:szCs w:val="24"/>
        </w:rPr>
        <w:t>мещения должности муниципальной службы, а также сведения об имуществе, принадл</w:t>
      </w:r>
      <w:r w:rsidRPr="004F37E8">
        <w:rPr>
          <w:rFonts w:ascii="Times New Roman" w:hAnsi="Times New Roman" w:cs="Times New Roman"/>
          <w:sz w:val="24"/>
          <w:szCs w:val="24"/>
        </w:rPr>
        <w:t>е</w:t>
      </w:r>
      <w:r w:rsidRPr="004F37E8">
        <w:rPr>
          <w:rFonts w:ascii="Times New Roman" w:hAnsi="Times New Roman" w:cs="Times New Roman"/>
          <w:sz w:val="24"/>
          <w:szCs w:val="24"/>
        </w:rPr>
        <w:t>жащем ему на праве собственн</w:t>
      </w:r>
      <w:r w:rsidRPr="004F37E8">
        <w:rPr>
          <w:rFonts w:ascii="Times New Roman" w:hAnsi="Times New Roman" w:cs="Times New Roman"/>
          <w:sz w:val="24"/>
          <w:szCs w:val="24"/>
        </w:rPr>
        <w:t>о</w:t>
      </w:r>
      <w:r w:rsidRPr="004F37E8">
        <w:rPr>
          <w:rFonts w:ascii="Times New Roman" w:hAnsi="Times New Roman" w:cs="Times New Roman"/>
          <w:sz w:val="24"/>
          <w:szCs w:val="24"/>
        </w:rPr>
        <w:t xml:space="preserve">сти, и о своих обязательствах имущественного характера </w:t>
      </w:r>
      <w:r w:rsidRPr="004F37E8">
        <w:rPr>
          <w:rFonts w:ascii="Times New Roman" w:hAnsi="Times New Roman" w:cs="Times New Roman"/>
          <w:sz w:val="24"/>
          <w:szCs w:val="24"/>
        </w:rPr>
        <w:lastRenderedPageBreak/>
        <w:t>по состоянию на первое число месяца, пре</w:t>
      </w:r>
      <w:r w:rsidRPr="004F37E8">
        <w:rPr>
          <w:rFonts w:ascii="Times New Roman" w:hAnsi="Times New Roman" w:cs="Times New Roman"/>
          <w:sz w:val="24"/>
          <w:szCs w:val="24"/>
        </w:rPr>
        <w:t>д</w:t>
      </w:r>
      <w:r w:rsidRPr="004F37E8">
        <w:rPr>
          <w:rFonts w:ascii="Times New Roman" w:hAnsi="Times New Roman" w:cs="Times New Roman"/>
          <w:sz w:val="24"/>
          <w:szCs w:val="24"/>
        </w:rPr>
        <w:t>шествующего месяцу</w:t>
      </w:r>
      <w:proofErr w:type="gramEnd"/>
      <w:r w:rsidRPr="004F37E8">
        <w:rPr>
          <w:rFonts w:ascii="Times New Roman" w:hAnsi="Times New Roman" w:cs="Times New Roman"/>
          <w:sz w:val="24"/>
          <w:szCs w:val="24"/>
        </w:rPr>
        <w:t xml:space="preserve"> подачи документов для замещения должности муниципальной слу</w:t>
      </w:r>
      <w:r w:rsidRPr="004F37E8">
        <w:rPr>
          <w:rFonts w:ascii="Times New Roman" w:hAnsi="Times New Roman" w:cs="Times New Roman"/>
          <w:sz w:val="24"/>
          <w:szCs w:val="24"/>
        </w:rPr>
        <w:t>ж</w:t>
      </w:r>
      <w:r w:rsidRPr="004F37E8">
        <w:rPr>
          <w:rFonts w:ascii="Times New Roman" w:hAnsi="Times New Roman" w:cs="Times New Roman"/>
          <w:sz w:val="24"/>
          <w:szCs w:val="24"/>
        </w:rPr>
        <w:t>бы (на отчетную дату);</w:t>
      </w:r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7E8">
        <w:rPr>
          <w:rFonts w:ascii="Times New Roman" w:hAnsi="Times New Roman" w:cs="Times New Roman"/>
          <w:sz w:val="24"/>
          <w:szCs w:val="24"/>
        </w:rPr>
        <w:t>б) 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</w:t>
      </w:r>
      <w:r w:rsidRPr="004F37E8">
        <w:rPr>
          <w:rFonts w:ascii="Times New Roman" w:hAnsi="Times New Roman" w:cs="Times New Roman"/>
          <w:sz w:val="24"/>
          <w:szCs w:val="24"/>
        </w:rPr>
        <w:t>а</w:t>
      </w:r>
      <w:r w:rsidRPr="004F37E8">
        <w:rPr>
          <w:rFonts w:ascii="Times New Roman" w:hAnsi="Times New Roman" w:cs="Times New Roman"/>
          <w:sz w:val="24"/>
          <w:szCs w:val="24"/>
        </w:rPr>
        <w:t>лендарный год, предшествующий году подачи гражданином документов для замещения должности муниципал</w:t>
      </w:r>
      <w:r w:rsidRPr="004F37E8">
        <w:rPr>
          <w:rFonts w:ascii="Times New Roman" w:hAnsi="Times New Roman" w:cs="Times New Roman"/>
          <w:sz w:val="24"/>
          <w:szCs w:val="24"/>
        </w:rPr>
        <w:t>ь</w:t>
      </w:r>
      <w:r w:rsidRPr="004F37E8">
        <w:rPr>
          <w:rFonts w:ascii="Times New Roman" w:hAnsi="Times New Roman" w:cs="Times New Roman"/>
          <w:sz w:val="24"/>
          <w:szCs w:val="24"/>
        </w:rPr>
        <w:t>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</w:t>
      </w:r>
      <w:r w:rsidRPr="004F37E8">
        <w:rPr>
          <w:rFonts w:ascii="Times New Roman" w:hAnsi="Times New Roman" w:cs="Times New Roman"/>
          <w:sz w:val="24"/>
          <w:szCs w:val="24"/>
        </w:rPr>
        <w:t>ю</w:t>
      </w:r>
      <w:r w:rsidRPr="004F37E8">
        <w:rPr>
          <w:rFonts w:ascii="Times New Roman" w:hAnsi="Times New Roman" w:cs="Times New Roman"/>
          <w:sz w:val="24"/>
          <w:szCs w:val="24"/>
        </w:rPr>
        <w:t>щего месяцу подачи гражданином документов</w:t>
      </w:r>
      <w:proofErr w:type="gramEnd"/>
      <w:r w:rsidRPr="004F37E8">
        <w:rPr>
          <w:rFonts w:ascii="Times New Roman" w:hAnsi="Times New Roman" w:cs="Times New Roman"/>
          <w:sz w:val="24"/>
          <w:szCs w:val="24"/>
        </w:rPr>
        <w:t xml:space="preserve"> для замещения должности муниципальной службы (на отчетную дату).</w:t>
      </w:r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5. Муниципальный служащий представляет ежегодно:</w:t>
      </w:r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а) сведения о своих доходах, полученных за отчетный период (с 1 января по 31 д</w:t>
      </w:r>
      <w:r w:rsidRPr="004F37E8">
        <w:rPr>
          <w:rFonts w:ascii="Times New Roman" w:hAnsi="Times New Roman" w:cs="Times New Roman"/>
          <w:sz w:val="24"/>
          <w:szCs w:val="24"/>
        </w:rPr>
        <w:t>е</w:t>
      </w:r>
      <w:r w:rsidRPr="004F37E8">
        <w:rPr>
          <w:rFonts w:ascii="Times New Roman" w:hAnsi="Times New Roman" w:cs="Times New Roman"/>
          <w:sz w:val="24"/>
          <w:szCs w:val="24"/>
        </w:rPr>
        <w:t>кабря) от всех источников (включая денежное содержание, пенсии, пособия, иные выпл</w:t>
      </w:r>
      <w:r w:rsidRPr="004F37E8">
        <w:rPr>
          <w:rFonts w:ascii="Times New Roman" w:hAnsi="Times New Roman" w:cs="Times New Roman"/>
          <w:sz w:val="24"/>
          <w:szCs w:val="24"/>
        </w:rPr>
        <w:t>а</w:t>
      </w:r>
      <w:r w:rsidRPr="004F37E8">
        <w:rPr>
          <w:rFonts w:ascii="Times New Roman" w:hAnsi="Times New Roman" w:cs="Times New Roman"/>
          <w:sz w:val="24"/>
          <w:szCs w:val="24"/>
        </w:rPr>
        <w:t>ты), а также св</w:t>
      </w:r>
      <w:r w:rsidRPr="004F37E8">
        <w:rPr>
          <w:rFonts w:ascii="Times New Roman" w:hAnsi="Times New Roman" w:cs="Times New Roman"/>
          <w:sz w:val="24"/>
          <w:szCs w:val="24"/>
        </w:rPr>
        <w:t>е</w:t>
      </w:r>
      <w:r w:rsidRPr="004F37E8">
        <w:rPr>
          <w:rFonts w:ascii="Times New Roman" w:hAnsi="Times New Roman" w:cs="Times New Roman"/>
          <w:sz w:val="24"/>
          <w:szCs w:val="24"/>
        </w:rPr>
        <w:t>дения об имуществе, принадлежащем ему на праве собственности, и о своих обязательствах имущественного характера по состоянию на конец отчетного пер</w:t>
      </w:r>
      <w:r w:rsidRPr="004F37E8">
        <w:rPr>
          <w:rFonts w:ascii="Times New Roman" w:hAnsi="Times New Roman" w:cs="Times New Roman"/>
          <w:sz w:val="24"/>
          <w:szCs w:val="24"/>
        </w:rPr>
        <w:t>и</w:t>
      </w:r>
      <w:r w:rsidRPr="004F37E8">
        <w:rPr>
          <w:rFonts w:ascii="Times New Roman" w:hAnsi="Times New Roman" w:cs="Times New Roman"/>
          <w:sz w:val="24"/>
          <w:szCs w:val="24"/>
        </w:rPr>
        <w:t>ода;</w:t>
      </w:r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7E8">
        <w:rPr>
          <w:rFonts w:ascii="Times New Roman" w:hAnsi="Times New Roman" w:cs="Times New Roman"/>
          <w:sz w:val="24"/>
          <w:szCs w:val="24"/>
        </w:rPr>
        <w:t>б) сведения о доходах супруги (супруга) и несовершеннолетних детей, полученных за о</w:t>
      </w:r>
      <w:r w:rsidRPr="004F37E8">
        <w:rPr>
          <w:rFonts w:ascii="Times New Roman" w:hAnsi="Times New Roman" w:cs="Times New Roman"/>
          <w:sz w:val="24"/>
          <w:szCs w:val="24"/>
        </w:rPr>
        <w:t>т</w:t>
      </w:r>
      <w:r w:rsidRPr="004F37E8">
        <w:rPr>
          <w:rFonts w:ascii="Times New Roman" w:hAnsi="Times New Roman" w:cs="Times New Roman"/>
          <w:sz w:val="24"/>
          <w:szCs w:val="24"/>
        </w:rPr>
        <w:t>четный период (с 1 января по 31 декабря) от всех источников (включая заработную плату, пе</w:t>
      </w:r>
      <w:r w:rsidRPr="004F37E8">
        <w:rPr>
          <w:rFonts w:ascii="Times New Roman" w:hAnsi="Times New Roman" w:cs="Times New Roman"/>
          <w:sz w:val="24"/>
          <w:szCs w:val="24"/>
        </w:rPr>
        <w:t>н</w:t>
      </w:r>
      <w:r w:rsidRPr="004F37E8">
        <w:rPr>
          <w:rFonts w:ascii="Times New Roman" w:hAnsi="Times New Roman" w:cs="Times New Roman"/>
          <w:sz w:val="24"/>
          <w:szCs w:val="24"/>
        </w:rPr>
        <w:t>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</w:t>
      </w:r>
      <w:r w:rsidRPr="004F37E8">
        <w:rPr>
          <w:rFonts w:ascii="Times New Roman" w:hAnsi="Times New Roman" w:cs="Times New Roman"/>
          <w:sz w:val="24"/>
          <w:szCs w:val="24"/>
        </w:rPr>
        <w:t>я</w:t>
      </w:r>
      <w:r w:rsidRPr="004F37E8">
        <w:rPr>
          <w:rFonts w:ascii="Times New Roman" w:hAnsi="Times New Roman" w:cs="Times New Roman"/>
          <w:sz w:val="24"/>
          <w:szCs w:val="24"/>
        </w:rPr>
        <w:t>нию на конец отчетного периода.</w:t>
      </w:r>
      <w:proofErr w:type="gramEnd"/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5.1. </w:t>
      </w:r>
      <w:proofErr w:type="gramStart"/>
      <w:r w:rsidRPr="004F37E8">
        <w:rPr>
          <w:rFonts w:ascii="Times New Roman" w:hAnsi="Times New Roman" w:cs="Times New Roman"/>
          <w:sz w:val="24"/>
          <w:szCs w:val="24"/>
        </w:rPr>
        <w:t>Муниципальный служащий, замещающий должность муниципальной службы, включенную в перечень должностей, утвержденным постановлением администрации Урмарского муниципального округа от 28.12.2021 N 23, представляет представителю нанимателя (работодат</w:t>
      </w:r>
      <w:r w:rsidRPr="004F37E8">
        <w:rPr>
          <w:rFonts w:ascii="Times New Roman" w:hAnsi="Times New Roman" w:cs="Times New Roman"/>
          <w:sz w:val="24"/>
          <w:szCs w:val="24"/>
        </w:rPr>
        <w:t>е</w:t>
      </w:r>
      <w:r w:rsidRPr="004F37E8">
        <w:rPr>
          <w:rFonts w:ascii="Times New Roman" w:hAnsi="Times New Roman" w:cs="Times New Roman"/>
          <w:sz w:val="24"/>
          <w:szCs w:val="24"/>
        </w:rPr>
        <w:t>лю) сведения о своих расходах, а также о расходах своих супруги (супруга) и несовершенноле</w:t>
      </w:r>
      <w:r w:rsidRPr="004F37E8">
        <w:rPr>
          <w:rFonts w:ascii="Times New Roman" w:hAnsi="Times New Roman" w:cs="Times New Roman"/>
          <w:sz w:val="24"/>
          <w:szCs w:val="24"/>
        </w:rPr>
        <w:t>т</w:t>
      </w:r>
      <w:r w:rsidRPr="004F37E8">
        <w:rPr>
          <w:rFonts w:ascii="Times New Roman" w:hAnsi="Times New Roman" w:cs="Times New Roman"/>
          <w:sz w:val="24"/>
          <w:szCs w:val="24"/>
        </w:rPr>
        <w:t>них детей по каждой сделке по приобретению земельного участка, другого объекта недвижим</w:t>
      </w:r>
      <w:r w:rsidRPr="004F37E8">
        <w:rPr>
          <w:rFonts w:ascii="Times New Roman" w:hAnsi="Times New Roman" w:cs="Times New Roman"/>
          <w:sz w:val="24"/>
          <w:szCs w:val="24"/>
        </w:rPr>
        <w:t>о</w:t>
      </w:r>
      <w:r w:rsidRPr="004F37E8">
        <w:rPr>
          <w:rFonts w:ascii="Times New Roman" w:hAnsi="Times New Roman" w:cs="Times New Roman"/>
          <w:sz w:val="24"/>
          <w:szCs w:val="24"/>
        </w:rPr>
        <w:t>сти, транспортного средства, ценных бумаг, акций (долей участия, паев в уставных (складочных) капиталах</w:t>
      </w:r>
      <w:proofErr w:type="gramEnd"/>
      <w:r w:rsidRPr="004F37E8">
        <w:rPr>
          <w:rFonts w:ascii="Times New Roman" w:hAnsi="Times New Roman" w:cs="Times New Roman"/>
          <w:sz w:val="24"/>
          <w:szCs w:val="24"/>
        </w:rPr>
        <w:t xml:space="preserve"> организаций), цифровых фина</w:t>
      </w:r>
      <w:r w:rsidRPr="004F37E8">
        <w:rPr>
          <w:rFonts w:ascii="Times New Roman" w:hAnsi="Times New Roman" w:cs="Times New Roman"/>
          <w:sz w:val="24"/>
          <w:szCs w:val="24"/>
        </w:rPr>
        <w:t>н</w:t>
      </w:r>
      <w:r w:rsidRPr="004F37E8">
        <w:rPr>
          <w:rFonts w:ascii="Times New Roman" w:hAnsi="Times New Roman" w:cs="Times New Roman"/>
          <w:sz w:val="24"/>
          <w:szCs w:val="24"/>
        </w:rPr>
        <w:t>совых активов, цифровой валюты, если сумма сделки превышает общий доход муниц</w:t>
      </w:r>
      <w:r w:rsidRPr="004F37E8">
        <w:rPr>
          <w:rFonts w:ascii="Times New Roman" w:hAnsi="Times New Roman" w:cs="Times New Roman"/>
          <w:sz w:val="24"/>
          <w:szCs w:val="24"/>
        </w:rPr>
        <w:t>и</w:t>
      </w:r>
      <w:r w:rsidRPr="004F37E8">
        <w:rPr>
          <w:rFonts w:ascii="Times New Roman" w:hAnsi="Times New Roman" w:cs="Times New Roman"/>
          <w:sz w:val="24"/>
          <w:szCs w:val="24"/>
        </w:rPr>
        <w:t>пального служащего и его супруги (супруга) за три последних года, предшествующих совершению сделки, и об источниках получения средств, за счет которых совершена сделка в порядке и по форме, установленным настоящим Положением.</w:t>
      </w:r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6. </w:t>
      </w:r>
      <w:proofErr w:type="gramStart"/>
      <w:r w:rsidRPr="004F37E8">
        <w:rPr>
          <w:rFonts w:ascii="Times New Roman" w:hAnsi="Times New Roman" w:cs="Times New Roman"/>
          <w:sz w:val="24"/>
          <w:szCs w:val="24"/>
        </w:rPr>
        <w:t>Муниципальный служащий, замещающий должность муниципальной службы, не включенную в перечень должностей, утвержденным постановлением администрации Урмарского м</w:t>
      </w:r>
      <w:r w:rsidRPr="004F37E8">
        <w:rPr>
          <w:rFonts w:ascii="Times New Roman" w:hAnsi="Times New Roman" w:cs="Times New Roman"/>
          <w:sz w:val="24"/>
          <w:szCs w:val="24"/>
        </w:rPr>
        <w:t>у</w:t>
      </w:r>
      <w:r w:rsidRPr="004F37E8">
        <w:rPr>
          <w:rFonts w:ascii="Times New Roman" w:hAnsi="Times New Roman" w:cs="Times New Roman"/>
          <w:sz w:val="24"/>
          <w:szCs w:val="24"/>
        </w:rPr>
        <w:t>ниципального округа от 28.12.2021 N 23, и претендующий на замещение должности муниципальной службы, включенной в этот перечень должностей, предста</w:t>
      </w:r>
      <w:r w:rsidRPr="004F37E8">
        <w:rPr>
          <w:rFonts w:ascii="Times New Roman" w:hAnsi="Times New Roman" w:cs="Times New Roman"/>
          <w:sz w:val="24"/>
          <w:szCs w:val="24"/>
        </w:rPr>
        <w:t>в</w:t>
      </w:r>
      <w:r w:rsidRPr="004F37E8">
        <w:rPr>
          <w:rFonts w:ascii="Times New Roman" w:hAnsi="Times New Roman" w:cs="Times New Roman"/>
          <w:sz w:val="24"/>
          <w:szCs w:val="24"/>
        </w:rPr>
        <w:t>ляет указанные сведения в соо</w:t>
      </w:r>
      <w:r w:rsidRPr="004F37E8">
        <w:rPr>
          <w:rFonts w:ascii="Times New Roman" w:hAnsi="Times New Roman" w:cs="Times New Roman"/>
          <w:sz w:val="24"/>
          <w:szCs w:val="24"/>
        </w:rPr>
        <w:t>т</w:t>
      </w:r>
      <w:r w:rsidRPr="004F37E8">
        <w:rPr>
          <w:rFonts w:ascii="Times New Roman" w:hAnsi="Times New Roman" w:cs="Times New Roman"/>
          <w:sz w:val="24"/>
          <w:szCs w:val="24"/>
        </w:rPr>
        <w:t>ветствии с пунктом 2, подпунктом "а" пункта 3 и пунктом 4 настоящего Положения.</w:t>
      </w:r>
      <w:proofErr w:type="gramEnd"/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7. Сведения о доходах, расходах, об имуществе и обязательствах имущественного характера представляются в отдел организационно-контрольной и кадровой работы а</w:t>
      </w:r>
      <w:r w:rsidRPr="004F37E8">
        <w:rPr>
          <w:rFonts w:ascii="Times New Roman" w:hAnsi="Times New Roman" w:cs="Times New Roman"/>
          <w:sz w:val="24"/>
          <w:szCs w:val="24"/>
        </w:rPr>
        <w:t>д</w:t>
      </w:r>
      <w:r w:rsidRPr="004F37E8">
        <w:rPr>
          <w:rFonts w:ascii="Times New Roman" w:hAnsi="Times New Roman" w:cs="Times New Roman"/>
          <w:sz w:val="24"/>
          <w:szCs w:val="24"/>
        </w:rPr>
        <w:t>министрации Урмарского муниципального округа в порядке, устанавливаемом насто</w:t>
      </w:r>
      <w:r w:rsidRPr="004F37E8">
        <w:rPr>
          <w:rFonts w:ascii="Times New Roman" w:hAnsi="Times New Roman" w:cs="Times New Roman"/>
          <w:sz w:val="24"/>
          <w:szCs w:val="24"/>
        </w:rPr>
        <w:t>я</w:t>
      </w:r>
      <w:r w:rsidRPr="004F37E8">
        <w:rPr>
          <w:rFonts w:ascii="Times New Roman" w:hAnsi="Times New Roman" w:cs="Times New Roman"/>
          <w:sz w:val="24"/>
          <w:szCs w:val="24"/>
        </w:rPr>
        <w:t>щим Положением.</w:t>
      </w:r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8. </w:t>
      </w:r>
      <w:proofErr w:type="gramStart"/>
      <w:r w:rsidRPr="004F37E8">
        <w:rPr>
          <w:rFonts w:ascii="Times New Roman" w:hAnsi="Times New Roman" w:cs="Times New Roman"/>
          <w:sz w:val="24"/>
          <w:szCs w:val="24"/>
        </w:rPr>
        <w:t>В случае если гражданин или муниципальный служащий обнаружили, что в представленных ими в отдел организационно-контрольной и кадровой работы админ</w:t>
      </w:r>
      <w:r w:rsidRPr="004F37E8">
        <w:rPr>
          <w:rFonts w:ascii="Times New Roman" w:hAnsi="Times New Roman" w:cs="Times New Roman"/>
          <w:sz w:val="24"/>
          <w:szCs w:val="24"/>
        </w:rPr>
        <w:t>и</w:t>
      </w:r>
      <w:r w:rsidRPr="004F37E8">
        <w:rPr>
          <w:rFonts w:ascii="Times New Roman" w:hAnsi="Times New Roman" w:cs="Times New Roman"/>
          <w:sz w:val="24"/>
          <w:szCs w:val="24"/>
        </w:rPr>
        <w:t>страции Урмарского муниципального округа, сведениях о доходах, расходах, об имущ</w:t>
      </w:r>
      <w:r w:rsidRPr="004F37E8">
        <w:rPr>
          <w:rFonts w:ascii="Times New Roman" w:hAnsi="Times New Roman" w:cs="Times New Roman"/>
          <w:sz w:val="24"/>
          <w:szCs w:val="24"/>
        </w:rPr>
        <w:t>е</w:t>
      </w:r>
      <w:r w:rsidRPr="004F37E8">
        <w:rPr>
          <w:rFonts w:ascii="Times New Roman" w:hAnsi="Times New Roman" w:cs="Times New Roman"/>
          <w:sz w:val="24"/>
          <w:szCs w:val="24"/>
        </w:rPr>
        <w:t>стве и обязательствах имущественного характера не отражены или не полностью отр</w:t>
      </w:r>
      <w:r w:rsidRPr="004F37E8">
        <w:rPr>
          <w:rFonts w:ascii="Times New Roman" w:hAnsi="Times New Roman" w:cs="Times New Roman"/>
          <w:sz w:val="24"/>
          <w:szCs w:val="24"/>
        </w:rPr>
        <w:t>а</w:t>
      </w:r>
      <w:r w:rsidRPr="004F37E8">
        <w:rPr>
          <w:rFonts w:ascii="Times New Roman" w:hAnsi="Times New Roman" w:cs="Times New Roman"/>
          <w:sz w:val="24"/>
          <w:szCs w:val="24"/>
        </w:rPr>
        <w:t>жены какие-либо сведения либо имею</w:t>
      </w:r>
      <w:r w:rsidRPr="004F37E8">
        <w:rPr>
          <w:rFonts w:ascii="Times New Roman" w:hAnsi="Times New Roman" w:cs="Times New Roman"/>
          <w:sz w:val="24"/>
          <w:szCs w:val="24"/>
        </w:rPr>
        <w:t>т</w:t>
      </w:r>
      <w:r w:rsidRPr="004F37E8">
        <w:rPr>
          <w:rFonts w:ascii="Times New Roman" w:hAnsi="Times New Roman" w:cs="Times New Roman"/>
          <w:sz w:val="24"/>
          <w:szCs w:val="24"/>
        </w:rPr>
        <w:t>ся ошибки, они вправе представить уточненные сведения в порядке, установленном настоящим Положением.</w:t>
      </w:r>
      <w:proofErr w:type="gramEnd"/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Муниципальный служащий может представить уточненные сведения в течение о</w:t>
      </w:r>
      <w:r w:rsidRPr="004F37E8">
        <w:rPr>
          <w:rFonts w:ascii="Times New Roman" w:hAnsi="Times New Roman" w:cs="Times New Roman"/>
          <w:sz w:val="24"/>
          <w:szCs w:val="24"/>
        </w:rPr>
        <w:t>д</w:t>
      </w:r>
      <w:r w:rsidRPr="004F37E8">
        <w:rPr>
          <w:rFonts w:ascii="Times New Roman" w:hAnsi="Times New Roman" w:cs="Times New Roman"/>
          <w:sz w:val="24"/>
          <w:szCs w:val="24"/>
        </w:rPr>
        <w:t>ного м</w:t>
      </w:r>
      <w:r w:rsidRPr="004F37E8">
        <w:rPr>
          <w:rFonts w:ascii="Times New Roman" w:hAnsi="Times New Roman" w:cs="Times New Roman"/>
          <w:sz w:val="24"/>
          <w:szCs w:val="24"/>
        </w:rPr>
        <w:t>е</w:t>
      </w:r>
      <w:r w:rsidRPr="004F37E8">
        <w:rPr>
          <w:rFonts w:ascii="Times New Roman" w:hAnsi="Times New Roman" w:cs="Times New Roman"/>
          <w:sz w:val="24"/>
          <w:szCs w:val="24"/>
        </w:rPr>
        <w:t>сяца после окончания срока, указанного в пункте 3.1. настоящего Положения.</w:t>
      </w:r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9. В случае непредставления по объективным причинам муниципальным служащим свед</w:t>
      </w:r>
      <w:r w:rsidRPr="004F37E8">
        <w:rPr>
          <w:rFonts w:ascii="Times New Roman" w:hAnsi="Times New Roman" w:cs="Times New Roman"/>
          <w:sz w:val="24"/>
          <w:szCs w:val="24"/>
        </w:rPr>
        <w:t>е</w:t>
      </w:r>
      <w:r w:rsidRPr="004F37E8">
        <w:rPr>
          <w:rFonts w:ascii="Times New Roman" w:hAnsi="Times New Roman" w:cs="Times New Roman"/>
          <w:sz w:val="24"/>
          <w:szCs w:val="24"/>
        </w:rPr>
        <w:t>ний о доходах, расходах, об имуществе и обязательствах имущественного характера супруги (с</w:t>
      </w:r>
      <w:r w:rsidRPr="004F37E8">
        <w:rPr>
          <w:rFonts w:ascii="Times New Roman" w:hAnsi="Times New Roman" w:cs="Times New Roman"/>
          <w:sz w:val="24"/>
          <w:szCs w:val="24"/>
        </w:rPr>
        <w:t>у</w:t>
      </w:r>
      <w:r w:rsidRPr="004F37E8">
        <w:rPr>
          <w:rFonts w:ascii="Times New Roman" w:hAnsi="Times New Roman" w:cs="Times New Roman"/>
          <w:sz w:val="24"/>
          <w:szCs w:val="24"/>
        </w:rPr>
        <w:t>пруга) и несовершеннолетних детей данный факт подлежит рассмотрению на соответствующей комиссии по соблюдению требований к служебному поведению мун</w:t>
      </w:r>
      <w:r w:rsidRPr="004F37E8">
        <w:rPr>
          <w:rFonts w:ascii="Times New Roman" w:hAnsi="Times New Roman" w:cs="Times New Roman"/>
          <w:sz w:val="24"/>
          <w:szCs w:val="24"/>
        </w:rPr>
        <w:t>и</w:t>
      </w:r>
      <w:r w:rsidRPr="004F37E8">
        <w:rPr>
          <w:rFonts w:ascii="Times New Roman" w:hAnsi="Times New Roman" w:cs="Times New Roman"/>
          <w:sz w:val="24"/>
          <w:szCs w:val="24"/>
        </w:rPr>
        <w:t>ципальных служащих и урегулированию конфликта интересов.</w:t>
      </w:r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lastRenderedPageBreak/>
        <w:t>10. 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</w:t>
      </w:r>
      <w:r w:rsidRPr="004F37E8">
        <w:rPr>
          <w:rFonts w:ascii="Times New Roman" w:hAnsi="Times New Roman" w:cs="Times New Roman"/>
          <w:sz w:val="24"/>
          <w:szCs w:val="24"/>
        </w:rPr>
        <w:t>я</w:t>
      </w:r>
      <w:r w:rsidRPr="004F37E8">
        <w:rPr>
          <w:rFonts w:ascii="Times New Roman" w:hAnsi="Times New Roman" w:cs="Times New Roman"/>
          <w:sz w:val="24"/>
          <w:szCs w:val="24"/>
        </w:rPr>
        <w:t>щим Положением гражданином и муниципальным служащим, осуществляется в соотве</w:t>
      </w:r>
      <w:r w:rsidRPr="004F37E8">
        <w:rPr>
          <w:rFonts w:ascii="Times New Roman" w:hAnsi="Times New Roman" w:cs="Times New Roman"/>
          <w:sz w:val="24"/>
          <w:szCs w:val="24"/>
        </w:rPr>
        <w:t>т</w:t>
      </w:r>
      <w:r w:rsidRPr="004F37E8">
        <w:rPr>
          <w:rFonts w:ascii="Times New Roman" w:hAnsi="Times New Roman" w:cs="Times New Roman"/>
          <w:sz w:val="24"/>
          <w:szCs w:val="24"/>
        </w:rPr>
        <w:t>ствии с законодател</w:t>
      </w:r>
      <w:r w:rsidRPr="004F37E8">
        <w:rPr>
          <w:rFonts w:ascii="Times New Roman" w:hAnsi="Times New Roman" w:cs="Times New Roman"/>
          <w:sz w:val="24"/>
          <w:szCs w:val="24"/>
        </w:rPr>
        <w:t>ь</w:t>
      </w:r>
      <w:r w:rsidRPr="004F37E8">
        <w:rPr>
          <w:rFonts w:ascii="Times New Roman" w:hAnsi="Times New Roman" w:cs="Times New Roman"/>
          <w:sz w:val="24"/>
          <w:szCs w:val="24"/>
        </w:rPr>
        <w:t>ством Российской Федерации и Чувашской Республики.</w:t>
      </w:r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11. Сведения о доходах, расходах, об имуществе и обязательствах имущественного характера, представляемые в соответствии с настоящим Положением гражданином и м</w:t>
      </w:r>
      <w:r w:rsidRPr="004F37E8">
        <w:rPr>
          <w:rFonts w:ascii="Times New Roman" w:hAnsi="Times New Roman" w:cs="Times New Roman"/>
          <w:sz w:val="24"/>
          <w:szCs w:val="24"/>
        </w:rPr>
        <w:t>у</w:t>
      </w:r>
      <w:r w:rsidRPr="004F37E8">
        <w:rPr>
          <w:rFonts w:ascii="Times New Roman" w:hAnsi="Times New Roman" w:cs="Times New Roman"/>
          <w:sz w:val="24"/>
          <w:szCs w:val="24"/>
        </w:rPr>
        <w:t>ниципальным служащим, являются сведениями конфиденциального характера, если ф</w:t>
      </w:r>
      <w:r w:rsidRPr="004F37E8">
        <w:rPr>
          <w:rFonts w:ascii="Times New Roman" w:hAnsi="Times New Roman" w:cs="Times New Roman"/>
          <w:sz w:val="24"/>
          <w:szCs w:val="24"/>
        </w:rPr>
        <w:t>е</w:t>
      </w:r>
      <w:r w:rsidRPr="004F37E8">
        <w:rPr>
          <w:rFonts w:ascii="Times New Roman" w:hAnsi="Times New Roman" w:cs="Times New Roman"/>
          <w:sz w:val="24"/>
          <w:szCs w:val="24"/>
        </w:rPr>
        <w:t>деральным законом они не отнесены к сведениям, составляющим государственную та</w:t>
      </w:r>
      <w:r w:rsidRPr="004F37E8">
        <w:rPr>
          <w:rFonts w:ascii="Times New Roman" w:hAnsi="Times New Roman" w:cs="Times New Roman"/>
          <w:sz w:val="24"/>
          <w:szCs w:val="24"/>
        </w:rPr>
        <w:t>й</w:t>
      </w:r>
      <w:r w:rsidRPr="004F37E8">
        <w:rPr>
          <w:rFonts w:ascii="Times New Roman" w:hAnsi="Times New Roman" w:cs="Times New Roman"/>
          <w:sz w:val="24"/>
          <w:szCs w:val="24"/>
        </w:rPr>
        <w:t>ну.</w:t>
      </w:r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12. Сведения о доходах, расходах, об имуществе и обязательствах имущественного характера муниципального служащего, его супруги (супруга) и несовершеннолетних д</w:t>
      </w:r>
      <w:r w:rsidRPr="004F37E8">
        <w:rPr>
          <w:rFonts w:ascii="Times New Roman" w:hAnsi="Times New Roman" w:cs="Times New Roman"/>
          <w:sz w:val="24"/>
          <w:szCs w:val="24"/>
        </w:rPr>
        <w:t>е</w:t>
      </w:r>
      <w:r w:rsidRPr="004F37E8">
        <w:rPr>
          <w:rFonts w:ascii="Times New Roman" w:hAnsi="Times New Roman" w:cs="Times New Roman"/>
          <w:sz w:val="24"/>
          <w:szCs w:val="24"/>
        </w:rPr>
        <w:t>тей в соответствии с установленным порядком, размещаются на официальном сайте У</w:t>
      </w:r>
      <w:r w:rsidRPr="004F37E8">
        <w:rPr>
          <w:rFonts w:ascii="Times New Roman" w:hAnsi="Times New Roman" w:cs="Times New Roman"/>
          <w:sz w:val="24"/>
          <w:szCs w:val="24"/>
        </w:rPr>
        <w:t>р</w:t>
      </w:r>
      <w:r w:rsidRPr="004F37E8">
        <w:rPr>
          <w:rFonts w:ascii="Times New Roman" w:hAnsi="Times New Roman" w:cs="Times New Roman"/>
          <w:sz w:val="24"/>
          <w:szCs w:val="24"/>
        </w:rPr>
        <w:t>марского муниципал</w:t>
      </w:r>
      <w:r w:rsidRPr="004F37E8">
        <w:rPr>
          <w:rFonts w:ascii="Times New Roman" w:hAnsi="Times New Roman" w:cs="Times New Roman"/>
          <w:sz w:val="24"/>
          <w:szCs w:val="24"/>
        </w:rPr>
        <w:t>ь</w:t>
      </w:r>
      <w:r w:rsidRPr="004F37E8">
        <w:rPr>
          <w:rFonts w:ascii="Times New Roman" w:hAnsi="Times New Roman" w:cs="Times New Roman"/>
          <w:sz w:val="24"/>
          <w:szCs w:val="24"/>
        </w:rPr>
        <w:t>ного округа, а в случае отсутствия этих сведений на официальном сайте предоставляются средствам массовой информации для опубликования по их запр</w:t>
      </w:r>
      <w:r w:rsidRPr="004F37E8">
        <w:rPr>
          <w:rFonts w:ascii="Times New Roman" w:hAnsi="Times New Roman" w:cs="Times New Roman"/>
          <w:sz w:val="24"/>
          <w:szCs w:val="24"/>
        </w:rPr>
        <w:t>о</w:t>
      </w:r>
      <w:r w:rsidRPr="004F37E8">
        <w:rPr>
          <w:rFonts w:ascii="Times New Roman" w:hAnsi="Times New Roman" w:cs="Times New Roman"/>
          <w:sz w:val="24"/>
          <w:szCs w:val="24"/>
        </w:rPr>
        <w:t>сам.</w:t>
      </w:r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13. 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</w:t>
      </w:r>
      <w:r w:rsidRPr="004F37E8">
        <w:rPr>
          <w:rFonts w:ascii="Times New Roman" w:hAnsi="Times New Roman" w:cs="Times New Roman"/>
          <w:sz w:val="24"/>
          <w:szCs w:val="24"/>
        </w:rPr>
        <w:t>а</w:t>
      </w:r>
      <w:r w:rsidRPr="004F37E8">
        <w:rPr>
          <w:rFonts w:ascii="Times New Roman" w:hAnsi="Times New Roman" w:cs="Times New Roman"/>
          <w:sz w:val="24"/>
          <w:szCs w:val="24"/>
        </w:rPr>
        <w:t>рактера, вино</w:t>
      </w:r>
      <w:r w:rsidRPr="004F37E8">
        <w:rPr>
          <w:rFonts w:ascii="Times New Roman" w:hAnsi="Times New Roman" w:cs="Times New Roman"/>
          <w:sz w:val="24"/>
          <w:szCs w:val="24"/>
        </w:rPr>
        <w:t>в</w:t>
      </w:r>
      <w:r w:rsidRPr="004F37E8">
        <w:rPr>
          <w:rFonts w:ascii="Times New Roman" w:hAnsi="Times New Roman" w:cs="Times New Roman"/>
          <w:sz w:val="24"/>
          <w:szCs w:val="24"/>
        </w:rPr>
        <w:t>ные в их разглашении или использовании в целях, не предусмотренных законодательством Российской Федерации, несут ответственность в соответствии с зак</w:t>
      </w:r>
      <w:r w:rsidRPr="004F37E8">
        <w:rPr>
          <w:rFonts w:ascii="Times New Roman" w:hAnsi="Times New Roman" w:cs="Times New Roman"/>
          <w:sz w:val="24"/>
          <w:szCs w:val="24"/>
        </w:rPr>
        <w:t>о</w:t>
      </w:r>
      <w:r w:rsidRPr="004F37E8">
        <w:rPr>
          <w:rFonts w:ascii="Times New Roman" w:hAnsi="Times New Roman" w:cs="Times New Roman"/>
          <w:sz w:val="24"/>
          <w:szCs w:val="24"/>
        </w:rPr>
        <w:t>нодательством Российской Ф</w:t>
      </w:r>
      <w:r w:rsidRPr="004F37E8">
        <w:rPr>
          <w:rFonts w:ascii="Times New Roman" w:hAnsi="Times New Roman" w:cs="Times New Roman"/>
          <w:sz w:val="24"/>
          <w:szCs w:val="24"/>
        </w:rPr>
        <w:t>е</w:t>
      </w:r>
      <w:r w:rsidRPr="004F37E8">
        <w:rPr>
          <w:rFonts w:ascii="Times New Roman" w:hAnsi="Times New Roman" w:cs="Times New Roman"/>
          <w:sz w:val="24"/>
          <w:szCs w:val="24"/>
        </w:rPr>
        <w:t>дерации.</w:t>
      </w:r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14. </w:t>
      </w:r>
      <w:proofErr w:type="gramStart"/>
      <w:r w:rsidRPr="004F37E8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</w:t>
      </w:r>
      <w:r w:rsidRPr="004F37E8">
        <w:rPr>
          <w:rFonts w:ascii="Times New Roman" w:hAnsi="Times New Roman" w:cs="Times New Roman"/>
          <w:sz w:val="24"/>
          <w:szCs w:val="24"/>
        </w:rPr>
        <w:t>к</w:t>
      </w:r>
      <w:r w:rsidRPr="004F37E8">
        <w:rPr>
          <w:rFonts w:ascii="Times New Roman" w:hAnsi="Times New Roman" w:cs="Times New Roman"/>
          <w:sz w:val="24"/>
          <w:szCs w:val="24"/>
        </w:rPr>
        <w:t>тера, представленные в соответствии с настоящим Положением гражданином или муниципальным служащим, указанным в пункте 6 настоящего Положения, при назнач</w:t>
      </w:r>
      <w:r w:rsidRPr="004F37E8">
        <w:rPr>
          <w:rFonts w:ascii="Times New Roman" w:hAnsi="Times New Roman" w:cs="Times New Roman"/>
          <w:sz w:val="24"/>
          <w:szCs w:val="24"/>
        </w:rPr>
        <w:t>е</w:t>
      </w:r>
      <w:r w:rsidRPr="004F37E8">
        <w:rPr>
          <w:rFonts w:ascii="Times New Roman" w:hAnsi="Times New Roman" w:cs="Times New Roman"/>
          <w:sz w:val="24"/>
          <w:szCs w:val="24"/>
        </w:rPr>
        <w:t>нии на должность муниципальной службы, а также представляемые муниципальным служащим ежегодно, и информ</w:t>
      </w:r>
      <w:r w:rsidRPr="004F37E8">
        <w:rPr>
          <w:rFonts w:ascii="Times New Roman" w:hAnsi="Times New Roman" w:cs="Times New Roman"/>
          <w:sz w:val="24"/>
          <w:szCs w:val="24"/>
        </w:rPr>
        <w:t>а</w:t>
      </w:r>
      <w:r w:rsidRPr="004F37E8">
        <w:rPr>
          <w:rFonts w:ascii="Times New Roman" w:hAnsi="Times New Roman" w:cs="Times New Roman"/>
          <w:sz w:val="24"/>
          <w:szCs w:val="24"/>
        </w:rPr>
        <w:t>ция о результатах проверки достоверности и полноты этих сведений приобщаются к личному делу муниципального служащего.</w:t>
      </w:r>
      <w:proofErr w:type="gramEnd"/>
      <w:r w:rsidRPr="004F37E8">
        <w:rPr>
          <w:rFonts w:ascii="Times New Roman" w:hAnsi="Times New Roman" w:cs="Times New Roman"/>
          <w:sz w:val="24"/>
          <w:szCs w:val="24"/>
        </w:rPr>
        <w:t xml:space="preserve"> Указанные сведения также могут храниться в электронном в</w:t>
      </w:r>
      <w:r w:rsidRPr="004F37E8">
        <w:rPr>
          <w:rFonts w:ascii="Times New Roman" w:hAnsi="Times New Roman" w:cs="Times New Roman"/>
          <w:sz w:val="24"/>
          <w:szCs w:val="24"/>
        </w:rPr>
        <w:t>и</w:t>
      </w:r>
      <w:r w:rsidRPr="004F37E8">
        <w:rPr>
          <w:rFonts w:ascii="Times New Roman" w:hAnsi="Times New Roman" w:cs="Times New Roman"/>
          <w:sz w:val="24"/>
          <w:szCs w:val="24"/>
        </w:rPr>
        <w:t>де.</w:t>
      </w:r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7E8">
        <w:rPr>
          <w:rFonts w:ascii="Times New Roman" w:hAnsi="Times New Roman" w:cs="Times New Roman"/>
          <w:sz w:val="24"/>
          <w:szCs w:val="24"/>
        </w:rPr>
        <w:t>В случае если гражданин или муниципальный служащий, указанный в пункте 6 настоящего Положения, представивший в отдел организационно-контрольной и кадровой работы админ</w:t>
      </w:r>
      <w:r w:rsidRPr="004F37E8">
        <w:rPr>
          <w:rFonts w:ascii="Times New Roman" w:hAnsi="Times New Roman" w:cs="Times New Roman"/>
          <w:sz w:val="24"/>
          <w:szCs w:val="24"/>
        </w:rPr>
        <w:t>и</w:t>
      </w:r>
      <w:r w:rsidRPr="004F37E8">
        <w:rPr>
          <w:rFonts w:ascii="Times New Roman" w:hAnsi="Times New Roman" w:cs="Times New Roman"/>
          <w:sz w:val="24"/>
          <w:szCs w:val="24"/>
        </w:rPr>
        <w:t>страции Урмарского муниципального округа справки о доходах, расходах, об имуществе и обязательствах имущественного характера, своих и своих супруга (с</w:t>
      </w:r>
      <w:r w:rsidRPr="004F37E8">
        <w:rPr>
          <w:rFonts w:ascii="Times New Roman" w:hAnsi="Times New Roman" w:cs="Times New Roman"/>
          <w:sz w:val="24"/>
          <w:szCs w:val="24"/>
        </w:rPr>
        <w:t>у</w:t>
      </w:r>
      <w:r w:rsidRPr="004F37E8">
        <w:rPr>
          <w:rFonts w:ascii="Times New Roman" w:hAnsi="Times New Roman" w:cs="Times New Roman"/>
          <w:sz w:val="24"/>
          <w:szCs w:val="24"/>
        </w:rPr>
        <w:t>пруги) и несовершеннолетних детей, не были назначены на должность муниципальной службы, включенную в перечень должностей, утвержденным постановлением админ</w:t>
      </w:r>
      <w:r w:rsidRPr="004F37E8">
        <w:rPr>
          <w:rFonts w:ascii="Times New Roman" w:hAnsi="Times New Roman" w:cs="Times New Roman"/>
          <w:sz w:val="24"/>
          <w:szCs w:val="24"/>
        </w:rPr>
        <w:t>и</w:t>
      </w:r>
      <w:r w:rsidRPr="004F37E8">
        <w:rPr>
          <w:rFonts w:ascii="Times New Roman" w:hAnsi="Times New Roman" w:cs="Times New Roman"/>
          <w:sz w:val="24"/>
          <w:szCs w:val="24"/>
        </w:rPr>
        <w:t>страции Урмарского муниципального округа от</w:t>
      </w:r>
      <w:proofErr w:type="gramEnd"/>
      <w:r w:rsidRPr="004F37E8">
        <w:rPr>
          <w:rFonts w:ascii="Times New Roman" w:hAnsi="Times New Roman" w:cs="Times New Roman"/>
          <w:sz w:val="24"/>
          <w:szCs w:val="24"/>
        </w:rPr>
        <w:t xml:space="preserve"> 28.12.2021 N 23, эти справки возвращ</w:t>
      </w:r>
      <w:r w:rsidRPr="004F37E8">
        <w:rPr>
          <w:rFonts w:ascii="Times New Roman" w:hAnsi="Times New Roman" w:cs="Times New Roman"/>
          <w:sz w:val="24"/>
          <w:szCs w:val="24"/>
        </w:rPr>
        <w:t>а</w:t>
      </w:r>
      <w:r w:rsidRPr="004F37E8">
        <w:rPr>
          <w:rFonts w:ascii="Times New Roman" w:hAnsi="Times New Roman" w:cs="Times New Roman"/>
          <w:sz w:val="24"/>
          <w:szCs w:val="24"/>
        </w:rPr>
        <w:t>ются им по их письменному заявлению вместе с другими документами.</w:t>
      </w:r>
    </w:p>
    <w:p w:rsidR="004F37E8" w:rsidRPr="004F37E8" w:rsidRDefault="004F37E8" w:rsidP="004F37E8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F37E8">
        <w:rPr>
          <w:rFonts w:ascii="Times New Roman" w:hAnsi="Times New Roman" w:cs="Times New Roman"/>
          <w:sz w:val="24"/>
          <w:szCs w:val="24"/>
        </w:rPr>
        <w:t>15. В случае непредставления или представления заведомо ложных сведений о д</w:t>
      </w:r>
      <w:r w:rsidRPr="004F37E8">
        <w:rPr>
          <w:rFonts w:ascii="Times New Roman" w:hAnsi="Times New Roman" w:cs="Times New Roman"/>
          <w:sz w:val="24"/>
          <w:szCs w:val="24"/>
        </w:rPr>
        <w:t>о</w:t>
      </w:r>
      <w:r w:rsidRPr="004F37E8">
        <w:rPr>
          <w:rFonts w:ascii="Times New Roman" w:hAnsi="Times New Roman" w:cs="Times New Roman"/>
          <w:sz w:val="24"/>
          <w:szCs w:val="24"/>
        </w:rPr>
        <w:t>ходах, расходах, об имуществе и обязательствах имущественного характера гражданин не может быть назначен на должность муниципальной службы, а муниципальный сл</w:t>
      </w:r>
      <w:r w:rsidRPr="004F37E8">
        <w:rPr>
          <w:rFonts w:ascii="Times New Roman" w:hAnsi="Times New Roman" w:cs="Times New Roman"/>
          <w:sz w:val="24"/>
          <w:szCs w:val="24"/>
        </w:rPr>
        <w:t>у</w:t>
      </w:r>
      <w:r w:rsidRPr="004F37E8">
        <w:rPr>
          <w:rFonts w:ascii="Times New Roman" w:hAnsi="Times New Roman" w:cs="Times New Roman"/>
          <w:sz w:val="24"/>
          <w:szCs w:val="24"/>
        </w:rPr>
        <w:t>жащий освобождается от должности муниципальной службы или подвергается иным в</w:t>
      </w:r>
      <w:r w:rsidRPr="004F37E8">
        <w:rPr>
          <w:rFonts w:ascii="Times New Roman" w:hAnsi="Times New Roman" w:cs="Times New Roman"/>
          <w:sz w:val="24"/>
          <w:szCs w:val="24"/>
        </w:rPr>
        <w:t>и</w:t>
      </w:r>
      <w:r w:rsidRPr="004F37E8">
        <w:rPr>
          <w:rFonts w:ascii="Times New Roman" w:hAnsi="Times New Roman" w:cs="Times New Roman"/>
          <w:sz w:val="24"/>
          <w:szCs w:val="24"/>
        </w:rPr>
        <w:t>дам дисциплинарной ответстве</w:t>
      </w:r>
      <w:r w:rsidRPr="004F37E8">
        <w:rPr>
          <w:rFonts w:ascii="Times New Roman" w:hAnsi="Times New Roman" w:cs="Times New Roman"/>
          <w:sz w:val="24"/>
          <w:szCs w:val="24"/>
        </w:rPr>
        <w:t>н</w:t>
      </w:r>
      <w:r w:rsidRPr="004F37E8">
        <w:rPr>
          <w:rFonts w:ascii="Times New Roman" w:hAnsi="Times New Roman" w:cs="Times New Roman"/>
          <w:sz w:val="24"/>
          <w:szCs w:val="24"/>
        </w:rPr>
        <w:t>ности в соответствии с законодательством Российской Федерации.</w:t>
      </w:r>
    </w:p>
    <w:p w:rsidR="00777617" w:rsidRPr="004F37E8" w:rsidRDefault="00777617" w:rsidP="004F37E8">
      <w:pPr>
        <w:spacing w:after="0" w:line="240" w:lineRule="auto"/>
        <w:ind w:right="472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77617" w:rsidRPr="004F37E8" w:rsidSect="004F37E8">
      <w:pgSz w:w="11900" w:h="16800"/>
      <w:pgMar w:top="1440" w:right="799" w:bottom="426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04" w:rsidRDefault="00C05E04" w:rsidP="00C65999">
      <w:pPr>
        <w:spacing w:after="0" w:line="240" w:lineRule="auto"/>
      </w:pPr>
      <w:r>
        <w:separator/>
      </w:r>
    </w:p>
  </w:endnote>
  <w:endnote w:type="continuationSeparator" w:id="0">
    <w:p w:rsidR="00C05E04" w:rsidRDefault="00C05E04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04" w:rsidRDefault="00C05E04" w:rsidP="00C65999">
      <w:pPr>
        <w:spacing w:after="0" w:line="240" w:lineRule="auto"/>
      </w:pPr>
      <w:r>
        <w:separator/>
      </w:r>
    </w:p>
  </w:footnote>
  <w:footnote w:type="continuationSeparator" w:id="0">
    <w:p w:rsidR="00C05E04" w:rsidRDefault="00C05E04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auto"/>
        <w:sz w:val="20"/>
        <w:szCs w:val="20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</w:abstractNum>
  <w:abstractNum w:abstractNumId="3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12FCB"/>
    <w:multiLevelType w:val="hybridMultilevel"/>
    <w:tmpl w:val="6DF27D84"/>
    <w:lvl w:ilvl="0" w:tplc="6D20F9C4">
      <w:start w:val="1"/>
      <w:numFmt w:val="decimal"/>
      <w:lvlText w:val="%1."/>
      <w:lvlJc w:val="left"/>
      <w:pPr>
        <w:ind w:left="91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9" w:hanging="180"/>
      </w:pPr>
      <w:rPr>
        <w:rFonts w:cs="Times New Roman"/>
      </w:rPr>
    </w:lvl>
  </w:abstractNum>
  <w:abstractNum w:abstractNumId="5">
    <w:nsid w:val="2F215288"/>
    <w:multiLevelType w:val="hybridMultilevel"/>
    <w:tmpl w:val="637E3ECE"/>
    <w:lvl w:ilvl="0" w:tplc="07BE80C6">
      <w:start w:val="1"/>
      <w:numFmt w:val="decimal"/>
      <w:lvlText w:val="%1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47DF6C9B"/>
    <w:multiLevelType w:val="hybridMultilevel"/>
    <w:tmpl w:val="B640542C"/>
    <w:lvl w:ilvl="0" w:tplc="A1024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654B92"/>
    <w:multiLevelType w:val="hybridMultilevel"/>
    <w:tmpl w:val="B3649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22918"/>
    <w:rsid w:val="00024C47"/>
    <w:rsid w:val="000255BE"/>
    <w:rsid w:val="000322F9"/>
    <w:rsid w:val="00056829"/>
    <w:rsid w:val="00063054"/>
    <w:rsid w:val="000A65F9"/>
    <w:rsid w:val="000B4E2A"/>
    <w:rsid w:val="000C766E"/>
    <w:rsid w:val="000E3F11"/>
    <w:rsid w:val="00134DE3"/>
    <w:rsid w:val="00135049"/>
    <w:rsid w:val="001548CB"/>
    <w:rsid w:val="0015737A"/>
    <w:rsid w:val="001667A9"/>
    <w:rsid w:val="00183513"/>
    <w:rsid w:val="001B2618"/>
    <w:rsid w:val="001C754B"/>
    <w:rsid w:val="001C7F92"/>
    <w:rsid w:val="001E1AEB"/>
    <w:rsid w:val="001F191D"/>
    <w:rsid w:val="00201B83"/>
    <w:rsid w:val="00217F9A"/>
    <w:rsid w:val="00222748"/>
    <w:rsid w:val="00250A74"/>
    <w:rsid w:val="0025402C"/>
    <w:rsid w:val="00262417"/>
    <w:rsid w:val="00267692"/>
    <w:rsid w:val="00277788"/>
    <w:rsid w:val="002A2020"/>
    <w:rsid w:val="002A4093"/>
    <w:rsid w:val="002B7881"/>
    <w:rsid w:val="002D6081"/>
    <w:rsid w:val="00314532"/>
    <w:rsid w:val="00315E3A"/>
    <w:rsid w:val="00316825"/>
    <w:rsid w:val="00326F77"/>
    <w:rsid w:val="00336A21"/>
    <w:rsid w:val="00343B4B"/>
    <w:rsid w:val="00351ABD"/>
    <w:rsid w:val="00384237"/>
    <w:rsid w:val="00395BE4"/>
    <w:rsid w:val="003A0B74"/>
    <w:rsid w:val="003B07ED"/>
    <w:rsid w:val="003B1E19"/>
    <w:rsid w:val="003C45AD"/>
    <w:rsid w:val="00407EDB"/>
    <w:rsid w:val="0041466A"/>
    <w:rsid w:val="00440983"/>
    <w:rsid w:val="00441B13"/>
    <w:rsid w:val="00444B8B"/>
    <w:rsid w:val="00467C44"/>
    <w:rsid w:val="00487B74"/>
    <w:rsid w:val="0049593C"/>
    <w:rsid w:val="004C7CBA"/>
    <w:rsid w:val="004E0B5C"/>
    <w:rsid w:val="004E4C9A"/>
    <w:rsid w:val="004F37E8"/>
    <w:rsid w:val="00544681"/>
    <w:rsid w:val="00546136"/>
    <w:rsid w:val="00577527"/>
    <w:rsid w:val="00577FC1"/>
    <w:rsid w:val="00595ABC"/>
    <w:rsid w:val="005A0400"/>
    <w:rsid w:val="005A1AB6"/>
    <w:rsid w:val="005B0C14"/>
    <w:rsid w:val="005C3FA1"/>
    <w:rsid w:val="005D0F81"/>
    <w:rsid w:val="005D4BFF"/>
    <w:rsid w:val="005E25EB"/>
    <w:rsid w:val="005F4E05"/>
    <w:rsid w:val="00622024"/>
    <w:rsid w:val="00651E23"/>
    <w:rsid w:val="00657678"/>
    <w:rsid w:val="00663D47"/>
    <w:rsid w:val="006D070D"/>
    <w:rsid w:val="006E6ADF"/>
    <w:rsid w:val="006F6249"/>
    <w:rsid w:val="00741781"/>
    <w:rsid w:val="00774138"/>
    <w:rsid w:val="00777617"/>
    <w:rsid w:val="007820C9"/>
    <w:rsid w:val="0078485C"/>
    <w:rsid w:val="0079374A"/>
    <w:rsid w:val="007C71F4"/>
    <w:rsid w:val="007E2802"/>
    <w:rsid w:val="007F3358"/>
    <w:rsid w:val="008048C1"/>
    <w:rsid w:val="0081729D"/>
    <w:rsid w:val="00821378"/>
    <w:rsid w:val="00827496"/>
    <w:rsid w:val="00827B8C"/>
    <w:rsid w:val="008465D9"/>
    <w:rsid w:val="0086136F"/>
    <w:rsid w:val="00870474"/>
    <w:rsid w:val="0088232E"/>
    <w:rsid w:val="00891B04"/>
    <w:rsid w:val="008944AF"/>
    <w:rsid w:val="00896CE8"/>
    <w:rsid w:val="008A6CD8"/>
    <w:rsid w:val="008B7B06"/>
    <w:rsid w:val="008D3D3C"/>
    <w:rsid w:val="008D77E2"/>
    <w:rsid w:val="00911361"/>
    <w:rsid w:val="00922F38"/>
    <w:rsid w:val="00937032"/>
    <w:rsid w:val="009576F4"/>
    <w:rsid w:val="0097263D"/>
    <w:rsid w:val="00997672"/>
    <w:rsid w:val="009A1B60"/>
    <w:rsid w:val="009C3A6F"/>
    <w:rsid w:val="009C471B"/>
    <w:rsid w:val="009F3627"/>
    <w:rsid w:val="00A64001"/>
    <w:rsid w:val="00A82C9D"/>
    <w:rsid w:val="00A849F7"/>
    <w:rsid w:val="00A90CDC"/>
    <w:rsid w:val="00AA1A20"/>
    <w:rsid w:val="00AA731F"/>
    <w:rsid w:val="00AB019D"/>
    <w:rsid w:val="00AC2E21"/>
    <w:rsid w:val="00AC514A"/>
    <w:rsid w:val="00AD52EA"/>
    <w:rsid w:val="00AD5881"/>
    <w:rsid w:val="00B04BA0"/>
    <w:rsid w:val="00B06A2D"/>
    <w:rsid w:val="00B50EDA"/>
    <w:rsid w:val="00B567CA"/>
    <w:rsid w:val="00B7013A"/>
    <w:rsid w:val="00B72784"/>
    <w:rsid w:val="00B75F6F"/>
    <w:rsid w:val="00BB0F79"/>
    <w:rsid w:val="00BD0D55"/>
    <w:rsid w:val="00BD1D2F"/>
    <w:rsid w:val="00BF389B"/>
    <w:rsid w:val="00C00EA3"/>
    <w:rsid w:val="00C05E04"/>
    <w:rsid w:val="00C132FB"/>
    <w:rsid w:val="00C22B0A"/>
    <w:rsid w:val="00C23FDC"/>
    <w:rsid w:val="00C33DFC"/>
    <w:rsid w:val="00C46A80"/>
    <w:rsid w:val="00C65999"/>
    <w:rsid w:val="00C65CF3"/>
    <w:rsid w:val="00C729AC"/>
    <w:rsid w:val="00CA7A97"/>
    <w:rsid w:val="00CB3E88"/>
    <w:rsid w:val="00CC7544"/>
    <w:rsid w:val="00CF366B"/>
    <w:rsid w:val="00D04187"/>
    <w:rsid w:val="00D06164"/>
    <w:rsid w:val="00D11AF5"/>
    <w:rsid w:val="00D26D48"/>
    <w:rsid w:val="00D4085A"/>
    <w:rsid w:val="00D42EE2"/>
    <w:rsid w:val="00D46E60"/>
    <w:rsid w:val="00D65DB5"/>
    <w:rsid w:val="00D71F5F"/>
    <w:rsid w:val="00D957DF"/>
    <w:rsid w:val="00DC0FB3"/>
    <w:rsid w:val="00DF2540"/>
    <w:rsid w:val="00E03508"/>
    <w:rsid w:val="00E069B8"/>
    <w:rsid w:val="00E13945"/>
    <w:rsid w:val="00E17416"/>
    <w:rsid w:val="00E229E1"/>
    <w:rsid w:val="00E35B16"/>
    <w:rsid w:val="00E364D7"/>
    <w:rsid w:val="00E42C06"/>
    <w:rsid w:val="00E5707E"/>
    <w:rsid w:val="00E606D3"/>
    <w:rsid w:val="00E63C85"/>
    <w:rsid w:val="00E87B75"/>
    <w:rsid w:val="00EA328F"/>
    <w:rsid w:val="00EC3086"/>
    <w:rsid w:val="00EC453C"/>
    <w:rsid w:val="00EE4895"/>
    <w:rsid w:val="00EF6019"/>
    <w:rsid w:val="00EF65A8"/>
    <w:rsid w:val="00EF7AE2"/>
    <w:rsid w:val="00F2017A"/>
    <w:rsid w:val="00F22C20"/>
    <w:rsid w:val="00F44246"/>
    <w:rsid w:val="00F7776F"/>
    <w:rsid w:val="00FA598F"/>
    <w:rsid w:val="00FC367F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3A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65999"/>
  </w:style>
  <w:style w:type="paragraph" w:styleId="a7">
    <w:name w:val="footer"/>
    <w:basedOn w:val="a"/>
    <w:link w:val="a8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basedOn w:val="Standard"/>
    <w:uiPriority w:val="99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table" w:styleId="aa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86136F"/>
    <w:rPr>
      <w:rFonts w:cs="Times New Roman"/>
      <w:b/>
    </w:rPr>
  </w:style>
  <w:style w:type="paragraph" w:styleId="ae">
    <w:name w:val="No Spacing"/>
    <w:qFormat/>
    <w:rsid w:val="008823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1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link w:val="6"/>
    <w:rsid w:val="0088232E"/>
    <w:rPr>
      <w:rFonts w:cs="Tunga"/>
      <w:shd w:val="clear" w:color="auto" w:fill="FFFFFF"/>
      <w:lang w:bidi="kn-IN"/>
    </w:rPr>
  </w:style>
  <w:style w:type="paragraph" w:customStyle="1" w:styleId="6">
    <w:name w:val="Основной текст6"/>
    <w:basedOn w:val="a"/>
    <w:link w:val="af"/>
    <w:rsid w:val="0088232E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1">
    <w:name w:val="Основной текст2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0">
    <w:name w:val="Body Text"/>
    <w:basedOn w:val="a"/>
    <w:link w:val="af1"/>
    <w:unhideWhenUsed/>
    <w:rsid w:val="0006305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6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C33D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C33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F335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F3358"/>
  </w:style>
  <w:style w:type="paragraph" w:customStyle="1" w:styleId="210">
    <w:name w:val="Заголовок 21"/>
    <w:basedOn w:val="a"/>
    <w:next w:val="a"/>
    <w:rsid w:val="007F3358"/>
    <w:pPr>
      <w:keepNext/>
      <w:tabs>
        <w:tab w:val="num" w:pos="360"/>
      </w:tabs>
      <w:suppressAutoHyphens/>
      <w:autoSpaceDE w:val="0"/>
      <w:spacing w:after="0" w:line="240" w:lineRule="auto"/>
      <w:jc w:val="right"/>
    </w:pPr>
    <w:rPr>
      <w:rFonts w:ascii="Liberation Serif" w:eastAsia="NSimSun" w:hAnsi="Liberation Serif" w:cs="Lucida Sans"/>
      <w:b/>
      <w:bCs/>
      <w:color w:val="000000"/>
      <w:kern w:val="2"/>
      <w:sz w:val="28"/>
      <w:szCs w:val="28"/>
      <w:lang w:eastAsia="hi-IN" w:bidi="hi-IN"/>
    </w:rPr>
  </w:style>
  <w:style w:type="paragraph" w:customStyle="1" w:styleId="310">
    <w:name w:val="Заголовок 31"/>
    <w:basedOn w:val="a"/>
    <w:next w:val="a"/>
    <w:rsid w:val="007F3358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Liberation Serif" w:eastAsia="NSimSun" w:hAnsi="Liberation Serif" w:cs="Lucida Sans"/>
      <w:kern w:val="2"/>
      <w:sz w:val="28"/>
      <w:szCs w:val="28"/>
      <w:lang w:eastAsia="hi-IN" w:bidi="hi-IN"/>
    </w:rPr>
  </w:style>
  <w:style w:type="paragraph" w:customStyle="1" w:styleId="311">
    <w:name w:val="Основной текст с отступом 31"/>
    <w:basedOn w:val="a"/>
    <w:rsid w:val="007F3358"/>
    <w:pPr>
      <w:suppressAutoHyphens/>
      <w:spacing w:after="0" w:line="240" w:lineRule="auto"/>
      <w:ind w:firstLine="426"/>
      <w:jc w:val="both"/>
    </w:pPr>
    <w:rPr>
      <w:rFonts w:ascii="Liberation Serif" w:eastAsia="NSimSun" w:hAnsi="Liberation Serif" w:cs="Lucida Sans"/>
      <w:kern w:val="2"/>
      <w:sz w:val="28"/>
      <w:szCs w:val="28"/>
      <w:lang w:eastAsia="hi-IN" w:bidi="hi-IN"/>
    </w:rPr>
  </w:style>
  <w:style w:type="paragraph" w:customStyle="1" w:styleId="ConsNormal">
    <w:name w:val="ConsNormal"/>
    <w:rsid w:val="007F3358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7F335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  <w:style w:type="paragraph" w:customStyle="1" w:styleId="12">
    <w:name w:val="Верхний колонтитул1"/>
    <w:basedOn w:val="a"/>
    <w:rsid w:val="007F33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hi-IN" w:bidi="hi-IN"/>
    </w:rPr>
  </w:style>
  <w:style w:type="paragraph" w:customStyle="1" w:styleId="Style2">
    <w:name w:val="Style2"/>
    <w:basedOn w:val="a"/>
    <w:rsid w:val="007F3358"/>
    <w:pPr>
      <w:suppressAutoHyphens/>
      <w:autoSpaceDE w:val="0"/>
      <w:spacing w:after="0" w:line="274" w:lineRule="exact"/>
      <w:ind w:firstLine="480"/>
      <w:jc w:val="both"/>
    </w:pPr>
    <w:rPr>
      <w:rFonts w:ascii="Liberation Serif" w:eastAsia="NSimSun" w:hAnsi="Liberation Serif" w:cs="Lucida Sans"/>
      <w:kern w:val="2"/>
      <w:sz w:val="24"/>
      <w:szCs w:val="24"/>
      <w:lang w:eastAsia="hi-IN" w:bidi="hi-IN"/>
    </w:rPr>
  </w:style>
  <w:style w:type="character" w:customStyle="1" w:styleId="af4">
    <w:name w:val="Цветовое выделение"/>
    <w:uiPriority w:val="99"/>
    <w:rsid w:val="007F3358"/>
    <w:rPr>
      <w:rFonts w:ascii="Times New Roman" w:eastAsia="Times New Roman" w:hAnsi="Times New Roman" w:cs="Times New Roman" w:hint="default"/>
      <w:b/>
      <w:bCs/>
      <w:color w:val="000080"/>
      <w:sz w:val="20"/>
      <w:szCs w:val="20"/>
      <w:lang w:val="ru-RU"/>
    </w:rPr>
  </w:style>
  <w:style w:type="paragraph" w:styleId="af5">
    <w:name w:val="Plain Text"/>
    <w:basedOn w:val="a"/>
    <w:link w:val="af6"/>
    <w:uiPriority w:val="99"/>
    <w:semiHidden/>
    <w:unhideWhenUsed/>
    <w:rsid w:val="00E87B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semiHidden/>
    <w:rsid w:val="00E87B75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E87B75"/>
  </w:style>
  <w:style w:type="character" w:customStyle="1" w:styleId="10">
    <w:name w:val="Заголовок 1 Знак"/>
    <w:basedOn w:val="a0"/>
    <w:link w:val="1"/>
    <w:uiPriority w:val="99"/>
    <w:rsid w:val="009C3A6F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46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7">
    <w:name w:val="Нормальный (таблица)"/>
    <w:basedOn w:val="a"/>
    <w:next w:val="a"/>
    <w:uiPriority w:val="99"/>
    <w:rsid w:val="004146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41466A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9">
    <w:name w:val="Прижатый влево"/>
    <w:basedOn w:val="a"/>
    <w:next w:val="a"/>
    <w:uiPriority w:val="99"/>
    <w:rsid w:val="005D4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2">
    <w:name w:val="Основной текст 31"/>
    <w:basedOn w:val="a"/>
    <w:rsid w:val="00777617"/>
    <w:pPr>
      <w:widowControl w:val="0"/>
      <w:overflowPunct w:val="0"/>
      <w:autoSpaceDE w:val="0"/>
      <w:autoSpaceDN w:val="0"/>
      <w:adjustRightInd w:val="0"/>
      <w:spacing w:after="160" w:line="256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7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2">
    <w:name w:val="Основной текст 32"/>
    <w:basedOn w:val="a"/>
    <w:rsid w:val="00277788"/>
    <w:pPr>
      <w:widowControl w:val="0"/>
      <w:overflowPunct w:val="0"/>
      <w:autoSpaceDE w:val="0"/>
      <w:autoSpaceDN w:val="0"/>
      <w:adjustRightInd w:val="0"/>
      <w:spacing w:after="160" w:line="256" w:lineRule="auto"/>
    </w:pPr>
    <w:rPr>
      <w:rFonts w:ascii="Calibri" w:eastAsia="Calibri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3A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65999"/>
  </w:style>
  <w:style w:type="paragraph" w:styleId="a7">
    <w:name w:val="footer"/>
    <w:basedOn w:val="a"/>
    <w:link w:val="a8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basedOn w:val="Standard"/>
    <w:uiPriority w:val="99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table" w:styleId="aa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86136F"/>
    <w:rPr>
      <w:rFonts w:cs="Times New Roman"/>
      <w:b/>
    </w:rPr>
  </w:style>
  <w:style w:type="paragraph" w:styleId="ae">
    <w:name w:val="No Spacing"/>
    <w:qFormat/>
    <w:rsid w:val="008823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1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link w:val="6"/>
    <w:rsid w:val="0088232E"/>
    <w:rPr>
      <w:rFonts w:cs="Tunga"/>
      <w:shd w:val="clear" w:color="auto" w:fill="FFFFFF"/>
      <w:lang w:bidi="kn-IN"/>
    </w:rPr>
  </w:style>
  <w:style w:type="paragraph" w:customStyle="1" w:styleId="6">
    <w:name w:val="Основной текст6"/>
    <w:basedOn w:val="a"/>
    <w:link w:val="af"/>
    <w:rsid w:val="0088232E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1">
    <w:name w:val="Основной текст2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88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0">
    <w:name w:val="Body Text"/>
    <w:basedOn w:val="a"/>
    <w:link w:val="af1"/>
    <w:unhideWhenUsed/>
    <w:rsid w:val="0006305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6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C33D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C33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F335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F3358"/>
  </w:style>
  <w:style w:type="paragraph" w:customStyle="1" w:styleId="210">
    <w:name w:val="Заголовок 21"/>
    <w:basedOn w:val="a"/>
    <w:next w:val="a"/>
    <w:rsid w:val="007F3358"/>
    <w:pPr>
      <w:keepNext/>
      <w:tabs>
        <w:tab w:val="num" w:pos="360"/>
      </w:tabs>
      <w:suppressAutoHyphens/>
      <w:autoSpaceDE w:val="0"/>
      <w:spacing w:after="0" w:line="240" w:lineRule="auto"/>
      <w:jc w:val="right"/>
    </w:pPr>
    <w:rPr>
      <w:rFonts w:ascii="Liberation Serif" w:eastAsia="NSimSun" w:hAnsi="Liberation Serif" w:cs="Lucida Sans"/>
      <w:b/>
      <w:bCs/>
      <w:color w:val="000000"/>
      <w:kern w:val="2"/>
      <w:sz w:val="28"/>
      <w:szCs w:val="28"/>
      <w:lang w:eastAsia="hi-IN" w:bidi="hi-IN"/>
    </w:rPr>
  </w:style>
  <w:style w:type="paragraph" w:customStyle="1" w:styleId="310">
    <w:name w:val="Заголовок 31"/>
    <w:basedOn w:val="a"/>
    <w:next w:val="a"/>
    <w:rsid w:val="007F3358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Liberation Serif" w:eastAsia="NSimSun" w:hAnsi="Liberation Serif" w:cs="Lucida Sans"/>
      <w:kern w:val="2"/>
      <w:sz w:val="28"/>
      <w:szCs w:val="28"/>
      <w:lang w:eastAsia="hi-IN" w:bidi="hi-IN"/>
    </w:rPr>
  </w:style>
  <w:style w:type="paragraph" w:customStyle="1" w:styleId="311">
    <w:name w:val="Основной текст с отступом 31"/>
    <w:basedOn w:val="a"/>
    <w:rsid w:val="007F3358"/>
    <w:pPr>
      <w:suppressAutoHyphens/>
      <w:spacing w:after="0" w:line="240" w:lineRule="auto"/>
      <w:ind w:firstLine="426"/>
      <w:jc w:val="both"/>
    </w:pPr>
    <w:rPr>
      <w:rFonts w:ascii="Liberation Serif" w:eastAsia="NSimSun" w:hAnsi="Liberation Serif" w:cs="Lucida Sans"/>
      <w:kern w:val="2"/>
      <w:sz w:val="28"/>
      <w:szCs w:val="28"/>
      <w:lang w:eastAsia="hi-IN" w:bidi="hi-IN"/>
    </w:rPr>
  </w:style>
  <w:style w:type="paragraph" w:customStyle="1" w:styleId="ConsNormal">
    <w:name w:val="ConsNormal"/>
    <w:rsid w:val="007F3358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7F335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  <w:style w:type="paragraph" w:customStyle="1" w:styleId="12">
    <w:name w:val="Верхний колонтитул1"/>
    <w:basedOn w:val="a"/>
    <w:rsid w:val="007F33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hi-IN" w:bidi="hi-IN"/>
    </w:rPr>
  </w:style>
  <w:style w:type="paragraph" w:customStyle="1" w:styleId="Style2">
    <w:name w:val="Style2"/>
    <w:basedOn w:val="a"/>
    <w:rsid w:val="007F3358"/>
    <w:pPr>
      <w:suppressAutoHyphens/>
      <w:autoSpaceDE w:val="0"/>
      <w:spacing w:after="0" w:line="274" w:lineRule="exact"/>
      <w:ind w:firstLine="480"/>
      <w:jc w:val="both"/>
    </w:pPr>
    <w:rPr>
      <w:rFonts w:ascii="Liberation Serif" w:eastAsia="NSimSun" w:hAnsi="Liberation Serif" w:cs="Lucida Sans"/>
      <w:kern w:val="2"/>
      <w:sz w:val="24"/>
      <w:szCs w:val="24"/>
      <w:lang w:eastAsia="hi-IN" w:bidi="hi-IN"/>
    </w:rPr>
  </w:style>
  <w:style w:type="character" w:customStyle="1" w:styleId="af4">
    <w:name w:val="Цветовое выделение"/>
    <w:uiPriority w:val="99"/>
    <w:rsid w:val="007F3358"/>
    <w:rPr>
      <w:rFonts w:ascii="Times New Roman" w:eastAsia="Times New Roman" w:hAnsi="Times New Roman" w:cs="Times New Roman" w:hint="default"/>
      <w:b/>
      <w:bCs/>
      <w:color w:val="000080"/>
      <w:sz w:val="20"/>
      <w:szCs w:val="20"/>
      <w:lang w:val="ru-RU"/>
    </w:rPr>
  </w:style>
  <w:style w:type="paragraph" w:styleId="af5">
    <w:name w:val="Plain Text"/>
    <w:basedOn w:val="a"/>
    <w:link w:val="af6"/>
    <w:uiPriority w:val="99"/>
    <w:semiHidden/>
    <w:unhideWhenUsed/>
    <w:rsid w:val="00E87B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semiHidden/>
    <w:rsid w:val="00E87B75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E87B75"/>
  </w:style>
  <w:style w:type="character" w:customStyle="1" w:styleId="10">
    <w:name w:val="Заголовок 1 Знак"/>
    <w:basedOn w:val="a0"/>
    <w:link w:val="1"/>
    <w:uiPriority w:val="99"/>
    <w:rsid w:val="009C3A6F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46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7">
    <w:name w:val="Нормальный (таблица)"/>
    <w:basedOn w:val="a"/>
    <w:next w:val="a"/>
    <w:uiPriority w:val="99"/>
    <w:rsid w:val="004146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41466A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9">
    <w:name w:val="Прижатый влево"/>
    <w:basedOn w:val="a"/>
    <w:next w:val="a"/>
    <w:uiPriority w:val="99"/>
    <w:rsid w:val="005D4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2">
    <w:name w:val="Основной текст 31"/>
    <w:basedOn w:val="a"/>
    <w:rsid w:val="00777617"/>
    <w:pPr>
      <w:widowControl w:val="0"/>
      <w:overflowPunct w:val="0"/>
      <w:autoSpaceDE w:val="0"/>
      <w:autoSpaceDN w:val="0"/>
      <w:adjustRightInd w:val="0"/>
      <w:spacing w:after="160" w:line="256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7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2">
    <w:name w:val="Основной текст 32"/>
    <w:basedOn w:val="a"/>
    <w:rsid w:val="00277788"/>
    <w:pPr>
      <w:widowControl w:val="0"/>
      <w:overflowPunct w:val="0"/>
      <w:autoSpaceDE w:val="0"/>
      <w:autoSpaceDN w:val="0"/>
      <w:adjustRightInd w:val="0"/>
      <w:spacing w:after="160" w:line="256" w:lineRule="auto"/>
    </w:pPr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195554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17624649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12164203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1215227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9708-370B-493B-B918-B3717523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Приемная администрации Урмарского района</cp:lastModifiedBy>
  <cp:revision>69</cp:revision>
  <cp:lastPrinted>2023-01-26T13:00:00Z</cp:lastPrinted>
  <dcterms:created xsi:type="dcterms:W3CDTF">2023-01-13T06:33:00Z</dcterms:created>
  <dcterms:modified xsi:type="dcterms:W3CDTF">2023-01-26T13:00:00Z</dcterms:modified>
</cp:coreProperties>
</file>