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F7433" w14:textId="22E32651" w:rsidR="003F2274" w:rsidRDefault="00930BD4" w:rsidP="00CF4089">
      <w:pPr>
        <w:spacing w:after="0" w:line="240" w:lineRule="auto"/>
        <w:ind w:right="4962"/>
        <w:jc w:val="both"/>
        <w:rPr>
          <w:rFonts w:ascii="Times New Roman" w:hAnsi="Times New Roman" w:cs="Times New Roman"/>
          <w:color w:val="000000" w:themeColor="text1"/>
          <w:sz w:val="24"/>
          <w:szCs w:val="24"/>
        </w:rPr>
      </w:pPr>
      <w:r>
        <w:rPr>
          <w:noProof/>
          <w:lang w:eastAsia="ru-RU"/>
        </w:rPr>
        <mc:AlternateContent>
          <mc:Choice Requires="wps">
            <w:drawing>
              <wp:anchor distT="0" distB="0" distL="114300" distR="114300" simplePos="0" relativeHeight="251658240" behindDoc="0" locked="0" layoutInCell="1" allowOverlap="1" wp14:anchorId="16936282" wp14:editId="59DC99E2">
                <wp:simplePos x="0" y="0"/>
                <wp:positionH relativeFrom="column">
                  <wp:posOffset>3825240</wp:posOffset>
                </wp:positionH>
                <wp:positionV relativeFrom="paragraph">
                  <wp:posOffset>29210</wp:posOffset>
                </wp:positionV>
                <wp:extent cx="2471420" cy="18573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857375"/>
                        </a:xfrm>
                        <a:prstGeom prst="rect">
                          <a:avLst/>
                        </a:prstGeom>
                        <a:noFill/>
                        <a:ln w="9525">
                          <a:noFill/>
                          <a:miter lim="800000"/>
                          <a:headEnd/>
                          <a:tailEnd/>
                        </a:ln>
                      </wps:spPr>
                      <wps:txb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24396C6D" w:rsidR="006862FE" w:rsidRPr="00EE4895" w:rsidRDefault="00C16B58"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04B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.05</w:t>
                            </w:r>
                            <w:r w:rsidR="006862FE">
                              <w:rPr>
                                <w:rFonts w:ascii="Times New Roman" w:eastAsia="Times New Roman" w:hAnsi="Times New Roman" w:cs="Times New Roman"/>
                                <w:sz w:val="24"/>
                                <w:szCs w:val="24"/>
                                <w:u w:val="single"/>
                                <w:lang w:eastAsia="ru-RU"/>
                              </w:rPr>
                              <w:t xml:space="preserve">.2025  </w:t>
                            </w:r>
                            <w:r w:rsidR="003D0847">
                              <w:rPr>
                                <w:rFonts w:ascii="Times New Roman" w:eastAsia="Times New Roman" w:hAnsi="Times New Roman" w:cs="Times New Roman"/>
                                <w:sz w:val="24"/>
                                <w:szCs w:val="24"/>
                                <w:u w:val="single"/>
                                <w:lang w:eastAsia="ru-RU"/>
                              </w:rPr>
                              <w:t>7</w:t>
                            </w:r>
                            <w:r w:rsidR="00954B87">
                              <w:rPr>
                                <w:rFonts w:ascii="Times New Roman" w:eastAsia="Times New Roman" w:hAnsi="Times New Roman" w:cs="Times New Roman"/>
                                <w:sz w:val="24"/>
                                <w:szCs w:val="24"/>
                                <w:u w:val="single"/>
                                <w:lang w:eastAsia="ru-RU"/>
                              </w:rPr>
                              <w:t>4</w:t>
                            </w:r>
                            <w:r w:rsidR="002C3329">
                              <w:rPr>
                                <w:rFonts w:ascii="Times New Roman" w:eastAsia="Times New Roman" w:hAnsi="Times New Roman" w:cs="Times New Roman"/>
                                <w:sz w:val="24"/>
                                <w:szCs w:val="24"/>
                                <w:u w:val="single"/>
                                <w:lang w:eastAsia="ru-RU"/>
                              </w:rPr>
                              <w:t>1</w:t>
                            </w:r>
                            <w:proofErr w:type="gramEnd"/>
                            <w:r w:rsidR="00D4689D">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6282" id="_x0000_t202" coordsize="21600,21600" o:spt="202" path="m,l,21600r21600,l21600,xe">
                <v:stroke joinstyle="miter"/>
                <v:path gradientshapeok="t" o:connecttype="rect"/>
              </v:shapetype>
              <v:shape id="Надпись 2" o:spid="_x0000_s1026" type="#_x0000_t202" style="position:absolute;left:0;text-align:left;margin-left:301.2pt;margin-top:2.3pt;width:194.6pt;height:1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" filled="f" stroked="f">
                <v:textbox>
                  <w:txbxContent>
                    <w:p w14:paraId="51BDF04B"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EB8461C" w14:textId="77777777" w:rsidR="006862FE" w:rsidRPr="00EE4895" w:rsidRDefault="006862FE" w:rsidP="006862FE">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E668A57"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3ED63AA5" w14:textId="77777777" w:rsidR="006862FE" w:rsidRPr="00EE4895" w:rsidRDefault="006862FE" w:rsidP="006862FE">
                      <w:pPr>
                        <w:spacing w:after="0" w:line="240" w:lineRule="auto"/>
                        <w:jc w:val="center"/>
                        <w:rPr>
                          <w:rFonts w:ascii="Times New Roman" w:eastAsia="Times New Roman" w:hAnsi="Times New Roman" w:cs="Times New Roman"/>
                          <w:b/>
                          <w:lang w:val="x-none" w:eastAsia="x-none"/>
                        </w:rPr>
                      </w:pPr>
                    </w:p>
                    <w:p w14:paraId="3B949C57"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eastAsia="x-none"/>
                        </w:rPr>
                      </w:pPr>
                    </w:p>
                    <w:p w14:paraId="4F3E8B9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2D7F40AF" w14:textId="77777777" w:rsidR="006862FE" w:rsidRPr="00EE4895" w:rsidRDefault="006862FE" w:rsidP="006862FE">
                      <w:pPr>
                        <w:spacing w:after="0" w:line="240" w:lineRule="auto"/>
                        <w:jc w:val="center"/>
                        <w:rPr>
                          <w:rFonts w:ascii="Arial Cyr Chuv" w:eastAsia="Times New Roman" w:hAnsi="Arial Cyr Chuv" w:cs="Times New Roman"/>
                          <w:b/>
                          <w:sz w:val="24"/>
                          <w:szCs w:val="20"/>
                          <w:lang w:eastAsia="ru-RU"/>
                        </w:rPr>
                      </w:pPr>
                    </w:p>
                    <w:p w14:paraId="05E13EF6" w14:textId="24396C6D" w:rsidR="006862FE" w:rsidRPr="00EE4895" w:rsidRDefault="00C16B58" w:rsidP="006862FE">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B904B2">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.05</w:t>
                      </w:r>
                      <w:r w:rsidR="006862FE">
                        <w:rPr>
                          <w:rFonts w:ascii="Times New Roman" w:eastAsia="Times New Roman" w:hAnsi="Times New Roman" w:cs="Times New Roman"/>
                          <w:sz w:val="24"/>
                          <w:szCs w:val="24"/>
                          <w:u w:val="single"/>
                          <w:lang w:eastAsia="ru-RU"/>
                        </w:rPr>
                        <w:t xml:space="preserve">.2025  </w:t>
                      </w:r>
                      <w:r w:rsidR="003D0847">
                        <w:rPr>
                          <w:rFonts w:ascii="Times New Roman" w:eastAsia="Times New Roman" w:hAnsi="Times New Roman" w:cs="Times New Roman"/>
                          <w:sz w:val="24"/>
                          <w:szCs w:val="24"/>
                          <w:u w:val="single"/>
                          <w:lang w:eastAsia="ru-RU"/>
                        </w:rPr>
                        <w:t>7</w:t>
                      </w:r>
                      <w:r w:rsidR="00954B87">
                        <w:rPr>
                          <w:rFonts w:ascii="Times New Roman" w:eastAsia="Times New Roman" w:hAnsi="Times New Roman" w:cs="Times New Roman"/>
                          <w:sz w:val="24"/>
                          <w:szCs w:val="24"/>
                          <w:u w:val="single"/>
                          <w:lang w:eastAsia="ru-RU"/>
                        </w:rPr>
                        <w:t>4</w:t>
                      </w:r>
                      <w:r w:rsidR="002C3329">
                        <w:rPr>
                          <w:rFonts w:ascii="Times New Roman" w:eastAsia="Times New Roman" w:hAnsi="Times New Roman" w:cs="Times New Roman"/>
                          <w:sz w:val="24"/>
                          <w:szCs w:val="24"/>
                          <w:u w:val="single"/>
                          <w:lang w:eastAsia="ru-RU"/>
                        </w:rPr>
                        <w:t>1</w:t>
                      </w:r>
                      <w:proofErr w:type="gramEnd"/>
                      <w:r w:rsidR="00D4689D">
                        <w:rPr>
                          <w:rFonts w:ascii="Times New Roman" w:eastAsia="Times New Roman" w:hAnsi="Times New Roman" w:cs="Times New Roman"/>
                          <w:sz w:val="24"/>
                          <w:szCs w:val="24"/>
                          <w:u w:val="single"/>
                          <w:lang w:eastAsia="ru-RU"/>
                        </w:rPr>
                        <w:t xml:space="preserve"> </w:t>
                      </w:r>
                      <w:r w:rsidR="006862FE">
                        <w:rPr>
                          <w:rFonts w:ascii="Times New Roman" w:eastAsia="Times New Roman" w:hAnsi="Times New Roman" w:cs="Times New Roman"/>
                          <w:sz w:val="24"/>
                          <w:szCs w:val="24"/>
                          <w:u w:val="single"/>
                          <w:lang w:eastAsia="ru-RU"/>
                        </w:rPr>
                        <w:t xml:space="preserve"> </w:t>
                      </w:r>
                      <w:r w:rsidR="006862FE" w:rsidRPr="00EE4895">
                        <w:rPr>
                          <w:rFonts w:ascii="Times New Roman" w:eastAsia="Times New Roman" w:hAnsi="Times New Roman" w:cs="Times New Roman"/>
                          <w:sz w:val="24"/>
                          <w:szCs w:val="24"/>
                          <w:u w:val="single"/>
                          <w:lang w:eastAsia="ru-RU"/>
                        </w:rPr>
                        <w:t xml:space="preserve">№           </w:t>
                      </w:r>
                    </w:p>
                    <w:p w14:paraId="2D391E7D" w14:textId="77777777" w:rsidR="006862FE" w:rsidRDefault="006862FE" w:rsidP="006862FE">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6C60F2">
        <w:rPr>
          <w:noProof/>
          <w:lang w:eastAsia="ru-RU"/>
        </w:rPr>
        <mc:AlternateContent>
          <mc:Choice Requires="wps">
            <w:drawing>
              <wp:anchor distT="0" distB="0" distL="114300" distR="114300" simplePos="0" relativeHeight="251654144" behindDoc="0" locked="0" layoutInCell="1" allowOverlap="1" wp14:anchorId="6178288A" wp14:editId="516C4E29">
                <wp:simplePos x="0" y="0"/>
                <wp:positionH relativeFrom="column">
                  <wp:posOffset>91440</wp:posOffset>
                </wp:positionH>
                <wp:positionV relativeFrom="paragraph">
                  <wp:posOffset>10160</wp:posOffset>
                </wp:positionV>
                <wp:extent cx="2373629" cy="1819275"/>
                <wp:effectExtent l="0" t="0" r="8255"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29" cy="1819275"/>
                        </a:xfrm>
                        <a:prstGeom prst="rect">
                          <a:avLst/>
                        </a:prstGeom>
                        <a:solidFill>
                          <a:srgbClr val="FFFFFF"/>
                        </a:solidFill>
                        <a:ln w="9525">
                          <a:noFill/>
                          <a:miter lim="800000"/>
                          <a:headEnd/>
                          <a:tailEnd/>
                        </a:ln>
                      </wps:spPr>
                      <wps:txb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5B15A5A4" w:rsidR="006862FE" w:rsidRPr="00EE4895" w:rsidRDefault="00C16B58"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04B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.05</w:t>
                            </w:r>
                            <w:r w:rsidR="006862FE">
                              <w:rPr>
                                <w:rFonts w:ascii="Times New Roman" w:eastAsia="Times New Roman" w:hAnsi="Times New Roman" w:cs="Times New Roman"/>
                                <w:sz w:val="24"/>
                                <w:szCs w:val="20"/>
                                <w:u w:val="single"/>
                                <w:lang w:eastAsia="ru-RU"/>
                              </w:rPr>
                              <w:t>.2025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sidR="00954B87">
                              <w:rPr>
                                <w:rFonts w:ascii="Times New Roman" w:eastAsia="Times New Roman" w:hAnsi="Times New Roman" w:cs="Times New Roman"/>
                                <w:sz w:val="24"/>
                                <w:szCs w:val="20"/>
                                <w:u w:val="single"/>
                                <w:lang w:eastAsia="ru-RU"/>
                              </w:rPr>
                              <w:t>4</w:t>
                            </w:r>
                            <w:r w:rsidR="002C3329">
                              <w:rPr>
                                <w:rFonts w:ascii="Times New Roman" w:eastAsia="Times New Roman" w:hAnsi="Times New Roman" w:cs="Times New Roman"/>
                                <w:sz w:val="24"/>
                                <w:szCs w:val="20"/>
                                <w:u w:val="single"/>
                                <w:lang w:eastAsia="ru-RU"/>
                              </w:rPr>
                              <w:t>1</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8288A" id="_x0000_s1027" type="#_x0000_t202" style="position:absolute;left:0;text-align:left;margin-left:7.2pt;margin-top:.8pt;width:186.9pt;height:14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" stroked="f">
                <v:textbox>
                  <w:txbxContent>
                    <w:p w14:paraId="074C14E1"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CC9B31D"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0E91BEE" w14:textId="77777777" w:rsidR="006862FE" w:rsidRDefault="006862FE" w:rsidP="006862F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9E13C5E" w14:textId="77777777" w:rsidR="006862FE" w:rsidRPr="00EE4895" w:rsidRDefault="006862FE" w:rsidP="006862FE">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50D5EA38" w14:textId="77777777" w:rsidR="006862FE" w:rsidRPr="00EE4895" w:rsidRDefault="006862FE" w:rsidP="006862FE">
                      <w:pPr>
                        <w:spacing w:after="0" w:line="240" w:lineRule="auto"/>
                        <w:jc w:val="center"/>
                        <w:rPr>
                          <w:rFonts w:ascii="Arial Cyr Chuv" w:eastAsia="Times New Roman" w:hAnsi="Arial Cyr Chuv" w:cs="Times New Roman"/>
                          <w:lang w:eastAsia="ru-RU"/>
                        </w:rPr>
                      </w:pPr>
                    </w:p>
                    <w:p w14:paraId="39873ACA" w14:textId="77777777" w:rsidR="006862FE" w:rsidRDefault="006862FE" w:rsidP="006862FE">
                      <w:pPr>
                        <w:keepNext/>
                        <w:spacing w:after="0" w:line="240" w:lineRule="auto"/>
                        <w:jc w:val="center"/>
                        <w:outlineLvl w:val="1"/>
                        <w:rPr>
                          <w:rFonts w:ascii="Times New Roman" w:eastAsia="Times New Roman" w:hAnsi="Times New Roman" w:cs="Times New Roman"/>
                          <w:b/>
                          <w:sz w:val="28"/>
                          <w:szCs w:val="20"/>
                          <w:lang w:eastAsia="x-none"/>
                        </w:rPr>
                      </w:pPr>
                    </w:p>
                    <w:p w14:paraId="13E7260F" w14:textId="77777777" w:rsidR="006862FE" w:rsidRPr="00EE4895" w:rsidRDefault="006862FE" w:rsidP="006862FE">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5ABDCA6" w14:textId="77777777" w:rsidR="006862FE" w:rsidRPr="00EE4895" w:rsidRDefault="006862FE" w:rsidP="006862FE">
                      <w:pPr>
                        <w:spacing w:after="0" w:line="240" w:lineRule="auto"/>
                        <w:jc w:val="center"/>
                        <w:rPr>
                          <w:rFonts w:ascii="Times New Roman" w:eastAsia="Times New Roman" w:hAnsi="Times New Roman" w:cs="Times New Roman"/>
                          <w:sz w:val="24"/>
                          <w:szCs w:val="20"/>
                          <w:u w:val="single"/>
                          <w:lang w:eastAsia="ru-RU"/>
                        </w:rPr>
                      </w:pPr>
                    </w:p>
                    <w:p w14:paraId="4D3CA5EB" w14:textId="5B15A5A4" w:rsidR="006862FE" w:rsidRPr="00EE4895" w:rsidRDefault="00C16B58" w:rsidP="006862F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B904B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.05</w:t>
                      </w:r>
                      <w:r w:rsidR="006862FE">
                        <w:rPr>
                          <w:rFonts w:ascii="Times New Roman" w:eastAsia="Times New Roman" w:hAnsi="Times New Roman" w:cs="Times New Roman"/>
                          <w:sz w:val="24"/>
                          <w:szCs w:val="20"/>
                          <w:u w:val="single"/>
                          <w:lang w:eastAsia="ru-RU"/>
                        </w:rPr>
                        <w:t>.2025</w:t>
                      </w:r>
                      <w:r w:rsidR="006862FE" w:rsidRPr="00EE4895">
                        <w:rPr>
                          <w:rFonts w:ascii="Times New Roman" w:eastAsia="Times New Roman" w:hAnsi="Times New Roman" w:cs="Times New Roman"/>
                          <w:sz w:val="24"/>
                          <w:szCs w:val="20"/>
                          <w:u w:val="single"/>
                          <w:lang w:eastAsia="ru-RU"/>
                        </w:rPr>
                        <w:t xml:space="preserve">  №</w:t>
                      </w:r>
                      <w:proofErr w:type="gramEnd"/>
                      <w:r w:rsidR="006862FE" w:rsidRPr="00EE4895">
                        <w:rPr>
                          <w:rFonts w:ascii="Times New Roman" w:eastAsia="Times New Roman" w:hAnsi="Times New Roman" w:cs="Times New Roman"/>
                          <w:sz w:val="24"/>
                          <w:szCs w:val="20"/>
                          <w:u w:val="single"/>
                          <w:lang w:eastAsia="ru-RU"/>
                        </w:rPr>
                        <w:t xml:space="preserve">  </w:t>
                      </w:r>
                      <w:r w:rsidR="003D0847">
                        <w:rPr>
                          <w:rFonts w:ascii="Times New Roman" w:eastAsia="Times New Roman" w:hAnsi="Times New Roman" w:cs="Times New Roman"/>
                          <w:sz w:val="24"/>
                          <w:szCs w:val="20"/>
                          <w:u w:val="single"/>
                          <w:lang w:eastAsia="ru-RU"/>
                        </w:rPr>
                        <w:t>7</w:t>
                      </w:r>
                      <w:r w:rsidR="00954B87">
                        <w:rPr>
                          <w:rFonts w:ascii="Times New Roman" w:eastAsia="Times New Roman" w:hAnsi="Times New Roman" w:cs="Times New Roman"/>
                          <w:sz w:val="24"/>
                          <w:szCs w:val="20"/>
                          <w:u w:val="single"/>
                          <w:lang w:eastAsia="ru-RU"/>
                        </w:rPr>
                        <w:t>4</w:t>
                      </w:r>
                      <w:r w:rsidR="002C3329">
                        <w:rPr>
                          <w:rFonts w:ascii="Times New Roman" w:eastAsia="Times New Roman" w:hAnsi="Times New Roman" w:cs="Times New Roman"/>
                          <w:sz w:val="24"/>
                          <w:szCs w:val="20"/>
                          <w:u w:val="single"/>
                          <w:lang w:eastAsia="ru-RU"/>
                        </w:rPr>
                        <w:t>1</w:t>
                      </w:r>
                    </w:p>
                    <w:p w14:paraId="2AB60B81" w14:textId="77777777" w:rsidR="006862FE" w:rsidRPr="00EE4895" w:rsidRDefault="006862FE" w:rsidP="006862FE">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24E41341" w14:textId="77777777" w:rsidR="006862FE" w:rsidRDefault="006862FE" w:rsidP="006862FE"/>
                  </w:txbxContent>
                </v:textbox>
              </v:shape>
            </w:pict>
          </mc:Fallback>
        </mc:AlternateContent>
      </w:r>
    </w:p>
    <w:p w14:paraId="02DB8622" w14:textId="3D34851B" w:rsidR="006862FE" w:rsidRDefault="006C60F2" w:rsidP="006A5D20">
      <w:pPr>
        <w:spacing w:after="0" w:line="240" w:lineRule="auto"/>
        <w:ind w:right="4818"/>
        <w:jc w:val="both"/>
        <w:rPr>
          <w:rFonts w:ascii="Times New Roman" w:hAnsi="Times New Roman" w:cs="Times New Roman"/>
          <w:sz w:val="24"/>
          <w:szCs w:val="24"/>
        </w:rPr>
      </w:pPr>
      <w:r w:rsidRPr="00EE4895">
        <w:rPr>
          <w:noProof/>
          <w:lang w:eastAsia="ru-RU"/>
        </w:rPr>
        <w:drawing>
          <wp:anchor distT="0" distB="0" distL="114300" distR="114300" simplePos="0" relativeHeight="251662336" behindDoc="0" locked="0" layoutInCell="1" allowOverlap="1" wp14:anchorId="42580C07" wp14:editId="5C80546A">
            <wp:simplePos x="0" y="0"/>
            <wp:positionH relativeFrom="column">
              <wp:posOffset>2943225</wp:posOffset>
            </wp:positionH>
            <wp:positionV relativeFrom="paragraph">
              <wp:posOffset>10795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64E97" w14:textId="036FD927" w:rsidR="006862FE" w:rsidRDefault="006862FE" w:rsidP="006A5D20">
      <w:pPr>
        <w:spacing w:after="0" w:line="240" w:lineRule="auto"/>
        <w:ind w:right="4818"/>
        <w:jc w:val="both"/>
        <w:rPr>
          <w:rFonts w:ascii="Times New Roman" w:hAnsi="Times New Roman" w:cs="Times New Roman"/>
          <w:sz w:val="24"/>
          <w:szCs w:val="24"/>
        </w:rPr>
      </w:pPr>
    </w:p>
    <w:p w14:paraId="062732AA" w14:textId="507B3F88" w:rsidR="006862FE" w:rsidRDefault="006862FE" w:rsidP="006A5D20">
      <w:pPr>
        <w:spacing w:after="0" w:line="240" w:lineRule="auto"/>
        <w:ind w:right="4818"/>
        <w:jc w:val="both"/>
        <w:rPr>
          <w:rFonts w:ascii="Times New Roman" w:hAnsi="Times New Roman" w:cs="Times New Roman"/>
          <w:sz w:val="24"/>
          <w:szCs w:val="24"/>
        </w:rPr>
      </w:pPr>
    </w:p>
    <w:p w14:paraId="35526A78" w14:textId="4598EBD7" w:rsidR="006862FE" w:rsidRDefault="006862FE" w:rsidP="006A5D20">
      <w:pPr>
        <w:spacing w:after="0" w:line="240" w:lineRule="auto"/>
        <w:ind w:right="4818"/>
        <w:jc w:val="both"/>
        <w:rPr>
          <w:rFonts w:ascii="Times New Roman" w:hAnsi="Times New Roman" w:cs="Times New Roman"/>
          <w:sz w:val="24"/>
          <w:szCs w:val="24"/>
        </w:rPr>
      </w:pPr>
    </w:p>
    <w:p w14:paraId="54D4CFC5" w14:textId="3E866829" w:rsidR="006862FE" w:rsidRDefault="006862FE" w:rsidP="006A5D20">
      <w:pPr>
        <w:spacing w:after="0" w:line="240" w:lineRule="auto"/>
        <w:ind w:right="4818"/>
        <w:jc w:val="both"/>
        <w:rPr>
          <w:rFonts w:ascii="Times New Roman" w:hAnsi="Times New Roman" w:cs="Times New Roman"/>
          <w:sz w:val="24"/>
          <w:szCs w:val="24"/>
        </w:rPr>
      </w:pPr>
    </w:p>
    <w:p w14:paraId="7027C78D" w14:textId="59EF3C05" w:rsidR="006862FE" w:rsidRDefault="006862FE" w:rsidP="006A5D20">
      <w:pPr>
        <w:spacing w:after="0" w:line="240" w:lineRule="auto"/>
        <w:ind w:right="4818"/>
        <w:jc w:val="both"/>
        <w:rPr>
          <w:rFonts w:ascii="Times New Roman" w:hAnsi="Times New Roman" w:cs="Times New Roman"/>
          <w:sz w:val="24"/>
          <w:szCs w:val="24"/>
        </w:rPr>
      </w:pPr>
    </w:p>
    <w:p w14:paraId="68DDF054" w14:textId="77777777" w:rsidR="006862FE" w:rsidRDefault="006862FE" w:rsidP="006A5D20">
      <w:pPr>
        <w:spacing w:after="0" w:line="240" w:lineRule="auto"/>
        <w:ind w:right="4818"/>
        <w:jc w:val="both"/>
        <w:rPr>
          <w:rFonts w:ascii="Times New Roman" w:hAnsi="Times New Roman" w:cs="Times New Roman"/>
          <w:sz w:val="24"/>
          <w:szCs w:val="24"/>
        </w:rPr>
      </w:pPr>
    </w:p>
    <w:p w14:paraId="7E2C8967" w14:textId="18C857F2" w:rsidR="006862FE" w:rsidRDefault="006862FE" w:rsidP="006A5D20">
      <w:pPr>
        <w:spacing w:after="0" w:line="240" w:lineRule="auto"/>
        <w:ind w:right="4818"/>
        <w:jc w:val="both"/>
        <w:rPr>
          <w:rFonts w:ascii="Times New Roman" w:hAnsi="Times New Roman" w:cs="Times New Roman"/>
          <w:sz w:val="24"/>
          <w:szCs w:val="24"/>
        </w:rPr>
      </w:pPr>
    </w:p>
    <w:p w14:paraId="5612694E" w14:textId="582B7B0C" w:rsidR="006862FE" w:rsidRDefault="006862FE" w:rsidP="006A5D20">
      <w:pPr>
        <w:spacing w:after="0" w:line="240" w:lineRule="auto"/>
        <w:ind w:right="4818"/>
        <w:jc w:val="both"/>
        <w:rPr>
          <w:rFonts w:ascii="Times New Roman" w:hAnsi="Times New Roman" w:cs="Times New Roman"/>
          <w:sz w:val="24"/>
          <w:szCs w:val="24"/>
        </w:rPr>
      </w:pPr>
    </w:p>
    <w:p w14:paraId="60601397" w14:textId="77777777" w:rsidR="00954B87" w:rsidRPr="00954B87" w:rsidRDefault="00954B87" w:rsidP="00954B87">
      <w:pPr>
        <w:autoSpaceDE w:val="0"/>
        <w:spacing w:after="0" w:line="240" w:lineRule="auto"/>
        <w:jc w:val="both"/>
        <w:rPr>
          <w:rFonts w:ascii="Times New Roman" w:hAnsi="Times New Roman" w:cs="Times New Roman"/>
          <w:sz w:val="24"/>
          <w:szCs w:val="24"/>
        </w:rPr>
      </w:pPr>
    </w:p>
    <w:p w14:paraId="605EAE51" w14:textId="78BE3203" w:rsidR="002C3329" w:rsidRPr="002C3329" w:rsidRDefault="00954B87" w:rsidP="002C3329">
      <w:pPr>
        <w:tabs>
          <w:tab w:val="left" w:pos="3828"/>
        </w:tabs>
        <w:spacing w:after="0" w:line="240" w:lineRule="auto"/>
        <w:ind w:right="5102"/>
        <w:jc w:val="both"/>
        <w:rPr>
          <w:rFonts w:ascii="Times New Roman" w:hAnsi="Times New Roman" w:cs="Times New Roman"/>
          <w:sz w:val="24"/>
          <w:szCs w:val="24"/>
          <w:lang w:eastAsia="ru-RU"/>
        </w:rPr>
      </w:pPr>
      <w:r w:rsidRPr="00954B87">
        <w:rPr>
          <w:rFonts w:ascii="Times New Roman" w:hAnsi="Times New Roman" w:cs="Times New Roman"/>
          <w:sz w:val="24"/>
          <w:szCs w:val="24"/>
        </w:rPr>
        <w:t xml:space="preserve"> </w:t>
      </w:r>
      <w:r w:rsidR="002C3329" w:rsidRPr="002C3329">
        <w:rPr>
          <w:rFonts w:ascii="Times New Roman" w:hAnsi="Times New Roman" w:cs="Times New Roman"/>
          <w:sz w:val="24"/>
          <w:szCs w:val="24"/>
          <w:lang w:eastAsia="ru-RU"/>
        </w:rPr>
        <w:t>О создании Межведомственной</w:t>
      </w:r>
      <w:r w:rsidR="002C3329">
        <w:rPr>
          <w:rFonts w:ascii="Times New Roman" w:hAnsi="Times New Roman" w:cs="Times New Roman"/>
          <w:sz w:val="24"/>
          <w:szCs w:val="24"/>
          <w:lang w:eastAsia="ru-RU"/>
        </w:rPr>
        <w:t xml:space="preserve"> </w:t>
      </w:r>
      <w:r w:rsidR="002C3329" w:rsidRPr="002C3329">
        <w:rPr>
          <w:rFonts w:ascii="Times New Roman" w:hAnsi="Times New Roman" w:cs="Times New Roman"/>
          <w:sz w:val="24"/>
          <w:szCs w:val="24"/>
          <w:lang w:eastAsia="ru-RU"/>
        </w:rPr>
        <w:t>комиссии по организации отдыха, оздоровления и занятости детей в Урмарском муниципальном округе</w:t>
      </w:r>
    </w:p>
    <w:p w14:paraId="2B523A9C" w14:textId="77777777" w:rsidR="002C3329" w:rsidRPr="002C3329" w:rsidRDefault="002C3329" w:rsidP="002C3329">
      <w:pPr>
        <w:spacing w:after="0" w:line="240" w:lineRule="auto"/>
        <w:jc w:val="both"/>
        <w:rPr>
          <w:rFonts w:ascii="Times New Roman" w:hAnsi="Times New Roman" w:cs="Times New Roman"/>
          <w:sz w:val="24"/>
          <w:szCs w:val="24"/>
          <w:lang w:eastAsia="ru-RU"/>
        </w:rPr>
      </w:pPr>
    </w:p>
    <w:p w14:paraId="0C9F3CB4" w14:textId="77777777" w:rsidR="002C3329" w:rsidRPr="002C3329" w:rsidRDefault="002C3329" w:rsidP="002C3329">
      <w:pPr>
        <w:spacing w:after="0" w:line="240" w:lineRule="auto"/>
        <w:jc w:val="both"/>
        <w:rPr>
          <w:rFonts w:ascii="Times New Roman" w:hAnsi="Times New Roman" w:cs="Times New Roman"/>
          <w:sz w:val="24"/>
          <w:szCs w:val="24"/>
          <w:lang w:eastAsia="ru-RU"/>
        </w:rPr>
      </w:pPr>
    </w:p>
    <w:p w14:paraId="1B180FCD" w14:textId="17877774" w:rsidR="002C3329" w:rsidRPr="002C3329" w:rsidRDefault="002C3329" w:rsidP="002C3329">
      <w:pPr>
        <w:spacing w:after="0" w:line="240" w:lineRule="auto"/>
        <w:ind w:firstLine="720"/>
        <w:jc w:val="both"/>
        <w:rPr>
          <w:rFonts w:ascii="Times New Roman" w:hAnsi="Times New Roman" w:cs="Times New Roman"/>
          <w:sz w:val="24"/>
          <w:szCs w:val="24"/>
          <w:lang w:eastAsia="ru-RU"/>
        </w:rPr>
      </w:pPr>
      <w:r w:rsidRPr="002C3329">
        <w:rPr>
          <w:rFonts w:ascii="Times New Roman" w:hAnsi="Times New Roman" w:cs="Times New Roman"/>
          <w:sz w:val="24"/>
          <w:szCs w:val="24"/>
          <w:lang w:eastAsia="ru-RU"/>
        </w:rPr>
        <w:t>В соответствии с постановлением Кабинета Министров Чувашской Республики от 02.03.2012 № 70 «Об организации отдыха детей, их оздоровления и занятости в Чувашской Республике»,</w:t>
      </w:r>
      <w:r w:rsidRPr="002C3329">
        <w:rPr>
          <w:rFonts w:ascii="Times New Roman" w:hAnsi="Times New Roman" w:cs="Times New Roman"/>
          <w:bCs/>
          <w:sz w:val="24"/>
          <w:szCs w:val="24"/>
          <w:lang w:eastAsia="ru-RU"/>
        </w:rPr>
        <w:t xml:space="preserve"> постановлением администрации </w:t>
      </w:r>
      <w:r w:rsidRPr="002C3329">
        <w:rPr>
          <w:rFonts w:ascii="Times New Roman" w:hAnsi="Times New Roman" w:cs="Times New Roman"/>
          <w:sz w:val="24"/>
          <w:szCs w:val="24"/>
          <w:lang w:eastAsia="ru-RU"/>
        </w:rPr>
        <w:t>Урмарского муниципального округа от 17.03.2023 года №339 «Об организации отдыха, оздоровления и занятости детей в Урмарском муниципальном округе» администрация Урмарского</w:t>
      </w:r>
      <w:r>
        <w:rPr>
          <w:rFonts w:ascii="Times New Roman" w:hAnsi="Times New Roman" w:cs="Times New Roman"/>
          <w:sz w:val="24"/>
          <w:szCs w:val="24"/>
          <w:lang w:eastAsia="ru-RU"/>
        </w:rPr>
        <w:t xml:space="preserve">  </w:t>
      </w:r>
      <w:r w:rsidRPr="002C3329">
        <w:rPr>
          <w:rFonts w:ascii="Times New Roman" w:hAnsi="Times New Roman" w:cs="Times New Roman"/>
          <w:sz w:val="24"/>
          <w:szCs w:val="24"/>
          <w:lang w:eastAsia="ru-RU"/>
        </w:rPr>
        <w:t xml:space="preserve"> муниципального </w:t>
      </w:r>
      <w:r>
        <w:rPr>
          <w:rFonts w:ascii="Times New Roman" w:hAnsi="Times New Roman" w:cs="Times New Roman"/>
          <w:sz w:val="24"/>
          <w:szCs w:val="24"/>
          <w:lang w:eastAsia="ru-RU"/>
        </w:rPr>
        <w:t xml:space="preserve">   </w:t>
      </w:r>
      <w:r w:rsidRPr="002C3329">
        <w:rPr>
          <w:rFonts w:ascii="Times New Roman" w:hAnsi="Times New Roman" w:cs="Times New Roman"/>
          <w:sz w:val="24"/>
          <w:szCs w:val="24"/>
          <w:lang w:eastAsia="ru-RU"/>
        </w:rPr>
        <w:t>округа п о с т а н о в л я е т:</w:t>
      </w:r>
    </w:p>
    <w:p w14:paraId="0522F761" w14:textId="77777777" w:rsidR="002C3329" w:rsidRPr="002C3329" w:rsidRDefault="002C3329" w:rsidP="002C3329">
      <w:pPr>
        <w:spacing w:after="0" w:line="240" w:lineRule="auto"/>
        <w:ind w:firstLine="720"/>
        <w:jc w:val="both"/>
        <w:rPr>
          <w:rFonts w:ascii="Times New Roman" w:hAnsi="Times New Roman" w:cs="Times New Roman"/>
          <w:sz w:val="24"/>
          <w:szCs w:val="24"/>
          <w:lang w:eastAsia="ru-RU"/>
        </w:rPr>
      </w:pPr>
      <w:r w:rsidRPr="002C3329">
        <w:rPr>
          <w:rFonts w:ascii="Times New Roman" w:hAnsi="Times New Roman" w:cs="Times New Roman"/>
          <w:sz w:val="24"/>
          <w:szCs w:val="24"/>
          <w:lang w:eastAsia="ru-RU"/>
        </w:rPr>
        <w:t>1. Создать комиссию по организации отдыха, оздоровления и занятости детей в Урмарском муниципальном округе в составе согласно приложению к настоящему постановлению.</w:t>
      </w:r>
    </w:p>
    <w:p w14:paraId="2978F7CA" w14:textId="42FE5E41" w:rsidR="002C3329" w:rsidRPr="002C3329" w:rsidRDefault="002C3329" w:rsidP="002C3329">
      <w:pPr>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lang w:eastAsia="ru-RU"/>
        </w:rPr>
        <w:tab/>
      </w:r>
      <w:r w:rsidRPr="002C3329">
        <w:rPr>
          <w:rFonts w:ascii="Times New Roman" w:hAnsi="Times New Roman" w:cs="Times New Roman"/>
          <w:sz w:val="24"/>
          <w:szCs w:val="24"/>
          <w:lang w:eastAsia="ru-RU"/>
        </w:rPr>
        <w:t xml:space="preserve">2. Контроль за исполнением настоящего постановления возложить на </w:t>
      </w:r>
      <w:r w:rsidRPr="002C3329">
        <w:rPr>
          <w:rFonts w:ascii="Times New Roman" w:hAnsi="Times New Roman" w:cs="Times New Roman"/>
          <w:bCs/>
          <w:sz w:val="24"/>
          <w:szCs w:val="24"/>
          <w:lang w:eastAsia="ru-RU"/>
        </w:rPr>
        <w:t>заместителя главы администрации Урмарского муниципального округа-начальника отдела образования и молодежной политики.</w:t>
      </w:r>
    </w:p>
    <w:p w14:paraId="20C6D906" w14:textId="3372B789" w:rsidR="002C3329" w:rsidRPr="002C3329" w:rsidRDefault="002C3329" w:rsidP="002C332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C3329">
        <w:rPr>
          <w:rFonts w:ascii="Times New Roman" w:hAnsi="Times New Roman" w:cs="Times New Roman"/>
          <w:sz w:val="24"/>
          <w:szCs w:val="24"/>
          <w:lang w:eastAsia="ru-RU"/>
        </w:rPr>
        <w:t>3. Настоящее постановление вступает в силу со дня его официального опубликования.</w:t>
      </w:r>
    </w:p>
    <w:p w14:paraId="07809074" w14:textId="77777777" w:rsidR="002C3329" w:rsidRPr="002C3329" w:rsidRDefault="002C3329" w:rsidP="002C3329">
      <w:pPr>
        <w:spacing w:after="0" w:line="240" w:lineRule="auto"/>
        <w:jc w:val="both"/>
        <w:rPr>
          <w:rFonts w:ascii="Times New Roman" w:hAnsi="Times New Roman" w:cs="Times New Roman"/>
          <w:sz w:val="24"/>
          <w:szCs w:val="24"/>
          <w:lang w:eastAsia="ru-RU"/>
        </w:rPr>
      </w:pPr>
    </w:p>
    <w:p w14:paraId="6A325A60" w14:textId="77777777" w:rsidR="002C3329" w:rsidRPr="002C3329" w:rsidRDefault="002C3329" w:rsidP="002C3329">
      <w:pPr>
        <w:spacing w:after="0" w:line="240" w:lineRule="auto"/>
        <w:jc w:val="both"/>
        <w:rPr>
          <w:rFonts w:ascii="Times New Roman" w:hAnsi="Times New Roman" w:cs="Times New Roman"/>
          <w:sz w:val="24"/>
          <w:szCs w:val="24"/>
          <w:lang w:eastAsia="ru-RU"/>
        </w:rPr>
      </w:pPr>
    </w:p>
    <w:p w14:paraId="28C20379" w14:textId="77777777" w:rsidR="002C3329" w:rsidRPr="002C3329" w:rsidRDefault="002C3329" w:rsidP="002C3329">
      <w:pPr>
        <w:spacing w:after="0" w:line="240" w:lineRule="auto"/>
        <w:jc w:val="both"/>
        <w:rPr>
          <w:rFonts w:ascii="Times New Roman" w:hAnsi="Times New Roman" w:cs="Times New Roman"/>
          <w:sz w:val="24"/>
          <w:szCs w:val="24"/>
          <w:lang w:eastAsia="ru-RU"/>
        </w:rPr>
      </w:pPr>
    </w:p>
    <w:p w14:paraId="1DA6321B" w14:textId="77777777" w:rsidR="002C3329" w:rsidRPr="002C3329" w:rsidRDefault="002C3329" w:rsidP="002C3329">
      <w:pPr>
        <w:spacing w:after="0" w:line="240" w:lineRule="auto"/>
        <w:jc w:val="both"/>
        <w:rPr>
          <w:rFonts w:ascii="Times New Roman" w:hAnsi="Times New Roman" w:cs="Times New Roman"/>
          <w:sz w:val="24"/>
          <w:szCs w:val="24"/>
          <w:lang w:eastAsia="ru-RU"/>
        </w:rPr>
      </w:pPr>
      <w:r w:rsidRPr="002C3329">
        <w:rPr>
          <w:rFonts w:ascii="Times New Roman" w:hAnsi="Times New Roman" w:cs="Times New Roman"/>
          <w:sz w:val="24"/>
          <w:szCs w:val="24"/>
          <w:lang w:eastAsia="ru-RU"/>
        </w:rPr>
        <w:t>Глава Урмарского</w:t>
      </w:r>
    </w:p>
    <w:p w14:paraId="0BDD03D0" w14:textId="77777777" w:rsidR="002C3329" w:rsidRPr="002C3329" w:rsidRDefault="002C3329" w:rsidP="002C3329">
      <w:pPr>
        <w:spacing w:after="0" w:line="240" w:lineRule="auto"/>
        <w:jc w:val="both"/>
        <w:rPr>
          <w:rFonts w:ascii="Times New Roman" w:hAnsi="Times New Roman" w:cs="Times New Roman"/>
          <w:sz w:val="24"/>
          <w:szCs w:val="24"/>
          <w:lang w:eastAsia="ru-RU"/>
        </w:rPr>
      </w:pPr>
      <w:r w:rsidRPr="002C3329">
        <w:rPr>
          <w:rFonts w:ascii="Times New Roman" w:hAnsi="Times New Roman" w:cs="Times New Roman"/>
          <w:sz w:val="24"/>
          <w:szCs w:val="24"/>
          <w:lang w:eastAsia="ru-RU"/>
        </w:rPr>
        <w:t>муниципального округа                                                                                         В.В. Шигильдеев</w:t>
      </w:r>
    </w:p>
    <w:p w14:paraId="38E7F969" w14:textId="77777777" w:rsidR="002C3329" w:rsidRPr="00AE5183" w:rsidRDefault="002C3329" w:rsidP="002C3329">
      <w:pPr>
        <w:spacing w:line="240" w:lineRule="auto"/>
        <w:rPr>
          <w:lang w:eastAsia="ru-RU"/>
        </w:rPr>
      </w:pPr>
    </w:p>
    <w:p w14:paraId="3658097C" w14:textId="77777777" w:rsidR="002C3329" w:rsidRPr="00AE5183" w:rsidRDefault="002C3329" w:rsidP="002C3329">
      <w:pPr>
        <w:spacing w:line="240" w:lineRule="auto"/>
        <w:rPr>
          <w:lang w:eastAsia="ru-RU"/>
        </w:rPr>
      </w:pPr>
    </w:p>
    <w:p w14:paraId="786CEF8A" w14:textId="77777777" w:rsidR="002C3329" w:rsidRDefault="002C3329" w:rsidP="002C3329">
      <w:pPr>
        <w:spacing w:line="240" w:lineRule="auto"/>
        <w:jc w:val="right"/>
        <w:rPr>
          <w:lang w:eastAsia="ru-RU"/>
        </w:rPr>
      </w:pPr>
    </w:p>
    <w:p w14:paraId="062E72A7" w14:textId="77777777" w:rsidR="002C3329" w:rsidRDefault="002C3329" w:rsidP="002C3329">
      <w:pPr>
        <w:spacing w:line="240" w:lineRule="auto"/>
        <w:jc w:val="right"/>
        <w:rPr>
          <w:lang w:eastAsia="ru-RU"/>
        </w:rPr>
      </w:pPr>
    </w:p>
    <w:p w14:paraId="3EF12B56" w14:textId="77777777" w:rsidR="002C3329" w:rsidRDefault="002C3329" w:rsidP="002C3329">
      <w:pPr>
        <w:spacing w:line="240" w:lineRule="auto"/>
        <w:jc w:val="right"/>
        <w:rPr>
          <w:lang w:eastAsia="ru-RU"/>
        </w:rPr>
      </w:pPr>
    </w:p>
    <w:p w14:paraId="451864B3" w14:textId="77777777" w:rsidR="002C3329" w:rsidRDefault="002C3329" w:rsidP="002C3329">
      <w:pPr>
        <w:spacing w:line="240" w:lineRule="auto"/>
        <w:jc w:val="right"/>
        <w:rPr>
          <w:lang w:eastAsia="ru-RU"/>
        </w:rPr>
      </w:pPr>
    </w:p>
    <w:p w14:paraId="53DBF46D" w14:textId="66615849" w:rsidR="002C3329" w:rsidRDefault="002C3329" w:rsidP="002C3329">
      <w:pPr>
        <w:spacing w:line="240" w:lineRule="auto"/>
        <w:rPr>
          <w:sz w:val="20"/>
          <w:szCs w:val="20"/>
          <w:lang w:eastAsia="ru-RU"/>
        </w:rPr>
      </w:pPr>
    </w:p>
    <w:p w14:paraId="3F84C6B4" w14:textId="77777777" w:rsidR="002C3329" w:rsidRPr="00B063D7" w:rsidRDefault="002C3329" w:rsidP="002C3329">
      <w:pPr>
        <w:spacing w:line="240" w:lineRule="auto"/>
        <w:rPr>
          <w:sz w:val="20"/>
          <w:szCs w:val="20"/>
          <w:lang w:eastAsia="ru-RU"/>
        </w:rPr>
      </w:pPr>
    </w:p>
    <w:p w14:paraId="383CEBCA" w14:textId="77777777" w:rsidR="002C3329" w:rsidRPr="00B063D7" w:rsidRDefault="002C3329" w:rsidP="002C3329">
      <w:pPr>
        <w:spacing w:line="240" w:lineRule="auto"/>
        <w:rPr>
          <w:sz w:val="20"/>
          <w:szCs w:val="20"/>
          <w:lang w:eastAsia="ru-RU"/>
        </w:rPr>
      </w:pPr>
    </w:p>
    <w:p w14:paraId="142E7755" w14:textId="77777777" w:rsidR="002C3329" w:rsidRPr="002C3329" w:rsidRDefault="002C3329" w:rsidP="002C3329">
      <w:pPr>
        <w:spacing w:after="0" w:line="240" w:lineRule="auto"/>
        <w:jc w:val="both"/>
        <w:rPr>
          <w:rFonts w:ascii="Times New Roman" w:hAnsi="Times New Roman" w:cs="Times New Roman"/>
          <w:sz w:val="20"/>
          <w:szCs w:val="20"/>
          <w:lang w:eastAsia="ru-RU"/>
        </w:rPr>
      </w:pPr>
      <w:r w:rsidRPr="002C3329">
        <w:rPr>
          <w:rFonts w:ascii="Times New Roman" w:hAnsi="Times New Roman" w:cs="Times New Roman"/>
          <w:sz w:val="20"/>
          <w:szCs w:val="20"/>
          <w:lang w:eastAsia="ru-RU"/>
        </w:rPr>
        <w:t>Павлов Сергей Витальевич</w:t>
      </w:r>
    </w:p>
    <w:p w14:paraId="55A4AE47" w14:textId="11939900" w:rsidR="002C3329" w:rsidRPr="002C3329" w:rsidRDefault="002C3329" w:rsidP="002C3329">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8</w:t>
      </w:r>
      <w:r w:rsidRPr="002C3329">
        <w:rPr>
          <w:rFonts w:ascii="Times New Roman" w:hAnsi="Times New Roman" w:cs="Times New Roman"/>
          <w:sz w:val="20"/>
          <w:szCs w:val="20"/>
          <w:lang w:eastAsia="ru-RU"/>
        </w:rPr>
        <w:t>(835</w:t>
      </w:r>
      <w:r>
        <w:rPr>
          <w:rFonts w:ascii="Times New Roman" w:hAnsi="Times New Roman" w:cs="Times New Roman"/>
          <w:sz w:val="20"/>
          <w:szCs w:val="20"/>
          <w:lang w:eastAsia="ru-RU"/>
        </w:rPr>
        <w:t>-</w:t>
      </w:r>
      <w:r w:rsidRPr="002C3329">
        <w:rPr>
          <w:rFonts w:ascii="Times New Roman" w:hAnsi="Times New Roman" w:cs="Times New Roman"/>
          <w:sz w:val="20"/>
          <w:szCs w:val="20"/>
          <w:lang w:eastAsia="ru-RU"/>
        </w:rPr>
        <w:t>44) 2-15-41</w:t>
      </w:r>
    </w:p>
    <w:p w14:paraId="29BEAEB0" w14:textId="77777777" w:rsidR="002C3329" w:rsidRDefault="002C3329" w:rsidP="002C3329">
      <w:pPr>
        <w:spacing w:line="240" w:lineRule="auto"/>
        <w:jc w:val="right"/>
        <w:rPr>
          <w:lang w:eastAsia="ru-RU"/>
        </w:rPr>
      </w:pPr>
    </w:p>
    <w:p w14:paraId="13406810" w14:textId="77777777" w:rsidR="002C3329" w:rsidRDefault="002C3329" w:rsidP="002C3329">
      <w:pPr>
        <w:spacing w:line="240" w:lineRule="auto"/>
        <w:jc w:val="right"/>
        <w:rPr>
          <w:lang w:eastAsia="ru-RU"/>
        </w:rPr>
      </w:pPr>
    </w:p>
    <w:p w14:paraId="28E4E449" w14:textId="77777777" w:rsidR="002C3329" w:rsidRDefault="002C3329" w:rsidP="002C3329">
      <w:pPr>
        <w:spacing w:line="240" w:lineRule="auto"/>
        <w:rPr>
          <w:lang w:eastAsia="ru-RU"/>
        </w:rPr>
        <w:sectPr w:rsidR="002C3329" w:rsidSect="002C3329">
          <w:headerReference w:type="default" r:id="rId9"/>
          <w:pgSz w:w="11906" w:h="16838"/>
          <w:pgMar w:top="1276" w:right="567" w:bottom="142" w:left="1701" w:header="567" w:footer="709" w:gutter="0"/>
          <w:cols w:space="708"/>
          <w:titlePg/>
          <w:docGrid w:linePitch="360"/>
        </w:sectPr>
      </w:pPr>
    </w:p>
    <w:p w14:paraId="6DA6688C" w14:textId="7F5A549C" w:rsidR="002C3329" w:rsidRPr="00923298" w:rsidRDefault="002C3329" w:rsidP="002C3329">
      <w:pPr>
        <w:spacing w:after="0" w:line="240" w:lineRule="auto"/>
        <w:ind w:left="4248" w:firstLine="708"/>
        <w:jc w:val="both"/>
        <w:rPr>
          <w:rFonts w:ascii="Times New Roman" w:hAnsi="Times New Roman"/>
          <w:sz w:val="24"/>
          <w:szCs w:val="24"/>
        </w:rPr>
      </w:pPr>
      <w:r>
        <w:rPr>
          <w:bCs/>
          <w:lang w:eastAsia="ru-RU"/>
        </w:rPr>
        <w:lastRenderedPageBreak/>
        <w:t xml:space="preserve"> </w:t>
      </w:r>
      <w:r>
        <w:rPr>
          <w:bCs/>
          <w:lang w:eastAsia="ru-RU"/>
        </w:rPr>
        <w:tab/>
      </w:r>
      <w:r>
        <w:rPr>
          <w:bCs/>
          <w:lang w:eastAsia="ru-RU"/>
        </w:rPr>
        <w:tab/>
      </w:r>
      <w:r>
        <w:rPr>
          <w:bCs/>
          <w:lang w:eastAsia="ru-RU"/>
        </w:rPr>
        <w:tab/>
      </w:r>
      <w:r>
        <w:rPr>
          <w:bCs/>
          <w:lang w:eastAsia="ru-RU"/>
        </w:rPr>
        <w:tab/>
      </w:r>
      <w:r>
        <w:rPr>
          <w:bCs/>
          <w:lang w:eastAsia="ru-RU"/>
        </w:rPr>
        <w:tab/>
      </w:r>
      <w:r>
        <w:rPr>
          <w:bCs/>
          <w:lang w:eastAsia="ru-RU"/>
        </w:rPr>
        <w:tab/>
      </w:r>
      <w:r>
        <w:rPr>
          <w:bCs/>
          <w:lang w:eastAsia="ru-RU"/>
        </w:rPr>
        <w:tab/>
        <w:t xml:space="preserve">        </w:t>
      </w:r>
      <w:r>
        <w:rPr>
          <w:bCs/>
          <w:lang w:eastAsia="ru-RU"/>
        </w:rPr>
        <w:t xml:space="preserve">    </w:t>
      </w:r>
      <w:r>
        <w:rPr>
          <w:bCs/>
          <w:lang w:eastAsia="ru-RU"/>
        </w:rPr>
        <w:t xml:space="preserve">  </w:t>
      </w:r>
      <w:r w:rsidRPr="00923298">
        <w:rPr>
          <w:rFonts w:ascii="Times New Roman" w:hAnsi="Times New Roman"/>
          <w:sz w:val="24"/>
          <w:szCs w:val="24"/>
        </w:rPr>
        <w:t xml:space="preserve">Приложение № </w:t>
      </w:r>
      <w:r>
        <w:rPr>
          <w:rFonts w:ascii="Times New Roman" w:hAnsi="Times New Roman"/>
          <w:sz w:val="24"/>
          <w:szCs w:val="24"/>
        </w:rPr>
        <w:t>1</w:t>
      </w:r>
    </w:p>
    <w:p w14:paraId="2405AB9C" w14:textId="77777777" w:rsidR="002C3329" w:rsidRPr="00923298" w:rsidRDefault="002C3329" w:rsidP="002C3329">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0895571E" w14:textId="77777777" w:rsidR="002C3329" w:rsidRPr="00923298" w:rsidRDefault="002C3329" w:rsidP="002C3329">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773FBCA8" w14:textId="455C68F8" w:rsidR="002C3329" w:rsidRDefault="002C3329" w:rsidP="002C3329">
      <w:pPr>
        <w:spacing w:line="240" w:lineRule="auto"/>
        <w:rPr>
          <w:bCs/>
          <w:lang w:eastAsia="ru-RU"/>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07.05.2025</w:t>
      </w:r>
      <w:r w:rsidRPr="00923298">
        <w:rPr>
          <w:rFonts w:ascii="Times New Roman" w:hAnsi="Times New Roman"/>
          <w:sz w:val="24"/>
          <w:szCs w:val="24"/>
        </w:rPr>
        <w:t xml:space="preserve"> № </w:t>
      </w:r>
      <w:r>
        <w:rPr>
          <w:rFonts w:ascii="Times New Roman" w:hAnsi="Times New Roman"/>
          <w:sz w:val="24"/>
          <w:szCs w:val="24"/>
        </w:rPr>
        <w:t>741</w:t>
      </w:r>
    </w:p>
    <w:p w14:paraId="2DE44FDA" w14:textId="77777777" w:rsidR="002C3329" w:rsidRDefault="002C3329" w:rsidP="002C3329">
      <w:pPr>
        <w:widowControl w:val="0"/>
        <w:autoSpaceDE w:val="0"/>
        <w:autoSpaceDN w:val="0"/>
        <w:adjustRightInd w:val="0"/>
        <w:spacing w:line="240" w:lineRule="auto"/>
        <w:jc w:val="center"/>
        <w:rPr>
          <w:b/>
          <w:bCs/>
          <w:lang w:eastAsia="ru-RU"/>
        </w:rPr>
      </w:pPr>
    </w:p>
    <w:p w14:paraId="63357EDA" w14:textId="0533C39F" w:rsidR="002C3329" w:rsidRPr="002C3329" w:rsidRDefault="002C3329" w:rsidP="002C3329">
      <w:pPr>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2C3329">
        <w:rPr>
          <w:rFonts w:ascii="Times New Roman" w:hAnsi="Times New Roman" w:cs="Times New Roman"/>
          <w:b/>
          <w:bCs/>
          <w:sz w:val="24"/>
          <w:szCs w:val="24"/>
          <w:lang w:eastAsia="ru-RU"/>
        </w:rPr>
        <w:t xml:space="preserve">Состав </w:t>
      </w:r>
    </w:p>
    <w:p w14:paraId="16505AEC" w14:textId="77777777" w:rsidR="002C3329" w:rsidRPr="002C3329" w:rsidRDefault="002C3329" w:rsidP="002C332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C3329">
        <w:rPr>
          <w:rFonts w:ascii="Times New Roman" w:hAnsi="Times New Roman" w:cs="Times New Roman"/>
          <w:b/>
          <w:bCs/>
          <w:sz w:val="24"/>
          <w:szCs w:val="24"/>
          <w:lang w:eastAsia="ru-RU"/>
        </w:rPr>
        <w:t xml:space="preserve"> Межведомственной комиссии по организации отдыха, оздоровления </w:t>
      </w:r>
    </w:p>
    <w:p w14:paraId="23BCCE87" w14:textId="77777777" w:rsidR="002C3329" w:rsidRPr="002C3329" w:rsidRDefault="002C3329" w:rsidP="002C332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2C3329">
        <w:rPr>
          <w:rFonts w:ascii="Times New Roman" w:hAnsi="Times New Roman" w:cs="Times New Roman"/>
          <w:b/>
          <w:bCs/>
          <w:sz w:val="24"/>
          <w:szCs w:val="24"/>
          <w:lang w:eastAsia="ru-RU"/>
        </w:rPr>
        <w:t>и занятости детей в Урмарском муниципальном округе</w:t>
      </w:r>
    </w:p>
    <w:p w14:paraId="3C659947" w14:textId="77777777" w:rsidR="002C3329" w:rsidRDefault="002C3329" w:rsidP="002C3329">
      <w:pPr>
        <w:pStyle w:val="af4"/>
        <w:shd w:val="clear" w:color="auto" w:fill="FFFFFF"/>
        <w:spacing w:before="0" w:beforeAutospacing="0" w:after="0" w:afterAutospacing="0"/>
        <w:ind w:firstLine="709"/>
        <w:rPr>
          <w:shd w:val="clear" w:color="auto" w:fill="FFFFFF"/>
        </w:rPr>
      </w:pPr>
    </w:p>
    <w:p w14:paraId="1D4BCCC3" w14:textId="4CB44FC8" w:rsidR="002C3329" w:rsidRPr="002C3329" w:rsidRDefault="002C3329" w:rsidP="002C3329">
      <w:pPr>
        <w:pStyle w:val="af4"/>
        <w:shd w:val="clear" w:color="auto" w:fill="FFFFFF"/>
        <w:spacing w:before="0" w:beforeAutospacing="0" w:after="0" w:afterAutospacing="0"/>
        <w:ind w:firstLine="709"/>
      </w:pPr>
      <w:r w:rsidRPr="002C3329">
        <w:rPr>
          <w:shd w:val="clear" w:color="auto" w:fill="FFFFFF"/>
        </w:rPr>
        <w:t xml:space="preserve">Павлов Сергей Витальевич - заместитель главы администрации Урмарского муниципального округа - начальник отдела образования и молодежной </w:t>
      </w:r>
      <w:r w:rsidRPr="002C3329">
        <w:t>политики</w:t>
      </w:r>
      <w:r w:rsidRPr="002C3329">
        <w:rPr>
          <w:shd w:val="clear" w:color="auto" w:fill="FFFFFF"/>
        </w:rPr>
        <w:t>,</w:t>
      </w:r>
      <w:r w:rsidRPr="002C3329">
        <w:t xml:space="preserve"> председатель комиссии;</w:t>
      </w:r>
    </w:p>
    <w:p w14:paraId="7FFB25C2" w14:textId="77777777" w:rsidR="002C3329" w:rsidRPr="002C3329" w:rsidRDefault="002C3329" w:rsidP="002C3329">
      <w:pPr>
        <w:pStyle w:val="af4"/>
        <w:shd w:val="clear" w:color="auto" w:fill="FFFFFF"/>
        <w:spacing w:before="0" w:beforeAutospacing="0" w:after="0" w:afterAutospacing="0"/>
        <w:ind w:firstLine="709"/>
      </w:pPr>
      <w:r w:rsidRPr="002C3329">
        <w:t>Федорова Олеся Владимировна - методист МБОУДО «Дом детского творчества» Урмарского муниципального округа, секретарь комиссии.</w:t>
      </w:r>
    </w:p>
    <w:p w14:paraId="60E48A45" w14:textId="77777777" w:rsidR="002C3329" w:rsidRPr="002C3329" w:rsidRDefault="002C3329" w:rsidP="002C3329">
      <w:pPr>
        <w:pStyle w:val="af4"/>
        <w:shd w:val="clear" w:color="auto" w:fill="FFFFFF"/>
        <w:spacing w:before="0" w:beforeAutospacing="0" w:after="0" w:afterAutospacing="0"/>
        <w:ind w:firstLine="709"/>
      </w:pPr>
      <w:r w:rsidRPr="002C3329">
        <w:t>Члены комиссии:</w:t>
      </w:r>
    </w:p>
    <w:p w14:paraId="3A997094" w14:textId="77777777" w:rsidR="002C3329" w:rsidRPr="002C3329" w:rsidRDefault="002C3329" w:rsidP="002C3329">
      <w:pPr>
        <w:spacing w:after="0" w:line="240" w:lineRule="auto"/>
        <w:ind w:firstLine="709"/>
        <w:rPr>
          <w:rFonts w:ascii="Times New Roman" w:hAnsi="Times New Roman" w:cs="Times New Roman"/>
          <w:sz w:val="24"/>
          <w:szCs w:val="24"/>
        </w:rPr>
      </w:pPr>
      <w:r w:rsidRPr="002C3329">
        <w:rPr>
          <w:rFonts w:ascii="Times New Roman" w:hAnsi="Times New Roman" w:cs="Times New Roman"/>
          <w:sz w:val="24"/>
          <w:szCs w:val="24"/>
        </w:rPr>
        <w:t>Смирнова Ольга Юрьевна - главный специалист-эксперт территориального отдела Управления Роспотребнадзора по Чувашской Республике в Цивильском районе; </w:t>
      </w:r>
    </w:p>
    <w:p w14:paraId="2B80ACBE" w14:textId="77777777" w:rsidR="002C3329" w:rsidRPr="002C3329" w:rsidRDefault="002C3329" w:rsidP="002C3329">
      <w:pPr>
        <w:pStyle w:val="af4"/>
        <w:shd w:val="clear" w:color="auto" w:fill="FFFFFF"/>
        <w:spacing w:before="0" w:beforeAutospacing="0" w:after="0" w:afterAutospacing="0"/>
        <w:ind w:firstLine="709"/>
        <w:rPr>
          <w:color w:val="000000"/>
        </w:rPr>
      </w:pPr>
      <w:r w:rsidRPr="002C3329">
        <w:rPr>
          <w:color w:val="000000"/>
        </w:rPr>
        <w:t>Петрова Любовь Юрьевна - заведующий сектором опеки и попечительства отдела образования и молодежной политики администрации Урмарского муниципального округа;</w:t>
      </w:r>
    </w:p>
    <w:p w14:paraId="026FB9BD" w14:textId="77777777" w:rsidR="002C3329" w:rsidRPr="002C3329" w:rsidRDefault="002C3329" w:rsidP="002C3329">
      <w:pPr>
        <w:pStyle w:val="af4"/>
        <w:shd w:val="clear" w:color="auto" w:fill="FFFFFF"/>
        <w:spacing w:before="0" w:beforeAutospacing="0" w:after="0" w:afterAutospacing="0"/>
        <w:ind w:firstLine="709"/>
      </w:pPr>
      <w:r w:rsidRPr="002C3329">
        <w:t>Краснов Александр Валериевич - н</w:t>
      </w:r>
      <w:r w:rsidRPr="002C3329">
        <w:rPr>
          <w:shd w:val="clear" w:color="auto" w:fill="FFFFFF"/>
        </w:rPr>
        <w:t xml:space="preserve">ачальник отдела культуры, социального развития и спорта </w:t>
      </w:r>
      <w:r w:rsidRPr="002C3329">
        <w:rPr>
          <w:color w:val="000000"/>
        </w:rPr>
        <w:t>администрации Урмарского муниципального округа</w:t>
      </w:r>
      <w:r w:rsidRPr="002C3329">
        <w:t>;</w:t>
      </w:r>
    </w:p>
    <w:p w14:paraId="13352A6E" w14:textId="77777777" w:rsidR="002C3329" w:rsidRPr="002C3329" w:rsidRDefault="002C3329" w:rsidP="002C3329">
      <w:pPr>
        <w:spacing w:after="0" w:line="240" w:lineRule="auto"/>
        <w:ind w:firstLine="709"/>
        <w:rPr>
          <w:rFonts w:ascii="Times New Roman" w:hAnsi="Times New Roman" w:cs="Times New Roman"/>
          <w:sz w:val="24"/>
          <w:szCs w:val="24"/>
        </w:rPr>
      </w:pPr>
      <w:proofErr w:type="spellStart"/>
      <w:r w:rsidRPr="002C3329">
        <w:rPr>
          <w:rFonts w:ascii="Times New Roman" w:hAnsi="Times New Roman" w:cs="Times New Roman"/>
          <w:sz w:val="24"/>
          <w:szCs w:val="24"/>
        </w:rPr>
        <w:t>Виссарионова</w:t>
      </w:r>
      <w:proofErr w:type="spellEnd"/>
      <w:r w:rsidRPr="002C3329">
        <w:rPr>
          <w:rFonts w:ascii="Times New Roman" w:hAnsi="Times New Roman" w:cs="Times New Roman"/>
          <w:sz w:val="24"/>
          <w:szCs w:val="24"/>
        </w:rPr>
        <w:t xml:space="preserve"> Татьяна Леонидовна - главный специалист-эксперт -секретарь комиссии по делам несовершеннолетних и защите их прав отдела образования и молодежной политики администрации Урмарского муниципального округа;</w:t>
      </w:r>
    </w:p>
    <w:p w14:paraId="79A97C3A" w14:textId="77777777" w:rsidR="002C3329" w:rsidRPr="002C3329" w:rsidRDefault="002C3329" w:rsidP="002C3329">
      <w:pPr>
        <w:pStyle w:val="af4"/>
        <w:shd w:val="clear" w:color="auto" w:fill="FFFFFF"/>
        <w:spacing w:before="0" w:beforeAutospacing="0" w:after="0" w:afterAutospacing="0"/>
        <w:ind w:firstLine="709"/>
        <w:rPr>
          <w:color w:val="000000"/>
        </w:rPr>
      </w:pPr>
      <w:r w:rsidRPr="002C3329">
        <w:rPr>
          <w:color w:val="000000"/>
        </w:rPr>
        <w:t>Минин Сергей Петрович - инженер отдела образования и молодежной политики администрации Урмарского муниципального округа;</w:t>
      </w:r>
    </w:p>
    <w:p w14:paraId="760FABBD" w14:textId="77777777" w:rsidR="002C3329" w:rsidRPr="002C3329" w:rsidRDefault="002C3329" w:rsidP="002C3329">
      <w:pPr>
        <w:pStyle w:val="af4"/>
        <w:shd w:val="clear" w:color="auto" w:fill="FFFFFF"/>
        <w:spacing w:before="0" w:beforeAutospacing="0" w:after="0" w:afterAutospacing="0"/>
        <w:ind w:firstLine="709"/>
        <w:rPr>
          <w:color w:val="000000"/>
        </w:rPr>
      </w:pPr>
      <w:proofErr w:type="spellStart"/>
      <w:r w:rsidRPr="002C3329">
        <w:rPr>
          <w:color w:val="000000"/>
        </w:rPr>
        <w:t>Пудрикова</w:t>
      </w:r>
      <w:proofErr w:type="spellEnd"/>
      <w:r w:rsidRPr="002C3329">
        <w:rPr>
          <w:color w:val="000000"/>
        </w:rPr>
        <w:t xml:space="preserve"> Кристина Алексеевна - директор МБОУДО «Дом детского творчества» Урмарского муниципального округа;</w:t>
      </w:r>
    </w:p>
    <w:p w14:paraId="523C5670" w14:textId="77777777" w:rsidR="002C3329" w:rsidRPr="002C3329" w:rsidRDefault="002C3329" w:rsidP="002C3329">
      <w:pPr>
        <w:pStyle w:val="af4"/>
        <w:shd w:val="clear" w:color="auto" w:fill="FFFFFF"/>
        <w:spacing w:before="0" w:beforeAutospacing="0" w:after="0" w:afterAutospacing="0"/>
        <w:ind w:firstLine="709"/>
      </w:pPr>
      <w:r w:rsidRPr="002C3329">
        <w:rPr>
          <w:shd w:val="clear" w:color="auto" w:fill="FFFFFF"/>
        </w:rPr>
        <w:t>Александров Александр Андреевич –советник главы администрации Урмарского муниципального округа по работе с молодежью</w:t>
      </w:r>
      <w:r w:rsidRPr="002C3329">
        <w:t>;</w:t>
      </w:r>
    </w:p>
    <w:p w14:paraId="6FCCEC5D" w14:textId="77777777" w:rsidR="002C3329" w:rsidRPr="002C3329" w:rsidRDefault="002C3329" w:rsidP="002C3329">
      <w:pPr>
        <w:pStyle w:val="af4"/>
        <w:shd w:val="clear" w:color="auto" w:fill="FFFFFF"/>
        <w:spacing w:before="0" w:beforeAutospacing="0" w:after="0" w:afterAutospacing="0"/>
        <w:ind w:firstLine="709"/>
      </w:pPr>
      <w:r w:rsidRPr="002C3329">
        <w:rPr>
          <w:color w:val="000000"/>
        </w:rPr>
        <w:t>Николаева Елена Ильинична - председатель координационного Совета организаций профсоюзов Урмарского муниципального округа</w:t>
      </w:r>
      <w:r w:rsidRPr="002C3329">
        <w:t>;</w:t>
      </w:r>
    </w:p>
    <w:p w14:paraId="23949849" w14:textId="77777777" w:rsidR="002C3329" w:rsidRPr="002C3329" w:rsidRDefault="002C3329" w:rsidP="002C3329">
      <w:pPr>
        <w:pStyle w:val="af4"/>
        <w:shd w:val="clear" w:color="auto" w:fill="FFFFFF"/>
        <w:spacing w:before="0" w:beforeAutospacing="0" w:after="0" w:afterAutospacing="0"/>
        <w:ind w:firstLine="709"/>
        <w:rPr>
          <w:color w:val="000000"/>
        </w:rPr>
      </w:pPr>
      <w:r w:rsidRPr="002C3329">
        <w:t xml:space="preserve">Соколов Игорь Юрьевич – врио директора АУ ДО «Урмарская спортивная школа им. А.Ф. Федорова» </w:t>
      </w:r>
      <w:r w:rsidRPr="002C3329">
        <w:rPr>
          <w:color w:val="000000"/>
        </w:rPr>
        <w:t>Урмарского муниципального округа;</w:t>
      </w:r>
    </w:p>
    <w:p w14:paraId="16A2DC99" w14:textId="77777777" w:rsidR="002C3329" w:rsidRPr="002C3329" w:rsidRDefault="002C3329" w:rsidP="002C3329">
      <w:pPr>
        <w:pStyle w:val="af4"/>
        <w:shd w:val="clear" w:color="auto" w:fill="FFFFFF"/>
        <w:spacing w:before="0" w:beforeAutospacing="0" w:after="0" w:afterAutospacing="0"/>
        <w:ind w:firstLine="709"/>
      </w:pPr>
      <w:r w:rsidRPr="002C3329">
        <w:rPr>
          <w:color w:val="000000"/>
        </w:rPr>
        <w:t xml:space="preserve">Алексеева Ирина Михайловна - общественный помощник Уполномоченного по правам ребенка в Чувашской Республике по Урмарскому муниципальному округу </w:t>
      </w:r>
      <w:r w:rsidRPr="002C3329">
        <w:t>(по согласованию);</w:t>
      </w:r>
    </w:p>
    <w:p w14:paraId="00F59647" w14:textId="77777777" w:rsidR="002C3329" w:rsidRPr="002C3329" w:rsidRDefault="002C3329" w:rsidP="002C3329">
      <w:pPr>
        <w:pStyle w:val="af4"/>
        <w:shd w:val="clear" w:color="auto" w:fill="FFFFFF"/>
        <w:spacing w:before="0" w:beforeAutospacing="0" w:after="0" w:afterAutospacing="0"/>
        <w:ind w:firstLine="709"/>
      </w:pPr>
      <w:r w:rsidRPr="002C3329">
        <w:rPr>
          <w:color w:val="000000"/>
        </w:rPr>
        <w:t xml:space="preserve">Мефодьева Наталья Михайловна - </w:t>
      </w:r>
      <w:r w:rsidRPr="002C3329">
        <w:t>главный врач БУ «Урмарская центральная районная больница» Минздрава Чувашии (по согласованию);</w:t>
      </w:r>
    </w:p>
    <w:p w14:paraId="6892DA36" w14:textId="77777777" w:rsidR="002C3329" w:rsidRPr="002C3329" w:rsidRDefault="002C3329" w:rsidP="002C3329">
      <w:pPr>
        <w:pStyle w:val="af4"/>
        <w:shd w:val="clear" w:color="auto" w:fill="FFFFFF"/>
        <w:spacing w:before="0" w:beforeAutospacing="0" w:after="0" w:afterAutospacing="0"/>
        <w:ind w:firstLine="709"/>
        <w:rPr>
          <w:color w:val="000000"/>
        </w:rPr>
      </w:pPr>
      <w:r w:rsidRPr="002C3329">
        <w:rPr>
          <w:color w:val="000000"/>
        </w:rPr>
        <w:t xml:space="preserve">Софронов Алексей Николаевич – </w:t>
      </w:r>
      <w:r w:rsidRPr="002C3329">
        <w:t xml:space="preserve">начальник </w:t>
      </w:r>
      <w:r w:rsidRPr="002C3329">
        <w:rPr>
          <w:color w:val="000000"/>
        </w:rPr>
        <w:t>межмуниципального отдела МВД России «Урмарский» (по согласованию);</w:t>
      </w:r>
    </w:p>
    <w:p w14:paraId="64CA4134" w14:textId="77777777" w:rsidR="002C3329" w:rsidRPr="002C3329" w:rsidRDefault="002C3329" w:rsidP="002C3329">
      <w:pPr>
        <w:pStyle w:val="af4"/>
        <w:shd w:val="clear" w:color="auto" w:fill="FFFFFF"/>
        <w:spacing w:before="0" w:beforeAutospacing="0" w:after="0" w:afterAutospacing="0"/>
        <w:ind w:firstLine="709"/>
      </w:pPr>
      <w:r w:rsidRPr="002C3329">
        <w:t xml:space="preserve">Петров Александр Андреевич - начальник ПЦО (дислокация в г. </w:t>
      </w:r>
      <w:proofErr w:type="spellStart"/>
      <w:r w:rsidRPr="002C3329">
        <w:t>Козловка</w:t>
      </w:r>
      <w:proofErr w:type="spellEnd"/>
      <w:r w:rsidRPr="002C3329">
        <w:t>) Цивильского ОВО – филиала ФГКУ «УВО ВНГ России по Чувашской Республике-Чувашии» (по согласованию);</w:t>
      </w:r>
    </w:p>
    <w:p w14:paraId="3E34494C" w14:textId="77777777" w:rsidR="002C3329" w:rsidRPr="002C3329" w:rsidRDefault="002C3329" w:rsidP="002C3329">
      <w:pPr>
        <w:pStyle w:val="af4"/>
        <w:shd w:val="clear" w:color="auto" w:fill="FFFFFF"/>
        <w:spacing w:before="0" w:beforeAutospacing="0" w:after="0" w:afterAutospacing="0"/>
        <w:ind w:firstLine="709"/>
        <w:rPr>
          <w:bCs/>
          <w:color w:val="262626"/>
        </w:rPr>
      </w:pPr>
      <w:proofErr w:type="spellStart"/>
      <w:r w:rsidRPr="002C3329">
        <w:t>Пуклаков</w:t>
      </w:r>
      <w:proofErr w:type="spellEnd"/>
      <w:r w:rsidRPr="002C3329">
        <w:t xml:space="preserve"> Михаил Анатольевич - </w:t>
      </w:r>
      <w:r w:rsidRPr="002C3329">
        <w:rPr>
          <w:bCs/>
          <w:color w:val="262626"/>
        </w:rPr>
        <w:t>начальник отдела КУ ЦЗН Чувашской Республики «Урмарский» (по согласованию);</w:t>
      </w:r>
    </w:p>
    <w:p w14:paraId="76ECC78A" w14:textId="77777777" w:rsidR="002C3329" w:rsidRPr="002C3329" w:rsidRDefault="002C3329" w:rsidP="002C3329">
      <w:pPr>
        <w:pStyle w:val="af4"/>
        <w:shd w:val="clear" w:color="auto" w:fill="FFFFFF"/>
        <w:spacing w:before="0" w:beforeAutospacing="0" w:after="0" w:afterAutospacing="0"/>
        <w:ind w:firstLine="709"/>
      </w:pPr>
      <w:r w:rsidRPr="002C3329">
        <w:rPr>
          <w:bCs/>
          <w:color w:val="262626"/>
        </w:rPr>
        <w:t>Сейфуллина Марина Аркадьевна – директор ООО «Общепит» (по согласованию).</w:t>
      </w:r>
    </w:p>
    <w:p w14:paraId="2CF7DC04" w14:textId="74AFFEA7" w:rsidR="00287BC0" w:rsidRPr="002C3329" w:rsidRDefault="00287BC0" w:rsidP="002C3329">
      <w:pPr>
        <w:autoSpaceDE w:val="0"/>
        <w:spacing w:after="0" w:line="240" w:lineRule="auto"/>
        <w:ind w:firstLine="709"/>
        <w:jc w:val="both"/>
        <w:rPr>
          <w:rFonts w:ascii="Times New Roman" w:hAnsi="Times New Roman" w:cs="Times New Roman"/>
          <w:sz w:val="24"/>
          <w:szCs w:val="24"/>
        </w:rPr>
      </w:pPr>
    </w:p>
    <w:sectPr w:rsidR="00287BC0" w:rsidRPr="002C3329" w:rsidSect="00954B87">
      <w:headerReference w:type="default" r:id="rId10"/>
      <w:pgSz w:w="11906" w:h="16838"/>
      <w:pgMar w:top="1134" w:right="707" w:bottom="28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4D86B" w14:textId="77777777" w:rsidR="00935F47" w:rsidRDefault="00935F47" w:rsidP="00C65999">
      <w:pPr>
        <w:spacing w:after="0" w:line="240" w:lineRule="auto"/>
      </w:pPr>
      <w:r>
        <w:separator/>
      </w:r>
    </w:p>
  </w:endnote>
  <w:endnote w:type="continuationSeparator" w:id="0">
    <w:p w14:paraId="439C3FE7" w14:textId="77777777" w:rsidR="00935F47" w:rsidRDefault="00935F4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auto"/>
    <w:pitch w:val="default"/>
  </w:font>
  <w:font w:name="TimesNewRomanPSMT">
    <w:altName w:val="MS Gothic"/>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8C991" w14:textId="77777777" w:rsidR="00935F47" w:rsidRDefault="00935F47" w:rsidP="00C65999">
      <w:pPr>
        <w:spacing w:after="0" w:line="240" w:lineRule="auto"/>
      </w:pPr>
      <w:r>
        <w:separator/>
      </w:r>
    </w:p>
  </w:footnote>
  <w:footnote w:type="continuationSeparator" w:id="0">
    <w:p w14:paraId="046D0150" w14:textId="77777777" w:rsidR="00935F47" w:rsidRDefault="00935F4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5167035"/>
      <w:docPartObj>
        <w:docPartGallery w:val="Page Numbers (Top of Page)"/>
        <w:docPartUnique/>
      </w:docPartObj>
    </w:sdtPr>
    <w:sdtContent>
      <w:p w14:paraId="1EC940E2" w14:textId="77777777" w:rsidR="002C3329" w:rsidRDefault="002C3329">
        <w:pPr>
          <w:pStyle w:val="a6"/>
          <w:jc w:val="center"/>
        </w:pPr>
        <w: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18E5B" w14:textId="1DC2721C" w:rsidR="000C3B98" w:rsidRDefault="000C3B98" w:rsidP="00C936FE">
    <w:pPr>
      <w:pStyle w:val="a6"/>
      <w:ind w:left="-284"/>
    </w:pPr>
  </w:p>
  <w:p w14:paraId="4C4F2D93" w14:textId="77777777" w:rsidR="000C3B98" w:rsidRPr="009521A5" w:rsidRDefault="000C3B98" w:rsidP="00C936FE">
    <w:pPr>
      <w:pStyle w:val="a6"/>
      <w:ind w:left="-142"/>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2BB6BE4"/>
    <w:multiLevelType w:val="hybridMultilevel"/>
    <w:tmpl w:val="698A5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3D2730"/>
    <w:multiLevelType w:val="hybridMultilevel"/>
    <w:tmpl w:val="F8B49260"/>
    <w:lvl w:ilvl="0" w:tplc="6E5C42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5E25D7A"/>
    <w:multiLevelType w:val="hybridMultilevel"/>
    <w:tmpl w:val="30F813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6F518CF"/>
    <w:multiLevelType w:val="hybridMultilevel"/>
    <w:tmpl w:val="000298B6"/>
    <w:lvl w:ilvl="0" w:tplc="132A958C">
      <w:start w:val="1"/>
      <w:numFmt w:val="decimal"/>
      <w:lvlText w:val="%1."/>
      <w:lvlJc w:val="left"/>
      <w:pPr>
        <w:ind w:left="1212"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3B652E"/>
    <w:multiLevelType w:val="hybridMultilevel"/>
    <w:tmpl w:val="A9DC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C63A33"/>
    <w:multiLevelType w:val="multilevel"/>
    <w:tmpl w:val="01A203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1FD43E5"/>
    <w:multiLevelType w:val="multilevel"/>
    <w:tmpl w:val="4100ECA8"/>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Restart w:val="0"/>
      <w:lvlText w:val="%1.%2."/>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7" w15:restartNumberingAfterBreak="0">
    <w:nsid w:val="19DF4261"/>
    <w:multiLevelType w:val="hybridMultilevel"/>
    <w:tmpl w:val="50149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4B7521"/>
    <w:multiLevelType w:val="hybridMultilevel"/>
    <w:tmpl w:val="C2A60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3DA93728"/>
    <w:multiLevelType w:val="hybridMultilevel"/>
    <w:tmpl w:val="AC26E2B8"/>
    <w:lvl w:ilvl="0" w:tplc="B2363C9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9" w15:restartNumberingAfterBreak="0">
    <w:nsid w:val="3E7D7852"/>
    <w:multiLevelType w:val="multilevel"/>
    <w:tmpl w:val="60589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454E79E4"/>
    <w:multiLevelType w:val="hybridMultilevel"/>
    <w:tmpl w:val="7010867C"/>
    <w:lvl w:ilvl="0" w:tplc="A1AE37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3"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F7667D"/>
    <w:multiLevelType w:val="hybridMultilevel"/>
    <w:tmpl w:val="C504E20C"/>
    <w:lvl w:ilvl="0" w:tplc="A49EE44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7" w15:restartNumberingAfterBreak="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0"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2"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3" w15:restartNumberingAfterBreak="0">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77B94635"/>
    <w:multiLevelType w:val="multilevel"/>
    <w:tmpl w:val="508215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15:restartNumberingAfterBreak="0">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39"/>
  </w:num>
  <w:num w:numId="3">
    <w:abstractNumId w:val="38"/>
  </w:num>
  <w:num w:numId="4">
    <w:abstractNumId w:val="23"/>
  </w:num>
  <w:num w:numId="5">
    <w:abstractNumId w:val="19"/>
  </w:num>
  <w:num w:numId="6">
    <w:abstractNumId w:val="8"/>
  </w:num>
  <w:num w:numId="7">
    <w:abstractNumId w:val="34"/>
  </w:num>
  <w:num w:numId="8">
    <w:abstractNumId w:val="33"/>
  </w:num>
  <w:num w:numId="9">
    <w:abstractNumId w:val="40"/>
  </w:num>
  <w:num w:numId="10">
    <w:abstractNumId w:val="42"/>
  </w:num>
  <w:num w:numId="11">
    <w:abstractNumId w:val="10"/>
  </w:num>
  <w:num w:numId="12">
    <w:abstractNumId w:val="26"/>
  </w:num>
  <w:num w:numId="13">
    <w:abstractNumId w:val="21"/>
  </w:num>
  <w:num w:numId="14">
    <w:abstractNumId w:val="20"/>
  </w:num>
  <w:num w:numId="15">
    <w:abstractNumId w:val="25"/>
  </w:num>
  <w:num w:numId="16">
    <w:abstractNumId w:val="37"/>
  </w:num>
  <w:num w:numId="17">
    <w:abstractNumId w:val="45"/>
  </w:num>
  <w:num w:numId="18">
    <w:abstractNumId w:val="31"/>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48"/>
  </w:num>
  <w:num w:numId="43">
    <w:abstractNumId w:val="35"/>
  </w:num>
  <w:num w:numId="44">
    <w:abstractNumId w:val="36"/>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895"/>
    <w:rsid w:val="00003716"/>
    <w:rsid w:val="00003FF3"/>
    <w:rsid w:val="000049E2"/>
    <w:rsid w:val="0000598D"/>
    <w:rsid w:val="00011C38"/>
    <w:rsid w:val="00012104"/>
    <w:rsid w:val="00012A17"/>
    <w:rsid w:val="00012F44"/>
    <w:rsid w:val="00023847"/>
    <w:rsid w:val="00024CCF"/>
    <w:rsid w:val="00026A03"/>
    <w:rsid w:val="0003139D"/>
    <w:rsid w:val="000328C1"/>
    <w:rsid w:val="00033DAF"/>
    <w:rsid w:val="00035308"/>
    <w:rsid w:val="000450B8"/>
    <w:rsid w:val="0004624B"/>
    <w:rsid w:val="00046FD2"/>
    <w:rsid w:val="000471A6"/>
    <w:rsid w:val="00057D60"/>
    <w:rsid w:val="00060E96"/>
    <w:rsid w:val="0006145B"/>
    <w:rsid w:val="00064727"/>
    <w:rsid w:val="000662F7"/>
    <w:rsid w:val="0006672D"/>
    <w:rsid w:val="00066A06"/>
    <w:rsid w:val="0007117C"/>
    <w:rsid w:val="00071941"/>
    <w:rsid w:val="00075195"/>
    <w:rsid w:val="000774C3"/>
    <w:rsid w:val="000803B7"/>
    <w:rsid w:val="00080A09"/>
    <w:rsid w:val="000834E6"/>
    <w:rsid w:val="00084B04"/>
    <w:rsid w:val="000855D7"/>
    <w:rsid w:val="00085A2D"/>
    <w:rsid w:val="00085E7F"/>
    <w:rsid w:val="0008602A"/>
    <w:rsid w:val="000860AD"/>
    <w:rsid w:val="00086350"/>
    <w:rsid w:val="00086955"/>
    <w:rsid w:val="00090AB7"/>
    <w:rsid w:val="00090D36"/>
    <w:rsid w:val="00091D7D"/>
    <w:rsid w:val="000969C7"/>
    <w:rsid w:val="000A085B"/>
    <w:rsid w:val="000A2F94"/>
    <w:rsid w:val="000A49C0"/>
    <w:rsid w:val="000A51A8"/>
    <w:rsid w:val="000A52D2"/>
    <w:rsid w:val="000B0528"/>
    <w:rsid w:val="000C01BA"/>
    <w:rsid w:val="000C288D"/>
    <w:rsid w:val="000C2AED"/>
    <w:rsid w:val="000C39F1"/>
    <w:rsid w:val="000C3A2D"/>
    <w:rsid w:val="000C3B98"/>
    <w:rsid w:val="000C403B"/>
    <w:rsid w:val="000C7E4B"/>
    <w:rsid w:val="000D0212"/>
    <w:rsid w:val="000D08C5"/>
    <w:rsid w:val="000D3EFC"/>
    <w:rsid w:val="000D42A3"/>
    <w:rsid w:val="000D528C"/>
    <w:rsid w:val="000D5CCE"/>
    <w:rsid w:val="000D7F8E"/>
    <w:rsid w:val="000E18F7"/>
    <w:rsid w:val="000E323B"/>
    <w:rsid w:val="000E3255"/>
    <w:rsid w:val="000E3E74"/>
    <w:rsid w:val="000F1111"/>
    <w:rsid w:val="000F21D7"/>
    <w:rsid w:val="000F2537"/>
    <w:rsid w:val="000F39C3"/>
    <w:rsid w:val="000F40BA"/>
    <w:rsid w:val="000F4754"/>
    <w:rsid w:val="000F752A"/>
    <w:rsid w:val="00101F89"/>
    <w:rsid w:val="0010395F"/>
    <w:rsid w:val="00105E83"/>
    <w:rsid w:val="00106A5C"/>
    <w:rsid w:val="0010766D"/>
    <w:rsid w:val="00110CEB"/>
    <w:rsid w:val="00111A80"/>
    <w:rsid w:val="001139A1"/>
    <w:rsid w:val="00113FE1"/>
    <w:rsid w:val="00114806"/>
    <w:rsid w:val="001149B7"/>
    <w:rsid w:val="001159BD"/>
    <w:rsid w:val="00115C0E"/>
    <w:rsid w:val="00126BB0"/>
    <w:rsid w:val="00127FB7"/>
    <w:rsid w:val="001302BE"/>
    <w:rsid w:val="00130DCC"/>
    <w:rsid w:val="00133292"/>
    <w:rsid w:val="001353D9"/>
    <w:rsid w:val="00140250"/>
    <w:rsid w:val="0014126C"/>
    <w:rsid w:val="00141CDB"/>
    <w:rsid w:val="001457D0"/>
    <w:rsid w:val="00145BE8"/>
    <w:rsid w:val="0014652F"/>
    <w:rsid w:val="00155BE0"/>
    <w:rsid w:val="00157C1C"/>
    <w:rsid w:val="00162B0D"/>
    <w:rsid w:val="001662B2"/>
    <w:rsid w:val="001667EB"/>
    <w:rsid w:val="00170640"/>
    <w:rsid w:val="00170A9D"/>
    <w:rsid w:val="00170F0F"/>
    <w:rsid w:val="001728CD"/>
    <w:rsid w:val="001764EB"/>
    <w:rsid w:val="00181F2D"/>
    <w:rsid w:val="0018468F"/>
    <w:rsid w:val="00186D99"/>
    <w:rsid w:val="00191E55"/>
    <w:rsid w:val="00195C9E"/>
    <w:rsid w:val="001A0A47"/>
    <w:rsid w:val="001A1485"/>
    <w:rsid w:val="001A2A22"/>
    <w:rsid w:val="001A4342"/>
    <w:rsid w:val="001A4BEB"/>
    <w:rsid w:val="001A4C9E"/>
    <w:rsid w:val="001A7C46"/>
    <w:rsid w:val="001B360B"/>
    <w:rsid w:val="001B3957"/>
    <w:rsid w:val="001B42FB"/>
    <w:rsid w:val="001B5E80"/>
    <w:rsid w:val="001C04AF"/>
    <w:rsid w:val="001C074C"/>
    <w:rsid w:val="001C0D22"/>
    <w:rsid w:val="001C11C1"/>
    <w:rsid w:val="001C3479"/>
    <w:rsid w:val="001C3AB4"/>
    <w:rsid w:val="001C3BD0"/>
    <w:rsid w:val="001C68A6"/>
    <w:rsid w:val="001D2343"/>
    <w:rsid w:val="001D4AEE"/>
    <w:rsid w:val="001D4CC7"/>
    <w:rsid w:val="001D7E1B"/>
    <w:rsid w:val="001E3FAE"/>
    <w:rsid w:val="001E67F7"/>
    <w:rsid w:val="001F12B4"/>
    <w:rsid w:val="001F3259"/>
    <w:rsid w:val="001F378B"/>
    <w:rsid w:val="001F6B37"/>
    <w:rsid w:val="002011CE"/>
    <w:rsid w:val="00202BC1"/>
    <w:rsid w:val="002038E2"/>
    <w:rsid w:val="00203BE3"/>
    <w:rsid w:val="00203D6B"/>
    <w:rsid w:val="00204CAB"/>
    <w:rsid w:val="00205485"/>
    <w:rsid w:val="00206485"/>
    <w:rsid w:val="00211E14"/>
    <w:rsid w:val="00213491"/>
    <w:rsid w:val="00214439"/>
    <w:rsid w:val="00222D62"/>
    <w:rsid w:val="002255C2"/>
    <w:rsid w:val="002256A8"/>
    <w:rsid w:val="002268E6"/>
    <w:rsid w:val="00234195"/>
    <w:rsid w:val="00234CFF"/>
    <w:rsid w:val="00235BED"/>
    <w:rsid w:val="0023723A"/>
    <w:rsid w:val="002374D1"/>
    <w:rsid w:val="002402DE"/>
    <w:rsid w:val="00240D65"/>
    <w:rsid w:val="00241E01"/>
    <w:rsid w:val="00243C3A"/>
    <w:rsid w:val="0024611C"/>
    <w:rsid w:val="00247B0C"/>
    <w:rsid w:val="00250C7A"/>
    <w:rsid w:val="00252869"/>
    <w:rsid w:val="0025351E"/>
    <w:rsid w:val="00254215"/>
    <w:rsid w:val="002560AD"/>
    <w:rsid w:val="00261480"/>
    <w:rsid w:val="0026388F"/>
    <w:rsid w:val="00263CC8"/>
    <w:rsid w:val="0026484B"/>
    <w:rsid w:val="002669E2"/>
    <w:rsid w:val="00271C9C"/>
    <w:rsid w:val="00275CF0"/>
    <w:rsid w:val="00281AC7"/>
    <w:rsid w:val="00282B51"/>
    <w:rsid w:val="002846CA"/>
    <w:rsid w:val="00285220"/>
    <w:rsid w:val="002865ED"/>
    <w:rsid w:val="00287BC0"/>
    <w:rsid w:val="002927DE"/>
    <w:rsid w:val="0029310D"/>
    <w:rsid w:val="00296191"/>
    <w:rsid w:val="00296203"/>
    <w:rsid w:val="002967E4"/>
    <w:rsid w:val="002A0E86"/>
    <w:rsid w:val="002A19A3"/>
    <w:rsid w:val="002A2A0C"/>
    <w:rsid w:val="002A391D"/>
    <w:rsid w:val="002A4776"/>
    <w:rsid w:val="002B07FC"/>
    <w:rsid w:val="002B2037"/>
    <w:rsid w:val="002B4DA9"/>
    <w:rsid w:val="002B5C9C"/>
    <w:rsid w:val="002B5E8C"/>
    <w:rsid w:val="002B6CC4"/>
    <w:rsid w:val="002C3329"/>
    <w:rsid w:val="002C456F"/>
    <w:rsid w:val="002C7D15"/>
    <w:rsid w:val="002D0235"/>
    <w:rsid w:val="002D24EE"/>
    <w:rsid w:val="002D2A0D"/>
    <w:rsid w:val="002D486C"/>
    <w:rsid w:val="002D53F2"/>
    <w:rsid w:val="002D73A2"/>
    <w:rsid w:val="002D7703"/>
    <w:rsid w:val="002E22F0"/>
    <w:rsid w:val="002E34D6"/>
    <w:rsid w:val="002E4D16"/>
    <w:rsid w:val="002F13F3"/>
    <w:rsid w:val="002F2F44"/>
    <w:rsid w:val="002F3371"/>
    <w:rsid w:val="002F398F"/>
    <w:rsid w:val="003005EA"/>
    <w:rsid w:val="003038F5"/>
    <w:rsid w:val="003079AB"/>
    <w:rsid w:val="003139A6"/>
    <w:rsid w:val="00315E3A"/>
    <w:rsid w:val="00317EC7"/>
    <w:rsid w:val="00320633"/>
    <w:rsid w:val="00320D8D"/>
    <w:rsid w:val="0032231C"/>
    <w:rsid w:val="00322A7E"/>
    <w:rsid w:val="00324118"/>
    <w:rsid w:val="003263AA"/>
    <w:rsid w:val="0032665A"/>
    <w:rsid w:val="00326FD4"/>
    <w:rsid w:val="00327526"/>
    <w:rsid w:val="00327C9E"/>
    <w:rsid w:val="0033262B"/>
    <w:rsid w:val="00337A3C"/>
    <w:rsid w:val="00341916"/>
    <w:rsid w:val="00342D8E"/>
    <w:rsid w:val="00346EB7"/>
    <w:rsid w:val="00347B62"/>
    <w:rsid w:val="00351768"/>
    <w:rsid w:val="0035316F"/>
    <w:rsid w:val="00354215"/>
    <w:rsid w:val="00354DFC"/>
    <w:rsid w:val="00356E8B"/>
    <w:rsid w:val="0036030A"/>
    <w:rsid w:val="00360770"/>
    <w:rsid w:val="00362CA7"/>
    <w:rsid w:val="003672D9"/>
    <w:rsid w:val="00371515"/>
    <w:rsid w:val="00371E55"/>
    <w:rsid w:val="0037275A"/>
    <w:rsid w:val="0037360E"/>
    <w:rsid w:val="00382167"/>
    <w:rsid w:val="003835E7"/>
    <w:rsid w:val="003839F2"/>
    <w:rsid w:val="0038646B"/>
    <w:rsid w:val="00393DBA"/>
    <w:rsid w:val="00396294"/>
    <w:rsid w:val="003B1E19"/>
    <w:rsid w:val="003B1E83"/>
    <w:rsid w:val="003B3344"/>
    <w:rsid w:val="003B3F37"/>
    <w:rsid w:val="003B406B"/>
    <w:rsid w:val="003B4212"/>
    <w:rsid w:val="003B5176"/>
    <w:rsid w:val="003B70AB"/>
    <w:rsid w:val="003C2F00"/>
    <w:rsid w:val="003C39A1"/>
    <w:rsid w:val="003C3BE9"/>
    <w:rsid w:val="003C3E12"/>
    <w:rsid w:val="003C4357"/>
    <w:rsid w:val="003C43D4"/>
    <w:rsid w:val="003C6A55"/>
    <w:rsid w:val="003D0847"/>
    <w:rsid w:val="003D0D7B"/>
    <w:rsid w:val="003D13C2"/>
    <w:rsid w:val="003D4F8F"/>
    <w:rsid w:val="003D532C"/>
    <w:rsid w:val="003D5771"/>
    <w:rsid w:val="003E22BD"/>
    <w:rsid w:val="003E5795"/>
    <w:rsid w:val="003E631D"/>
    <w:rsid w:val="003F2274"/>
    <w:rsid w:val="003F2E62"/>
    <w:rsid w:val="003F5734"/>
    <w:rsid w:val="003F67E6"/>
    <w:rsid w:val="0040061D"/>
    <w:rsid w:val="00403B8C"/>
    <w:rsid w:val="00407419"/>
    <w:rsid w:val="004078FD"/>
    <w:rsid w:val="00410D0D"/>
    <w:rsid w:val="00414130"/>
    <w:rsid w:val="00414320"/>
    <w:rsid w:val="0041445F"/>
    <w:rsid w:val="00414E3F"/>
    <w:rsid w:val="0042246A"/>
    <w:rsid w:val="00425D4F"/>
    <w:rsid w:val="0042641E"/>
    <w:rsid w:val="0043091B"/>
    <w:rsid w:val="00431D18"/>
    <w:rsid w:val="004328B9"/>
    <w:rsid w:val="00435950"/>
    <w:rsid w:val="00436F44"/>
    <w:rsid w:val="0043782B"/>
    <w:rsid w:val="004400D6"/>
    <w:rsid w:val="00440949"/>
    <w:rsid w:val="004414F2"/>
    <w:rsid w:val="00441D2C"/>
    <w:rsid w:val="00441EA4"/>
    <w:rsid w:val="0045103F"/>
    <w:rsid w:val="00451BCB"/>
    <w:rsid w:val="00457125"/>
    <w:rsid w:val="00463760"/>
    <w:rsid w:val="004700FB"/>
    <w:rsid w:val="00471786"/>
    <w:rsid w:val="00473894"/>
    <w:rsid w:val="0047702B"/>
    <w:rsid w:val="004802EE"/>
    <w:rsid w:val="004850FF"/>
    <w:rsid w:val="00485451"/>
    <w:rsid w:val="00487D36"/>
    <w:rsid w:val="0049038D"/>
    <w:rsid w:val="00490C10"/>
    <w:rsid w:val="004940CD"/>
    <w:rsid w:val="00497CBD"/>
    <w:rsid w:val="004A1C62"/>
    <w:rsid w:val="004A1E43"/>
    <w:rsid w:val="004A4492"/>
    <w:rsid w:val="004B1851"/>
    <w:rsid w:val="004B2FB9"/>
    <w:rsid w:val="004C05BC"/>
    <w:rsid w:val="004C1D6D"/>
    <w:rsid w:val="004C3EC8"/>
    <w:rsid w:val="004C48DB"/>
    <w:rsid w:val="004D02B5"/>
    <w:rsid w:val="004D105A"/>
    <w:rsid w:val="004D26F6"/>
    <w:rsid w:val="004D2C69"/>
    <w:rsid w:val="004D3342"/>
    <w:rsid w:val="004D4A11"/>
    <w:rsid w:val="004D75DB"/>
    <w:rsid w:val="004D7B54"/>
    <w:rsid w:val="004E09E9"/>
    <w:rsid w:val="004E1A7C"/>
    <w:rsid w:val="004E2844"/>
    <w:rsid w:val="004E2AFD"/>
    <w:rsid w:val="004E2B59"/>
    <w:rsid w:val="004E33EF"/>
    <w:rsid w:val="004E7A00"/>
    <w:rsid w:val="004F3DDD"/>
    <w:rsid w:val="004F439A"/>
    <w:rsid w:val="004F7648"/>
    <w:rsid w:val="0050006D"/>
    <w:rsid w:val="00500BB8"/>
    <w:rsid w:val="00501F69"/>
    <w:rsid w:val="0050213A"/>
    <w:rsid w:val="005021A4"/>
    <w:rsid w:val="00502AC3"/>
    <w:rsid w:val="00502D7D"/>
    <w:rsid w:val="005049CB"/>
    <w:rsid w:val="00505109"/>
    <w:rsid w:val="005065F0"/>
    <w:rsid w:val="00515E59"/>
    <w:rsid w:val="00516EC2"/>
    <w:rsid w:val="00524368"/>
    <w:rsid w:val="00524F6A"/>
    <w:rsid w:val="00525C77"/>
    <w:rsid w:val="00527C92"/>
    <w:rsid w:val="00530B70"/>
    <w:rsid w:val="005322B8"/>
    <w:rsid w:val="0053524D"/>
    <w:rsid w:val="00536218"/>
    <w:rsid w:val="00540369"/>
    <w:rsid w:val="00544669"/>
    <w:rsid w:val="00544681"/>
    <w:rsid w:val="0054493B"/>
    <w:rsid w:val="005457B2"/>
    <w:rsid w:val="005468B0"/>
    <w:rsid w:val="00547753"/>
    <w:rsid w:val="00550415"/>
    <w:rsid w:val="00554535"/>
    <w:rsid w:val="00554A56"/>
    <w:rsid w:val="005614F6"/>
    <w:rsid w:val="00561698"/>
    <w:rsid w:val="0056240B"/>
    <w:rsid w:val="00566841"/>
    <w:rsid w:val="005668FE"/>
    <w:rsid w:val="00566D64"/>
    <w:rsid w:val="00572C2B"/>
    <w:rsid w:val="00573153"/>
    <w:rsid w:val="00576DF5"/>
    <w:rsid w:val="005818E9"/>
    <w:rsid w:val="00583466"/>
    <w:rsid w:val="005873F4"/>
    <w:rsid w:val="00592D2C"/>
    <w:rsid w:val="005A12E0"/>
    <w:rsid w:val="005A2B6E"/>
    <w:rsid w:val="005A3813"/>
    <w:rsid w:val="005A55EC"/>
    <w:rsid w:val="005A73BB"/>
    <w:rsid w:val="005B7C39"/>
    <w:rsid w:val="005C05C2"/>
    <w:rsid w:val="005C163A"/>
    <w:rsid w:val="005C2FF6"/>
    <w:rsid w:val="005C3EDC"/>
    <w:rsid w:val="005D0496"/>
    <w:rsid w:val="005D15F0"/>
    <w:rsid w:val="005D2E0D"/>
    <w:rsid w:val="005D38EA"/>
    <w:rsid w:val="005D3C92"/>
    <w:rsid w:val="005D5635"/>
    <w:rsid w:val="005E0999"/>
    <w:rsid w:val="005E2C54"/>
    <w:rsid w:val="005F0BDC"/>
    <w:rsid w:val="005F2064"/>
    <w:rsid w:val="005F20AA"/>
    <w:rsid w:val="005F310E"/>
    <w:rsid w:val="005F4991"/>
    <w:rsid w:val="005F52CE"/>
    <w:rsid w:val="005F7F30"/>
    <w:rsid w:val="006030C2"/>
    <w:rsid w:val="00605217"/>
    <w:rsid w:val="006061B3"/>
    <w:rsid w:val="00606B98"/>
    <w:rsid w:val="00607D23"/>
    <w:rsid w:val="006105B6"/>
    <w:rsid w:val="006111C6"/>
    <w:rsid w:val="0061144D"/>
    <w:rsid w:val="0061543A"/>
    <w:rsid w:val="00615F2A"/>
    <w:rsid w:val="0061670D"/>
    <w:rsid w:val="006207C9"/>
    <w:rsid w:val="0062597C"/>
    <w:rsid w:val="00630729"/>
    <w:rsid w:val="00630D9D"/>
    <w:rsid w:val="00634225"/>
    <w:rsid w:val="00635096"/>
    <w:rsid w:val="00635A48"/>
    <w:rsid w:val="00640F59"/>
    <w:rsid w:val="00645461"/>
    <w:rsid w:val="00645859"/>
    <w:rsid w:val="00645DC1"/>
    <w:rsid w:val="006464B5"/>
    <w:rsid w:val="0065058D"/>
    <w:rsid w:val="00652CAC"/>
    <w:rsid w:val="00655F14"/>
    <w:rsid w:val="0066022A"/>
    <w:rsid w:val="006603E0"/>
    <w:rsid w:val="006603E2"/>
    <w:rsid w:val="006606FD"/>
    <w:rsid w:val="00660A26"/>
    <w:rsid w:val="00661C51"/>
    <w:rsid w:val="00662C8B"/>
    <w:rsid w:val="0066313D"/>
    <w:rsid w:val="006645A8"/>
    <w:rsid w:val="00664CBA"/>
    <w:rsid w:val="006652E3"/>
    <w:rsid w:val="006668B8"/>
    <w:rsid w:val="006724A4"/>
    <w:rsid w:val="00672DEC"/>
    <w:rsid w:val="0067300D"/>
    <w:rsid w:val="0067399F"/>
    <w:rsid w:val="00675EA8"/>
    <w:rsid w:val="006769DF"/>
    <w:rsid w:val="006771B6"/>
    <w:rsid w:val="006771BA"/>
    <w:rsid w:val="006779B0"/>
    <w:rsid w:val="00677BE4"/>
    <w:rsid w:val="0068326E"/>
    <w:rsid w:val="0068390B"/>
    <w:rsid w:val="00684BD0"/>
    <w:rsid w:val="006862FE"/>
    <w:rsid w:val="00687544"/>
    <w:rsid w:val="00690942"/>
    <w:rsid w:val="00690BBA"/>
    <w:rsid w:val="00691585"/>
    <w:rsid w:val="00691A42"/>
    <w:rsid w:val="0069385D"/>
    <w:rsid w:val="00694971"/>
    <w:rsid w:val="00697F4F"/>
    <w:rsid w:val="006A31CD"/>
    <w:rsid w:val="006A366B"/>
    <w:rsid w:val="006A48ED"/>
    <w:rsid w:val="006A54EA"/>
    <w:rsid w:val="006A5D1D"/>
    <w:rsid w:val="006A5D20"/>
    <w:rsid w:val="006B1054"/>
    <w:rsid w:val="006B252A"/>
    <w:rsid w:val="006B5DF4"/>
    <w:rsid w:val="006C1B16"/>
    <w:rsid w:val="006C26AF"/>
    <w:rsid w:val="006C459F"/>
    <w:rsid w:val="006C5D97"/>
    <w:rsid w:val="006C60F2"/>
    <w:rsid w:val="006C78B2"/>
    <w:rsid w:val="006D0C50"/>
    <w:rsid w:val="006D12A4"/>
    <w:rsid w:val="006D5DBD"/>
    <w:rsid w:val="006D661B"/>
    <w:rsid w:val="006E0731"/>
    <w:rsid w:val="006E3054"/>
    <w:rsid w:val="006E3F55"/>
    <w:rsid w:val="006E4A49"/>
    <w:rsid w:val="006E5963"/>
    <w:rsid w:val="006E7B51"/>
    <w:rsid w:val="006F1676"/>
    <w:rsid w:val="006F1B8A"/>
    <w:rsid w:val="006F3A36"/>
    <w:rsid w:val="006F6186"/>
    <w:rsid w:val="006F640C"/>
    <w:rsid w:val="007073C9"/>
    <w:rsid w:val="0071080F"/>
    <w:rsid w:val="00710A3F"/>
    <w:rsid w:val="0071264D"/>
    <w:rsid w:val="00717A03"/>
    <w:rsid w:val="00720851"/>
    <w:rsid w:val="007248E1"/>
    <w:rsid w:val="00725E67"/>
    <w:rsid w:val="00726B21"/>
    <w:rsid w:val="00727E81"/>
    <w:rsid w:val="00731539"/>
    <w:rsid w:val="00733B5C"/>
    <w:rsid w:val="00737B12"/>
    <w:rsid w:val="007454C2"/>
    <w:rsid w:val="00752894"/>
    <w:rsid w:val="00754444"/>
    <w:rsid w:val="007605AD"/>
    <w:rsid w:val="0076144C"/>
    <w:rsid w:val="0076303C"/>
    <w:rsid w:val="00765A2E"/>
    <w:rsid w:val="007730EC"/>
    <w:rsid w:val="007754E5"/>
    <w:rsid w:val="007756CE"/>
    <w:rsid w:val="00777406"/>
    <w:rsid w:val="007776A4"/>
    <w:rsid w:val="007805F7"/>
    <w:rsid w:val="0078086C"/>
    <w:rsid w:val="00780D05"/>
    <w:rsid w:val="00781201"/>
    <w:rsid w:val="00785556"/>
    <w:rsid w:val="00787901"/>
    <w:rsid w:val="007913B3"/>
    <w:rsid w:val="00792113"/>
    <w:rsid w:val="007934AA"/>
    <w:rsid w:val="00793807"/>
    <w:rsid w:val="00796887"/>
    <w:rsid w:val="007A0923"/>
    <w:rsid w:val="007A3F52"/>
    <w:rsid w:val="007A4819"/>
    <w:rsid w:val="007B10F9"/>
    <w:rsid w:val="007B2636"/>
    <w:rsid w:val="007B2A14"/>
    <w:rsid w:val="007B2C44"/>
    <w:rsid w:val="007B3E33"/>
    <w:rsid w:val="007B5532"/>
    <w:rsid w:val="007B66AD"/>
    <w:rsid w:val="007C00C0"/>
    <w:rsid w:val="007C0D90"/>
    <w:rsid w:val="007C3FB5"/>
    <w:rsid w:val="007C7F34"/>
    <w:rsid w:val="007D0FF0"/>
    <w:rsid w:val="007D1B6E"/>
    <w:rsid w:val="007D1DAC"/>
    <w:rsid w:val="007D2F2F"/>
    <w:rsid w:val="007D3074"/>
    <w:rsid w:val="007E0B8B"/>
    <w:rsid w:val="007E0FCE"/>
    <w:rsid w:val="007E4251"/>
    <w:rsid w:val="007E5C2E"/>
    <w:rsid w:val="007E703F"/>
    <w:rsid w:val="007F1ECF"/>
    <w:rsid w:val="007F378C"/>
    <w:rsid w:val="007F5314"/>
    <w:rsid w:val="00800E90"/>
    <w:rsid w:val="00803405"/>
    <w:rsid w:val="0080409D"/>
    <w:rsid w:val="00804C91"/>
    <w:rsid w:val="00804D1B"/>
    <w:rsid w:val="00805244"/>
    <w:rsid w:val="008060DD"/>
    <w:rsid w:val="00806479"/>
    <w:rsid w:val="00807841"/>
    <w:rsid w:val="0081231E"/>
    <w:rsid w:val="00812619"/>
    <w:rsid w:val="008137BC"/>
    <w:rsid w:val="00813BC5"/>
    <w:rsid w:val="00816253"/>
    <w:rsid w:val="0081673F"/>
    <w:rsid w:val="0081699B"/>
    <w:rsid w:val="0081765A"/>
    <w:rsid w:val="00820B74"/>
    <w:rsid w:val="0082147F"/>
    <w:rsid w:val="00822EDE"/>
    <w:rsid w:val="00826220"/>
    <w:rsid w:val="0082650A"/>
    <w:rsid w:val="00827496"/>
    <w:rsid w:val="0083019F"/>
    <w:rsid w:val="00832BDF"/>
    <w:rsid w:val="00832C0F"/>
    <w:rsid w:val="00832D1F"/>
    <w:rsid w:val="00834951"/>
    <w:rsid w:val="00841DCA"/>
    <w:rsid w:val="0084710E"/>
    <w:rsid w:val="00847BFD"/>
    <w:rsid w:val="00850014"/>
    <w:rsid w:val="008514BB"/>
    <w:rsid w:val="00852B9F"/>
    <w:rsid w:val="008558B5"/>
    <w:rsid w:val="00856872"/>
    <w:rsid w:val="00857C46"/>
    <w:rsid w:val="00862587"/>
    <w:rsid w:val="00867D94"/>
    <w:rsid w:val="00870237"/>
    <w:rsid w:val="00872729"/>
    <w:rsid w:val="00875361"/>
    <w:rsid w:val="00876540"/>
    <w:rsid w:val="00881215"/>
    <w:rsid w:val="008820F7"/>
    <w:rsid w:val="00882184"/>
    <w:rsid w:val="0088255D"/>
    <w:rsid w:val="00884C32"/>
    <w:rsid w:val="008876B8"/>
    <w:rsid w:val="00887E87"/>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32AE"/>
    <w:rsid w:val="008B4595"/>
    <w:rsid w:val="008B5B80"/>
    <w:rsid w:val="008C0692"/>
    <w:rsid w:val="008C1489"/>
    <w:rsid w:val="008C2B01"/>
    <w:rsid w:val="008C33C4"/>
    <w:rsid w:val="008C46C5"/>
    <w:rsid w:val="008C4F36"/>
    <w:rsid w:val="008C699D"/>
    <w:rsid w:val="008D0707"/>
    <w:rsid w:val="008D2248"/>
    <w:rsid w:val="008D5F18"/>
    <w:rsid w:val="008E121C"/>
    <w:rsid w:val="008E2B94"/>
    <w:rsid w:val="008E350B"/>
    <w:rsid w:val="008E38A1"/>
    <w:rsid w:val="008E429F"/>
    <w:rsid w:val="008E49FC"/>
    <w:rsid w:val="008E5C25"/>
    <w:rsid w:val="008E7465"/>
    <w:rsid w:val="008F13DD"/>
    <w:rsid w:val="008F14C0"/>
    <w:rsid w:val="00901BA9"/>
    <w:rsid w:val="00903588"/>
    <w:rsid w:val="00906D2C"/>
    <w:rsid w:val="00907B47"/>
    <w:rsid w:val="00907F5D"/>
    <w:rsid w:val="0091112A"/>
    <w:rsid w:val="009166A9"/>
    <w:rsid w:val="00917C0B"/>
    <w:rsid w:val="00923F56"/>
    <w:rsid w:val="00925F73"/>
    <w:rsid w:val="00930BD4"/>
    <w:rsid w:val="00931861"/>
    <w:rsid w:val="00932411"/>
    <w:rsid w:val="00935F47"/>
    <w:rsid w:val="00942E11"/>
    <w:rsid w:val="00942F01"/>
    <w:rsid w:val="00943828"/>
    <w:rsid w:val="009442F8"/>
    <w:rsid w:val="00946289"/>
    <w:rsid w:val="0094713F"/>
    <w:rsid w:val="00947D69"/>
    <w:rsid w:val="00952003"/>
    <w:rsid w:val="0095343A"/>
    <w:rsid w:val="00954B87"/>
    <w:rsid w:val="00954DA6"/>
    <w:rsid w:val="00955C29"/>
    <w:rsid w:val="009566BB"/>
    <w:rsid w:val="0096146D"/>
    <w:rsid w:val="00961880"/>
    <w:rsid w:val="009626BE"/>
    <w:rsid w:val="009650A6"/>
    <w:rsid w:val="00965944"/>
    <w:rsid w:val="00970291"/>
    <w:rsid w:val="00973978"/>
    <w:rsid w:val="00975ED4"/>
    <w:rsid w:val="00976A2B"/>
    <w:rsid w:val="00976A65"/>
    <w:rsid w:val="0097738F"/>
    <w:rsid w:val="0098140D"/>
    <w:rsid w:val="00984F92"/>
    <w:rsid w:val="0099292E"/>
    <w:rsid w:val="00997FE5"/>
    <w:rsid w:val="009A3930"/>
    <w:rsid w:val="009A5CCE"/>
    <w:rsid w:val="009B0184"/>
    <w:rsid w:val="009B6E37"/>
    <w:rsid w:val="009B71E2"/>
    <w:rsid w:val="009B7E52"/>
    <w:rsid w:val="009C1087"/>
    <w:rsid w:val="009C120E"/>
    <w:rsid w:val="009C1B8B"/>
    <w:rsid w:val="009C3B53"/>
    <w:rsid w:val="009C45F0"/>
    <w:rsid w:val="009C6BC0"/>
    <w:rsid w:val="009D19E5"/>
    <w:rsid w:val="009D6B03"/>
    <w:rsid w:val="009E1023"/>
    <w:rsid w:val="009E3102"/>
    <w:rsid w:val="009E54C4"/>
    <w:rsid w:val="009E67D4"/>
    <w:rsid w:val="009E70FA"/>
    <w:rsid w:val="009F16D5"/>
    <w:rsid w:val="009F2B57"/>
    <w:rsid w:val="009F3B61"/>
    <w:rsid w:val="009F6ABB"/>
    <w:rsid w:val="009F6CAF"/>
    <w:rsid w:val="009F6FF7"/>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4F6B"/>
    <w:rsid w:val="00A577CC"/>
    <w:rsid w:val="00A60F5E"/>
    <w:rsid w:val="00A60FEC"/>
    <w:rsid w:val="00A6241A"/>
    <w:rsid w:val="00A6754F"/>
    <w:rsid w:val="00A70D2E"/>
    <w:rsid w:val="00A723B1"/>
    <w:rsid w:val="00A72DB7"/>
    <w:rsid w:val="00A76B68"/>
    <w:rsid w:val="00A77F14"/>
    <w:rsid w:val="00A815CA"/>
    <w:rsid w:val="00A8295F"/>
    <w:rsid w:val="00A84620"/>
    <w:rsid w:val="00A86549"/>
    <w:rsid w:val="00A87C35"/>
    <w:rsid w:val="00A90079"/>
    <w:rsid w:val="00A9077C"/>
    <w:rsid w:val="00A97E26"/>
    <w:rsid w:val="00A97FD7"/>
    <w:rsid w:val="00AA0B77"/>
    <w:rsid w:val="00AA1A20"/>
    <w:rsid w:val="00AA2407"/>
    <w:rsid w:val="00AA2C96"/>
    <w:rsid w:val="00AA3C89"/>
    <w:rsid w:val="00AA64C7"/>
    <w:rsid w:val="00AB3C8E"/>
    <w:rsid w:val="00AB4958"/>
    <w:rsid w:val="00AB6E3F"/>
    <w:rsid w:val="00AC0A03"/>
    <w:rsid w:val="00AC2128"/>
    <w:rsid w:val="00AC2D75"/>
    <w:rsid w:val="00AC3B63"/>
    <w:rsid w:val="00AC5B6C"/>
    <w:rsid w:val="00AC6DCE"/>
    <w:rsid w:val="00AD11EC"/>
    <w:rsid w:val="00AD146B"/>
    <w:rsid w:val="00AD2094"/>
    <w:rsid w:val="00AD2F95"/>
    <w:rsid w:val="00AD54D6"/>
    <w:rsid w:val="00AD5EA1"/>
    <w:rsid w:val="00AD6314"/>
    <w:rsid w:val="00AF00DD"/>
    <w:rsid w:val="00AF0362"/>
    <w:rsid w:val="00AF27CD"/>
    <w:rsid w:val="00AF55B2"/>
    <w:rsid w:val="00AF5889"/>
    <w:rsid w:val="00AF6251"/>
    <w:rsid w:val="00AF7A58"/>
    <w:rsid w:val="00AF7DE3"/>
    <w:rsid w:val="00B00F92"/>
    <w:rsid w:val="00B01509"/>
    <w:rsid w:val="00B0186B"/>
    <w:rsid w:val="00B01FE9"/>
    <w:rsid w:val="00B03E24"/>
    <w:rsid w:val="00B04331"/>
    <w:rsid w:val="00B0478D"/>
    <w:rsid w:val="00B0513D"/>
    <w:rsid w:val="00B05921"/>
    <w:rsid w:val="00B0685D"/>
    <w:rsid w:val="00B11A38"/>
    <w:rsid w:val="00B152BE"/>
    <w:rsid w:val="00B16612"/>
    <w:rsid w:val="00B17F8F"/>
    <w:rsid w:val="00B202B0"/>
    <w:rsid w:val="00B23063"/>
    <w:rsid w:val="00B26FDB"/>
    <w:rsid w:val="00B27DED"/>
    <w:rsid w:val="00B30AB2"/>
    <w:rsid w:val="00B328C6"/>
    <w:rsid w:val="00B35067"/>
    <w:rsid w:val="00B35B5A"/>
    <w:rsid w:val="00B36E92"/>
    <w:rsid w:val="00B37F1F"/>
    <w:rsid w:val="00B400EA"/>
    <w:rsid w:val="00B42FD3"/>
    <w:rsid w:val="00B45974"/>
    <w:rsid w:val="00B45DEF"/>
    <w:rsid w:val="00B462A1"/>
    <w:rsid w:val="00B4742B"/>
    <w:rsid w:val="00B52BFE"/>
    <w:rsid w:val="00B52C55"/>
    <w:rsid w:val="00B567CA"/>
    <w:rsid w:val="00B57CF3"/>
    <w:rsid w:val="00B60500"/>
    <w:rsid w:val="00B62BD1"/>
    <w:rsid w:val="00B63915"/>
    <w:rsid w:val="00B65256"/>
    <w:rsid w:val="00B67B6A"/>
    <w:rsid w:val="00B67D65"/>
    <w:rsid w:val="00B7013A"/>
    <w:rsid w:val="00B71249"/>
    <w:rsid w:val="00B7174F"/>
    <w:rsid w:val="00B806A6"/>
    <w:rsid w:val="00B80F0A"/>
    <w:rsid w:val="00B83646"/>
    <w:rsid w:val="00B83A98"/>
    <w:rsid w:val="00B8546D"/>
    <w:rsid w:val="00B86DEA"/>
    <w:rsid w:val="00B871F4"/>
    <w:rsid w:val="00B90004"/>
    <w:rsid w:val="00B904B2"/>
    <w:rsid w:val="00B9175A"/>
    <w:rsid w:val="00B93FBE"/>
    <w:rsid w:val="00B946BC"/>
    <w:rsid w:val="00B97C43"/>
    <w:rsid w:val="00BA177F"/>
    <w:rsid w:val="00BA2C78"/>
    <w:rsid w:val="00BA460E"/>
    <w:rsid w:val="00BA5948"/>
    <w:rsid w:val="00BA7121"/>
    <w:rsid w:val="00BB0355"/>
    <w:rsid w:val="00BB0CF1"/>
    <w:rsid w:val="00BB2623"/>
    <w:rsid w:val="00BB26BC"/>
    <w:rsid w:val="00BB2894"/>
    <w:rsid w:val="00BB2BEB"/>
    <w:rsid w:val="00BB3112"/>
    <w:rsid w:val="00BB36AB"/>
    <w:rsid w:val="00BB4A1A"/>
    <w:rsid w:val="00BB51BF"/>
    <w:rsid w:val="00BB5600"/>
    <w:rsid w:val="00BB79B6"/>
    <w:rsid w:val="00BC178F"/>
    <w:rsid w:val="00BC3EEF"/>
    <w:rsid w:val="00BC690D"/>
    <w:rsid w:val="00BC768C"/>
    <w:rsid w:val="00BD0B05"/>
    <w:rsid w:val="00BD1D2F"/>
    <w:rsid w:val="00BD24C7"/>
    <w:rsid w:val="00BD69A6"/>
    <w:rsid w:val="00BD6A18"/>
    <w:rsid w:val="00BE56AF"/>
    <w:rsid w:val="00BF1348"/>
    <w:rsid w:val="00BF3A58"/>
    <w:rsid w:val="00BF3CDF"/>
    <w:rsid w:val="00BF45A5"/>
    <w:rsid w:val="00BF4B10"/>
    <w:rsid w:val="00BF6C9B"/>
    <w:rsid w:val="00C0237E"/>
    <w:rsid w:val="00C07387"/>
    <w:rsid w:val="00C076E4"/>
    <w:rsid w:val="00C107FB"/>
    <w:rsid w:val="00C11AF7"/>
    <w:rsid w:val="00C13D72"/>
    <w:rsid w:val="00C15E69"/>
    <w:rsid w:val="00C16B58"/>
    <w:rsid w:val="00C16B91"/>
    <w:rsid w:val="00C22380"/>
    <w:rsid w:val="00C2316E"/>
    <w:rsid w:val="00C23619"/>
    <w:rsid w:val="00C24469"/>
    <w:rsid w:val="00C2571E"/>
    <w:rsid w:val="00C2744B"/>
    <w:rsid w:val="00C30155"/>
    <w:rsid w:val="00C301F0"/>
    <w:rsid w:val="00C3045C"/>
    <w:rsid w:val="00C30D42"/>
    <w:rsid w:val="00C32EAB"/>
    <w:rsid w:val="00C34F36"/>
    <w:rsid w:val="00C35230"/>
    <w:rsid w:val="00C35C6E"/>
    <w:rsid w:val="00C368D0"/>
    <w:rsid w:val="00C37B24"/>
    <w:rsid w:val="00C40181"/>
    <w:rsid w:val="00C45C21"/>
    <w:rsid w:val="00C467A5"/>
    <w:rsid w:val="00C46931"/>
    <w:rsid w:val="00C517F1"/>
    <w:rsid w:val="00C533FC"/>
    <w:rsid w:val="00C55CF4"/>
    <w:rsid w:val="00C56E36"/>
    <w:rsid w:val="00C65999"/>
    <w:rsid w:val="00C660C3"/>
    <w:rsid w:val="00C6651F"/>
    <w:rsid w:val="00C6675C"/>
    <w:rsid w:val="00C66FC8"/>
    <w:rsid w:val="00C6740E"/>
    <w:rsid w:val="00C703CE"/>
    <w:rsid w:val="00C71D94"/>
    <w:rsid w:val="00C729AC"/>
    <w:rsid w:val="00C748B6"/>
    <w:rsid w:val="00C76517"/>
    <w:rsid w:val="00C770C2"/>
    <w:rsid w:val="00C80E0D"/>
    <w:rsid w:val="00C83801"/>
    <w:rsid w:val="00C91F98"/>
    <w:rsid w:val="00C936FE"/>
    <w:rsid w:val="00C94793"/>
    <w:rsid w:val="00C96DE8"/>
    <w:rsid w:val="00C97213"/>
    <w:rsid w:val="00CA10E9"/>
    <w:rsid w:val="00CA4628"/>
    <w:rsid w:val="00CA5E17"/>
    <w:rsid w:val="00CA77A7"/>
    <w:rsid w:val="00CB2CD9"/>
    <w:rsid w:val="00CB46F0"/>
    <w:rsid w:val="00CB60E0"/>
    <w:rsid w:val="00CB7D3E"/>
    <w:rsid w:val="00CC02B6"/>
    <w:rsid w:val="00CC161B"/>
    <w:rsid w:val="00CC5851"/>
    <w:rsid w:val="00CC7DE3"/>
    <w:rsid w:val="00CD09B8"/>
    <w:rsid w:val="00CD0D87"/>
    <w:rsid w:val="00CD2BAB"/>
    <w:rsid w:val="00CD6F26"/>
    <w:rsid w:val="00CD6FEC"/>
    <w:rsid w:val="00CE03E1"/>
    <w:rsid w:val="00CE1399"/>
    <w:rsid w:val="00CE1BC7"/>
    <w:rsid w:val="00CE35C1"/>
    <w:rsid w:val="00CE59F0"/>
    <w:rsid w:val="00CE72E9"/>
    <w:rsid w:val="00CF1352"/>
    <w:rsid w:val="00CF1E69"/>
    <w:rsid w:val="00CF2E17"/>
    <w:rsid w:val="00CF4089"/>
    <w:rsid w:val="00CF595A"/>
    <w:rsid w:val="00CF5CB5"/>
    <w:rsid w:val="00CF6115"/>
    <w:rsid w:val="00D00E50"/>
    <w:rsid w:val="00D02374"/>
    <w:rsid w:val="00D03505"/>
    <w:rsid w:val="00D04023"/>
    <w:rsid w:val="00D0567B"/>
    <w:rsid w:val="00D16D5F"/>
    <w:rsid w:val="00D17F2A"/>
    <w:rsid w:val="00D23965"/>
    <w:rsid w:val="00D243C0"/>
    <w:rsid w:val="00D24609"/>
    <w:rsid w:val="00D33A71"/>
    <w:rsid w:val="00D354A9"/>
    <w:rsid w:val="00D3556E"/>
    <w:rsid w:val="00D43308"/>
    <w:rsid w:val="00D43803"/>
    <w:rsid w:val="00D43E60"/>
    <w:rsid w:val="00D44887"/>
    <w:rsid w:val="00D4689D"/>
    <w:rsid w:val="00D47D86"/>
    <w:rsid w:val="00D504FB"/>
    <w:rsid w:val="00D50EA2"/>
    <w:rsid w:val="00D5117C"/>
    <w:rsid w:val="00D53FC7"/>
    <w:rsid w:val="00D55279"/>
    <w:rsid w:val="00D6287E"/>
    <w:rsid w:val="00D72395"/>
    <w:rsid w:val="00D7319E"/>
    <w:rsid w:val="00D76513"/>
    <w:rsid w:val="00D77482"/>
    <w:rsid w:val="00D857AD"/>
    <w:rsid w:val="00D8617A"/>
    <w:rsid w:val="00D86E65"/>
    <w:rsid w:val="00D91BF4"/>
    <w:rsid w:val="00D924E6"/>
    <w:rsid w:val="00D92CC9"/>
    <w:rsid w:val="00D95AA5"/>
    <w:rsid w:val="00D9679F"/>
    <w:rsid w:val="00DA1263"/>
    <w:rsid w:val="00DA23BF"/>
    <w:rsid w:val="00DA4227"/>
    <w:rsid w:val="00DA4511"/>
    <w:rsid w:val="00DA4A78"/>
    <w:rsid w:val="00DA51D3"/>
    <w:rsid w:val="00DB1C59"/>
    <w:rsid w:val="00DB7C5A"/>
    <w:rsid w:val="00DC2E56"/>
    <w:rsid w:val="00DC3084"/>
    <w:rsid w:val="00DC4A14"/>
    <w:rsid w:val="00DC6523"/>
    <w:rsid w:val="00DC7ECA"/>
    <w:rsid w:val="00DD14BD"/>
    <w:rsid w:val="00DE0635"/>
    <w:rsid w:val="00DE06ED"/>
    <w:rsid w:val="00DE2F2C"/>
    <w:rsid w:val="00DE5EF9"/>
    <w:rsid w:val="00DF2A14"/>
    <w:rsid w:val="00DF321A"/>
    <w:rsid w:val="00DF3B6D"/>
    <w:rsid w:val="00DF53DB"/>
    <w:rsid w:val="00DF614E"/>
    <w:rsid w:val="00DF6565"/>
    <w:rsid w:val="00E00E70"/>
    <w:rsid w:val="00E02F09"/>
    <w:rsid w:val="00E0453F"/>
    <w:rsid w:val="00E07026"/>
    <w:rsid w:val="00E100B6"/>
    <w:rsid w:val="00E10311"/>
    <w:rsid w:val="00E10CA3"/>
    <w:rsid w:val="00E13503"/>
    <w:rsid w:val="00E13A77"/>
    <w:rsid w:val="00E14C05"/>
    <w:rsid w:val="00E15C95"/>
    <w:rsid w:val="00E16B4E"/>
    <w:rsid w:val="00E16E4B"/>
    <w:rsid w:val="00E17921"/>
    <w:rsid w:val="00E17F62"/>
    <w:rsid w:val="00E2308A"/>
    <w:rsid w:val="00E24E3B"/>
    <w:rsid w:val="00E30E80"/>
    <w:rsid w:val="00E31756"/>
    <w:rsid w:val="00E4019E"/>
    <w:rsid w:val="00E41317"/>
    <w:rsid w:val="00E500B0"/>
    <w:rsid w:val="00E506B6"/>
    <w:rsid w:val="00E56441"/>
    <w:rsid w:val="00E5663D"/>
    <w:rsid w:val="00E602F2"/>
    <w:rsid w:val="00E60904"/>
    <w:rsid w:val="00E60DE9"/>
    <w:rsid w:val="00E648A0"/>
    <w:rsid w:val="00E665AE"/>
    <w:rsid w:val="00E70B94"/>
    <w:rsid w:val="00E731CD"/>
    <w:rsid w:val="00E75379"/>
    <w:rsid w:val="00E76817"/>
    <w:rsid w:val="00E84FA5"/>
    <w:rsid w:val="00E85764"/>
    <w:rsid w:val="00E85AF6"/>
    <w:rsid w:val="00E9061D"/>
    <w:rsid w:val="00E94993"/>
    <w:rsid w:val="00E9634E"/>
    <w:rsid w:val="00EA04B1"/>
    <w:rsid w:val="00EA0A19"/>
    <w:rsid w:val="00EA117D"/>
    <w:rsid w:val="00EA1E39"/>
    <w:rsid w:val="00EA37F2"/>
    <w:rsid w:val="00EA5E97"/>
    <w:rsid w:val="00EB06DD"/>
    <w:rsid w:val="00EB38EB"/>
    <w:rsid w:val="00EB3F1C"/>
    <w:rsid w:val="00EC2DB0"/>
    <w:rsid w:val="00EC4108"/>
    <w:rsid w:val="00EC43C5"/>
    <w:rsid w:val="00EC6299"/>
    <w:rsid w:val="00EC7542"/>
    <w:rsid w:val="00EC7770"/>
    <w:rsid w:val="00EC79DA"/>
    <w:rsid w:val="00ED07CA"/>
    <w:rsid w:val="00ED1A2C"/>
    <w:rsid w:val="00ED21B5"/>
    <w:rsid w:val="00ED3087"/>
    <w:rsid w:val="00ED3A58"/>
    <w:rsid w:val="00ED70E6"/>
    <w:rsid w:val="00EE1595"/>
    <w:rsid w:val="00EE46A2"/>
    <w:rsid w:val="00EE4895"/>
    <w:rsid w:val="00EE526C"/>
    <w:rsid w:val="00EE65B7"/>
    <w:rsid w:val="00EE6D20"/>
    <w:rsid w:val="00EF20C7"/>
    <w:rsid w:val="00EF28AD"/>
    <w:rsid w:val="00EF4880"/>
    <w:rsid w:val="00EF4A15"/>
    <w:rsid w:val="00EF4BF5"/>
    <w:rsid w:val="00EF52B1"/>
    <w:rsid w:val="00EF7689"/>
    <w:rsid w:val="00EF7DF8"/>
    <w:rsid w:val="00EF7FB6"/>
    <w:rsid w:val="00F02434"/>
    <w:rsid w:val="00F0303E"/>
    <w:rsid w:val="00F039A2"/>
    <w:rsid w:val="00F03F99"/>
    <w:rsid w:val="00F044BC"/>
    <w:rsid w:val="00F04FA3"/>
    <w:rsid w:val="00F06241"/>
    <w:rsid w:val="00F07668"/>
    <w:rsid w:val="00F076F3"/>
    <w:rsid w:val="00F07DD6"/>
    <w:rsid w:val="00F11658"/>
    <w:rsid w:val="00F124C0"/>
    <w:rsid w:val="00F219A6"/>
    <w:rsid w:val="00F21B18"/>
    <w:rsid w:val="00F23478"/>
    <w:rsid w:val="00F246B4"/>
    <w:rsid w:val="00F25E07"/>
    <w:rsid w:val="00F267C2"/>
    <w:rsid w:val="00F30305"/>
    <w:rsid w:val="00F30537"/>
    <w:rsid w:val="00F30EB4"/>
    <w:rsid w:val="00F3120C"/>
    <w:rsid w:val="00F32D9E"/>
    <w:rsid w:val="00F33EBD"/>
    <w:rsid w:val="00F34A05"/>
    <w:rsid w:val="00F36C99"/>
    <w:rsid w:val="00F37A96"/>
    <w:rsid w:val="00F457E6"/>
    <w:rsid w:val="00F45897"/>
    <w:rsid w:val="00F462D3"/>
    <w:rsid w:val="00F5188B"/>
    <w:rsid w:val="00F520CE"/>
    <w:rsid w:val="00F54B59"/>
    <w:rsid w:val="00F55D2E"/>
    <w:rsid w:val="00F5617F"/>
    <w:rsid w:val="00F5649A"/>
    <w:rsid w:val="00F566AF"/>
    <w:rsid w:val="00F6314D"/>
    <w:rsid w:val="00F637C9"/>
    <w:rsid w:val="00F63CDA"/>
    <w:rsid w:val="00F6443D"/>
    <w:rsid w:val="00F64644"/>
    <w:rsid w:val="00F673B8"/>
    <w:rsid w:val="00F6770E"/>
    <w:rsid w:val="00F67A0F"/>
    <w:rsid w:val="00F67EBA"/>
    <w:rsid w:val="00F710B4"/>
    <w:rsid w:val="00F7150C"/>
    <w:rsid w:val="00F733E1"/>
    <w:rsid w:val="00F735E9"/>
    <w:rsid w:val="00F7448D"/>
    <w:rsid w:val="00F7639F"/>
    <w:rsid w:val="00F8196C"/>
    <w:rsid w:val="00F82674"/>
    <w:rsid w:val="00F826D7"/>
    <w:rsid w:val="00F85719"/>
    <w:rsid w:val="00F90D04"/>
    <w:rsid w:val="00F90D98"/>
    <w:rsid w:val="00F912F6"/>
    <w:rsid w:val="00F91F5B"/>
    <w:rsid w:val="00F93F6D"/>
    <w:rsid w:val="00F945BC"/>
    <w:rsid w:val="00F96660"/>
    <w:rsid w:val="00F96FD0"/>
    <w:rsid w:val="00FA1094"/>
    <w:rsid w:val="00FA4B45"/>
    <w:rsid w:val="00FA5BAA"/>
    <w:rsid w:val="00FA6D20"/>
    <w:rsid w:val="00FB06F9"/>
    <w:rsid w:val="00FB0AC5"/>
    <w:rsid w:val="00FB2511"/>
    <w:rsid w:val="00FB4D58"/>
    <w:rsid w:val="00FB6951"/>
    <w:rsid w:val="00FB7360"/>
    <w:rsid w:val="00FC0A05"/>
    <w:rsid w:val="00FC69FA"/>
    <w:rsid w:val="00FD125E"/>
    <w:rsid w:val="00FD16A0"/>
    <w:rsid w:val="00FD471B"/>
    <w:rsid w:val="00FE24F0"/>
    <w:rsid w:val="00FE35CF"/>
    <w:rsid w:val="00FE374D"/>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5F7E"/>
  <w15:docId w15:val="{19DB365D-813C-4F54-AA20-6BB54D4E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ПАРАГРАФ"/>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qFormat/>
    <w:rsid w:val="009442F8"/>
    <w:rPr>
      <w:color w:val="0000FF" w:themeColor="hyperlink"/>
      <w:u w:val="single"/>
    </w:rPr>
  </w:style>
  <w:style w:type="paragraph" w:styleId="ad">
    <w:name w:val="No Spacing"/>
    <w:aliases w:val="письмо"/>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qFormat/>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aliases w:val="письмо Знак"/>
    <w:link w:val="ad"/>
    <w:uiPriority w:val="1"/>
    <w:qFormat/>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4"/>
    <w:uiPriority w:val="99"/>
    <w:qFormat/>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6862FE"/>
    <w:rPr>
      <w:rFonts w:ascii="Times New Roman" w:hAnsi="Times New Roman" w:cs="Times New Roman"/>
      <w:sz w:val="20"/>
      <w:szCs w:val="20"/>
    </w:rPr>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6862FE"/>
    <w:pPr>
      <w:widowControl w:val="0"/>
      <w:tabs>
        <w:tab w:val="left" w:pos="708"/>
      </w:tabs>
      <w:spacing w:after="0" w:line="240" w:lineRule="auto"/>
      <w:ind w:firstLine="1140"/>
      <w:jc w:val="both"/>
    </w:pPr>
    <w:rPr>
      <w:rFonts w:ascii="Times New Roman" w:hAnsi="Times New Roman" w:cs="Times New Roman"/>
      <w:sz w:val="20"/>
      <w:szCs w:val="20"/>
    </w:r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uiPriority w:val="99"/>
    <w:locked/>
    <w:rsid w:val="00487D36"/>
  </w:style>
  <w:style w:type="character" w:customStyle="1" w:styleId="aff6">
    <w:name w:val="Текст концевой сноски Знак"/>
    <w:link w:val="aff7"/>
    <w:locked/>
    <w:rsid w:val="00487D36"/>
  </w:style>
  <w:style w:type="character" w:customStyle="1" w:styleId="aff8">
    <w:name w:val="Заголовок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f5"/>
    <w:next w:val="a0"/>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0"/>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9"/>
    <w:next w:val="a0"/>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0"/>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0"/>
    <w:autoRedefine/>
    <w:uiPriority w:val="99"/>
    <w:qFormat/>
    <w:rsid w:val="00487D36"/>
    <w:pPr>
      <w:jc w:val="both"/>
    </w:pPr>
    <w:rPr>
      <w:sz w:val="16"/>
      <w:szCs w:val="16"/>
    </w:rPr>
  </w:style>
  <w:style w:type="paragraph" w:customStyle="1" w:styleId="affff4">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0"/>
    <w:autoRedefine/>
    <w:uiPriority w:val="99"/>
    <w:qFormat/>
    <w:rsid w:val="00487D36"/>
    <w:pPr>
      <w:jc w:val="both"/>
    </w:pPr>
    <w:rPr>
      <w:sz w:val="16"/>
      <w:szCs w:val="16"/>
    </w:rPr>
  </w:style>
  <w:style w:type="paragraph" w:customStyle="1" w:styleId="affff6">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8">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a">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0"/>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0"/>
    <w:autoRedefine/>
    <w:uiPriority w:val="99"/>
    <w:qFormat/>
    <w:rsid w:val="00487D36"/>
    <w:rPr>
      <w:b/>
      <w:bCs/>
      <w:sz w:val="24"/>
      <w:szCs w:val="24"/>
    </w:rPr>
  </w:style>
  <w:style w:type="paragraph" w:customStyle="1" w:styleId="afffff">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0"/>
    <w:autoRedefine/>
    <w:uiPriority w:val="99"/>
    <w:qFormat/>
    <w:rsid w:val="00487D36"/>
    <w:rPr>
      <w:rFonts w:ascii="Arial" w:hAnsi="Arial" w:cs="Arial"/>
      <w:sz w:val="22"/>
      <w:szCs w:val="22"/>
    </w:rPr>
  </w:style>
  <w:style w:type="paragraph" w:customStyle="1" w:styleId="afffff1">
    <w:name w:val="Пример."/>
    <w:basedOn w:val="afff2"/>
    <w:next w:val="a0"/>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3">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rsid w:val="00487D36"/>
    <w:rPr>
      <w:sz w:val="16"/>
    </w:rPr>
  </w:style>
  <w:style w:type="character" w:styleId="affffff4">
    <w:name w:val="endnote reference"/>
    <w:unhideWhenUsed/>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1"/>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1"/>
    <w:uiPriority w:val="99"/>
    <w:semiHidden/>
    <w:rsid w:val="00487D36"/>
  </w:style>
  <w:style w:type="character" w:customStyle="1" w:styleId="1f4">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6">
    <w:name w:val="Основной шрифт абзаца1"/>
    <w:rsid w:val="00487D36"/>
  </w:style>
  <w:style w:type="paragraph" w:styleId="aff5">
    <w:name w:val="annotation text"/>
    <w:basedOn w:val="a0"/>
    <w:link w:val="aff4"/>
    <w:uiPriority w:val="99"/>
    <w:unhideWhenUsed/>
    <w:rsid w:val="00487D36"/>
    <w:pPr>
      <w:spacing w:line="240" w:lineRule="auto"/>
    </w:pPr>
  </w:style>
  <w:style w:type="character" w:customStyle="1" w:styleId="1f7">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8">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1"/>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1"/>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1"/>
    <w:link w:val="afffffffe"/>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0"/>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0"/>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1"/>
    <w:semiHidden/>
    <w:rsid w:val="00B52BFE"/>
  </w:style>
  <w:style w:type="character" w:customStyle="1" w:styleId="affffffffb">
    <w:name w:val="Основной шрифт"/>
    <w:rsid w:val="00B52BFE"/>
  </w:style>
  <w:style w:type="paragraph" w:styleId="afffffffe">
    <w:name w:val="Document Map"/>
    <w:basedOn w:val="a0"/>
    <w:link w:val="afffffffd"/>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locked/>
    <w:rsid w:val="00B52BFE"/>
    <w:rPr>
      <w:sz w:val="24"/>
      <w:szCs w:val="24"/>
      <w:lang w:val="ru-RU" w:eastAsia="ru-RU" w:bidi="ar-SA"/>
    </w:rPr>
  </w:style>
  <w:style w:type="character" w:customStyle="1" w:styleId="affffffffd">
    <w:name w:val="Цветовое выделение для Текст"/>
    <w:uiPriority w:val="99"/>
    <w:rsid w:val="00B52BFE"/>
  </w:style>
  <w:style w:type="paragraph" w:customStyle="1" w:styleId="affffffffe">
    <w:name w:val="Таблица Боковик"/>
    <w:basedOn w:val="affffffff2"/>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
    <w:name w:val="page number"/>
    <w:basedOn w:val="a1"/>
    <w:uiPriority w:val="99"/>
    <w:rsid w:val="009F6ABB"/>
  </w:style>
  <w:style w:type="paragraph" w:styleId="afffffffff0">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1">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3"/>
    <w:uiPriority w:val="99"/>
    <w:semiHidden/>
    <w:unhideWhenUsed/>
    <w:rsid w:val="009F6ABB"/>
  </w:style>
  <w:style w:type="paragraph" w:styleId="afffffffff2">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3">
    <w:name w:val="Колонтитул_"/>
    <w:basedOn w:val="a1"/>
    <w:link w:val="afffffffff4"/>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4">
    <w:name w:val="Колонтитул"/>
    <w:basedOn w:val="a0"/>
    <w:link w:val="afffffffff3"/>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5">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6">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table" w:customStyle="1" w:styleId="TableGrid1">
    <w:name w:val="Table Grid_1"/>
    <w:basedOn w:val="a2"/>
    <w:uiPriority w:val="39"/>
    <w:rsid w:val="00F34A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footnote reference"/>
    <w:basedOn w:val="a1"/>
    <w:uiPriority w:val="99"/>
    <w:unhideWhenUsed/>
    <w:rsid w:val="00630D9D"/>
    <w:rPr>
      <w:vertAlign w:val="superscript"/>
    </w:rPr>
  </w:style>
  <w:style w:type="character" w:customStyle="1" w:styleId="1ff9">
    <w:name w:val="Неразрешенное упоминание1"/>
    <w:basedOn w:val="a1"/>
    <w:uiPriority w:val="99"/>
    <w:semiHidden/>
    <w:unhideWhenUsed/>
    <w:rsid w:val="00630D9D"/>
    <w:rPr>
      <w:color w:val="605E5C"/>
      <w:shd w:val="clear" w:color="auto" w:fill="E1DFDD"/>
    </w:rPr>
  </w:style>
  <w:style w:type="paragraph" w:styleId="afffffffff8">
    <w:name w:val="annotation subject"/>
    <w:basedOn w:val="aff5"/>
    <w:next w:val="aff5"/>
    <w:link w:val="afffffffff9"/>
    <w:uiPriority w:val="99"/>
    <w:semiHidden/>
    <w:unhideWhenUsed/>
    <w:rsid w:val="00630D9D"/>
    <w:pPr>
      <w:spacing w:after="160"/>
    </w:pPr>
    <w:rPr>
      <w:b/>
      <w:bCs/>
      <w:sz w:val="20"/>
      <w:szCs w:val="20"/>
    </w:rPr>
  </w:style>
  <w:style w:type="character" w:customStyle="1" w:styleId="afffffffff9">
    <w:name w:val="Тема примечания Знак"/>
    <w:basedOn w:val="aff4"/>
    <w:link w:val="afffffffff8"/>
    <w:uiPriority w:val="99"/>
    <w:semiHidden/>
    <w:rsid w:val="00630D9D"/>
    <w:rPr>
      <w:b/>
      <w:bCs/>
      <w:sz w:val="20"/>
      <w:szCs w:val="20"/>
    </w:rPr>
  </w:style>
  <w:style w:type="paragraph" w:styleId="afffffffffa">
    <w:name w:val="Revision"/>
    <w:hidden/>
    <w:uiPriority w:val="99"/>
    <w:semiHidden/>
    <w:rsid w:val="00630D9D"/>
    <w:pPr>
      <w:spacing w:after="0" w:line="240" w:lineRule="auto"/>
    </w:pPr>
  </w:style>
  <w:style w:type="paragraph" w:customStyle="1" w:styleId="afffffffffb">
    <w:name w:val="Врезка"/>
    <w:basedOn w:val="a0"/>
    <w:qFormat/>
    <w:rsid w:val="00630D9D"/>
    <w:pPr>
      <w:spacing w:after="120" w:line="240" w:lineRule="exact"/>
    </w:pPr>
    <w:rPr>
      <w:color w:val="FFFFFF"/>
      <w:sz w:val="24"/>
    </w:rPr>
  </w:style>
  <w:style w:type="table" w:customStyle="1" w:styleId="TableGrid0">
    <w:name w:val="Table Grid_0"/>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2"/>
    <w:uiPriority w:val="39"/>
    <w:rsid w:val="00630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c">
    <w:name w:val="TOC Heading"/>
    <w:basedOn w:val="1"/>
    <w:next w:val="a0"/>
    <w:uiPriority w:val="39"/>
    <w:unhideWhenUsed/>
    <w:qFormat/>
    <w:rsid w:val="00630D9D"/>
    <w:pPr>
      <w:keepLines/>
      <w:suppressAutoHyphens w:val="0"/>
      <w:autoSpaceDN/>
      <w:spacing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ffa">
    <w:name w:val="toc 1"/>
    <w:basedOn w:val="a0"/>
    <w:next w:val="a0"/>
    <w:autoRedefine/>
    <w:uiPriority w:val="39"/>
    <w:unhideWhenUsed/>
    <w:rsid w:val="00630D9D"/>
    <w:pPr>
      <w:spacing w:after="100" w:line="259" w:lineRule="auto"/>
    </w:pPr>
  </w:style>
  <w:style w:type="paragraph" w:styleId="2f6">
    <w:name w:val="toc 2"/>
    <w:basedOn w:val="a0"/>
    <w:next w:val="a0"/>
    <w:autoRedefine/>
    <w:uiPriority w:val="39"/>
    <w:unhideWhenUsed/>
    <w:rsid w:val="00630D9D"/>
    <w:pPr>
      <w:spacing w:after="100" w:line="259" w:lineRule="auto"/>
      <w:ind w:left="220"/>
    </w:pPr>
  </w:style>
  <w:style w:type="paragraph" w:customStyle="1" w:styleId="218">
    <w:name w:val="21"/>
    <w:basedOn w:val="a0"/>
    <w:rsid w:val="00045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4">
    <w:name w:val="Без интервала4"/>
    <w:rsid w:val="009A3930"/>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0"/>
    <w:rsid w:val="00805244"/>
    <w:pPr>
      <w:spacing w:after="120" w:line="480" w:lineRule="auto"/>
    </w:pPr>
    <w:rPr>
      <w:rFonts w:ascii="Times New Roman" w:eastAsia="Times New Roman" w:hAnsi="Times New Roman" w:cs="Times New Roman"/>
      <w:sz w:val="20"/>
      <w:szCs w:val="20"/>
      <w:lang w:eastAsia="zh-CN"/>
    </w:rPr>
  </w:style>
  <w:style w:type="paragraph" w:customStyle="1" w:styleId="msonormal0">
    <w:name w:val="msonormal"/>
    <w:basedOn w:val="a0"/>
    <w:rsid w:val="004C1D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d">
    <w:name w:val="Базовый"/>
    <w:rsid w:val="008876B8"/>
    <w:pPr>
      <w:suppressAutoHyphens/>
      <w:spacing w:after="0" w:line="240" w:lineRule="auto"/>
    </w:pPr>
    <w:rPr>
      <w:rFonts w:ascii="Times New Roman" w:eastAsia="Times New Roman" w:hAnsi="Times New Roman" w:cs="Times New Roman"/>
      <w:sz w:val="24"/>
      <w:szCs w:val="20"/>
      <w:lang w:eastAsia="ru-RU"/>
    </w:rPr>
  </w:style>
  <w:style w:type="paragraph" w:customStyle="1" w:styleId="180">
    <w:name w:val="18"/>
    <w:basedOn w:val="a0"/>
    <w:uiPriority w:val="99"/>
    <w:semiHidden/>
    <w:rsid w:val="008820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5402899">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255489">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3175336">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1375910">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6792893">
      <w:bodyDiv w:val="1"/>
      <w:marLeft w:val="0"/>
      <w:marRight w:val="0"/>
      <w:marTop w:val="0"/>
      <w:marBottom w:val="0"/>
      <w:divBdr>
        <w:top w:val="none" w:sz="0" w:space="0" w:color="auto"/>
        <w:left w:val="none" w:sz="0" w:space="0" w:color="auto"/>
        <w:bottom w:val="none" w:sz="0" w:space="0" w:color="auto"/>
        <w:right w:val="none" w:sz="0" w:space="0" w:color="auto"/>
      </w:divBdr>
    </w:div>
    <w:div w:id="257298203">
      <w:bodyDiv w:val="1"/>
      <w:marLeft w:val="0"/>
      <w:marRight w:val="0"/>
      <w:marTop w:val="0"/>
      <w:marBottom w:val="0"/>
      <w:divBdr>
        <w:top w:val="none" w:sz="0" w:space="0" w:color="auto"/>
        <w:left w:val="none" w:sz="0" w:space="0" w:color="auto"/>
        <w:bottom w:val="none" w:sz="0" w:space="0" w:color="auto"/>
        <w:right w:val="none" w:sz="0" w:space="0" w:color="auto"/>
      </w:divBdr>
    </w:div>
    <w:div w:id="267545697">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9769476">
      <w:bodyDiv w:val="1"/>
      <w:marLeft w:val="0"/>
      <w:marRight w:val="0"/>
      <w:marTop w:val="0"/>
      <w:marBottom w:val="0"/>
      <w:divBdr>
        <w:top w:val="none" w:sz="0" w:space="0" w:color="auto"/>
        <w:left w:val="none" w:sz="0" w:space="0" w:color="auto"/>
        <w:bottom w:val="none" w:sz="0" w:space="0" w:color="auto"/>
        <w:right w:val="none" w:sz="0" w:space="0" w:color="auto"/>
      </w:divBdr>
    </w:div>
    <w:div w:id="307365431">
      <w:bodyDiv w:val="1"/>
      <w:marLeft w:val="0"/>
      <w:marRight w:val="0"/>
      <w:marTop w:val="0"/>
      <w:marBottom w:val="0"/>
      <w:divBdr>
        <w:top w:val="none" w:sz="0" w:space="0" w:color="auto"/>
        <w:left w:val="none" w:sz="0" w:space="0" w:color="auto"/>
        <w:bottom w:val="none" w:sz="0" w:space="0" w:color="auto"/>
        <w:right w:val="none" w:sz="0" w:space="0" w:color="auto"/>
      </w:divBdr>
    </w:div>
    <w:div w:id="312220700">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74279992">
      <w:bodyDiv w:val="1"/>
      <w:marLeft w:val="0"/>
      <w:marRight w:val="0"/>
      <w:marTop w:val="0"/>
      <w:marBottom w:val="0"/>
      <w:divBdr>
        <w:top w:val="none" w:sz="0" w:space="0" w:color="auto"/>
        <w:left w:val="none" w:sz="0" w:space="0" w:color="auto"/>
        <w:bottom w:val="none" w:sz="0" w:space="0" w:color="auto"/>
        <w:right w:val="none" w:sz="0" w:space="0" w:color="auto"/>
      </w:divBdr>
    </w:div>
    <w:div w:id="385639662">
      <w:bodyDiv w:val="1"/>
      <w:marLeft w:val="0"/>
      <w:marRight w:val="0"/>
      <w:marTop w:val="0"/>
      <w:marBottom w:val="0"/>
      <w:divBdr>
        <w:top w:val="none" w:sz="0" w:space="0" w:color="auto"/>
        <w:left w:val="none" w:sz="0" w:space="0" w:color="auto"/>
        <w:bottom w:val="none" w:sz="0" w:space="0" w:color="auto"/>
        <w:right w:val="none" w:sz="0" w:space="0" w:color="auto"/>
      </w:divBdr>
    </w:div>
    <w:div w:id="388193401">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463457">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26926286">
      <w:bodyDiv w:val="1"/>
      <w:marLeft w:val="0"/>
      <w:marRight w:val="0"/>
      <w:marTop w:val="0"/>
      <w:marBottom w:val="0"/>
      <w:divBdr>
        <w:top w:val="none" w:sz="0" w:space="0" w:color="auto"/>
        <w:left w:val="none" w:sz="0" w:space="0" w:color="auto"/>
        <w:bottom w:val="none" w:sz="0" w:space="0" w:color="auto"/>
        <w:right w:val="none" w:sz="0" w:space="0" w:color="auto"/>
      </w:divBdr>
    </w:div>
    <w:div w:id="431978641">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1430998">
      <w:bodyDiv w:val="1"/>
      <w:marLeft w:val="0"/>
      <w:marRight w:val="0"/>
      <w:marTop w:val="0"/>
      <w:marBottom w:val="0"/>
      <w:divBdr>
        <w:top w:val="none" w:sz="0" w:space="0" w:color="auto"/>
        <w:left w:val="none" w:sz="0" w:space="0" w:color="auto"/>
        <w:bottom w:val="none" w:sz="0" w:space="0" w:color="auto"/>
        <w:right w:val="none" w:sz="0" w:space="0" w:color="auto"/>
      </w:divBdr>
    </w:div>
    <w:div w:id="48208640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1016723">
      <w:bodyDiv w:val="1"/>
      <w:marLeft w:val="0"/>
      <w:marRight w:val="0"/>
      <w:marTop w:val="0"/>
      <w:marBottom w:val="0"/>
      <w:divBdr>
        <w:top w:val="none" w:sz="0" w:space="0" w:color="auto"/>
        <w:left w:val="none" w:sz="0" w:space="0" w:color="auto"/>
        <w:bottom w:val="none" w:sz="0" w:space="0" w:color="auto"/>
        <w:right w:val="none" w:sz="0" w:space="0" w:color="auto"/>
      </w:divBdr>
    </w:div>
    <w:div w:id="595870704">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6424521">
      <w:bodyDiv w:val="1"/>
      <w:marLeft w:val="0"/>
      <w:marRight w:val="0"/>
      <w:marTop w:val="0"/>
      <w:marBottom w:val="0"/>
      <w:divBdr>
        <w:top w:val="none" w:sz="0" w:space="0" w:color="auto"/>
        <w:left w:val="none" w:sz="0" w:space="0" w:color="auto"/>
        <w:bottom w:val="none" w:sz="0" w:space="0" w:color="auto"/>
        <w:right w:val="none" w:sz="0" w:space="0" w:color="auto"/>
      </w:divBdr>
    </w:div>
    <w:div w:id="627786159">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555468">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4745252">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611627">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6168952">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1459364">
      <w:bodyDiv w:val="1"/>
      <w:marLeft w:val="0"/>
      <w:marRight w:val="0"/>
      <w:marTop w:val="0"/>
      <w:marBottom w:val="0"/>
      <w:divBdr>
        <w:top w:val="none" w:sz="0" w:space="0" w:color="auto"/>
        <w:left w:val="none" w:sz="0" w:space="0" w:color="auto"/>
        <w:bottom w:val="none" w:sz="0" w:space="0" w:color="auto"/>
        <w:right w:val="none" w:sz="0" w:space="0" w:color="auto"/>
      </w:divBdr>
    </w:div>
    <w:div w:id="802427270">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732573">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611378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243882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4963783">
      <w:bodyDiv w:val="1"/>
      <w:marLeft w:val="0"/>
      <w:marRight w:val="0"/>
      <w:marTop w:val="0"/>
      <w:marBottom w:val="0"/>
      <w:divBdr>
        <w:top w:val="none" w:sz="0" w:space="0" w:color="auto"/>
        <w:left w:val="none" w:sz="0" w:space="0" w:color="auto"/>
        <w:bottom w:val="none" w:sz="0" w:space="0" w:color="auto"/>
        <w:right w:val="none" w:sz="0" w:space="0" w:color="auto"/>
      </w:divBdr>
    </w:div>
    <w:div w:id="102355139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4035717">
      <w:bodyDiv w:val="1"/>
      <w:marLeft w:val="0"/>
      <w:marRight w:val="0"/>
      <w:marTop w:val="0"/>
      <w:marBottom w:val="0"/>
      <w:divBdr>
        <w:top w:val="none" w:sz="0" w:space="0" w:color="auto"/>
        <w:left w:val="none" w:sz="0" w:space="0" w:color="auto"/>
        <w:bottom w:val="none" w:sz="0" w:space="0" w:color="auto"/>
        <w:right w:val="none" w:sz="0" w:space="0" w:color="auto"/>
      </w:divBdr>
    </w:div>
    <w:div w:id="1178233684">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63883023">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5943651">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34145851">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830931">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2117363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88128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635203">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337598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6118505">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59779108">
      <w:bodyDiv w:val="1"/>
      <w:marLeft w:val="0"/>
      <w:marRight w:val="0"/>
      <w:marTop w:val="0"/>
      <w:marBottom w:val="0"/>
      <w:divBdr>
        <w:top w:val="none" w:sz="0" w:space="0" w:color="auto"/>
        <w:left w:val="none" w:sz="0" w:space="0" w:color="auto"/>
        <w:bottom w:val="none" w:sz="0" w:space="0" w:color="auto"/>
        <w:right w:val="none" w:sz="0" w:space="0" w:color="auto"/>
      </w:divBdr>
    </w:div>
    <w:div w:id="1562057512">
      <w:bodyDiv w:val="1"/>
      <w:marLeft w:val="0"/>
      <w:marRight w:val="0"/>
      <w:marTop w:val="0"/>
      <w:marBottom w:val="0"/>
      <w:divBdr>
        <w:top w:val="none" w:sz="0" w:space="0" w:color="auto"/>
        <w:left w:val="none" w:sz="0" w:space="0" w:color="auto"/>
        <w:bottom w:val="none" w:sz="0" w:space="0" w:color="auto"/>
        <w:right w:val="none" w:sz="0" w:space="0" w:color="auto"/>
      </w:divBdr>
    </w:div>
    <w:div w:id="1562791367">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035297">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3072240">
      <w:bodyDiv w:val="1"/>
      <w:marLeft w:val="0"/>
      <w:marRight w:val="0"/>
      <w:marTop w:val="0"/>
      <w:marBottom w:val="0"/>
      <w:divBdr>
        <w:top w:val="none" w:sz="0" w:space="0" w:color="auto"/>
        <w:left w:val="none" w:sz="0" w:space="0" w:color="auto"/>
        <w:bottom w:val="none" w:sz="0" w:space="0" w:color="auto"/>
        <w:right w:val="none" w:sz="0" w:space="0" w:color="auto"/>
      </w:divBdr>
    </w:div>
    <w:div w:id="1645158964">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311525">
      <w:bodyDiv w:val="1"/>
      <w:marLeft w:val="0"/>
      <w:marRight w:val="0"/>
      <w:marTop w:val="0"/>
      <w:marBottom w:val="0"/>
      <w:divBdr>
        <w:top w:val="none" w:sz="0" w:space="0" w:color="auto"/>
        <w:left w:val="none" w:sz="0" w:space="0" w:color="auto"/>
        <w:bottom w:val="none" w:sz="0" w:space="0" w:color="auto"/>
        <w:right w:val="none" w:sz="0" w:space="0" w:color="auto"/>
      </w:divBdr>
    </w:div>
    <w:div w:id="1665007853">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21652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19934457">
      <w:bodyDiv w:val="1"/>
      <w:marLeft w:val="0"/>
      <w:marRight w:val="0"/>
      <w:marTop w:val="0"/>
      <w:marBottom w:val="0"/>
      <w:divBdr>
        <w:top w:val="none" w:sz="0" w:space="0" w:color="auto"/>
        <w:left w:val="none" w:sz="0" w:space="0" w:color="auto"/>
        <w:bottom w:val="none" w:sz="0" w:space="0" w:color="auto"/>
        <w:right w:val="none" w:sz="0" w:space="0" w:color="auto"/>
      </w:divBdr>
    </w:div>
    <w:div w:id="1720281396">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1073377">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8961542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5711936">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9852980">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634970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74368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614965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7029982">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912853">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7164555">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4395211">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7727-9A36-4E27-82E9-10B69C91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2</Pages>
  <Words>564</Words>
  <Characters>3219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156</cp:revision>
  <cp:lastPrinted>2025-05-07T11:40:00Z</cp:lastPrinted>
  <dcterms:created xsi:type="dcterms:W3CDTF">2024-05-13T07:11:00Z</dcterms:created>
  <dcterms:modified xsi:type="dcterms:W3CDTF">2025-05-07T11:40:00Z</dcterms:modified>
</cp:coreProperties>
</file>