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999" w:rsidRDefault="004C51BE">
      <w:r>
        <w:rPr>
          <w:noProof/>
          <w:lang w:eastAsia="ru-RU"/>
        </w:rPr>
        <mc:AlternateContent>
          <mc:Choice Requires="wps">
            <w:drawing>
              <wp:anchor distT="0" distB="0" distL="114300" distR="114300" simplePos="0" relativeHeight="251661312" behindDoc="0" locked="0" layoutInCell="1" allowOverlap="1" wp14:anchorId="0F7096E9" wp14:editId="6D5A1AB2">
                <wp:simplePos x="0" y="0"/>
                <wp:positionH relativeFrom="column">
                  <wp:posOffset>3377564</wp:posOffset>
                </wp:positionH>
                <wp:positionV relativeFrom="paragraph">
                  <wp:posOffset>3810</wp:posOffset>
                </wp:positionV>
                <wp:extent cx="2695575" cy="1403985"/>
                <wp:effectExtent l="0" t="0" r="0" b="4445"/>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1403985"/>
                        </a:xfrm>
                        <a:prstGeom prst="rect">
                          <a:avLst/>
                        </a:prstGeom>
                        <a:noFill/>
                        <a:ln w="9525">
                          <a:noFill/>
                          <a:miter lim="800000"/>
                          <a:headEnd/>
                          <a:tailEnd/>
                        </a:ln>
                      </wps:spPr>
                      <wps:txbx>
                        <w:txbxContent>
                          <w:p w:rsidR="00913225" w:rsidRDefault="00913225"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913225" w:rsidRPr="00EE4895" w:rsidRDefault="00913225"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913225" w:rsidRDefault="00913225"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913225" w:rsidRPr="00EE4895" w:rsidRDefault="00913225" w:rsidP="00EE4895">
                            <w:pPr>
                              <w:spacing w:after="0" w:line="240" w:lineRule="auto"/>
                              <w:jc w:val="center"/>
                              <w:rPr>
                                <w:rFonts w:ascii="Times New Roman" w:eastAsia="Times New Roman" w:hAnsi="Times New Roman" w:cs="Times New Roman"/>
                                <w:b/>
                                <w:lang w:val="x-none" w:eastAsia="x-none"/>
                              </w:rPr>
                            </w:pPr>
                          </w:p>
                          <w:p w:rsidR="00913225" w:rsidRPr="00EE4895" w:rsidRDefault="00913225" w:rsidP="00EE4895">
                            <w:pPr>
                              <w:keepNext/>
                              <w:spacing w:after="0" w:line="240" w:lineRule="auto"/>
                              <w:jc w:val="center"/>
                              <w:outlineLvl w:val="1"/>
                              <w:rPr>
                                <w:rFonts w:ascii="Times New Roman" w:eastAsia="Times New Roman" w:hAnsi="Times New Roman" w:cs="Times New Roman"/>
                                <w:b/>
                                <w:sz w:val="28"/>
                                <w:szCs w:val="28"/>
                                <w:lang w:eastAsia="x-none"/>
                              </w:rPr>
                            </w:pPr>
                          </w:p>
                          <w:p w:rsidR="00913225" w:rsidRPr="00EE4895" w:rsidRDefault="00913225"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913225" w:rsidRPr="00EE4895" w:rsidRDefault="00913225" w:rsidP="00EE4895">
                            <w:pPr>
                              <w:spacing w:after="0" w:line="240" w:lineRule="auto"/>
                              <w:jc w:val="center"/>
                              <w:rPr>
                                <w:rFonts w:ascii="Arial Cyr Chuv" w:eastAsia="Times New Roman" w:hAnsi="Arial Cyr Chuv" w:cs="Times New Roman"/>
                                <w:b/>
                                <w:sz w:val="24"/>
                                <w:szCs w:val="20"/>
                                <w:lang w:eastAsia="ru-RU"/>
                              </w:rPr>
                            </w:pPr>
                          </w:p>
                          <w:p w:rsidR="00913225" w:rsidRPr="00EE4895" w:rsidRDefault="00913225"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23.06.2023</w:t>
                            </w:r>
                            <w:r w:rsidRPr="00EE4895">
                              <w:rPr>
                                <w:rFonts w:ascii="Times New Roman" w:eastAsia="Times New Roman" w:hAnsi="Times New Roman" w:cs="Times New Roman"/>
                                <w:sz w:val="24"/>
                                <w:szCs w:val="24"/>
                                <w:u w:val="single"/>
                                <w:lang w:eastAsia="ru-RU"/>
                              </w:rPr>
                              <w:t xml:space="preserve">  </w:t>
                            </w:r>
                            <w:r>
                              <w:rPr>
                                <w:rFonts w:ascii="Times New Roman" w:eastAsia="Times New Roman" w:hAnsi="Times New Roman" w:cs="Times New Roman"/>
                                <w:sz w:val="24"/>
                                <w:szCs w:val="24"/>
                                <w:u w:val="single"/>
                                <w:lang w:eastAsia="ru-RU"/>
                              </w:rPr>
                              <w:t xml:space="preserve">765 </w:t>
                            </w:r>
                            <w:r w:rsidRPr="00EE4895">
                              <w:rPr>
                                <w:rFonts w:ascii="Times New Roman" w:eastAsia="Times New Roman" w:hAnsi="Times New Roman" w:cs="Times New Roman"/>
                                <w:sz w:val="24"/>
                                <w:szCs w:val="24"/>
                                <w:u w:val="single"/>
                                <w:lang w:eastAsia="ru-RU"/>
                              </w:rPr>
                              <w:t xml:space="preserve">№           </w:t>
                            </w:r>
                          </w:p>
                          <w:p w:rsidR="00913225" w:rsidRDefault="00913225"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265.95pt;margin-top:.3pt;width:212.2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" filled="f" stroked="f">
                <v:textbox style="mso-fit-shape-to-text:t">
                  <w:txbxContent>
                    <w:p w:rsidR="00913225" w:rsidRDefault="00913225"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913225" w:rsidRPr="00EE4895" w:rsidRDefault="00913225"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913225" w:rsidRDefault="00913225"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913225" w:rsidRPr="00EE4895" w:rsidRDefault="00913225" w:rsidP="00EE4895">
                      <w:pPr>
                        <w:spacing w:after="0" w:line="240" w:lineRule="auto"/>
                        <w:jc w:val="center"/>
                        <w:rPr>
                          <w:rFonts w:ascii="Times New Roman" w:eastAsia="Times New Roman" w:hAnsi="Times New Roman" w:cs="Times New Roman"/>
                          <w:b/>
                          <w:lang w:val="x-none" w:eastAsia="x-none"/>
                        </w:rPr>
                      </w:pPr>
                    </w:p>
                    <w:p w:rsidR="00913225" w:rsidRPr="00EE4895" w:rsidRDefault="00913225" w:rsidP="00EE4895">
                      <w:pPr>
                        <w:keepNext/>
                        <w:spacing w:after="0" w:line="240" w:lineRule="auto"/>
                        <w:jc w:val="center"/>
                        <w:outlineLvl w:val="1"/>
                        <w:rPr>
                          <w:rFonts w:ascii="Times New Roman" w:eastAsia="Times New Roman" w:hAnsi="Times New Roman" w:cs="Times New Roman"/>
                          <w:b/>
                          <w:sz w:val="28"/>
                          <w:szCs w:val="28"/>
                          <w:lang w:eastAsia="x-none"/>
                        </w:rPr>
                      </w:pPr>
                    </w:p>
                    <w:p w:rsidR="00913225" w:rsidRPr="00EE4895" w:rsidRDefault="00913225"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913225" w:rsidRPr="00EE4895" w:rsidRDefault="00913225" w:rsidP="00EE4895">
                      <w:pPr>
                        <w:spacing w:after="0" w:line="240" w:lineRule="auto"/>
                        <w:jc w:val="center"/>
                        <w:rPr>
                          <w:rFonts w:ascii="Arial Cyr Chuv" w:eastAsia="Times New Roman" w:hAnsi="Arial Cyr Chuv" w:cs="Times New Roman"/>
                          <w:b/>
                          <w:sz w:val="24"/>
                          <w:szCs w:val="20"/>
                          <w:lang w:eastAsia="ru-RU"/>
                        </w:rPr>
                      </w:pPr>
                    </w:p>
                    <w:p w:rsidR="00913225" w:rsidRPr="00EE4895" w:rsidRDefault="00913225"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23.06.2023</w:t>
                      </w:r>
                      <w:r w:rsidRPr="00EE4895">
                        <w:rPr>
                          <w:rFonts w:ascii="Times New Roman" w:eastAsia="Times New Roman" w:hAnsi="Times New Roman" w:cs="Times New Roman"/>
                          <w:sz w:val="24"/>
                          <w:szCs w:val="24"/>
                          <w:u w:val="single"/>
                          <w:lang w:eastAsia="ru-RU"/>
                        </w:rPr>
                        <w:t xml:space="preserve">  </w:t>
                      </w:r>
                      <w:r>
                        <w:rPr>
                          <w:rFonts w:ascii="Times New Roman" w:eastAsia="Times New Roman" w:hAnsi="Times New Roman" w:cs="Times New Roman"/>
                          <w:sz w:val="24"/>
                          <w:szCs w:val="24"/>
                          <w:u w:val="single"/>
                          <w:lang w:eastAsia="ru-RU"/>
                        </w:rPr>
                        <w:t xml:space="preserve">765 </w:t>
                      </w:r>
                      <w:r w:rsidRPr="00EE4895">
                        <w:rPr>
                          <w:rFonts w:ascii="Times New Roman" w:eastAsia="Times New Roman" w:hAnsi="Times New Roman" w:cs="Times New Roman"/>
                          <w:sz w:val="24"/>
                          <w:szCs w:val="24"/>
                          <w:u w:val="single"/>
                          <w:lang w:eastAsia="ru-RU"/>
                        </w:rPr>
                        <w:t xml:space="preserve">№           </w:t>
                      </w:r>
                    </w:p>
                    <w:p w:rsidR="00913225" w:rsidRDefault="00913225"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2035AA78" wp14:editId="45D98AEB">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rsidR="00913225" w:rsidRDefault="00913225">
                            <w:r w:rsidRPr="00EE4895">
                              <w:rPr>
                                <w:noProof/>
                                <w:lang w:eastAsia="ru-RU"/>
                              </w:rPr>
                              <w:drawing>
                                <wp:inline distT="0" distB="0" distL="0" distR="0" wp14:anchorId="3E6D82F8" wp14:editId="0A464129">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QkqKkOQIAACcEAAAOAAAAAAAA&#10;AAAAAAAAAC4CAABkcnMvZTJvRG9jLnhtbFBLAQItABQABgAIAAAAIQC0WZN/3wAAAAoBAAAPAAAA&#10;AAAAAAAAAAAAAJMEAABkcnMvZG93bnJldi54bWxQSwUGAAAAAAQABADzAAAAnwUAAAAA&#10;" stroked="f">
                <v:textbox>
                  <w:txbxContent>
                    <w:p w:rsidR="00913225" w:rsidRDefault="00913225">
                      <w:r w:rsidRPr="00EE4895">
                        <w:rPr>
                          <w:noProof/>
                          <w:lang w:eastAsia="ru-RU"/>
                        </w:rPr>
                        <w:drawing>
                          <wp:inline distT="0" distB="0" distL="0" distR="0" wp14:anchorId="3E6D82F8" wp14:editId="0A464129">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r w:rsidR="00EE4895">
        <w:rPr>
          <w:noProof/>
          <w:lang w:eastAsia="ru-RU"/>
        </w:rPr>
        <mc:AlternateContent>
          <mc:Choice Requires="wps">
            <w:drawing>
              <wp:anchor distT="0" distB="0" distL="114300" distR="114300" simplePos="0" relativeHeight="251659264" behindDoc="0" locked="0" layoutInCell="1" allowOverlap="1" wp14:anchorId="45B34498" wp14:editId="095B524A">
                <wp:simplePos x="0" y="0"/>
                <wp:positionH relativeFrom="column">
                  <wp:posOffset>88707</wp:posOffset>
                </wp:positionH>
                <wp:positionV relativeFrom="paragraph">
                  <wp:posOffset>3479</wp:posOffset>
                </wp:positionV>
                <wp:extent cx="2479040" cy="1844123"/>
                <wp:effectExtent l="0" t="0" r="0" b="381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44123"/>
                        </a:xfrm>
                        <a:prstGeom prst="rect">
                          <a:avLst/>
                        </a:prstGeom>
                        <a:solidFill>
                          <a:srgbClr val="FFFFFF"/>
                        </a:solidFill>
                        <a:ln w="9525">
                          <a:noFill/>
                          <a:miter lim="800000"/>
                          <a:headEnd/>
                          <a:tailEnd/>
                        </a:ln>
                      </wps:spPr>
                      <wps:txbx>
                        <w:txbxContent>
                          <w:p w:rsidR="00913225" w:rsidRPr="00EE4895" w:rsidRDefault="00913225"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913225" w:rsidRPr="00EE4895" w:rsidRDefault="00913225"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913225" w:rsidRDefault="00913225"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913225" w:rsidRPr="00EE4895" w:rsidRDefault="00913225"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913225" w:rsidRPr="00EE4895" w:rsidRDefault="00913225" w:rsidP="00EE4895">
                            <w:pPr>
                              <w:spacing w:after="0" w:line="240" w:lineRule="auto"/>
                              <w:jc w:val="center"/>
                              <w:rPr>
                                <w:rFonts w:ascii="Arial Cyr Chuv" w:eastAsia="Times New Roman" w:hAnsi="Arial Cyr Chuv" w:cs="Times New Roman"/>
                                <w:lang w:eastAsia="ru-RU"/>
                              </w:rPr>
                            </w:pPr>
                          </w:p>
                          <w:p w:rsidR="00913225" w:rsidRPr="00EE4895" w:rsidRDefault="00913225" w:rsidP="00EE4895">
                            <w:pPr>
                              <w:keepNext/>
                              <w:spacing w:after="0" w:line="240" w:lineRule="auto"/>
                              <w:jc w:val="center"/>
                              <w:outlineLvl w:val="1"/>
                              <w:rPr>
                                <w:rFonts w:ascii="Times New Roman" w:eastAsia="Times New Roman" w:hAnsi="Times New Roman" w:cs="Times New Roman"/>
                                <w:b/>
                                <w:sz w:val="28"/>
                                <w:szCs w:val="20"/>
                                <w:lang w:eastAsia="x-none"/>
                              </w:rPr>
                            </w:pPr>
                          </w:p>
                          <w:p w:rsidR="00913225" w:rsidRPr="00EE4895" w:rsidRDefault="00913225"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913225" w:rsidRPr="00EE4895" w:rsidRDefault="00913225" w:rsidP="00EE4895">
                            <w:pPr>
                              <w:spacing w:after="0" w:line="240" w:lineRule="auto"/>
                              <w:jc w:val="center"/>
                              <w:rPr>
                                <w:rFonts w:ascii="Times New Roman" w:eastAsia="Times New Roman" w:hAnsi="Times New Roman" w:cs="Times New Roman"/>
                                <w:sz w:val="24"/>
                                <w:szCs w:val="20"/>
                                <w:u w:val="single"/>
                                <w:lang w:eastAsia="ru-RU"/>
                              </w:rPr>
                            </w:pPr>
                          </w:p>
                          <w:p w:rsidR="00913225" w:rsidRPr="00EE4895" w:rsidRDefault="00913225"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23.06.2023</w:t>
                            </w:r>
                            <w:r w:rsidRPr="00EE4895">
                              <w:rPr>
                                <w:rFonts w:ascii="Times New Roman" w:eastAsia="Times New Roman" w:hAnsi="Times New Roman" w:cs="Times New Roman"/>
                                <w:sz w:val="24"/>
                                <w:szCs w:val="20"/>
                                <w:u w:val="single"/>
                                <w:lang w:eastAsia="ru-RU"/>
                              </w:rPr>
                              <w:t xml:space="preserve">  №  </w:t>
                            </w:r>
                            <w:r>
                              <w:rPr>
                                <w:rFonts w:ascii="Times New Roman" w:eastAsia="Times New Roman" w:hAnsi="Times New Roman" w:cs="Times New Roman"/>
                                <w:sz w:val="24"/>
                                <w:szCs w:val="20"/>
                                <w:u w:val="single"/>
                                <w:lang w:eastAsia="ru-RU"/>
                              </w:rPr>
                              <w:t>765</w:t>
                            </w:r>
                          </w:p>
                          <w:p w:rsidR="00913225" w:rsidRPr="00EE4895" w:rsidRDefault="00913225"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913225" w:rsidRDefault="0091322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7pt;margin-top:.25pt;width:195.2pt;height:14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" stroked="f">
                <v:textbox>
                  <w:txbxContent>
                    <w:p w:rsidR="00913225" w:rsidRPr="00EE4895" w:rsidRDefault="00913225"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913225" w:rsidRPr="00EE4895" w:rsidRDefault="00913225"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913225" w:rsidRDefault="00913225"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913225" w:rsidRPr="00EE4895" w:rsidRDefault="00913225"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913225" w:rsidRPr="00EE4895" w:rsidRDefault="00913225" w:rsidP="00EE4895">
                      <w:pPr>
                        <w:spacing w:after="0" w:line="240" w:lineRule="auto"/>
                        <w:jc w:val="center"/>
                        <w:rPr>
                          <w:rFonts w:ascii="Arial Cyr Chuv" w:eastAsia="Times New Roman" w:hAnsi="Arial Cyr Chuv" w:cs="Times New Roman"/>
                          <w:lang w:eastAsia="ru-RU"/>
                        </w:rPr>
                      </w:pPr>
                    </w:p>
                    <w:p w:rsidR="00913225" w:rsidRPr="00EE4895" w:rsidRDefault="00913225" w:rsidP="00EE4895">
                      <w:pPr>
                        <w:keepNext/>
                        <w:spacing w:after="0" w:line="240" w:lineRule="auto"/>
                        <w:jc w:val="center"/>
                        <w:outlineLvl w:val="1"/>
                        <w:rPr>
                          <w:rFonts w:ascii="Times New Roman" w:eastAsia="Times New Roman" w:hAnsi="Times New Roman" w:cs="Times New Roman"/>
                          <w:b/>
                          <w:sz w:val="28"/>
                          <w:szCs w:val="20"/>
                          <w:lang w:eastAsia="x-none"/>
                        </w:rPr>
                      </w:pPr>
                    </w:p>
                    <w:p w:rsidR="00913225" w:rsidRPr="00EE4895" w:rsidRDefault="00913225"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913225" w:rsidRPr="00EE4895" w:rsidRDefault="00913225" w:rsidP="00EE4895">
                      <w:pPr>
                        <w:spacing w:after="0" w:line="240" w:lineRule="auto"/>
                        <w:jc w:val="center"/>
                        <w:rPr>
                          <w:rFonts w:ascii="Times New Roman" w:eastAsia="Times New Roman" w:hAnsi="Times New Roman" w:cs="Times New Roman"/>
                          <w:sz w:val="24"/>
                          <w:szCs w:val="20"/>
                          <w:u w:val="single"/>
                          <w:lang w:eastAsia="ru-RU"/>
                        </w:rPr>
                      </w:pPr>
                    </w:p>
                    <w:p w:rsidR="00913225" w:rsidRPr="00EE4895" w:rsidRDefault="00913225"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23.06.2023</w:t>
                      </w:r>
                      <w:r w:rsidRPr="00EE4895">
                        <w:rPr>
                          <w:rFonts w:ascii="Times New Roman" w:eastAsia="Times New Roman" w:hAnsi="Times New Roman" w:cs="Times New Roman"/>
                          <w:sz w:val="24"/>
                          <w:szCs w:val="20"/>
                          <w:u w:val="single"/>
                          <w:lang w:eastAsia="ru-RU"/>
                        </w:rPr>
                        <w:t xml:space="preserve">  №  </w:t>
                      </w:r>
                      <w:r>
                        <w:rPr>
                          <w:rFonts w:ascii="Times New Roman" w:eastAsia="Times New Roman" w:hAnsi="Times New Roman" w:cs="Times New Roman"/>
                          <w:sz w:val="24"/>
                          <w:szCs w:val="20"/>
                          <w:u w:val="single"/>
                          <w:lang w:eastAsia="ru-RU"/>
                        </w:rPr>
                        <w:t>765</w:t>
                      </w:r>
                    </w:p>
                    <w:p w:rsidR="00913225" w:rsidRPr="00EE4895" w:rsidRDefault="00913225"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913225" w:rsidRDefault="00913225"/>
                  </w:txbxContent>
                </v:textbox>
              </v:shape>
            </w:pict>
          </mc:Fallback>
        </mc:AlternateContent>
      </w:r>
    </w:p>
    <w:p w:rsidR="006D09A2" w:rsidRDefault="006D09A2" w:rsidP="0016539A">
      <w:pPr>
        <w:spacing w:after="0" w:line="240" w:lineRule="auto"/>
        <w:ind w:right="4819"/>
        <w:jc w:val="both"/>
        <w:rPr>
          <w:rFonts w:ascii="Times New Roman" w:eastAsiaTheme="minorEastAsia" w:hAnsi="Times New Roman" w:cs="Times New Roman"/>
          <w:sz w:val="24"/>
          <w:szCs w:val="24"/>
        </w:rPr>
      </w:pPr>
    </w:p>
    <w:p w:rsidR="006D09A2" w:rsidRDefault="006D09A2" w:rsidP="0016539A">
      <w:pPr>
        <w:spacing w:after="0" w:line="240" w:lineRule="auto"/>
        <w:ind w:right="4819"/>
        <w:jc w:val="both"/>
        <w:rPr>
          <w:rFonts w:ascii="Times New Roman" w:eastAsiaTheme="minorEastAsia" w:hAnsi="Times New Roman" w:cs="Times New Roman"/>
          <w:sz w:val="24"/>
          <w:szCs w:val="24"/>
        </w:rPr>
      </w:pPr>
    </w:p>
    <w:p w:rsidR="006D09A2" w:rsidRDefault="006D09A2" w:rsidP="0016539A">
      <w:pPr>
        <w:spacing w:after="0" w:line="240" w:lineRule="auto"/>
        <w:ind w:right="4819"/>
        <w:jc w:val="both"/>
        <w:rPr>
          <w:rFonts w:ascii="Times New Roman" w:eastAsiaTheme="minorEastAsia" w:hAnsi="Times New Roman" w:cs="Times New Roman"/>
          <w:sz w:val="24"/>
          <w:szCs w:val="24"/>
        </w:rPr>
      </w:pPr>
    </w:p>
    <w:p w:rsidR="006D09A2" w:rsidRDefault="006D09A2" w:rsidP="0016539A">
      <w:pPr>
        <w:spacing w:after="0" w:line="240" w:lineRule="auto"/>
        <w:ind w:right="4819"/>
        <w:jc w:val="both"/>
        <w:rPr>
          <w:rFonts w:ascii="Times New Roman" w:eastAsiaTheme="minorEastAsia" w:hAnsi="Times New Roman" w:cs="Times New Roman"/>
          <w:sz w:val="24"/>
          <w:szCs w:val="24"/>
        </w:rPr>
      </w:pPr>
    </w:p>
    <w:p w:rsidR="006D09A2" w:rsidRDefault="006D09A2" w:rsidP="0016539A">
      <w:pPr>
        <w:spacing w:after="0" w:line="240" w:lineRule="auto"/>
        <w:ind w:right="4819"/>
        <w:jc w:val="both"/>
        <w:rPr>
          <w:rFonts w:ascii="Times New Roman" w:eastAsiaTheme="minorEastAsia" w:hAnsi="Times New Roman" w:cs="Times New Roman"/>
          <w:sz w:val="24"/>
          <w:szCs w:val="24"/>
        </w:rPr>
      </w:pPr>
    </w:p>
    <w:p w:rsidR="006D09A2" w:rsidRDefault="006D09A2" w:rsidP="0016539A">
      <w:pPr>
        <w:spacing w:after="0" w:line="240" w:lineRule="auto"/>
        <w:ind w:right="4819"/>
        <w:jc w:val="both"/>
        <w:rPr>
          <w:rFonts w:ascii="Times New Roman" w:eastAsiaTheme="minorEastAsia" w:hAnsi="Times New Roman" w:cs="Times New Roman"/>
          <w:sz w:val="24"/>
          <w:szCs w:val="24"/>
        </w:rPr>
      </w:pPr>
    </w:p>
    <w:p w:rsidR="006D09A2" w:rsidRDefault="006D09A2" w:rsidP="0016539A">
      <w:pPr>
        <w:spacing w:after="0" w:line="240" w:lineRule="auto"/>
        <w:ind w:right="4819"/>
        <w:jc w:val="both"/>
        <w:rPr>
          <w:rFonts w:ascii="Times New Roman" w:eastAsiaTheme="minorEastAsia" w:hAnsi="Times New Roman" w:cs="Times New Roman"/>
          <w:sz w:val="24"/>
          <w:szCs w:val="24"/>
        </w:rPr>
      </w:pPr>
    </w:p>
    <w:p w:rsidR="006D09A2" w:rsidRDefault="006D09A2" w:rsidP="006D09A2">
      <w:pPr>
        <w:spacing w:after="0" w:line="240" w:lineRule="auto"/>
        <w:ind w:right="4820"/>
        <w:jc w:val="both"/>
        <w:rPr>
          <w:rFonts w:ascii="Times New Roman" w:hAnsi="Times New Roman" w:cs="Times New Roman"/>
          <w:sz w:val="24"/>
          <w:szCs w:val="24"/>
        </w:rPr>
      </w:pPr>
    </w:p>
    <w:p w:rsidR="006D09A2" w:rsidRDefault="006D09A2" w:rsidP="006D09A2">
      <w:pPr>
        <w:spacing w:after="0" w:line="240" w:lineRule="auto"/>
        <w:ind w:right="4820"/>
        <w:jc w:val="both"/>
        <w:rPr>
          <w:rFonts w:ascii="Times New Roman" w:hAnsi="Times New Roman" w:cs="Times New Roman"/>
          <w:sz w:val="24"/>
          <w:szCs w:val="24"/>
        </w:rPr>
      </w:pPr>
    </w:p>
    <w:p w:rsidR="00913225" w:rsidRDefault="00913225" w:rsidP="00913225">
      <w:pPr>
        <w:spacing w:after="0" w:line="240" w:lineRule="auto"/>
        <w:rPr>
          <w:rFonts w:ascii="Times New Roman" w:hAnsi="Times New Roman" w:cs="Times New Roman"/>
          <w:sz w:val="24"/>
          <w:szCs w:val="24"/>
        </w:rPr>
      </w:pPr>
    </w:p>
    <w:p w:rsidR="00913225" w:rsidRDefault="00913225" w:rsidP="00913225">
      <w:pPr>
        <w:spacing w:after="0" w:line="240" w:lineRule="auto"/>
        <w:ind w:right="4961"/>
        <w:jc w:val="both"/>
        <w:rPr>
          <w:rFonts w:ascii="Times New Roman" w:hAnsi="Times New Roman" w:cs="Times New Roman"/>
          <w:sz w:val="24"/>
          <w:szCs w:val="24"/>
        </w:rPr>
      </w:pPr>
      <w:r>
        <w:rPr>
          <w:rFonts w:ascii="Times New Roman" w:hAnsi="Times New Roman" w:cs="Times New Roman"/>
          <w:sz w:val="24"/>
          <w:szCs w:val="24"/>
        </w:rPr>
        <w:t xml:space="preserve">Об организации и проведении торгов по приватизации муниципального имущества </w:t>
      </w:r>
    </w:p>
    <w:p w:rsidR="00913225" w:rsidRDefault="00913225" w:rsidP="00913225">
      <w:pPr>
        <w:spacing w:after="0" w:line="240" w:lineRule="auto"/>
        <w:ind w:right="4961"/>
        <w:jc w:val="both"/>
        <w:rPr>
          <w:rFonts w:ascii="Times New Roman" w:hAnsi="Times New Roman" w:cs="Times New Roman"/>
          <w:sz w:val="24"/>
          <w:szCs w:val="24"/>
        </w:rPr>
      </w:pPr>
    </w:p>
    <w:p w:rsidR="00913225" w:rsidRDefault="00913225" w:rsidP="00913225">
      <w:pPr>
        <w:spacing w:after="0" w:line="240" w:lineRule="auto"/>
        <w:ind w:firstLine="720"/>
        <w:jc w:val="both"/>
        <w:rPr>
          <w:rFonts w:ascii="Times New Roman" w:hAnsi="Times New Roman" w:cs="Times New Roman"/>
          <w:sz w:val="24"/>
          <w:szCs w:val="24"/>
        </w:rPr>
      </w:pPr>
    </w:p>
    <w:p w:rsidR="00913225" w:rsidRDefault="00913225" w:rsidP="00913225">
      <w:pPr>
        <w:spacing w:after="0" w:line="240" w:lineRule="auto"/>
        <w:ind w:firstLine="720"/>
        <w:jc w:val="both"/>
        <w:rPr>
          <w:rFonts w:ascii="Times New Roman" w:hAnsi="Times New Roman" w:cs="Times New Roman"/>
          <w:sz w:val="24"/>
          <w:szCs w:val="24"/>
        </w:rPr>
      </w:pPr>
      <w:bookmarkStart w:id="0" w:name="_GoBack"/>
      <w:proofErr w:type="gramStart"/>
      <w:r>
        <w:rPr>
          <w:rFonts w:ascii="Times New Roman" w:hAnsi="Times New Roman" w:cs="Times New Roman"/>
          <w:sz w:val="24"/>
          <w:szCs w:val="24"/>
        </w:rPr>
        <w:t>В соответствии с Федеральным законом «О приватизации государственного и муниципального имущества» от 21.12.2001 года № 178-ФЗ, постановлением Правительства Российской Федерации от 27 августа 2012 г.  № 860 «Об организации и проведении продажи государственного  или  муниципального  имущества  в  электронной форме», руководствуясь решением Собрания депутатов Урмарского муниципального округа от 19.01.2023 года № 8/1  «О Прогнозном  плане  (программе)  приватизации  муниципального имущества Урмарского   муниципального   округа   на</w:t>
      </w:r>
      <w:proofErr w:type="gramEnd"/>
      <w:r>
        <w:rPr>
          <w:rFonts w:ascii="Times New Roman" w:hAnsi="Times New Roman" w:cs="Times New Roman"/>
          <w:sz w:val="24"/>
          <w:szCs w:val="24"/>
        </w:rPr>
        <w:t xml:space="preserve">  2023 год» (в редакции изменений от 25.04.2023 года, от 18.05.2023 года),</w:t>
      </w:r>
      <w:r>
        <w:rPr>
          <w:rFonts w:ascii="Times New Roman" w:hAnsi="Times New Roman" w:cs="Times New Roman"/>
          <w:sz w:val="23"/>
          <w:szCs w:val="23"/>
        </w:rPr>
        <w:t xml:space="preserve"> </w:t>
      </w:r>
      <w:r>
        <w:rPr>
          <w:rFonts w:ascii="Times New Roman" w:hAnsi="Times New Roman" w:cs="Times New Roman"/>
          <w:sz w:val="24"/>
          <w:szCs w:val="24"/>
        </w:rPr>
        <w:t xml:space="preserve">постановлением   администрации Урмарского  муниципального  округа от  22.06.2023  года №759 «Об  условиях приватизации  муниципального    имущества»,   Администрация    Урмарского   муниципального    округа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 xml:space="preserve"> о с т а н о в л я е т: </w:t>
      </w:r>
    </w:p>
    <w:p w:rsidR="00913225" w:rsidRDefault="00913225" w:rsidP="00913225">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1. Объявить о проведении торгов посредством аукциона в электронной форме, открытого по составу участников и подаче предложений о цене по продаже следующих объектов муниципального имущества Урмарского муниципального округа Чувашской Республики, находящихся в собственности Урмарского муниципального округа:</w:t>
      </w:r>
    </w:p>
    <w:p w:rsidR="00913225" w:rsidRDefault="00913225" w:rsidP="00913225">
      <w:pPr>
        <w:spacing w:after="0" w:line="240" w:lineRule="auto"/>
        <w:ind w:firstLine="720"/>
        <w:jc w:val="both"/>
        <w:rPr>
          <w:rFonts w:ascii="Times New Roman" w:hAnsi="Times New Roman" w:cs="Times New Roman"/>
          <w:b/>
          <w:sz w:val="24"/>
          <w:szCs w:val="24"/>
        </w:rPr>
      </w:pPr>
      <w:r>
        <w:rPr>
          <w:rFonts w:ascii="Times New Roman" w:hAnsi="Times New Roman" w:cs="Times New Roman"/>
          <w:b/>
          <w:sz w:val="24"/>
          <w:szCs w:val="24"/>
        </w:rPr>
        <w:t>Лот №</w:t>
      </w:r>
      <w:bookmarkStart w:id="1" w:name="_Hlk84433981"/>
      <w:r>
        <w:rPr>
          <w:rFonts w:ascii="Times New Roman" w:hAnsi="Times New Roman" w:cs="Times New Roman"/>
          <w:b/>
          <w:sz w:val="24"/>
          <w:szCs w:val="24"/>
        </w:rPr>
        <w:t>1:</w:t>
      </w:r>
    </w:p>
    <w:bookmarkEnd w:id="1"/>
    <w:p w:rsidR="00913225" w:rsidRDefault="00913225" w:rsidP="00913225">
      <w:pPr>
        <w:pStyle w:val="af4"/>
        <w:ind w:firstLine="720"/>
        <w:rPr>
          <w:rFonts w:ascii="Times New Roman" w:hAnsi="Times New Roman" w:cs="Times New Roman"/>
          <w:bCs/>
          <w:iCs/>
        </w:rPr>
      </w:pPr>
      <w:r>
        <w:rPr>
          <w:rFonts w:ascii="Times New Roman" w:hAnsi="Times New Roman" w:cs="Times New Roman"/>
          <w:bCs/>
          <w:iCs/>
        </w:rPr>
        <w:t xml:space="preserve">Автотранспортное средство: Легковой (тип ТС), ВАЗ-21074 (марка, модель), идентификационный номер (VIN) ХТА21074031822564, </w:t>
      </w:r>
      <w:proofErr w:type="spellStart"/>
      <w:r>
        <w:rPr>
          <w:rFonts w:ascii="Times New Roman" w:hAnsi="Times New Roman" w:cs="Times New Roman"/>
          <w:bCs/>
          <w:iCs/>
        </w:rPr>
        <w:t>г.н.з</w:t>
      </w:r>
      <w:proofErr w:type="spellEnd"/>
      <w:r>
        <w:rPr>
          <w:rFonts w:ascii="Times New Roman" w:hAnsi="Times New Roman" w:cs="Times New Roman"/>
          <w:bCs/>
          <w:iCs/>
        </w:rPr>
        <w:t xml:space="preserve">. А457ОХ21, цвет сине-зеленый, 2003 </w:t>
      </w:r>
      <w:proofErr w:type="spellStart"/>
      <w:r>
        <w:rPr>
          <w:rFonts w:ascii="Times New Roman" w:hAnsi="Times New Roman" w:cs="Times New Roman"/>
          <w:bCs/>
          <w:iCs/>
        </w:rPr>
        <w:t>г.</w:t>
      </w:r>
      <w:proofErr w:type="gramStart"/>
      <w:r>
        <w:rPr>
          <w:rFonts w:ascii="Times New Roman" w:hAnsi="Times New Roman" w:cs="Times New Roman"/>
          <w:bCs/>
          <w:iCs/>
        </w:rPr>
        <w:t>в</w:t>
      </w:r>
      <w:proofErr w:type="spellEnd"/>
      <w:proofErr w:type="gramEnd"/>
      <w:r>
        <w:rPr>
          <w:rFonts w:ascii="Times New Roman" w:hAnsi="Times New Roman" w:cs="Times New Roman"/>
          <w:bCs/>
          <w:iCs/>
        </w:rPr>
        <w:t>.</w:t>
      </w:r>
    </w:p>
    <w:p w:rsidR="00913225" w:rsidRDefault="00913225" w:rsidP="00913225">
      <w:pPr>
        <w:pStyle w:val="af4"/>
        <w:ind w:firstLine="720"/>
        <w:rPr>
          <w:rFonts w:ascii="Times New Roman" w:hAnsi="Times New Roman" w:cs="Times New Roman"/>
          <w:kern w:val="144"/>
        </w:rPr>
      </w:pPr>
      <w:r>
        <w:rPr>
          <w:rFonts w:ascii="Times New Roman" w:hAnsi="Times New Roman" w:cs="Times New Roman"/>
        </w:rPr>
        <w:t xml:space="preserve">Начальная </w:t>
      </w:r>
      <w:r>
        <w:rPr>
          <w:rFonts w:ascii="Times New Roman" w:hAnsi="Times New Roman" w:cs="Times New Roman"/>
          <w:kern w:val="144"/>
        </w:rPr>
        <w:t xml:space="preserve">цена продажи 24 656 </w:t>
      </w:r>
      <w:r>
        <w:rPr>
          <w:rFonts w:ascii="Times New Roman" w:hAnsi="Times New Roman" w:cs="Times New Roman"/>
          <w:snapToGrid w:val="0"/>
        </w:rPr>
        <w:t xml:space="preserve">(двадцать четыре тысячи шестьсот пятьдесят шесть) </w:t>
      </w:r>
      <w:r>
        <w:rPr>
          <w:rFonts w:ascii="Times New Roman" w:hAnsi="Times New Roman" w:cs="Times New Roman"/>
          <w:kern w:val="144"/>
        </w:rPr>
        <w:t>руб. 00 коп</w:t>
      </w:r>
      <w:proofErr w:type="gramStart"/>
      <w:r>
        <w:rPr>
          <w:rFonts w:ascii="Times New Roman" w:hAnsi="Times New Roman" w:cs="Times New Roman"/>
          <w:kern w:val="144"/>
        </w:rPr>
        <w:t>.</w:t>
      </w:r>
      <w:proofErr w:type="gramEnd"/>
      <w:r>
        <w:rPr>
          <w:rFonts w:ascii="Times New Roman" w:hAnsi="Times New Roman" w:cs="Times New Roman"/>
          <w:kern w:val="144"/>
        </w:rPr>
        <w:t xml:space="preserve"> </w:t>
      </w:r>
      <w:proofErr w:type="gramStart"/>
      <w:r>
        <w:rPr>
          <w:rFonts w:ascii="Times New Roman" w:hAnsi="Times New Roman" w:cs="Times New Roman"/>
          <w:kern w:val="144"/>
        </w:rPr>
        <w:t>с</w:t>
      </w:r>
      <w:proofErr w:type="gramEnd"/>
      <w:r>
        <w:rPr>
          <w:rFonts w:ascii="Times New Roman" w:hAnsi="Times New Roman" w:cs="Times New Roman"/>
          <w:kern w:val="144"/>
        </w:rPr>
        <w:t xml:space="preserve"> учетом НДС.</w:t>
      </w:r>
    </w:p>
    <w:p w:rsidR="00913225" w:rsidRDefault="00913225" w:rsidP="00913225">
      <w:pPr>
        <w:shd w:val="clear" w:color="auto" w:fill="FFFFFF"/>
        <w:spacing w:after="0" w:line="240" w:lineRule="auto"/>
        <w:ind w:firstLine="708"/>
        <w:jc w:val="both"/>
        <w:rPr>
          <w:rFonts w:ascii="Times New Roman" w:hAnsi="Times New Roman"/>
          <w:b/>
          <w:snapToGrid w:val="0"/>
          <w:sz w:val="24"/>
          <w:szCs w:val="24"/>
        </w:rPr>
      </w:pPr>
      <w:r>
        <w:rPr>
          <w:rFonts w:ascii="Times New Roman" w:hAnsi="Times New Roman"/>
          <w:b/>
          <w:snapToGrid w:val="0"/>
          <w:sz w:val="24"/>
          <w:szCs w:val="24"/>
        </w:rPr>
        <w:t>Лот №2:</w:t>
      </w:r>
    </w:p>
    <w:p w:rsidR="00913225" w:rsidRDefault="00913225" w:rsidP="00913225">
      <w:pPr>
        <w:shd w:val="clear" w:color="auto" w:fill="FFFFFF"/>
        <w:spacing w:after="0" w:line="240" w:lineRule="auto"/>
        <w:ind w:firstLine="708"/>
        <w:jc w:val="both"/>
        <w:rPr>
          <w:rFonts w:ascii="Times New Roman" w:hAnsi="Times New Roman"/>
          <w:sz w:val="24"/>
          <w:szCs w:val="24"/>
        </w:rPr>
      </w:pPr>
      <w:r>
        <w:rPr>
          <w:rFonts w:ascii="Times New Roman" w:hAnsi="Times New Roman"/>
          <w:snapToGrid w:val="0"/>
          <w:sz w:val="24"/>
          <w:szCs w:val="24"/>
        </w:rPr>
        <w:t xml:space="preserve">Здание котельной, назначение: нежилое, количество этажей – 1, площадь – 66 </w:t>
      </w:r>
      <w:proofErr w:type="spellStart"/>
      <w:r>
        <w:rPr>
          <w:rFonts w:ascii="Times New Roman" w:hAnsi="Times New Roman"/>
          <w:snapToGrid w:val="0"/>
          <w:sz w:val="24"/>
          <w:szCs w:val="24"/>
        </w:rPr>
        <w:t>кв.м</w:t>
      </w:r>
      <w:proofErr w:type="spellEnd"/>
      <w:r>
        <w:rPr>
          <w:rFonts w:ascii="Times New Roman" w:hAnsi="Times New Roman"/>
          <w:snapToGrid w:val="0"/>
          <w:sz w:val="24"/>
          <w:szCs w:val="24"/>
        </w:rPr>
        <w:t xml:space="preserve">., кадастровый номер 21:19:110301:830 и земельный участок, категория земель: земли населенных пунктов, разрешенное использование: предоставление коммунальных услуг, общая площадь 230 </w:t>
      </w:r>
      <w:proofErr w:type="spellStart"/>
      <w:r>
        <w:rPr>
          <w:rFonts w:ascii="Times New Roman" w:hAnsi="Times New Roman"/>
          <w:snapToGrid w:val="0"/>
          <w:sz w:val="24"/>
          <w:szCs w:val="24"/>
        </w:rPr>
        <w:t>кв.м</w:t>
      </w:r>
      <w:proofErr w:type="spellEnd"/>
      <w:r>
        <w:rPr>
          <w:rFonts w:ascii="Times New Roman" w:hAnsi="Times New Roman"/>
          <w:snapToGrid w:val="0"/>
          <w:sz w:val="24"/>
          <w:szCs w:val="24"/>
        </w:rPr>
        <w:t xml:space="preserve">., кадастровый номер 21:19:110301:826, </w:t>
      </w:r>
      <w:proofErr w:type="gramStart"/>
      <w:r>
        <w:rPr>
          <w:rFonts w:ascii="Times New Roman" w:hAnsi="Times New Roman"/>
          <w:sz w:val="24"/>
          <w:szCs w:val="24"/>
        </w:rPr>
        <w:t>расположенные</w:t>
      </w:r>
      <w:proofErr w:type="gramEnd"/>
      <w:r>
        <w:rPr>
          <w:rFonts w:ascii="Times New Roman" w:hAnsi="Times New Roman"/>
          <w:sz w:val="24"/>
          <w:szCs w:val="24"/>
        </w:rPr>
        <w:t xml:space="preserve"> по адресу: Чувашская Республика – Чувашия, р-н Урмарский, с/</w:t>
      </w:r>
      <w:proofErr w:type="spellStart"/>
      <w:proofErr w:type="gramStart"/>
      <w:r>
        <w:rPr>
          <w:rFonts w:ascii="Times New Roman" w:hAnsi="Times New Roman"/>
          <w:sz w:val="24"/>
          <w:szCs w:val="24"/>
        </w:rPr>
        <w:t>пос</w:t>
      </w:r>
      <w:proofErr w:type="spellEnd"/>
      <w:proofErr w:type="gramEnd"/>
      <w:r>
        <w:rPr>
          <w:rFonts w:ascii="Times New Roman" w:hAnsi="Times New Roman"/>
          <w:sz w:val="24"/>
          <w:szCs w:val="24"/>
        </w:rPr>
        <w:t xml:space="preserve"> Большеяниковское, д. </w:t>
      </w:r>
      <w:proofErr w:type="spellStart"/>
      <w:r>
        <w:rPr>
          <w:rFonts w:ascii="Times New Roman" w:hAnsi="Times New Roman"/>
          <w:sz w:val="24"/>
          <w:szCs w:val="24"/>
        </w:rPr>
        <w:t>Саруй</w:t>
      </w:r>
      <w:proofErr w:type="spellEnd"/>
      <w:r>
        <w:rPr>
          <w:rFonts w:ascii="Times New Roman" w:hAnsi="Times New Roman"/>
          <w:sz w:val="24"/>
          <w:szCs w:val="24"/>
        </w:rPr>
        <w:t>, ул. Молодежная.</w:t>
      </w:r>
    </w:p>
    <w:p w:rsidR="00913225" w:rsidRDefault="00913225" w:rsidP="00913225">
      <w:pPr>
        <w:shd w:val="clear" w:color="auto" w:fill="FFFFFF"/>
        <w:spacing w:after="0" w:line="240" w:lineRule="auto"/>
        <w:ind w:firstLine="708"/>
        <w:jc w:val="both"/>
        <w:rPr>
          <w:rFonts w:ascii="Times New Roman" w:hAnsi="Times New Roman" w:cs="Times New Roman"/>
          <w:color w:val="000000" w:themeColor="text1"/>
          <w:kern w:val="144"/>
          <w:sz w:val="24"/>
          <w:szCs w:val="24"/>
        </w:rPr>
      </w:pPr>
      <w:r>
        <w:rPr>
          <w:rFonts w:ascii="Times New Roman" w:hAnsi="Times New Roman" w:cs="Times New Roman"/>
          <w:color w:val="000000" w:themeColor="text1"/>
          <w:sz w:val="24"/>
          <w:szCs w:val="24"/>
        </w:rPr>
        <w:t xml:space="preserve">Начальная </w:t>
      </w:r>
      <w:r>
        <w:rPr>
          <w:rFonts w:ascii="Times New Roman" w:hAnsi="Times New Roman" w:cs="Times New Roman"/>
          <w:color w:val="000000" w:themeColor="text1"/>
          <w:kern w:val="144"/>
          <w:sz w:val="24"/>
          <w:szCs w:val="24"/>
        </w:rPr>
        <w:t xml:space="preserve">цена продажи 115 684 </w:t>
      </w:r>
      <w:r>
        <w:rPr>
          <w:rFonts w:ascii="Times New Roman" w:hAnsi="Times New Roman" w:cs="Times New Roman"/>
          <w:snapToGrid w:val="0"/>
          <w:color w:val="000000" w:themeColor="text1"/>
          <w:sz w:val="24"/>
          <w:szCs w:val="24"/>
        </w:rPr>
        <w:t xml:space="preserve">(сто пятнадцать тысяч шестьсот восемьдесят четыре) </w:t>
      </w:r>
      <w:r>
        <w:rPr>
          <w:rFonts w:ascii="Times New Roman" w:hAnsi="Times New Roman" w:cs="Times New Roman"/>
          <w:color w:val="000000" w:themeColor="text1"/>
          <w:kern w:val="144"/>
          <w:sz w:val="24"/>
          <w:szCs w:val="24"/>
        </w:rPr>
        <w:t xml:space="preserve">руб. 60 коп. с учетом НДС, в </w:t>
      </w:r>
      <w:proofErr w:type="spellStart"/>
      <w:r>
        <w:rPr>
          <w:rFonts w:ascii="Times New Roman" w:hAnsi="Times New Roman" w:cs="Times New Roman"/>
          <w:color w:val="000000" w:themeColor="text1"/>
          <w:kern w:val="144"/>
          <w:sz w:val="24"/>
          <w:szCs w:val="24"/>
        </w:rPr>
        <w:t>т.ч</w:t>
      </w:r>
      <w:proofErr w:type="spellEnd"/>
      <w:r>
        <w:rPr>
          <w:rFonts w:ascii="Times New Roman" w:hAnsi="Times New Roman" w:cs="Times New Roman"/>
          <w:color w:val="000000" w:themeColor="text1"/>
          <w:kern w:val="144"/>
          <w:sz w:val="24"/>
          <w:szCs w:val="24"/>
        </w:rPr>
        <w:t>.: нежилое здание – 107 721 (сто семь тысяч семьсот двадцать один) руб. 60 коп</w:t>
      </w:r>
      <w:proofErr w:type="gramStart"/>
      <w:r>
        <w:rPr>
          <w:rFonts w:ascii="Times New Roman" w:hAnsi="Times New Roman" w:cs="Times New Roman"/>
          <w:color w:val="000000" w:themeColor="text1"/>
          <w:kern w:val="144"/>
          <w:sz w:val="24"/>
          <w:szCs w:val="24"/>
        </w:rPr>
        <w:t xml:space="preserve">., </w:t>
      </w:r>
      <w:proofErr w:type="gramEnd"/>
      <w:r>
        <w:rPr>
          <w:rFonts w:ascii="Times New Roman" w:hAnsi="Times New Roman" w:cs="Times New Roman"/>
          <w:color w:val="000000" w:themeColor="text1"/>
          <w:kern w:val="144"/>
          <w:sz w:val="24"/>
          <w:szCs w:val="24"/>
        </w:rPr>
        <w:t>земельный участок – 7 963 (семь тысяч девятьсот шестьдесят три) руб. 00 коп.</w:t>
      </w:r>
    </w:p>
    <w:p w:rsidR="00913225" w:rsidRDefault="00913225" w:rsidP="00913225">
      <w:pPr>
        <w:shd w:val="clear" w:color="auto" w:fill="FFFFFF"/>
        <w:spacing w:after="0" w:line="240" w:lineRule="auto"/>
        <w:ind w:firstLine="708"/>
        <w:jc w:val="both"/>
        <w:rPr>
          <w:rFonts w:ascii="Times New Roman" w:hAnsi="Times New Roman" w:cs="Times New Roman"/>
          <w:b/>
          <w:color w:val="000000" w:themeColor="text1"/>
          <w:kern w:val="144"/>
          <w:sz w:val="24"/>
          <w:szCs w:val="24"/>
        </w:rPr>
      </w:pPr>
      <w:r>
        <w:rPr>
          <w:rFonts w:ascii="Times New Roman" w:hAnsi="Times New Roman" w:cs="Times New Roman"/>
          <w:b/>
          <w:color w:val="000000" w:themeColor="text1"/>
          <w:kern w:val="144"/>
          <w:sz w:val="24"/>
          <w:szCs w:val="24"/>
        </w:rPr>
        <w:t>Лот №3:</w:t>
      </w:r>
    </w:p>
    <w:p w:rsidR="00913225" w:rsidRDefault="00913225" w:rsidP="00913225">
      <w:pPr>
        <w:shd w:val="clear" w:color="auto" w:fill="FFFFFF"/>
        <w:spacing w:after="0" w:line="240" w:lineRule="auto"/>
        <w:ind w:firstLine="708"/>
        <w:jc w:val="both"/>
        <w:rPr>
          <w:rFonts w:ascii="Times New Roman" w:hAnsi="Times New Roman"/>
          <w:snapToGrid w:val="0"/>
          <w:sz w:val="24"/>
          <w:szCs w:val="24"/>
        </w:rPr>
      </w:pPr>
      <w:proofErr w:type="gramStart"/>
      <w:r>
        <w:rPr>
          <w:rFonts w:ascii="Times New Roman" w:hAnsi="Times New Roman"/>
          <w:snapToGrid w:val="0"/>
          <w:sz w:val="24"/>
          <w:szCs w:val="24"/>
        </w:rPr>
        <w:t xml:space="preserve">Здание </w:t>
      </w:r>
      <w:proofErr w:type="spellStart"/>
      <w:r>
        <w:rPr>
          <w:rFonts w:ascii="Times New Roman" w:hAnsi="Times New Roman"/>
          <w:snapToGrid w:val="0"/>
          <w:sz w:val="24"/>
          <w:szCs w:val="24"/>
        </w:rPr>
        <w:t>Орнарского</w:t>
      </w:r>
      <w:proofErr w:type="spellEnd"/>
      <w:r>
        <w:rPr>
          <w:rFonts w:ascii="Times New Roman" w:hAnsi="Times New Roman"/>
          <w:snapToGrid w:val="0"/>
          <w:sz w:val="24"/>
          <w:szCs w:val="24"/>
        </w:rPr>
        <w:t xml:space="preserve"> сельского клуба, назначение: нежилое, количество этажей – 1, площадь – 83,2 </w:t>
      </w:r>
      <w:proofErr w:type="spellStart"/>
      <w:r>
        <w:rPr>
          <w:rFonts w:ascii="Times New Roman" w:hAnsi="Times New Roman"/>
          <w:snapToGrid w:val="0"/>
          <w:sz w:val="24"/>
          <w:szCs w:val="24"/>
        </w:rPr>
        <w:t>кв.м</w:t>
      </w:r>
      <w:proofErr w:type="spellEnd"/>
      <w:r>
        <w:rPr>
          <w:rFonts w:ascii="Times New Roman" w:hAnsi="Times New Roman"/>
          <w:snapToGrid w:val="0"/>
          <w:sz w:val="24"/>
          <w:szCs w:val="24"/>
        </w:rPr>
        <w:t xml:space="preserve">., кадастровый номер 21:19:110501:232 и земельный участок, категория земель: земли населенных пунктов, разрешенное использование: для обслуживания и </w:t>
      </w:r>
      <w:r>
        <w:rPr>
          <w:rFonts w:ascii="Times New Roman" w:hAnsi="Times New Roman"/>
          <w:snapToGrid w:val="0"/>
          <w:sz w:val="24"/>
          <w:szCs w:val="24"/>
        </w:rPr>
        <w:lastRenderedPageBreak/>
        <w:t xml:space="preserve">содержания здания </w:t>
      </w:r>
      <w:proofErr w:type="spellStart"/>
      <w:r>
        <w:rPr>
          <w:rFonts w:ascii="Times New Roman" w:hAnsi="Times New Roman"/>
          <w:snapToGrid w:val="0"/>
          <w:sz w:val="24"/>
          <w:szCs w:val="24"/>
        </w:rPr>
        <w:t>Орнарской</w:t>
      </w:r>
      <w:proofErr w:type="spellEnd"/>
      <w:r>
        <w:rPr>
          <w:rFonts w:ascii="Times New Roman" w:hAnsi="Times New Roman"/>
          <w:snapToGrid w:val="0"/>
          <w:sz w:val="24"/>
          <w:szCs w:val="24"/>
        </w:rPr>
        <w:t xml:space="preserve"> сельской администрации, общая площадь 1638 </w:t>
      </w:r>
      <w:proofErr w:type="spellStart"/>
      <w:r>
        <w:rPr>
          <w:rFonts w:ascii="Times New Roman" w:hAnsi="Times New Roman"/>
          <w:snapToGrid w:val="0"/>
          <w:sz w:val="24"/>
          <w:szCs w:val="24"/>
        </w:rPr>
        <w:t>кв.м</w:t>
      </w:r>
      <w:proofErr w:type="spellEnd"/>
      <w:r>
        <w:rPr>
          <w:rFonts w:ascii="Times New Roman" w:hAnsi="Times New Roman"/>
          <w:snapToGrid w:val="0"/>
          <w:sz w:val="24"/>
          <w:szCs w:val="24"/>
        </w:rPr>
        <w:t xml:space="preserve">., кадастровый номер 21:19:110501:203, </w:t>
      </w:r>
      <w:r>
        <w:rPr>
          <w:rFonts w:ascii="Times New Roman" w:hAnsi="Times New Roman"/>
          <w:sz w:val="24"/>
          <w:szCs w:val="24"/>
        </w:rPr>
        <w:t>расположенные по адресу:</w:t>
      </w:r>
      <w:proofErr w:type="gramEnd"/>
      <w:r>
        <w:rPr>
          <w:rFonts w:ascii="Times New Roman" w:hAnsi="Times New Roman"/>
          <w:sz w:val="24"/>
          <w:szCs w:val="24"/>
        </w:rPr>
        <w:t xml:space="preserve"> Чувашская Республика – Чувашия, р-н Урмарский, с/</w:t>
      </w:r>
      <w:proofErr w:type="spellStart"/>
      <w:proofErr w:type="gramStart"/>
      <w:r>
        <w:rPr>
          <w:rFonts w:ascii="Times New Roman" w:hAnsi="Times New Roman"/>
          <w:sz w:val="24"/>
          <w:szCs w:val="24"/>
        </w:rPr>
        <w:t>пос</w:t>
      </w:r>
      <w:proofErr w:type="spellEnd"/>
      <w:proofErr w:type="gramEnd"/>
      <w:r>
        <w:rPr>
          <w:rFonts w:ascii="Times New Roman" w:hAnsi="Times New Roman"/>
          <w:sz w:val="24"/>
          <w:szCs w:val="24"/>
        </w:rPr>
        <w:t xml:space="preserve"> Большеяниковское, д. </w:t>
      </w:r>
      <w:proofErr w:type="spellStart"/>
      <w:r>
        <w:rPr>
          <w:rFonts w:ascii="Times New Roman" w:hAnsi="Times New Roman"/>
          <w:sz w:val="24"/>
          <w:szCs w:val="24"/>
        </w:rPr>
        <w:t>Орнары</w:t>
      </w:r>
      <w:proofErr w:type="spellEnd"/>
      <w:r>
        <w:rPr>
          <w:rFonts w:ascii="Times New Roman" w:hAnsi="Times New Roman"/>
          <w:sz w:val="24"/>
          <w:szCs w:val="24"/>
        </w:rPr>
        <w:t>, ул. Октябрьская, 55</w:t>
      </w:r>
      <w:r>
        <w:rPr>
          <w:rFonts w:ascii="Times New Roman" w:hAnsi="Times New Roman"/>
          <w:snapToGrid w:val="0"/>
          <w:sz w:val="24"/>
          <w:szCs w:val="24"/>
        </w:rPr>
        <w:t>.</w:t>
      </w:r>
    </w:p>
    <w:p w:rsidR="00913225" w:rsidRDefault="00913225" w:rsidP="00913225">
      <w:pPr>
        <w:shd w:val="clear" w:color="auto" w:fill="FFFFFF"/>
        <w:spacing w:after="0" w:line="240" w:lineRule="auto"/>
        <w:ind w:firstLine="708"/>
        <w:jc w:val="both"/>
        <w:rPr>
          <w:rFonts w:ascii="Times New Roman" w:hAnsi="Times New Roman" w:cs="Times New Roman"/>
          <w:color w:val="000000" w:themeColor="text1"/>
          <w:kern w:val="144"/>
          <w:sz w:val="24"/>
          <w:szCs w:val="24"/>
        </w:rPr>
      </w:pPr>
      <w:r>
        <w:rPr>
          <w:rFonts w:ascii="Times New Roman" w:hAnsi="Times New Roman" w:cs="Times New Roman"/>
          <w:color w:val="000000" w:themeColor="text1"/>
          <w:sz w:val="24"/>
          <w:szCs w:val="24"/>
        </w:rPr>
        <w:t xml:space="preserve">Начальная </w:t>
      </w:r>
      <w:r>
        <w:rPr>
          <w:rFonts w:ascii="Times New Roman" w:hAnsi="Times New Roman" w:cs="Times New Roman"/>
          <w:color w:val="000000" w:themeColor="text1"/>
          <w:kern w:val="144"/>
          <w:sz w:val="24"/>
          <w:szCs w:val="24"/>
        </w:rPr>
        <w:t xml:space="preserve">цена продажи 128 378 </w:t>
      </w:r>
      <w:r>
        <w:rPr>
          <w:rFonts w:ascii="Times New Roman" w:hAnsi="Times New Roman" w:cs="Times New Roman"/>
          <w:snapToGrid w:val="0"/>
          <w:color w:val="000000" w:themeColor="text1"/>
          <w:sz w:val="24"/>
          <w:szCs w:val="24"/>
        </w:rPr>
        <w:t xml:space="preserve">(сто двадцать восемь тысяч триста семьдесят восемь) </w:t>
      </w:r>
      <w:r>
        <w:rPr>
          <w:rFonts w:ascii="Times New Roman" w:hAnsi="Times New Roman" w:cs="Times New Roman"/>
          <w:color w:val="000000" w:themeColor="text1"/>
          <w:kern w:val="144"/>
          <w:sz w:val="24"/>
          <w:szCs w:val="24"/>
        </w:rPr>
        <w:t xml:space="preserve">руб. 60 коп. с учетом НДС, в </w:t>
      </w:r>
      <w:proofErr w:type="spellStart"/>
      <w:r>
        <w:rPr>
          <w:rFonts w:ascii="Times New Roman" w:hAnsi="Times New Roman" w:cs="Times New Roman"/>
          <w:color w:val="000000" w:themeColor="text1"/>
          <w:kern w:val="144"/>
          <w:sz w:val="24"/>
          <w:szCs w:val="24"/>
        </w:rPr>
        <w:t>т.ч</w:t>
      </w:r>
      <w:proofErr w:type="spellEnd"/>
      <w:r>
        <w:rPr>
          <w:rFonts w:ascii="Times New Roman" w:hAnsi="Times New Roman" w:cs="Times New Roman"/>
          <w:color w:val="000000" w:themeColor="text1"/>
          <w:kern w:val="144"/>
          <w:sz w:val="24"/>
          <w:szCs w:val="24"/>
        </w:rPr>
        <w:t>.: нежилое здание – 101 073 (сто одна тысяча семьдесят три) руб. 60 коп</w:t>
      </w:r>
      <w:proofErr w:type="gramStart"/>
      <w:r>
        <w:rPr>
          <w:rFonts w:ascii="Times New Roman" w:hAnsi="Times New Roman" w:cs="Times New Roman"/>
          <w:color w:val="000000" w:themeColor="text1"/>
          <w:kern w:val="144"/>
          <w:sz w:val="24"/>
          <w:szCs w:val="24"/>
        </w:rPr>
        <w:t xml:space="preserve">., </w:t>
      </w:r>
      <w:proofErr w:type="gramEnd"/>
      <w:r>
        <w:rPr>
          <w:rFonts w:ascii="Times New Roman" w:hAnsi="Times New Roman" w:cs="Times New Roman"/>
          <w:color w:val="000000" w:themeColor="text1"/>
          <w:kern w:val="144"/>
          <w:sz w:val="24"/>
          <w:szCs w:val="24"/>
        </w:rPr>
        <w:t>земельный участок – 27 305 (двадцать семь тысяч триста пять) руб. 00 коп.</w:t>
      </w:r>
    </w:p>
    <w:p w:rsidR="00913225" w:rsidRDefault="00913225" w:rsidP="00913225">
      <w:pPr>
        <w:pStyle w:val="af4"/>
        <w:ind w:firstLine="720"/>
        <w:rPr>
          <w:rFonts w:ascii="Times New Roman" w:hAnsi="Times New Roman" w:cs="Times New Roman"/>
          <w:b/>
          <w:kern w:val="144"/>
        </w:rPr>
      </w:pPr>
      <w:r>
        <w:rPr>
          <w:rFonts w:ascii="Times New Roman" w:hAnsi="Times New Roman" w:cs="Times New Roman"/>
          <w:b/>
          <w:kern w:val="144"/>
        </w:rPr>
        <w:t>Лот №4:</w:t>
      </w:r>
    </w:p>
    <w:p w:rsidR="00913225" w:rsidRDefault="00913225" w:rsidP="00913225">
      <w:pPr>
        <w:shd w:val="clear" w:color="auto" w:fill="FFFFFF"/>
        <w:spacing w:after="0" w:line="240" w:lineRule="auto"/>
        <w:ind w:firstLine="708"/>
        <w:jc w:val="both"/>
        <w:rPr>
          <w:rFonts w:ascii="Times New Roman" w:hAnsi="Times New Roman"/>
          <w:snapToGrid w:val="0"/>
          <w:sz w:val="24"/>
          <w:szCs w:val="24"/>
        </w:rPr>
      </w:pPr>
      <w:r>
        <w:rPr>
          <w:rFonts w:ascii="Times New Roman" w:hAnsi="Times New Roman"/>
          <w:snapToGrid w:val="0"/>
          <w:sz w:val="24"/>
          <w:szCs w:val="24"/>
        </w:rPr>
        <w:t xml:space="preserve">Здание дома для ветеранов №1, назначение: нежилое, количество этажей -1, площадь 331,9 </w:t>
      </w:r>
      <w:proofErr w:type="spellStart"/>
      <w:r>
        <w:rPr>
          <w:rFonts w:ascii="Times New Roman" w:hAnsi="Times New Roman"/>
          <w:snapToGrid w:val="0"/>
          <w:sz w:val="24"/>
          <w:szCs w:val="24"/>
        </w:rPr>
        <w:t>кв.м</w:t>
      </w:r>
      <w:proofErr w:type="spellEnd"/>
      <w:r>
        <w:rPr>
          <w:rFonts w:ascii="Times New Roman" w:hAnsi="Times New Roman"/>
          <w:snapToGrid w:val="0"/>
          <w:sz w:val="24"/>
          <w:szCs w:val="24"/>
        </w:rPr>
        <w:t xml:space="preserve">., кадастровый номер 21:19:160502:654 и земельный участок, категория земель: земли населенных пунктов, разрешенное использование: для размещения и обслуживания зданий, общая площадь 5130 </w:t>
      </w:r>
      <w:proofErr w:type="spellStart"/>
      <w:r>
        <w:rPr>
          <w:rFonts w:ascii="Times New Roman" w:hAnsi="Times New Roman"/>
          <w:snapToGrid w:val="0"/>
          <w:sz w:val="24"/>
          <w:szCs w:val="24"/>
        </w:rPr>
        <w:t>кв.м</w:t>
      </w:r>
      <w:proofErr w:type="spellEnd"/>
      <w:r>
        <w:rPr>
          <w:rFonts w:ascii="Times New Roman" w:hAnsi="Times New Roman"/>
          <w:snapToGrid w:val="0"/>
          <w:sz w:val="24"/>
          <w:szCs w:val="24"/>
        </w:rPr>
        <w:t xml:space="preserve">., кадастровый номер 21:19:160502:548, </w:t>
      </w:r>
      <w:r>
        <w:rPr>
          <w:rFonts w:ascii="Times New Roman" w:hAnsi="Times New Roman"/>
          <w:sz w:val="24"/>
          <w:szCs w:val="24"/>
        </w:rPr>
        <w:t>расположенные по адресу: Чувашская Республика – Чувашия, р-н Урмарский, с/</w:t>
      </w:r>
      <w:proofErr w:type="spellStart"/>
      <w:proofErr w:type="gramStart"/>
      <w:r>
        <w:rPr>
          <w:rFonts w:ascii="Times New Roman" w:hAnsi="Times New Roman"/>
          <w:sz w:val="24"/>
          <w:szCs w:val="24"/>
        </w:rPr>
        <w:t>пос</w:t>
      </w:r>
      <w:proofErr w:type="spellEnd"/>
      <w:proofErr w:type="gramEnd"/>
      <w:r>
        <w:rPr>
          <w:rFonts w:ascii="Times New Roman" w:hAnsi="Times New Roman"/>
          <w:sz w:val="24"/>
          <w:szCs w:val="24"/>
        </w:rPr>
        <w:t xml:space="preserve"> Арабосинское, д. </w:t>
      </w:r>
      <w:proofErr w:type="spellStart"/>
      <w:r>
        <w:rPr>
          <w:rFonts w:ascii="Times New Roman" w:hAnsi="Times New Roman"/>
          <w:sz w:val="24"/>
          <w:szCs w:val="24"/>
        </w:rPr>
        <w:t>Арабоси</w:t>
      </w:r>
      <w:proofErr w:type="spellEnd"/>
      <w:r>
        <w:rPr>
          <w:rFonts w:ascii="Times New Roman" w:hAnsi="Times New Roman"/>
          <w:sz w:val="24"/>
          <w:szCs w:val="24"/>
        </w:rPr>
        <w:t>, ул. Больничная, 4</w:t>
      </w:r>
      <w:r>
        <w:rPr>
          <w:rFonts w:ascii="Times New Roman" w:hAnsi="Times New Roman"/>
          <w:snapToGrid w:val="0"/>
          <w:sz w:val="24"/>
          <w:szCs w:val="24"/>
        </w:rPr>
        <w:t>.</w:t>
      </w:r>
    </w:p>
    <w:p w:rsidR="00913225" w:rsidRDefault="00913225" w:rsidP="00913225">
      <w:pPr>
        <w:shd w:val="clear" w:color="auto" w:fill="FFFFFF"/>
        <w:spacing w:after="0" w:line="240" w:lineRule="auto"/>
        <w:ind w:firstLine="708"/>
        <w:jc w:val="both"/>
        <w:rPr>
          <w:rFonts w:ascii="Times New Roman" w:hAnsi="Times New Roman" w:cs="Times New Roman"/>
          <w:color w:val="000000" w:themeColor="text1"/>
          <w:kern w:val="144"/>
          <w:sz w:val="24"/>
          <w:szCs w:val="24"/>
        </w:rPr>
      </w:pPr>
      <w:r>
        <w:rPr>
          <w:rFonts w:ascii="Times New Roman" w:hAnsi="Times New Roman" w:cs="Times New Roman"/>
          <w:color w:val="000000" w:themeColor="text1"/>
          <w:sz w:val="24"/>
          <w:szCs w:val="24"/>
        </w:rPr>
        <w:t xml:space="preserve">Начальная </w:t>
      </w:r>
      <w:r>
        <w:rPr>
          <w:rFonts w:ascii="Times New Roman" w:hAnsi="Times New Roman" w:cs="Times New Roman"/>
          <w:color w:val="000000" w:themeColor="text1"/>
          <w:kern w:val="144"/>
          <w:sz w:val="24"/>
          <w:szCs w:val="24"/>
        </w:rPr>
        <w:t xml:space="preserve">цена продажи 279 979 </w:t>
      </w:r>
      <w:r>
        <w:rPr>
          <w:rFonts w:ascii="Times New Roman" w:hAnsi="Times New Roman" w:cs="Times New Roman"/>
          <w:snapToGrid w:val="0"/>
          <w:color w:val="000000" w:themeColor="text1"/>
          <w:sz w:val="24"/>
          <w:szCs w:val="24"/>
        </w:rPr>
        <w:t xml:space="preserve">(двести семьдесят девять тысяч девятьсот семьдесят девять) </w:t>
      </w:r>
      <w:r>
        <w:rPr>
          <w:rFonts w:ascii="Times New Roman" w:hAnsi="Times New Roman" w:cs="Times New Roman"/>
          <w:color w:val="000000" w:themeColor="text1"/>
          <w:kern w:val="144"/>
          <w:sz w:val="24"/>
          <w:szCs w:val="24"/>
        </w:rPr>
        <w:t xml:space="preserve">руб. 20 коп. с учетом НДС, в </w:t>
      </w:r>
      <w:proofErr w:type="spellStart"/>
      <w:r>
        <w:rPr>
          <w:rFonts w:ascii="Times New Roman" w:hAnsi="Times New Roman" w:cs="Times New Roman"/>
          <w:color w:val="000000" w:themeColor="text1"/>
          <w:kern w:val="144"/>
          <w:sz w:val="24"/>
          <w:szCs w:val="24"/>
        </w:rPr>
        <w:t>т.ч</w:t>
      </w:r>
      <w:proofErr w:type="spellEnd"/>
      <w:r>
        <w:rPr>
          <w:rFonts w:ascii="Times New Roman" w:hAnsi="Times New Roman" w:cs="Times New Roman"/>
          <w:color w:val="000000" w:themeColor="text1"/>
          <w:kern w:val="144"/>
          <w:sz w:val="24"/>
          <w:szCs w:val="24"/>
        </w:rPr>
        <w:t>.: нежилое здание – 203 029 (двести три тысячи двадцать девять) руб. 20 коп</w:t>
      </w:r>
      <w:proofErr w:type="gramStart"/>
      <w:r>
        <w:rPr>
          <w:rFonts w:ascii="Times New Roman" w:hAnsi="Times New Roman" w:cs="Times New Roman"/>
          <w:color w:val="000000" w:themeColor="text1"/>
          <w:kern w:val="144"/>
          <w:sz w:val="24"/>
          <w:szCs w:val="24"/>
        </w:rPr>
        <w:t xml:space="preserve">., </w:t>
      </w:r>
      <w:proofErr w:type="gramEnd"/>
      <w:r>
        <w:rPr>
          <w:rFonts w:ascii="Times New Roman" w:hAnsi="Times New Roman" w:cs="Times New Roman"/>
          <w:color w:val="000000" w:themeColor="text1"/>
          <w:kern w:val="144"/>
          <w:sz w:val="24"/>
          <w:szCs w:val="24"/>
        </w:rPr>
        <w:t>земельный участок – 76 950 (семьдесят шесть тысяч девятьсот пятьдесят) руб. 00 коп.</w:t>
      </w:r>
    </w:p>
    <w:p w:rsidR="00913225" w:rsidRDefault="00913225" w:rsidP="00913225">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2. Утвердить документацию для проведения торгов по продаже муниципального имущества муниципального образования – Урмарский муниципального округа Чувашской Республики посредством аукциона, открытого по составу участников и подаче предложений о цене (Приложение № 1). </w:t>
      </w:r>
    </w:p>
    <w:p w:rsidR="00913225" w:rsidRDefault="00913225" w:rsidP="00913225">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 Объявить о проведении торгов посредством публичного предложения в электронной форме, открытого по составу участников и подаче предложений о цене по продаже следующих объектов муниципального имущества Урмарского муниципального округа Чувашской Республики, находящихся в собственности Урмарского муниципального округа:</w:t>
      </w:r>
    </w:p>
    <w:p w:rsidR="00913225" w:rsidRDefault="00913225" w:rsidP="00913225">
      <w:pPr>
        <w:shd w:val="clear" w:color="auto" w:fill="FFFFFF"/>
        <w:spacing w:after="0" w:line="240" w:lineRule="auto"/>
        <w:ind w:firstLine="720"/>
        <w:jc w:val="both"/>
        <w:rPr>
          <w:rFonts w:ascii="Times New Roman" w:hAnsi="Times New Roman" w:cs="Times New Roman"/>
          <w:b/>
          <w:snapToGrid w:val="0"/>
          <w:sz w:val="24"/>
          <w:szCs w:val="24"/>
        </w:rPr>
      </w:pPr>
      <w:r>
        <w:rPr>
          <w:rFonts w:ascii="Times New Roman" w:hAnsi="Times New Roman" w:cs="Times New Roman"/>
          <w:b/>
          <w:snapToGrid w:val="0"/>
          <w:sz w:val="24"/>
          <w:szCs w:val="24"/>
        </w:rPr>
        <w:t>Лот №1 в составе:</w:t>
      </w:r>
    </w:p>
    <w:p w:rsidR="00913225" w:rsidRDefault="00913225" w:rsidP="00913225">
      <w:pPr>
        <w:shd w:val="clear" w:color="auto" w:fill="FFFFFF"/>
        <w:spacing w:after="0" w:line="240" w:lineRule="auto"/>
        <w:ind w:firstLine="720"/>
        <w:jc w:val="both"/>
        <w:rPr>
          <w:rFonts w:ascii="Times New Roman" w:hAnsi="Times New Roman" w:cs="Times New Roman"/>
          <w:snapToGrid w:val="0"/>
          <w:sz w:val="24"/>
          <w:szCs w:val="24"/>
        </w:rPr>
      </w:pPr>
      <w:r>
        <w:rPr>
          <w:rFonts w:ascii="Times New Roman" w:hAnsi="Times New Roman" w:cs="Times New Roman"/>
          <w:snapToGrid w:val="0"/>
          <w:sz w:val="24"/>
          <w:szCs w:val="24"/>
        </w:rPr>
        <w:t xml:space="preserve">- Нежилое помещение, назначение: нежилое, количество этажей – 1, площадь – 243,1 </w:t>
      </w:r>
      <w:proofErr w:type="spellStart"/>
      <w:r>
        <w:rPr>
          <w:rFonts w:ascii="Times New Roman" w:hAnsi="Times New Roman" w:cs="Times New Roman"/>
          <w:snapToGrid w:val="0"/>
          <w:sz w:val="24"/>
          <w:szCs w:val="24"/>
        </w:rPr>
        <w:t>кв.м</w:t>
      </w:r>
      <w:proofErr w:type="spellEnd"/>
      <w:r>
        <w:rPr>
          <w:rFonts w:ascii="Times New Roman" w:hAnsi="Times New Roman" w:cs="Times New Roman"/>
          <w:snapToGrid w:val="0"/>
          <w:sz w:val="24"/>
          <w:szCs w:val="24"/>
        </w:rPr>
        <w:t xml:space="preserve">., </w:t>
      </w:r>
      <w:proofErr w:type="gramStart"/>
      <w:r>
        <w:rPr>
          <w:rFonts w:ascii="Times New Roman" w:hAnsi="Times New Roman" w:cs="Times New Roman"/>
          <w:snapToGrid w:val="0"/>
          <w:sz w:val="24"/>
          <w:szCs w:val="24"/>
        </w:rPr>
        <w:t>инвентарный</w:t>
      </w:r>
      <w:proofErr w:type="gramEnd"/>
      <w:r>
        <w:rPr>
          <w:rFonts w:ascii="Times New Roman" w:hAnsi="Times New Roman" w:cs="Times New Roman"/>
          <w:snapToGrid w:val="0"/>
          <w:sz w:val="24"/>
          <w:szCs w:val="24"/>
        </w:rPr>
        <w:t xml:space="preserve"> №Р19/901, </w:t>
      </w:r>
      <w:r>
        <w:rPr>
          <w:rFonts w:ascii="Times New Roman" w:hAnsi="Times New Roman" w:cs="Times New Roman"/>
          <w:sz w:val="24"/>
          <w:szCs w:val="24"/>
        </w:rPr>
        <w:t>расположенное по адресу: Чувашская Республика – Чувашия, р-н Урмарский, пос. Урмары, ул. М. Горького, д.6,</w:t>
      </w:r>
      <w:r>
        <w:rPr>
          <w:rFonts w:ascii="Times New Roman" w:hAnsi="Times New Roman" w:cs="Times New Roman"/>
          <w:snapToGrid w:val="0"/>
          <w:sz w:val="24"/>
          <w:szCs w:val="24"/>
        </w:rPr>
        <w:t xml:space="preserve"> кадастровый номер 21:19:170102:1837;</w:t>
      </w:r>
    </w:p>
    <w:p w:rsidR="00913225" w:rsidRDefault="00913225" w:rsidP="00913225">
      <w:pPr>
        <w:shd w:val="clear" w:color="auto" w:fill="FFFFFF"/>
        <w:spacing w:after="0" w:line="240" w:lineRule="auto"/>
        <w:ind w:firstLine="720"/>
        <w:jc w:val="both"/>
        <w:rPr>
          <w:rFonts w:ascii="Times New Roman" w:hAnsi="Times New Roman" w:cs="Times New Roman"/>
          <w:snapToGrid w:val="0"/>
          <w:sz w:val="24"/>
          <w:szCs w:val="24"/>
        </w:rPr>
      </w:pPr>
      <w:r>
        <w:rPr>
          <w:rFonts w:ascii="Times New Roman" w:hAnsi="Times New Roman" w:cs="Times New Roman"/>
          <w:snapToGrid w:val="0"/>
          <w:sz w:val="24"/>
          <w:szCs w:val="24"/>
        </w:rPr>
        <w:t xml:space="preserve">- Здание ОПД, назначение: нежилое, количество этажей – 1, площадь – 76,3 </w:t>
      </w:r>
      <w:proofErr w:type="spellStart"/>
      <w:r>
        <w:rPr>
          <w:rFonts w:ascii="Times New Roman" w:hAnsi="Times New Roman" w:cs="Times New Roman"/>
          <w:snapToGrid w:val="0"/>
          <w:sz w:val="24"/>
          <w:szCs w:val="24"/>
        </w:rPr>
        <w:t>кв.м</w:t>
      </w:r>
      <w:proofErr w:type="spellEnd"/>
      <w:r>
        <w:rPr>
          <w:rFonts w:ascii="Times New Roman" w:hAnsi="Times New Roman" w:cs="Times New Roman"/>
          <w:snapToGrid w:val="0"/>
          <w:sz w:val="24"/>
          <w:szCs w:val="24"/>
        </w:rPr>
        <w:t xml:space="preserve">., </w:t>
      </w:r>
      <w:proofErr w:type="gramStart"/>
      <w:r>
        <w:rPr>
          <w:rFonts w:ascii="Times New Roman" w:hAnsi="Times New Roman" w:cs="Times New Roman"/>
          <w:snapToGrid w:val="0"/>
          <w:sz w:val="24"/>
          <w:szCs w:val="24"/>
        </w:rPr>
        <w:t>инвентарный</w:t>
      </w:r>
      <w:proofErr w:type="gramEnd"/>
      <w:r>
        <w:rPr>
          <w:rFonts w:ascii="Times New Roman" w:hAnsi="Times New Roman" w:cs="Times New Roman"/>
          <w:snapToGrid w:val="0"/>
          <w:sz w:val="24"/>
          <w:szCs w:val="24"/>
        </w:rPr>
        <w:t xml:space="preserve"> №Р19/901-1, </w:t>
      </w:r>
      <w:r>
        <w:rPr>
          <w:rFonts w:ascii="Times New Roman" w:hAnsi="Times New Roman" w:cs="Times New Roman"/>
          <w:sz w:val="24"/>
          <w:szCs w:val="24"/>
        </w:rPr>
        <w:t>расположенное по адресу: Чувашская Республика – Чувашия, р-н Урмарский, пос. Урмары, ул. М. Горького, д.6,</w:t>
      </w:r>
      <w:r>
        <w:rPr>
          <w:rFonts w:ascii="Times New Roman" w:hAnsi="Times New Roman" w:cs="Times New Roman"/>
          <w:snapToGrid w:val="0"/>
          <w:sz w:val="24"/>
          <w:szCs w:val="24"/>
        </w:rPr>
        <w:t xml:space="preserve"> кадастровый номер 21:19:170102:751; </w:t>
      </w:r>
    </w:p>
    <w:p w:rsidR="00913225" w:rsidRDefault="00913225" w:rsidP="00913225">
      <w:pPr>
        <w:shd w:val="clear" w:color="auto" w:fill="FFFFFF"/>
        <w:spacing w:after="0" w:line="240" w:lineRule="auto"/>
        <w:ind w:firstLine="720"/>
        <w:jc w:val="both"/>
        <w:rPr>
          <w:rFonts w:ascii="Times New Roman" w:hAnsi="Times New Roman" w:cs="Times New Roman"/>
          <w:snapToGrid w:val="0"/>
          <w:sz w:val="24"/>
          <w:szCs w:val="24"/>
        </w:rPr>
      </w:pPr>
      <w:r>
        <w:rPr>
          <w:rFonts w:ascii="Times New Roman" w:hAnsi="Times New Roman" w:cs="Times New Roman"/>
          <w:snapToGrid w:val="0"/>
          <w:sz w:val="24"/>
          <w:szCs w:val="24"/>
        </w:rPr>
        <w:t xml:space="preserve">- Гараж, назначение: нежилое, количество этажей – 1, площадь – 96,6 </w:t>
      </w:r>
      <w:proofErr w:type="spellStart"/>
      <w:r>
        <w:rPr>
          <w:rFonts w:ascii="Times New Roman" w:hAnsi="Times New Roman" w:cs="Times New Roman"/>
          <w:snapToGrid w:val="0"/>
          <w:sz w:val="24"/>
          <w:szCs w:val="24"/>
        </w:rPr>
        <w:t>кв.м</w:t>
      </w:r>
      <w:proofErr w:type="spellEnd"/>
      <w:r>
        <w:rPr>
          <w:rFonts w:ascii="Times New Roman" w:hAnsi="Times New Roman" w:cs="Times New Roman"/>
          <w:snapToGrid w:val="0"/>
          <w:sz w:val="24"/>
          <w:szCs w:val="24"/>
        </w:rPr>
        <w:t xml:space="preserve">., инвентарный №Р19/901-2, </w:t>
      </w:r>
      <w:r>
        <w:rPr>
          <w:rFonts w:ascii="Times New Roman" w:hAnsi="Times New Roman" w:cs="Times New Roman"/>
          <w:sz w:val="24"/>
          <w:szCs w:val="24"/>
        </w:rPr>
        <w:t>расположенный по адресу: Чувашская Республика – Чувашия, р-н Урмарский, пос. Урмары, ул. М. Горького, д.6,</w:t>
      </w:r>
      <w:r>
        <w:rPr>
          <w:rFonts w:ascii="Times New Roman" w:hAnsi="Times New Roman" w:cs="Times New Roman"/>
          <w:snapToGrid w:val="0"/>
          <w:sz w:val="24"/>
          <w:szCs w:val="24"/>
        </w:rPr>
        <w:t xml:space="preserve"> кадастровый номер 21:19:170102:767;</w:t>
      </w:r>
    </w:p>
    <w:p w:rsidR="00913225" w:rsidRDefault="00913225" w:rsidP="00913225">
      <w:pPr>
        <w:pStyle w:val="af4"/>
        <w:ind w:firstLine="720"/>
        <w:rPr>
          <w:rFonts w:ascii="Times New Roman" w:hAnsi="Times New Roman" w:cs="Times New Roman"/>
          <w:snapToGrid w:val="0"/>
        </w:rPr>
      </w:pPr>
      <w:r>
        <w:rPr>
          <w:rFonts w:ascii="Times New Roman" w:hAnsi="Times New Roman" w:cs="Times New Roman"/>
          <w:snapToGrid w:val="0"/>
        </w:rPr>
        <w:t xml:space="preserve">и земельный участок, категория земель: земли населенных пунктов, разрешенное использование: для размещения и обслуживания здания, общая площадь 1485 </w:t>
      </w:r>
      <w:proofErr w:type="spellStart"/>
      <w:r>
        <w:rPr>
          <w:rFonts w:ascii="Times New Roman" w:hAnsi="Times New Roman" w:cs="Times New Roman"/>
          <w:snapToGrid w:val="0"/>
        </w:rPr>
        <w:t>кв.м</w:t>
      </w:r>
      <w:proofErr w:type="spellEnd"/>
      <w:r>
        <w:rPr>
          <w:rFonts w:ascii="Times New Roman" w:hAnsi="Times New Roman" w:cs="Times New Roman"/>
          <w:snapToGrid w:val="0"/>
        </w:rPr>
        <w:t xml:space="preserve">., </w:t>
      </w:r>
      <w:r>
        <w:rPr>
          <w:rFonts w:ascii="Times New Roman" w:hAnsi="Times New Roman" w:cs="Times New Roman"/>
        </w:rPr>
        <w:t xml:space="preserve">расположенные по адресу: Чувашская Республика, Урмарский район, </w:t>
      </w:r>
      <w:proofErr w:type="spellStart"/>
      <w:r>
        <w:rPr>
          <w:rFonts w:ascii="Times New Roman" w:hAnsi="Times New Roman" w:cs="Times New Roman"/>
        </w:rPr>
        <w:t>пгт</w:t>
      </w:r>
      <w:proofErr w:type="spellEnd"/>
      <w:r>
        <w:rPr>
          <w:rFonts w:ascii="Times New Roman" w:hAnsi="Times New Roman" w:cs="Times New Roman"/>
        </w:rPr>
        <w:t>. Урмары, ул. М. Горького, д.6,</w:t>
      </w:r>
      <w:r>
        <w:rPr>
          <w:rFonts w:ascii="Times New Roman" w:hAnsi="Times New Roman" w:cs="Times New Roman"/>
          <w:snapToGrid w:val="0"/>
        </w:rPr>
        <w:t xml:space="preserve"> кадастровый номер 21:19:170102:267.</w:t>
      </w:r>
    </w:p>
    <w:p w:rsidR="00913225" w:rsidRDefault="00913225" w:rsidP="00913225">
      <w:pPr>
        <w:shd w:val="clear" w:color="auto" w:fill="FFFFFF"/>
        <w:spacing w:after="0" w:line="240" w:lineRule="auto"/>
        <w:ind w:firstLine="708"/>
        <w:jc w:val="both"/>
        <w:rPr>
          <w:rFonts w:ascii="Times New Roman" w:hAnsi="Times New Roman" w:cs="Times New Roman"/>
          <w:color w:val="000000" w:themeColor="text1"/>
          <w:kern w:val="144"/>
          <w:sz w:val="24"/>
          <w:szCs w:val="24"/>
          <w:highlight w:val="yellow"/>
        </w:rPr>
      </w:pPr>
      <w:proofErr w:type="gramStart"/>
      <w:r>
        <w:rPr>
          <w:rFonts w:ascii="Times New Roman" w:hAnsi="Times New Roman" w:cs="Times New Roman"/>
          <w:color w:val="000000" w:themeColor="text1"/>
          <w:sz w:val="24"/>
          <w:szCs w:val="24"/>
        </w:rPr>
        <w:t xml:space="preserve">Начальная </w:t>
      </w:r>
      <w:r>
        <w:rPr>
          <w:rFonts w:ascii="Times New Roman" w:hAnsi="Times New Roman" w:cs="Times New Roman"/>
          <w:color w:val="000000" w:themeColor="text1"/>
          <w:kern w:val="144"/>
          <w:sz w:val="24"/>
          <w:szCs w:val="24"/>
        </w:rPr>
        <w:t xml:space="preserve">цена продажи 310 143 </w:t>
      </w:r>
      <w:r>
        <w:rPr>
          <w:rFonts w:ascii="Times New Roman" w:hAnsi="Times New Roman" w:cs="Times New Roman"/>
          <w:snapToGrid w:val="0"/>
          <w:color w:val="000000" w:themeColor="text1"/>
          <w:sz w:val="24"/>
          <w:szCs w:val="24"/>
        </w:rPr>
        <w:t xml:space="preserve">(триста десять тысяч сто сорок три) </w:t>
      </w:r>
      <w:r>
        <w:rPr>
          <w:rFonts w:ascii="Times New Roman" w:hAnsi="Times New Roman" w:cs="Times New Roman"/>
          <w:color w:val="000000" w:themeColor="text1"/>
          <w:kern w:val="144"/>
          <w:sz w:val="24"/>
          <w:szCs w:val="24"/>
        </w:rPr>
        <w:t xml:space="preserve">руб. 60 коп. с учетом НДС, в </w:t>
      </w:r>
      <w:proofErr w:type="spellStart"/>
      <w:r>
        <w:rPr>
          <w:rFonts w:ascii="Times New Roman" w:hAnsi="Times New Roman" w:cs="Times New Roman"/>
          <w:color w:val="000000" w:themeColor="text1"/>
          <w:kern w:val="144"/>
          <w:sz w:val="24"/>
          <w:szCs w:val="24"/>
        </w:rPr>
        <w:t>т.ч</w:t>
      </w:r>
      <w:proofErr w:type="spellEnd"/>
      <w:r>
        <w:rPr>
          <w:rFonts w:ascii="Times New Roman" w:hAnsi="Times New Roman" w:cs="Times New Roman"/>
          <w:color w:val="000000" w:themeColor="text1"/>
          <w:kern w:val="144"/>
          <w:sz w:val="24"/>
          <w:szCs w:val="24"/>
        </w:rPr>
        <w:t>.: нежилое помещение с КН 21:19:170102:1837 – 102 248 (сто две тысячи двести сорок восемь) руб. 40 коп., нежилое здание, здание ОПД с КН 21:19:170102:751 – 75 656 (семьдесят пять тысяч шестьсот пятьдесят шесть) руб. 40 коп</w:t>
      </w:r>
      <w:proofErr w:type="gramEnd"/>
      <w:r>
        <w:rPr>
          <w:rFonts w:ascii="Times New Roman" w:hAnsi="Times New Roman" w:cs="Times New Roman"/>
          <w:color w:val="000000" w:themeColor="text1"/>
          <w:kern w:val="144"/>
          <w:sz w:val="24"/>
          <w:szCs w:val="24"/>
        </w:rPr>
        <w:t>., нежилое здание, гараж, с КН 21:19:170102:767 – 54 424 (пятьдесят четыре тысячи четыреста двадцать четыре) руб. 80 коп</w:t>
      </w:r>
      <w:proofErr w:type="gramStart"/>
      <w:r>
        <w:rPr>
          <w:rFonts w:ascii="Times New Roman" w:hAnsi="Times New Roman" w:cs="Times New Roman"/>
          <w:color w:val="000000" w:themeColor="text1"/>
          <w:kern w:val="144"/>
          <w:sz w:val="24"/>
          <w:szCs w:val="24"/>
        </w:rPr>
        <w:t xml:space="preserve">., </w:t>
      </w:r>
      <w:proofErr w:type="gramEnd"/>
      <w:r>
        <w:rPr>
          <w:rFonts w:ascii="Times New Roman" w:hAnsi="Times New Roman" w:cs="Times New Roman"/>
          <w:color w:val="000000" w:themeColor="text1"/>
          <w:kern w:val="144"/>
          <w:sz w:val="24"/>
          <w:szCs w:val="24"/>
        </w:rPr>
        <w:t>земельный участок – 77 814 (семьдесят семь тысяч восемьсот четырнадцать) руб. 00 коп.</w:t>
      </w:r>
    </w:p>
    <w:p w:rsidR="00913225" w:rsidRDefault="00913225" w:rsidP="00913225">
      <w:pPr>
        <w:spacing w:after="0" w:line="240" w:lineRule="auto"/>
        <w:ind w:firstLine="720"/>
        <w:jc w:val="both"/>
        <w:rPr>
          <w:rFonts w:ascii="Times New Roman" w:hAnsi="Times New Roman" w:cs="Times New Roman"/>
          <w:b/>
          <w:sz w:val="24"/>
          <w:szCs w:val="24"/>
        </w:rPr>
      </w:pPr>
      <w:r>
        <w:rPr>
          <w:rFonts w:ascii="Times New Roman" w:hAnsi="Times New Roman" w:cs="Times New Roman"/>
          <w:b/>
          <w:sz w:val="24"/>
          <w:szCs w:val="24"/>
        </w:rPr>
        <w:t>Лот № 2:</w:t>
      </w:r>
    </w:p>
    <w:p w:rsidR="00913225" w:rsidRDefault="00913225" w:rsidP="00913225">
      <w:pPr>
        <w:shd w:val="clear" w:color="auto" w:fill="FFFFFF"/>
        <w:spacing w:after="0" w:line="240" w:lineRule="auto"/>
        <w:ind w:firstLine="708"/>
        <w:jc w:val="both"/>
        <w:rPr>
          <w:rFonts w:ascii="Times New Roman" w:hAnsi="Times New Roman" w:cs="Times New Roman"/>
          <w:color w:val="000000" w:themeColor="text1"/>
          <w:sz w:val="24"/>
          <w:szCs w:val="24"/>
        </w:rPr>
      </w:pPr>
      <w:bookmarkStart w:id="2" w:name="_Hlk107656230"/>
      <w:r>
        <w:rPr>
          <w:rFonts w:ascii="Times New Roman" w:hAnsi="Times New Roman"/>
          <w:sz w:val="24"/>
          <w:szCs w:val="24"/>
          <w:shd w:val="clear" w:color="auto" w:fill="FFFFFF"/>
        </w:rPr>
        <w:t xml:space="preserve">Нежилое здание, назначение: нежилое, 1-этажный, общая площадь 310,4 </w:t>
      </w:r>
      <w:proofErr w:type="spellStart"/>
      <w:r>
        <w:rPr>
          <w:rFonts w:ascii="Times New Roman" w:hAnsi="Times New Roman"/>
          <w:sz w:val="24"/>
          <w:szCs w:val="24"/>
          <w:shd w:val="clear" w:color="auto" w:fill="FFFFFF"/>
        </w:rPr>
        <w:t>кв.м</w:t>
      </w:r>
      <w:proofErr w:type="spellEnd"/>
      <w:r>
        <w:rPr>
          <w:rFonts w:ascii="Times New Roman" w:hAnsi="Times New Roman"/>
          <w:sz w:val="24"/>
          <w:szCs w:val="24"/>
          <w:shd w:val="clear" w:color="auto" w:fill="FFFFFF"/>
        </w:rPr>
        <w:t xml:space="preserve">., инв. №Р19/1057, </w:t>
      </w:r>
      <w:proofErr w:type="gramStart"/>
      <w:r>
        <w:rPr>
          <w:rFonts w:ascii="Times New Roman" w:hAnsi="Times New Roman"/>
          <w:sz w:val="24"/>
          <w:szCs w:val="24"/>
          <w:shd w:val="clear" w:color="auto" w:fill="FFFFFF"/>
        </w:rPr>
        <w:t>лит</w:t>
      </w:r>
      <w:proofErr w:type="gramEnd"/>
      <w:r>
        <w:rPr>
          <w:rFonts w:ascii="Times New Roman" w:hAnsi="Times New Roman"/>
          <w:sz w:val="24"/>
          <w:szCs w:val="24"/>
          <w:shd w:val="clear" w:color="auto" w:fill="FFFFFF"/>
        </w:rPr>
        <w:t>. А, а, а</w:t>
      </w:r>
      <w:proofErr w:type="gramStart"/>
      <w:r>
        <w:rPr>
          <w:rFonts w:ascii="Times New Roman" w:hAnsi="Times New Roman"/>
          <w:sz w:val="24"/>
          <w:szCs w:val="24"/>
          <w:shd w:val="clear" w:color="auto" w:fill="FFFFFF"/>
        </w:rPr>
        <w:t>1</w:t>
      </w:r>
      <w:proofErr w:type="gramEnd"/>
      <w:r>
        <w:rPr>
          <w:rFonts w:ascii="Times New Roman" w:hAnsi="Times New Roman"/>
          <w:sz w:val="24"/>
          <w:szCs w:val="24"/>
          <w:shd w:val="clear" w:color="auto" w:fill="FFFFFF"/>
        </w:rPr>
        <w:t xml:space="preserve">, кадастровый номер 21:19:070701:495, расположенный по адресу: </w:t>
      </w:r>
      <w:r>
        <w:rPr>
          <w:rFonts w:ascii="Times New Roman" w:hAnsi="Times New Roman"/>
          <w:sz w:val="24"/>
          <w:szCs w:val="24"/>
          <w:shd w:val="clear" w:color="auto" w:fill="FFFFFF"/>
        </w:rPr>
        <w:lastRenderedPageBreak/>
        <w:t xml:space="preserve">Чувашская Республика – Чувашия, Урмарский район, с/пос. Челкасинское, д. </w:t>
      </w:r>
      <w:proofErr w:type="spellStart"/>
      <w:r>
        <w:rPr>
          <w:rFonts w:ascii="Times New Roman" w:hAnsi="Times New Roman"/>
          <w:sz w:val="24"/>
          <w:szCs w:val="24"/>
          <w:shd w:val="clear" w:color="auto" w:fill="FFFFFF"/>
        </w:rPr>
        <w:t>Анаткасы</w:t>
      </w:r>
      <w:proofErr w:type="spellEnd"/>
      <w:r>
        <w:rPr>
          <w:rFonts w:ascii="Times New Roman" w:hAnsi="Times New Roman"/>
          <w:sz w:val="24"/>
          <w:szCs w:val="24"/>
          <w:shd w:val="clear" w:color="auto" w:fill="FFFFFF"/>
        </w:rPr>
        <w:t xml:space="preserve">, ул. Школьная, д.20 и земельный участок, категория земель: земли населенных пунктов, разрешенное использование: для ведения личного подсобного хозяйства, площадью 4900 </w:t>
      </w:r>
      <w:proofErr w:type="spellStart"/>
      <w:r>
        <w:rPr>
          <w:rFonts w:ascii="Times New Roman" w:hAnsi="Times New Roman"/>
          <w:sz w:val="24"/>
          <w:szCs w:val="24"/>
          <w:shd w:val="clear" w:color="auto" w:fill="FFFFFF"/>
        </w:rPr>
        <w:t>кв.м</w:t>
      </w:r>
      <w:proofErr w:type="spellEnd"/>
      <w:r>
        <w:rPr>
          <w:rFonts w:ascii="Times New Roman" w:hAnsi="Times New Roman"/>
          <w:sz w:val="24"/>
          <w:szCs w:val="24"/>
          <w:shd w:val="clear" w:color="auto" w:fill="FFFFFF"/>
        </w:rPr>
        <w:t xml:space="preserve">., кадастровый номер 21:19:070701:511, расположенный по адресу: Чувашская Республика – Чувашия, Урмарский район, с/пос. Челкасинское, д. </w:t>
      </w:r>
      <w:proofErr w:type="spellStart"/>
      <w:r>
        <w:rPr>
          <w:rFonts w:ascii="Times New Roman" w:hAnsi="Times New Roman"/>
          <w:sz w:val="24"/>
          <w:szCs w:val="24"/>
          <w:shd w:val="clear" w:color="auto" w:fill="FFFFFF"/>
        </w:rPr>
        <w:t>Анаткасы</w:t>
      </w:r>
      <w:proofErr w:type="spellEnd"/>
      <w:r>
        <w:rPr>
          <w:rFonts w:ascii="Times New Roman" w:hAnsi="Times New Roman"/>
          <w:sz w:val="24"/>
          <w:szCs w:val="24"/>
          <w:shd w:val="clear" w:color="auto" w:fill="FFFFFF"/>
        </w:rPr>
        <w:t>, ул. Школьная, д.20а</w:t>
      </w:r>
      <w:r>
        <w:rPr>
          <w:rFonts w:ascii="Times New Roman" w:hAnsi="Times New Roman" w:cs="Times New Roman"/>
          <w:iCs/>
          <w:color w:val="000000" w:themeColor="text1"/>
          <w:sz w:val="24"/>
          <w:szCs w:val="24"/>
        </w:rPr>
        <w:t>.</w:t>
      </w:r>
    </w:p>
    <w:p w:rsidR="00913225" w:rsidRDefault="00913225" w:rsidP="00913225">
      <w:pPr>
        <w:shd w:val="clear" w:color="auto" w:fill="FFFFFF"/>
        <w:spacing w:after="0" w:line="240" w:lineRule="auto"/>
        <w:ind w:firstLine="708"/>
        <w:jc w:val="both"/>
        <w:rPr>
          <w:rFonts w:ascii="Times New Roman" w:hAnsi="Times New Roman" w:cs="Times New Roman"/>
          <w:color w:val="000000" w:themeColor="text1"/>
          <w:kern w:val="144"/>
          <w:sz w:val="24"/>
          <w:szCs w:val="24"/>
        </w:rPr>
      </w:pPr>
      <w:bookmarkStart w:id="3" w:name="_Hlk107656241"/>
      <w:bookmarkEnd w:id="2"/>
      <w:r>
        <w:rPr>
          <w:rFonts w:ascii="Times New Roman" w:hAnsi="Times New Roman" w:cs="Times New Roman"/>
          <w:color w:val="000000" w:themeColor="text1"/>
          <w:sz w:val="24"/>
          <w:szCs w:val="24"/>
        </w:rPr>
        <w:t xml:space="preserve">Начальная </w:t>
      </w:r>
      <w:r>
        <w:rPr>
          <w:rFonts w:ascii="Times New Roman" w:hAnsi="Times New Roman" w:cs="Times New Roman"/>
          <w:color w:val="000000" w:themeColor="text1"/>
          <w:kern w:val="144"/>
          <w:sz w:val="24"/>
          <w:szCs w:val="24"/>
        </w:rPr>
        <w:t xml:space="preserve">цена продажи 110 829 </w:t>
      </w:r>
      <w:r>
        <w:rPr>
          <w:rFonts w:ascii="Times New Roman" w:hAnsi="Times New Roman" w:cs="Times New Roman"/>
          <w:snapToGrid w:val="0"/>
          <w:color w:val="000000" w:themeColor="text1"/>
          <w:sz w:val="24"/>
          <w:szCs w:val="24"/>
        </w:rPr>
        <w:t xml:space="preserve">(сто десять тысяч восемьсот двадцать девять) </w:t>
      </w:r>
      <w:r>
        <w:rPr>
          <w:rFonts w:ascii="Times New Roman" w:hAnsi="Times New Roman" w:cs="Times New Roman"/>
          <w:color w:val="000000" w:themeColor="text1"/>
          <w:kern w:val="144"/>
          <w:sz w:val="24"/>
          <w:szCs w:val="24"/>
        </w:rPr>
        <w:t xml:space="preserve">руб. 41 коп. с учетом НДС, в </w:t>
      </w:r>
      <w:proofErr w:type="spellStart"/>
      <w:r>
        <w:rPr>
          <w:rFonts w:ascii="Times New Roman" w:hAnsi="Times New Roman" w:cs="Times New Roman"/>
          <w:color w:val="000000" w:themeColor="text1"/>
          <w:kern w:val="144"/>
          <w:sz w:val="24"/>
          <w:szCs w:val="24"/>
        </w:rPr>
        <w:t>т.ч</w:t>
      </w:r>
      <w:proofErr w:type="spellEnd"/>
      <w:r>
        <w:rPr>
          <w:rFonts w:ascii="Times New Roman" w:hAnsi="Times New Roman" w:cs="Times New Roman"/>
          <w:color w:val="000000" w:themeColor="text1"/>
          <w:kern w:val="144"/>
          <w:sz w:val="24"/>
          <w:szCs w:val="24"/>
        </w:rPr>
        <w:t>.: нежилое здание – 16 533 (шестнадцать тысяч пятьсот тридцать три) руб. 41 коп</w:t>
      </w:r>
      <w:proofErr w:type="gramStart"/>
      <w:r>
        <w:rPr>
          <w:rFonts w:ascii="Times New Roman" w:hAnsi="Times New Roman" w:cs="Times New Roman"/>
          <w:color w:val="000000" w:themeColor="text1"/>
          <w:kern w:val="144"/>
          <w:sz w:val="24"/>
          <w:szCs w:val="24"/>
        </w:rPr>
        <w:t xml:space="preserve">., </w:t>
      </w:r>
      <w:proofErr w:type="gramEnd"/>
      <w:r>
        <w:rPr>
          <w:rFonts w:ascii="Times New Roman" w:hAnsi="Times New Roman" w:cs="Times New Roman"/>
          <w:color w:val="000000" w:themeColor="text1"/>
          <w:kern w:val="144"/>
          <w:sz w:val="24"/>
          <w:szCs w:val="24"/>
        </w:rPr>
        <w:t>земельный участок – 94 276 (девяносто четыре тысячи двести семьдесят шесть) руб. 00 коп.</w:t>
      </w:r>
    </w:p>
    <w:p w:rsidR="00913225" w:rsidRDefault="00913225" w:rsidP="00913225">
      <w:pPr>
        <w:shd w:val="clear" w:color="auto" w:fill="FFFFFF"/>
        <w:spacing w:after="0" w:line="240" w:lineRule="auto"/>
        <w:ind w:firstLine="708"/>
        <w:jc w:val="both"/>
        <w:rPr>
          <w:rFonts w:ascii="Times New Roman" w:hAnsi="Times New Roman" w:cs="Times New Roman"/>
          <w:b/>
          <w:color w:val="000000" w:themeColor="text1"/>
          <w:kern w:val="144"/>
          <w:sz w:val="24"/>
          <w:szCs w:val="24"/>
        </w:rPr>
      </w:pPr>
      <w:r>
        <w:rPr>
          <w:rFonts w:ascii="Times New Roman" w:hAnsi="Times New Roman" w:cs="Times New Roman"/>
          <w:b/>
          <w:color w:val="000000" w:themeColor="text1"/>
          <w:kern w:val="144"/>
          <w:sz w:val="24"/>
          <w:szCs w:val="24"/>
        </w:rPr>
        <w:t>Лот №3:</w:t>
      </w:r>
    </w:p>
    <w:p w:rsidR="00913225" w:rsidRDefault="00913225" w:rsidP="00913225">
      <w:pPr>
        <w:shd w:val="clear" w:color="auto" w:fill="FFFFFF"/>
        <w:spacing w:after="0" w:line="240" w:lineRule="auto"/>
        <w:ind w:firstLine="708"/>
        <w:jc w:val="both"/>
        <w:rPr>
          <w:rFonts w:ascii="Times New Roman" w:hAnsi="Times New Roman" w:cs="Times New Roman"/>
          <w:color w:val="000000" w:themeColor="text1"/>
          <w:sz w:val="24"/>
          <w:szCs w:val="24"/>
        </w:rPr>
      </w:pPr>
      <w:r>
        <w:rPr>
          <w:rFonts w:ascii="Times New Roman" w:hAnsi="Times New Roman"/>
          <w:sz w:val="24"/>
          <w:szCs w:val="24"/>
        </w:rPr>
        <w:t xml:space="preserve">Нежилое здание, назначение: нежилое, 1-этажный, общая площадь 130,2 </w:t>
      </w:r>
      <w:proofErr w:type="spellStart"/>
      <w:r>
        <w:rPr>
          <w:rFonts w:ascii="Times New Roman" w:hAnsi="Times New Roman"/>
          <w:sz w:val="24"/>
          <w:szCs w:val="24"/>
        </w:rPr>
        <w:t>кв.м</w:t>
      </w:r>
      <w:proofErr w:type="spellEnd"/>
      <w:r>
        <w:rPr>
          <w:rFonts w:ascii="Times New Roman" w:hAnsi="Times New Roman"/>
          <w:sz w:val="24"/>
          <w:szCs w:val="24"/>
        </w:rPr>
        <w:t xml:space="preserve">.,  </w:t>
      </w:r>
      <w:r>
        <w:rPr>
          <w:rFonts w:ascii="Times New Roman" w:hAnsi="Times New Roman"/>
          <w:sz w:val="24"/>
          <w:szCs w:val="24"/>
          <w:shd w:val="clear" w:color="auto" w:fill="FFFFFF"/>
        </w:rPr>
        <w:t xml:space="preserve">инв. №Р19/809, </w:t>
      </w:r>
      <w:proofErr w:type="gramStart"/>
      <w:r>
        <w:rPr>
          <w:rFonts w:ascii="Times New Roman" w:hAnsi="Times New Roman"/>
          <w:sz w:val="24"/>
          <w:szCs w:val="24"/>
          <w:shd w:val="clear" w:color="auto" w:fill="FFFFFF"/>
        </w:rPr>
        <w:t>лит</w:t>
      </w:r>
      <w:proofErr w:type="gramEnd"/>
      <w:r>
        <w:rPr>
          <w:rFonts w:ascii="Times New Roman" w:hAnsi="Times New Roman"/>
          <w:sz w:val="24"/>
          <w:szCs w:val="24"/>
          <w:shd w:val="clear" w:color="auto" w:fill="FFFFFF"/>
        </w:rPr>
        <w:t>. А, а, а</w:t>
      </w:r>
      <w:proofErr w:type="gramStart"/>
      <w:r>
        <w:rPr>
          <w:rFonts w:ascii="Times New Roman" w:hAnsi="Times New Roman"/>
          <w:sz w:val="24"/>
          <w:szCs w:val="24"/>
          <w:shd w:val="clear" w:color="auto" w:fill="FFFFFF"/>
        </w:rPr>
        <w:t>1</w:t>
      </w:r>
      <w:proofErr w:type="gramEnd"/>
      <w:r>
        <w:rPr>
          <w:rFonts w:ascii="Times New Roman" w:hAnsi="Times New Roman"/>
          <w:sz w:val="24"/>
          <w:szCs w:val="24"/>
          <w:shd w:val="clear" w:color="auto" w:fill="FFFFFF"/>
        </w:rPr>
        <w:t xml:space="preserve">, </w:t>
      </w:r>
      <w:r>
        <w:rPr>
          <w:rFonts w:ascii="Times New Roman" w:hAnsi="Times New Roman"/>
          <w:sz w:val="24"/>
          <w:szCs w:val="24"/>
        </w:rPr>
        <w:t xml:space="preserve">кадастровый номер  21:19:070701:426, расположенное по адресу:  Чувашская Республика, Урмарский  район, д. </w:t>
      </w:r>
      <w:proofErr w:type="spellStart"/>
      <w:r>
        <w:rPr>
          <w:rFonts w:ascii="Times New Roman" w:hAnsi="Times New Roman"/>
          <w:sz w:val="24"/>
          <w:szCs w:val="24"/>
        </w:rPr>
        <w:t>Анаткасы</w:t>
      </w:r>
      <w:proofErr w:type="spellEnd"/>
      <w:r>
        <w:rPr>
          <w:rFonts w:ascii="Times New Roman" w:hAnsi="Times New Roman"/>
          <w:sz w:val="24"/>
          <w:szCs w:val="24"/>
        </w:rPr>
        <w:t xml:space="preserve">, ул. Школьная, 20 и земельный участок, </w:t>
      </w:r>
      <w:r>
        <w:rPr>
          <w:rFonts w:ascii="Times New Roman" w:hAnsi="Times New Roman"/>
          <w:sz w:val="24"/>
          <w:szCs w:val="24"/>
          <w:shd w:val="clear" w:color="auto" w:fill="FFFFFF"/>
        </w:rPr>
        <w:t xml:space="preserve">категория земель: земли населенных пунктов, </w:t>
      </w:r>
      <w:r>
        <w:rPr>
          <w:rFonts w:ascii="Times New Roman" w:hAnsi="Times New Roman"/>
          <w:sz w:val="24"/>
          <w:szCs w:val="24"/>
        </w:rPr>
        <w:t xml:space="preserve">разрешенное использование: для ведения личного подсобного хозяйства, площадью 5418 (пять тысяч четыреста восемнадцать) </w:t>
      </w:r>
      <w:proofErr w:type="spellStart"/>
      <w:r>
        <w:rPr>
          <w:rFonts w:ascii="Times New Roman" w:hAnsi="Times New Roman"/>
          <w:sz w:val="24"/>
          <w:szCs w:val="24"/>
        </w:rPr>
        <w:t>кв.м</w:t>
      </w:r>
      <w:proofErr w:type="spellEnd"/>
      <w:r>
        <w:rPr>
          <w:rFonts w:ascii="Times New Roman" w:hAnsi="Times New Roman"/>
          <w:sz w:val="24"/>
          <w:szCs w:val="24"/>
        </w:rPr>
        <w:t xml:space="preserve">., кадастровый № 21:19:070701:501, </w:t>
      </w:r>
      <w:r>
        <w:rPr>
          <w:rFonts w:ascii="Times New Roman" w:hAnsi="Times New Roman"/>
          <w:sz w:val="24"/>
          <w:szCs w:val="24"/>
          <w:shd w:val="clear" w:color="auto" w:fill="FFFFFF"/>
        </w:rPr>
        <w:t xml:space="preserve">расположенный по адресу: Чувашская Республика – Чувашия, Урмарский район, с/пос. Челкасинское, д. </w:t>
      </w:r>
      <w:proofErr w:type="spellStart"/>
      <w:r>
        <w:rPr>
          <w:rFonts w:ascii="Times New Roman" w:hAnsi="Times New Roman"/>
          <w:sz w:val="24"/>
          <w:szCs w:val="24"/>
          <w:shd w:val="clear" w:color="auto" w:fill="FFFFFF"/>
        </w:rPr>
        <w:t>Анаткасы</w:t>
      </w:r>
      <w:proofErr w:type="spellEnd"/>
      <w:r>
        <w:rPr>
          <w:rFonts w:ascii="Times New Roman" w:hAnsi="Times New Roman"/>
          <w:sz w:val="24"/>
          <w:szCs w:val="24"/>
          <w:shd w:val="clear" w:color="auto" w:fill="FFFFFF"/>
        </w:rPr>
        <w:t>, ул. Школьная, д.20а</w:t>
      </w:r>
      <w:r>
        <w:rPr>
          <w:rFonts w:ascii="Times New Roman" w:hAnsi="Times New Roman" w:cs="Times New Roman"/>
          <w:iCs/>
          <w:color w:val="000000" w:themeColor="text1"/>
          <w:sz w:val="24"/>
          <w:szCs w:val="24"/>
        </w:rPr>
        <w:t>.</w:t>
      </w:r>
    </w:p>
    <w:p w:rsidR="00913225" w:rsidRDefault="00913225" w:rsidP="00913225">
      <w:pPr>
        <w:shd w:val="clear" w:color="auto" w:fill="FFFFFF"/>
        <w:spacing w:after="0" w:line="240" w:lineRule="auto"/>
        <w:ind w:firstLine="708"/>
        <w:jc w:val="both"/>
        <w:rPr>
          <w:rFonts w:ascii="Times New Roman" w:hAnsi="Times New Roman" w:cs="Times New Roman"/>
          <w:color w:val="000000" w:themeColor="text1"/>
          <w:kern w:val="144"/>
          <w:sz w:val="24"/>
          <w:szCs w:val="24"/>
          <w:highlight w:val="yellow"/>
        </w:rPr>
      </w:pPr>
      <w:r>
        <w:rPr>
          <w:rFonts w:ascii="Times New Roman" w:hAnsi="Times New Roman" w:cs="Times New Roman"/>
          <w:color w:val="000000" w:themeColor="text1"/>
          <w:sz w:val="24"/>
          <w:szCs w:val="24"/>
        </w:rPr>
        <w:t xml:space="preserve">Начальная </w:t>
      </w:r>
      <w:r>
        <w:rPr>
          <w:rFonts w:ascii="Times New Roman" w:hAnsi="Times New Roman" w:cs="Times New Roman"/>
          <w:color w:val="000000" w:themeColor="text1"/>
          <w:kern w:val="144"/>
          <w:sz w:val="24"/>
          <w:szCs w:val="24"/>
        </w:rPr>
        <w:t xml:space="preserve">цена продажи 176 986 </w:t>
      </w:r>
      <w:r>
        <w:rPr>
          <w:rFonts w:ascii="Times New Roman" w:hAnsi="Times New Roman" w:cs="Times New Roman"/>
          <w:snapToGrid w:val="0"/>
          <w:color w:val="000000" w:themeColor="text1"/>
          <w:sz w:val="24"/>
          <w:szCs w:val="24"/>
        </w:rPr>
        <w:t xml:space="preserve">(сто семьдесят шесть тысяч девятьсот восемьдесят шесть) </w:t>
      </w:r>
      <w:r>
        <w:rPr>
          <w:rFonts w:ascii="Times New Roman" w:hAnsi="Times New Roman" w:cs="Times New Roman"/>
          <w:color w:val="000000" w:themeColor="text1"/>
          <w:kern w:val="144"/>
          <w:sz w:val="24"/>
          <w:szCs w:val="24"/>
        </w:rPr>
        <w:t xml:space="preserve">руб. 00 коп. с учетом НДС, в </w:t>
      </w:r>
      <w:proofErr w:type="spellStart"/>
      <w:r>
        <w:rPr>
          <w:rFonts w:ascii="Times New Roman" w:hAnsi="Times New Roman" w:cs="Times New Roman"/>
          <w:color w:val="000000" w:themeColor="text1"/>
          <w:kern w:val="144"/>
          <w:sz w:val="24"/>
          <w:szCs w:val="24"/>
        </w:rPr>
        <w:t>т.ч</w:t>
      </w:r>
      <w:proofErr w:type="spellEnd"/>
      <w:r>
        <w:rPr>
          <w:rFonts w:ascii="Times New Roman" w:hAnsi="Times New Roman" w:cs="Times New Roman"/>
          <w:color w:val="000000" w:themeColor="text1"/>
          <w:kern w:val="144"/>
          <w:sz w:val="24"/>
          <w:szCs w:val="24"/>
        </w:rPr>
        <w:t>.: нежилое здание – 72 744 (семьдесят две тысячи семьсот сорок четыре) руб. 00 коп</w:t>
      </w:r>
      <w:proofErr w:type="gramStart"/>
      <w:r>
        <w:rPr>
          <w:rFonts w:ascii="Times New Roman" w:hAnsi="Times New Roman" w:cs="Times New Roman"/>
          <w:color w:val="000000" w:themeColor="text1"/>
          <w:kern w:val="144"/>
          <w:sz w:val="24"/>
          <w:szCs w:val="24"/>
        </w:rPr>
        <w:t xml:space="preserve">., </w:t>
      </w:r>
      <w:proofErr w:type="gramEnd"/>
      <w:r>
        <w:rPr>
          <w:rFonts w:ascii="Times New Roman" w:hAnsi="Times New Roman" w:cs="Times New Roman"/>
          <w:color w:val="000000" w:themeColor="text1"/>
          <w:kern w:val="144"/>
          <w:sz w:val="24"/>
          <w:szCs w:val="24"/>
        </w:rPr>
        <w:t>земельный участок – 104 242 (сто две тысячи двести сорок два) руб. 00 коп.</w:t>
      </w:r>
    </w:p>
    <w:bookmarkEnd w:id="3"/>
    <w:p w:rsidR="00913225" w:rsidRDefault="00913225" w:rsidP="00913225">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4. Утвердить документацию для проведения торгов по продаже муниципального имущества муниципального образования – Урмарский муниципального округа Чувашской Республики посредством публичного предложения, открытого по составу участников и подаче предложений о цене (Приложение №2). </w:t>
      </w:r>
    </w:p>
    <w:p w:rsidR="00913225" w:rsidRDefault="00913225" w:rsidP="00913225">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5. Сроки подачи заявок, дата, время проведения торгов:</w:t>
      </w:r>
    </w:p>
    <w:p w:rsidR="00913225" w:rsidRDefault="00913225" w:rsidP="00913225">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5.1. Начало регистрации заявок на электронной площадке – 26 июня 2023 г. в 13:00 часов.</w:t>
      </w:r>
    </w:p>
    <w:p w:rsidR="00913225" w:rsidRDefault="00913225" w:rsidP="00913225">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5.2. Окончание регистрации заявок на электронной площадке – 23 июля 2023 г. в 20.00 часов.</w:t>
      </w:r>
    </w:p>
    <w:p w:rsidR="00913225" w:rsidRDefault="00913225" w:rsidP="00913225">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5.3. Дата окончания определения участников торгов – 24 июля 2023 г. </w:t>
      </w:r>
    </w:p>
    <w:p w:rsidR="00913225" w:rsidRDefault="00913225" w:rsidP="00913225">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5.4. Дата, время начала приема предложений по цене от участников торгов – 25 июля 2023 г. в 10:00 часов.</w:t>
      </w:r>
    </w:p>
    <w:p w:rsidR="00913225" w:rsidRDefault="00913225" w:rsidP="00913225">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Указанное в настоящем информационном сообщении время – московское. При исчислении сроков, указанных в настоящем информационном сообщении, принимается время сервера электронной торговой площадки – московское.</w:t>
      </w:r>
    </w:p>
    <w:p w:rsidR="00913225" w:rsidRDefault="00913225" w:rsidP="00913225">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6. Сектору цифрового развития и информационного обеспечения отдела организационно-контрольной и аналитической работы администрации Урмарского муниципального округа опубликовать настоящее постановление в периодическом печатном издании «Урмарский вестник», разместить на официальном сайте администрации Урмарского муниципального округа.</w:t>
      </w:r>
    </w:p>
    <w:p w:rsidR="00913225" w:rsidRPr="00913225" w:rsidRDefault="00913225" w:rsidP="00913225">
      <w:pPr>
        <w:spacing w:after="0" w:line="240" w:lineRule="auto"/>
        <w:ind w:firstLine="720"/>
        <w:jc w:val="both"/>
        <w:rPr>
          <w:rFonts w:ascii="Times New Roman" w:hAnsi="Times New Roman" w:cs="Times New Roman"/>
          <w:color w:val="000000" w:themeColor="text1"/>
          <w:sz w:val="24"/>
          <w:szCs w:val="24"/>
        </w:rPr>
      </w:pPr>
      <w:r w:rsidRPr="00913225">
        <w:rPr>
          <w:rFonts w:ascii="Times New Roman" w:hAnsi="Times New Roman" w:cs="Times New Roman"/>
          <w:color w:val="000000" w:themeColor="text1"/>
          <w:sz w:val="24"/>
          <w:szCs w:val="24"/>
        </w:rPr>
        <w:t xml:space="preserve">7. Отделу экономики, земельных и имущественных отношений администрации Урмарского муниципального округа </w:t>
      </w:r>
      <w:proofErr w:type="gramStart"/>
      <w:r w:rsidRPr="00913225">
        <w:rPr>
          <w:rFonts w:ascii="Times New Roman" w:hAnsi="Times New Roman" w:cs="Times New Roman"/>
          <w:color w:val="000000" w:themeColor="text1"/>
          <w:sz w:val="24"/>
          <w:szCs w:val="24"/>
        </w:rPr>
        <w:t>разместить</w:t>
      </w:r>
      <w:proofErr w:type="gramEnd"/>
      <w:r w:rsidRPr="00913225">
        <w:rPr>
          <w:rFonts w:ascii="Times New Roman" w:hAnsi="Times New Roman" w:cs="Times New Roman"/>
          <w:color w:val="000000" w:themeColor="text1"/>
          <w:sz w:val="24"/>
          <w:szCs w:val="24"/>
        </w:rPr>
        <w:t xml:space="preserve"> настоящее постановление на сайте </w:t>
      </w:r>
      <w:hyperlink r:id="rId11" w:history="1">
        <w:r w:rsidRPr="00913225">
          <w:rPr>
            <w:rStyle w:val="af2"/>
            <w:rFonts w:ascii="Times New Roman" w:hAnsi="Times New Roman" w:cs="Times New Roman"/>
            <w:color w:val="000000" w:themeColor="text1"/>
            <w:sz w:val="24"/>
            <w:szCs w:val="24"/>
            <w:u w:val="none"/>
          </w:rPr>
          <w:t>www.torgi.gov.ru</w:t>
        </w:r>
      </w:hyperlink>
      <w:r w:rsidRPr="00913225">
        <w:rPr>
          <w:rFonts w:ascii="Times New Roman" w:hAnsi="Times New Roman" w:cs="Times New Roman"/>
          <w:color w:val="000000" w:themeColor="text1"/>
          <w:sz w:val="24"/>
          <w:szCs w:val="24"/>
        </w:rPr>
        <w:t xml:space="preserve"> и на сайте www.roseltorg.ru.  </w:t>
      </w:r>
    </w:p>
    <w:p w:rsidR="00913225" w:rsidRDefault="00913225" w:rsidP="00913225">
      <w:pPr>
        <w:spacing w:after="0" w:line="240" w:lineRule="auto"/>
        <w:ind w:firstLine="720"/>
        <w:jc w:val="both"/>
        <w:rPr>
          <w:rFonts w:ascii="Times New Roman" w:hAnsi="Times New Roman" w:cs="Times New Roman"/>
          <w:sz w:val="24"/>
          <w:szCs w:val="24"/>
        </w:rPr>
      </w:pPr>
      <w:r w:rsidRPr="00913225">
        <w:rPr>
          <w:rFonts w:ascii="Times New Roman" w:hAnsi="Times New Roman" w:cs="Times New Roman"/>
          <w:color w:val="000000" w:themeColor="text1"/>
          <w:sz w:val="24"/>
          <w:szCs w:val="24"/>
        </w:rPr>
        <w:t xml:space="preserve">8. Комиссии по проведению торгов на право заключения договоров аренды, договоров </w:t>
      </w:r>
      <w:r>
        <w:rPr>
          <w:rFonts w:ascii="Times New Roman" w:hAnsi="Times New Roman" w:cs="Times New Roman"/>
          <w:sz w:val="24"/>
          <w:szCs w:val="24"/>
        </w:rPr>
        <w:t>безвозмездного пользования, договоров доверительного управления имуществом, иных договоров, предусматривающих переход прав собственности, владения и (или) пользования в отношении муниципального имущества Урмарского муниципального округа организовать в установленном порядке продажу объекта недвижимости, указанного в пунктах 1 и 3 настоящего постановления.</w:t>
      </w:r>
    </w:p>
    <w:p w:rsidR="00913225" w:rsidRDefault="00913225" w:rsidP="00913225">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9. Контроль за исполнением настоящего постановления возложить на отдел экономики, земельных и имущественных отношений администрации Урмарского муниципального округа.</w:t>
      </w:r>
    </w:p>
    <w:p w:rsidR="00913225" w:rsidRDefault="00913225" w:rsidP="00913225">
      <w:pPr>
        <w:spacing w:after="0" w:line="240" w:lineRule="auto"/>
        <w:ind w:firstLine="720"/>
        <w:jc w:val="both"/>
        <w:rPr>
          <w:rFonts w:ascii="Times New Roman" w:hAnsi="Times New Roman" w:cs="Times New Roman"/>
          <w:sz w:val="24"/>
          <w:szCs w:val="24"/>
        </w:rPr>
      </w:pPr>
    </w:p>
    <w:p w:rsidR="00913225" w:rsidRDefault="00913225" w:rsidP="00913225">
      <w:pPr>
        <w:spacing w:after="0" w:line="240" w:lineRule="auto"/>
        <w:jc w:val="both"/>
        <w:rPr>
          <w:rFonts w:ascii="Times New Roman" w:hAnsi="Times New Roman" w:cs="Times New Roman"/>
          <w:sz w:val="24"/>
          <w:szCs w:val="24"/>
        </w:rPr>
      </w:pPr>
    </w:p>
    <w:p w:rsidR="00913225" w:rsidRDefault="00913225" w:rsidP="00913225">
      <w:pPr>
        <w:spacing w:after="0" w:line="240" w:lineRule="auto"/>
        <w:jc w:val="both"/>
        <w:rPr>
          <w:rFonts w:ascii="Times New Roman" w:hAnsi="Times New Roman" w:cs="Times New Roman"/>
          <w:sz w:val="24"/>
          <w:szCs w:val="24"/>
        </w:rPr>
      </w:pP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Глава Урмарского </w:t>
      </w: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муниципального округа</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В.В. Шигильдеев  </w:t>
      </w:r>
    </w:p>
    <w:p w:rsidR="00913225" w:rsidRDefault="00913225" w:rsidP="00913225">
      <w:pPr>
        <w:spacing w:after="0" w:line="240" w:lineRule="auto"/>
        <w:jc w:val="both"/>
        <w:rPr>
          <w:rFonts w:ascii="Times New Roman" w:hAnsi="Times New Roman" w:cs="Times New Roman"/>
          <w:sz w:val="24"/>
          <w:szCs w:val="24"/>
        </w:rPr>
      </w:pPr>
    </w:p>
    <w:p w:rsidR="00913225" w:rsidRDefault="00913225" w:rsidP="00913225">
      <w:pPr>
        <w:spacing w:after="0" w:line="240" w:lineRule="auto"/>
        <w:jc w:val="both"/>
        <w:rPr>
          <w:rFonts w:ascii="Times New Roman" w:hAnsi="Times New Roman" w:cs="Times New Roman"/>
          <w:sz w:val="20"/>
          <w:szCs w:val="20"/>
        </w:rPr>
      </w:pPr>
    </w:p>
    <w:p w:rsidR="00913225" w:rsidRDefault="00913225" w:rsidP="00913225">
      <w:pPr>
        <w:spacing w:after="0" w:line="240" w:lineRule="auto"/>
        <w:jc w:val="both"/>
        <w:rPr>
          <w:rFonts w:ascii="Times New Roman" w:hAnsi="Times New Roman" w:cs="Times New Roman"/>
          <w:sz w:val="20"/>
          <w:szCs w:val="20"/>
        </w:rPr>
      </w:pPr>
    </w:p>
    <w:p w:rsidR="00913225" w:rsidRDefault="00913225" w:rsidP="00913225">
      <w:pPr>
        <w:spacing w:after="0" w:line="240" w:lineRule="auto"/>
        <w:jc w:val="both"/>
        <w:rPr>
          <w:rFonts w:ascii="Times New Roman" w:hAnsi="Times New Roman" w:cs="Times New Roman"/>
          <w:sz w:val="20"/>
          <w:szCs w:val="20"/>
        </w:rPr>
      </w:pPr>
    </w:p>
    <w:p w:rsidR="00913225" w:rsidRDefault="00913225" w:rsidP="00913225">
      <w:pPr>
        <w:spacing w:after="0" w:line="240" w:lineRule="auto"/>
        <w:jc w:val="both"/>
        <w:rPr>
          <w:rFonts w:ascii="Times New Roman" w:hAnsi="Times New Roman" w:cs="Times New Roman"/>
          <w:sz w:val="20"/>
          <w:szCs w:val="20"/>
        </w:rPr>
      </w:pPr>
    </w:p>
    <w:p w:rsidR="00913225" w:rsidRDefault="00913225" w:rsidP="00913225">
      <w:pPr>
        <w:spacing w:after="0" w:line="240" w:lineRule="auto"/>
        <w:jc w:val="both"/>
        <w:rPr>
          <w:rFonts w:ascii="Times New Roman" w:hAnsi="Times New Roman" w:cs="Times New Roman"/>
          <w:sz w:val="20"/>
          <w:szCs w:val="20"/>
        </w:rPr>
      </w:pPr>
    </w:p>
    <w:p w:rsidR="00913225" w:rsidRDefault="00913225" w:rsidP="00913225">
      <w:pPr>
        <w:spacing w:after="0" w:line="240" w:lineRule="auto"/>
        <w:jc w:val="both"/>
        <w:rPr>
          <w:rFonts w:ascii="Times New Roman" w:hAnsi="Times New Roman" w:cs="Times New Roman"/>
          <w:sz w:val="20"/>
          <w:szCs w:val="20"/>
        </w:rPr>
      </w:pPr>
    </w:p>
    <w:p w:rsidR="00913225" w:rsidRDefault="00913225" w:rsidP="00913225">
      <w:pPr>
        <w:spacing w:after="0" w:line="240" w:lineRule="auto"/>
        <w:jc w:val="both"/>
        <w:rPr>
          <w:rFonts w:ascii="Times New Roman" w:hAnsi="Times New Roman" w:cs="Times New Roman"/>
          <w:sz w:val="20"/>
          <w:szCs w:val="20"/>
        </w:rPr>
      </w:pPr>
    </w:p>
    <w:bookmarkEnd w:id="0"/>
    <w:p w:rsidR="00913225" w:rsidRDefault="00913225" w:rsidP="00913225">
      <w:pPr>
        <w:spacing w:after="0" w:line="240" w:lineRule="auto"/>
        <w:jc w:val="both"/>
        <w:rPr>
          <w:rFonts w:ascii="Times New Roman" w:hAnsi="Times New Roman" w:cs="Times New Roman"/>
          <w:sz w:val="20"/>
          <w:szCs w:val="20"/>
        </w:rPr>
      </w:pPr>
    </w:p>
    <w:p w:rsidR="00913225" w:rsidRDefault="00913225" w:rsidP="00913225">
      <w:pPr>
        <w:spacing w:after="0" w:line="240" w:lineRule="auto"/>
        <w:jc w:val="both"/>
        <w:rPr>
          <w:rFonts w:ascii="Times New Roman" w:hAnsi="Times New Roman" w:cs="Times New Roman"/>
          <w:sz w:val="20"/>
          <w:szCs w:val="20"/>
        </w:rPr>
      </w:pPr>
    </w:p>
    <w:p w:rsidR="00913225" w:rsidRDefault="00913225" w:rsidP="00913225">
      <w:pPr>
        <w:spacing w:after="0" w:line="240" w:lineRule="auto"/>
        <w:jc w:val="both"/>
        <w:rPr>
          <w:rFonts w:ascii="Times New Roman" w:hAnsi="Times New Roman" w:cs="Times New Roman"/>
          <w:sz w:val="20"/>
          <w:szCs w:val="20"/>
        </w:rPr>
      </w:pPr>
    </w:p>
    <w:p w:rsidR="00913225" w:rsidRDefault="00913225" w:rsidP="00913225">
      <w:pPr>
        <w:spacing w:after="0" w:line="240" w:lineRule="auto"/>
        <w:jc w:val="both"/>
        <w:rPr>
          <w:rFonts w:ascii="Times New Roman" w:hAnsi="Times New Roman" w:cs="Times New Roman"/>
          <w:sz w:val="20"/>
          <w:szCs w:val="20"/>
        </w:rPr>
      </w:pPr>
    </w:p>
    <w:p w:rsidR="00913225" w:rsidRDefault="00913225" w:rsidP="00913225">
      <w:pPr>
        <w:spacing w:after="0" w:line="240" w:lineRule="auto"/>
        <w:jc w:val="both"/>
        <w:rPr>
          <w:rFonts w:ascii="Times New Roman" w:hAnsi="Times New Roman" w:cs="Times New Roman"/>
          <w:sz w:val="20"/>
          <w:szCs w:val="20"/>
        </w:rPr>
      </w:pPr>
    </w:p>
    <w:p w:rsidR="00913225" w:rsidRDefault="00913225" w:rsidP="00913225">
      <w:pPr>
        <w:spacing w:after="0" w:line="240" w:lineRule="auto"/>
        <w:jc w:val="both"/>
        <w:rPr>
          <w:rFonts w:ascii="Times New Roman" w:hAnsi="Times New Roman" w:cs="Times New Roman"/>
          <w:sz w:val="20"/>
          <w:szCs w:val="20"/>
        </w:rPr>
      </w:pPr>
    </w:p>
    <w:p w:rsidR="00913225" w:rsidRDefault="00913225" w:rsidP="00913225">
      <w:pPr>
        <w:spacing w:after="0" w:line="240" w:lineRule="auto"/>
        <w:jc w:val="both"/>
        <w:rPr>
          <w:rFonts w:ascii="Times New Roman" w:hAnsi="Times New Roman" w:cs="Times New Roman"/>
          <w:sz w:val="20"/>
          <w:szCs w:val="20"/>
        </w:rPr>
      </w:pPr>
    </w:p>
    <w:p w:rsidR="00913225" w:rsidRDefault="00913225" w:rsidP="00913225">
      <w:pPr>
        <w:spacing w:after="0" w:line="240" w:lineRule="auto"/>
        <w:jc w:val="both"/>
        <w:rPr>
          <w:rFonts w:ascii="Times New Roman" w:hAnsi="Times New Roman" w:cs="Times New Roman"/>
          <w:sz w:val="20"/>
          <w:szCs w:val="20"/>
        </w:rPr>
      </w:pPr>
    </w:p>
    <w:p w:rsidR="00913225" w:rsidRDefault="00913225" w:rsidP="00913225">
      <w:pPr>
        <w:spacing w:after="0" w:line="240" w:lineRule="auto"/>
        <w:jc w:val="both"/>
        <w:rPr>
          <w:rFonts w:ascii="Times New Roman" w:hAnsi="Times New Roman" w:cs="Times New Roman"/>
          <w:sz w:val="20"/>
          <w:szCs w:val="20"/>
        </w:rPr>
      </w:pPr>
    </w:p>
    <w:p w:rsidR="00913225" w:rsidRDefault="00913225" w:rsidP="00913225">
      <w:pPr>
        <w:spacing w:after="0" w:line="240" w:lineRule="auto"/>
        <w:jc w:val="both"/>
        <w:rPr>
          <w:rFonts w:ascii="Times New Roman" w:hAnsi="Times New Roman" w:cs="Times New Roman"/>
          <w:sz w:val="20"/>
          <w:szCs w:val="20"/>
        </w:rPr>
      </w:pPr>
    </w:p>
    <w:p w:rsidR="00913225" w:rsidRDefault="00913225" w:rsidP="00913225">
      <w:pPr>
        <w:spacing w:after="0" w:line="240" w:lineRule="auto"/>
        <w:jc w:val="both"/>
        <w:rPr>
          <w:rFonts w:ascii="Times New Roman" w:hAnsi="Times New Roman" w:cs="Times New Roman"/>
          <w:sz w:val="20"/>
          <w:szCs w:val="20"/>
        </w:rPr>
      </w:pPr>
    </w:p>
    <w:p w:rsidR="00913225" w:rsidRDefault="00913225" w:rsidP="00913225">
      <w:pPr>
        <w:spacing w:after="0" w:line="240" w:lineRule="auto"/>
        <w:jc w:val="both"/>
        <w:rPr>
          <w:rFonts w:ascii="Times New Roman" w:hAnsi="Times New Roman" w:cs="Times New Roman"/>
          <w:sz w:val="20"/>
          <w:szCs w:val="20"/>
        </w:rPr>
      </w:pPr>
    </w:p>
    <w:p w:rsidR="00913225" w:rsidRDefault="00913225" w:rsidP="00913225">
      <w:pPr>
        <w:spacing w:after="0" w:line="240" w:lineRule="auto"/>
        <w:jc w:val="both"/>
        <w:rPr>
          <w:rFonts w:ascii="Times New Roman" w:hAnsi="Times New Roman" w:cs="Times New Roman"/>
          <w:sz w:val="20"/>
          <w:szCs w:val="20"/>
        </w:rPr>
      </w:pPr>
    </w:p>
    <w:p w:rsidR="00913225" w:rsidRDefault="00913225" w:rsidP="00913225">
      <w:pPr>
        <w:spacing w:after="0" w:line="240" w:lineRule="auto"/>
        <w:jc w:val="both"/>
        <w:rPr>
          <w:rFonts w:ascii="Times New Roman" w:hAnsi="Times New Roman" w:cs="Times New Roman"/>
          <w:sz w:val="20"/>
          <w:szCs w:val="20"/>
        </w:rPr>
      </w:pPr>
    </w:p>
    <w:p w:rsidR="00913225" w:rsidRDefault="00913225" w:rsidP="00913225">
      <w:pPr>
        <w:spacing w:after="0" w:line="240" w:lineRule="auto"/>
        <w:jc w:val="both"/>
        <w:rPr>
          <w:rFonts w:ascii="Times New Roman" w:hAnsi="Times New Roman" w:cs="Times New Roman"/>
          <w:sz w:val="20"/>
          <w:szCs w:val="20"/>
        </w:rPr>
      </w:pPr>
    </w:p>
    <w:p w:rsidR="00913225" w:rsidRDefault="00913225" w:rsidP="00913225">
      <w:pPr>
        <w:spacing w:after="0" w:line="240" w:lineRule="auto"/>
        <w:jc w:val="both"/>
        <w:rPr>
          <w:rFonts w:ascii="Times New Roman" w:hAnsi="Times New Roman" w:cs="Times New Roman"/>
          <w:sz w:val="20"/>
          <w:szCs w:val="20"/>
        </w:rPr>
      </w:pPr>
    </w:p>
    <w:p w:rsidR="00913225" w:rsidRDefault="00913225" w:rsidP="00913225">
      <w:pPr>
        <w:spacing w:after="0" w:line="240" w:lineRule="auto"/>
        <w:jc w:val="both"/>
        <w:rPr>
          <w:rFonts w:ascii="Times New Roman" w:hAnsi="Times New Roman" w:cs="Times New Roman"/>
          <w:sz w:val="20"/>
          <w:szCs w:val="20"/>
        </w:rPr>
      </w:pPr>
    </w:p>
    <w:p w:rsidR="00913225" w:rsidRDefault="00913225" w:rsidP="00913225">
      <w:pPr>
        <w:spacing w:after="0" w:line="240" w:lineRule="auto"/>
        <w:jc w:val="both"/>
        <w:rPr>
          <w:rFonts w:ascii="Times New Roman" w:hAnsi="Times New Roman" w:cs="Times New Roman"/>
          <w:sz w:val="20"/>
          <w:szCs w:val="20"/>
        </w:rPr>
      </w:pPr>
    </w:p>
    <w:p w:rsidR="00913225" w:rsidRDefault="00913225" w:rsidP="00913225">
      <w:pPr>
        <w:spacing w:after="0" w:line="240" w:lineRule="auto"/>
        <w:jc w:val="both"/>
        <w:rPr>
          <w:rFonts w:ascii="Times New Roman" w:hAnsi="Times New Roman" w:cs="Times New Roman"/>
          <w:sz w:val="20"/>
          <w:szCs w:val="20"/>
        </w:rPr>
      </w:pPr>
    </w:p>
    <w:p w:rsidR="00913225" w:rsidRDefault="00913225" w:rsidP="00913225">
      <w:pPr>
        <w:spacing w:after="0" w:line="240" w:lineRule="auto"/>
        <w:jc w:val="both"/>
        <w:rPr>
          <w:rFonts w:ascii="Times New Roman" w:hAnsi="Times New Roman" w:cs="Times New Roman"/>
          <w:sz w:val="20"/>
          <w:szCs w:val="20"/>
        </w:rPr>
      </w:pPr>
    </w:p>
    <w:p w:rsidR="00913225" w:rsidRDefault="00913225" w:rsidP="00913225">
      <w:pPr>
        <w:spacing w:after="0" w:line="240" w:lineRule="auto"/>
        <w:jc w:val="both"/>
        <w:rPr>
          <w:rFonts w:ascii="Times New Roman" w:hAnsi="Times New Roman" w:cs="Times New Roman"/>
          <w:sz w:val="20"/>
          <w:szCs w:val="20"/>
        </w:rPr>
      </w:pPr>
    </w:p>
    <w:p w:rsidR="00913225" w:rsidRDefault="00913225" w:rsidP="00913225">
      <w:pPr>
        <w:spacing w:after="0" w:line="240" w:lineRule="auto"/>
        <w:jc w:val="both"/>
        <w:rPr>
          <w:rFonts w:ascii="Times New Roman" w:hAnsi="Times New Roman" w:cs="Times New Roman"/>
          <w:sz w:val="20"/>
          <w:szCs w:val="20"/>
        </w:rPr>
      </w:pPr>
    </w:p>
    <w:p w:rsidR="00913225" w:rsidRDefault="00913225" w:rsidP="00913225">
      <w:pPr>
        <w:spacing w:after="0" w:line="240" w:lineRule="auto"/>
        <w:jc w:val="both"/>
        <w:rPr>
          <w:rFonts w:ascii="Times New Roman" w:hAnsi="Times New Roman" w:cs="Times New Roman"/>
          <w:sz w:val="20"/>
          <w:szCs w:val="20"/>
        </w:rPr>
      </w:pPr>
    </w:p>
    <w:p w:rsidR="00913225" w:rsidRDefault="00913225" w:rsidP="00913225">
      <w:pPr>
        <w:spacing w:after="0" w:line="240" w:lineRule="auto"/>
        <w:jc w:val="both"/>
        <w:rPr>
          <w:rFonts w:ascii="Times New Roman" w:hAnsi="Times New Roman" w:cs="Times New Roman"/>
          <w:sz w:val="20"/>
          <w:szCs w:val="20"/>
        </w:rPr>
      </w:pPr>
    </w:p>
    <w:p w:rsidR="00913225" w:rsidRDefault="00913225" w:rsidP="00913225">
      <w:pPr>
        <w:spacing w:after="0" w:line="240" w:lineRule="auto"/>
        <w:jc w:val="both"/>
        <w:rPr>
          <w:rFonts w:ascii="Times New Roman" w:hAnsi="Times New Roman" w:cs="Times New Roman"/>
          <w:sz w:val="20"/>
          <w:szCs w:val="20"/>
        </w:rPr>
      </w:pPr>
    </w:p>
    <w:p w:rsidR="00913225" w:rsidRDefault="00913225" w:rsidP="00913225">
      <w:pPr>
        <w:spacing w:after="0" w:line="240" w:lineRule="auto"/>
        <w:jc w:val="both"/>
        <w:rPr>
          <w:rFonts w:ascii="Times New Roman" w:hAnsi="Times New Roman" w:cs="Times New Roman"/>
          <w:sz w:val="20"/>
          <w:szCs w:val="20"/>
        </w:rPr>
      </w:pPr>
    </w:p>
    <w:p w:rsidR="00913225" w:rsidRDefault="00913225" w:rsidP="00913225">
      <w:pPr>
        <w:spacing w:after="0" w:line="240" w:lineRule="auto"/>
        <w:jc w:val="both"/>
        <w:rPr>
          <w:rFonts w:ascii="Times New Roman" w:hAnsi="Times New Roman" w:cs="Times New Roman"/>
          <w:sz w:val="20"/>
          <w:szCs w:val="20"/>
        </w:rPr>
      </w:pPr>
    </w:p>
    <w:p w:rsidR="00913225" w:rsidRDefault="00913225" w:rsidP="00913225">
      <w:pPr>
        <w:spacing w:after="0" w:line="240" w:lineRule="auto"/>
        <w:jc w:val="both"/>
        <w:rPr>
          <w:rFonts w:ascii="Times New Roman" w:hAnsi="Times New Roman" w:cs="Times New Roman"/>
          <w:sz w:val="20"/>
          <w:szCs w:val="20"/>
        </w:rPr>
      </w:pPr>
    </w:p>
    <w:p w:rsidR="00913225" w:rsidRDefault="00913225" w:rsidP="00913225">
      <w:pPr>
        <w:spacing w:after="0" w:line="240" w:lineRule="auto"/>
        <w:jc w:val="both"/>
        <w:rPr>
          <w:rFonts w:ascii="Times New Roman" w:hAnsi="Times New Roman" w:cs="Times New Roman"/>
          <w:sz w:val="20"/>
          <w:szCs w:val="20"/>
        </w:rPr>
      </w:pPr>
    </w:p>
    <w:p w:rsidR="00913225" w:rsidRDefault="00913225" w:rsidP="00913225">
      <w:pPr>
        <w:spacing w:after="0" w:line="240" w:lineRule="auto"/>
        <w:jc w:val="both"/>
        <w:rPr>
          <w:rFonts w:ascii="Times New Roman" w:hAnsi="Times New Roman" w:cs="Times New Roman"/>
          <w:sz w:val="20"/>
          <w:szCs w:val="20"/>
        </w:rPr>
      </w:pPr>
    </w:p>
    <w:p w:rsidR="00913225" w:rsidRDefault="00913225" w:rsidP="00913225">
      <w:pPr>
        <w:spacing w:after="0" w:line="240" w:lineRule="auto"/>
        <w:jc w:val="both"/>
        <w:rPr>
          <w:rFonts w:ascii="Times New Roman" w:hAnsi="Times New Roman" w:cs="Times New Roman"/>
          <w:sz w:val="20"/>
          <w:szCs w:val="20"/>
        </w:rPr>
      </w:pPr>
    </w:p>
    <w:p w:rsidR="00913225" w:rsidRDefault="00913225" w:rsidP="00913225">
      <w:pPr>
        <w:spacing w:after="0" w:line="240" w:lineRule="auto"/>
        <w:jc w:val="both"/>
        <w:rPr>
          <w:rFonts w:ascii="Times New Roman" w:hAnsi="Times New Roman" w:cs="Times New Roman"/>
          <w:sz w:val="20"/>
          <w:szCs w:val="20"/>
        </w:rPr>
      </w:pPr>
    </w:p>
    <w:p w:rsidR="00913225" w:rsidRDefault="00913225" w:rsidP="00913225">
      <w:pPr>
        <w:spacing w:after="0" w:line="240" w:lineRule="auto"/>
        <w:jc w:val="both"/>
        <w:rPr>
          <w:rFonts w:ascii="Times New Roman" w:hAnsi="Times New Roman" w:cs="Times New Roman"/>
          <w:sz w:val="20"/>
          <w:szCs w:val="20"/>
        </w:rPr>
      </w:pPr>
    </w:p>
    <w:p w:rsidR="00913225" w:rsidRDefault="00913225" w:rsidP="00913225">
      <w:pPr>
        <w:spacing w:after="0" w:line="240" w:lineRule="auto"/>
        <w:jc w:val="both"/>
        <w:rPr>
          <w:rFonts w:ascii="Times New Roman" w:hAnsi="Times New Roman" w:cs="Times New Roman"/>
          <w:sz w:val="20"/>
          <w:szCs w:val="20"/>
        </w:rPr>
      </w:pPr>
    </w:p>
    <w:p w:rsidR="00913225" w:rsidRDefault="00913225" w:rsidP="00913225">
      <w:pPr>
        <w:spacing w:after="0" w:line="240" w:lineRule="auto"/>
        <w:jc w:val="both"/>
        <w:rPr>
          <w:rFonts w:ascii="Times New Roman" w:hAnsi="Times New Roman" w:cs="Times New Roman"/>
          <w:sz w:val="20"/>
          <w:szCs w:val="20"/>
        </w:rPr>
      </w:pPr>
    </w:p>
    <w:p w:rsidR="00913225" w:rsidRDefault="00913225" w:rsidP="00913225">
      <w:pPr>
        <w:spacing w:after="0" w:line="240" w:lineRule="auto"/>
        <w:jc w:val="both"/>
        <w:rPr>
          <w:rFonts w:ascii="Times New Roman" w:hAnsi="Times New Roman" w:cs="Times New Roman"/>
          <w:sz w:val="20"/>
          <w:szCs w:val="20"/>
        </w:rPr>
      </w:pPr>
    </w:p>
    <w:p w:rsidR="00913225" w:rsidRDefault="00913225" w:rsidP="00913225">
      <w:pPr>
        <w:spacing w:after="0" w:line="240" w:lineRule="auto"/>
        <w:jc w:val="both"/>
        <w:rPr>
          <w:rFonts w:ascii="Times New Roman" w:hAnsi="Times New Roman" w:cs="Times New Roman"/>
          <w:sz w:val="20"/>
          <w:szCs w:val="20"/>
        </w:rPr>
      </w:pPr>
    </w:p>
    <w:p w:rsidR="00913225" w:rsidRDefault="00913225" w:rsidP="00913225">
      <w:pPr>
        <w:spacing w:after="0" w:line="240" w:lineRule="auto"/>
        <w:jc w:val="both"/>
        <w:rPr>
          <w:rFonts w:ascii="Times New Roman" w:hAnsi="Times New Roman" w:cs="Times New Roman"/>
          <w:sz w:val="20"/>
          <w:szCs w:val="20"/>
        </w:rPr>
      </w:pPr>
    </w:p>
    <w:p w:rsidR="00913225" w:rsidRDefault="00913225" w:rsidP="00913225">
      <w:pPr>
        <w:spacing w:after="0" w:line="240" w:lineRule="auto"/>
        <w:jc w:val="both"/>
        <w:rPr>
          <w:rFonts w:ascii="Times New Roman" w:hAnsi="Times New Roman" w:cs="Times New Roman"/>
          <w:sz w:val="20"/>
          <w:szCs w:val="20"/>
        </w:rPr>
      </w:pPr>
    </w:p>
    <w:p w:rsidR="00913225" w:rsidRDefault="00913225" w:rsidP="00913225">
      <w:pPr>
        <w:spacing w:after="0" w:line="240" w:lineRule="auto"/>
        <w:jc w:val="both"/>
        <w:rPr>
          <w:rFonts w:ascii="Times New Roman" w:hAnsi="Times New Roman" w:cs="Times New Roman"/>
          <w:sz w:val="20"/>
          <w:szCs w:val="20"/>
        </w:rPr>
      </w:pPr>
    </w:p>
    <w:p w:rsidR="00913225" w:rsidRDefault="00913225" w:rsidP="00913225">
      <w:pPr>
        <w:spacing w:after="0" w:line="240" w:lineRule="auto"/>
        <w:jc w:val="both"/>
        <w:rPr>
          <w:rFonts w:ascii="Times New Roman" w:hAnsi="Times New Roman" w:cs="Times New Roman"/>
          <w:sz w:val="20"/>
          <w:szCs w:val="20"/>
        </w:rPr>
      </w:pPr>
    </w:p>
    <w:p w:rsidR="00913225" w:rsidRDefault="00913225" w:rsidP="0091322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Степанов Леонид Владимирович</w:t>
      </w:r>
    </w:p>
    <w:p w:rsidR="00913225" w:rsidRDefault="00913225" w:rsidP="0091322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8(835-44) 2-10-20</w:t>
      </w:r>
    </w:p>
    <w:p w:rsidR="00913225" w:rsidRPr="00500A10" w:rsidRDefault="00913225" w:rsidP="00913225">
      <w:pPr>
        <w:spacing w:after="0" w:line="240" w:lineRule="auto"/>
        <w:ind w:left="3539" w:firstLine="708"/>
        <w:jc w:val="center"/>
        <w:rPr>
          <w:rFonts w:ascii="Times New Roman" w:hAnsi="Times New Roman"/>
          <w:sz w:val="24"/>
          <w:szCs w:val="24"/>
        </w:rPr>
      </w:pPr>
      <w:r>
        <w:rPr>
          <w:rFonts w:ascii="Times New Roman" w:hAnsi="Times New Roman" w:cs="Times New Roman"/>
          <w:sz w:val="24"/>
          <w:szCs w:val="24"/>
        </w:rPr>
        <w:br w:type="page"/>
      </w:r>
      <w:r>
        <w:lastRenderedPageBreak/>
        <w:tab/>
      </w:r>
      <w:r w:rsidRPr="00500A10">
        <w:rPr>
          <w:rFonts w:ascii="Times New Roman" w:hAnsi="Times New Roman"/>
          <w:sz w:val="24"/>
          <w:szCs w:val="24"/>
        </w:rPr>
        <w:t>Приложение № 1</w:t>
      </w:r>
    </w:p>
    <w:p w:rsidR="00913225" w:rsidRPr="00500A10" w:rsidRDefault="00913225" w:rsidP="00913225">
      <w:pPr>
        <w:spacing w:after="0" w:line="240" w:lineRule="auto"/>
        <w:ind w:left="3540" w:firstLine="708"/>
        <w:jc w:val="center"/>
        <w:rPr>
          <w:rFonts w:ascii="Times New Roman" w:hAnsi="Times New Roman"/>
          <w:sz w:val="24"/>
          <w:szCs w:val="24"/>
        </w:rPr>
      </w:pPr>
      <w:r w:rsidRPr="00500A10">
        <w:rPr>
          <w:rFonts w:ascii="Times New Roman" w:hAnsi="Times New Roman"/>
          <w:sz w:val="24"/>
          <w:szCs w:val="24"/>
        </w:rPr>
        <w:t>УТВЕРЖДЕНО</w:t>
      </w:r>
    </w:p>
    <w:p w:rsidR="00913225" w:rsidRPr="00500A10" w:rsidRDefault="00913225" w:rsidP="00913225">
      <w:pPr>
        <w:spacing w:after="0" w:line="240" w:lineRule="auto"/>
        <w:ind w:left="2832" w:firstLine="708"/>
        <w:jc w:val="center"/>
        <w:rPr>
          <w:rFonts w:ascii="Times New Roman" w:hAnsi="Times New Roman"/>
          <w:sz w:val="24"/>
          <w:szCs w:val="24"/>
        </w:rPr>
      </w:pPr>
      <w:r w:rsidRPr="00500A10">
        <w:rPr>
          <w:rFonts w:ascii="Times New Roman" w:hAnsi="Times New Roman"/>
          <w:sz w:val="24"/>
          <w:szCs w:val="24"/>
        </w:rPr>
        <w:t>постановлением администрации</w:t>
      </w:r>
    </w:p>
    <w:p w:rsidR="00913225" w:rsidRDefault="00913225" w:rsidP="00913225">
      <w:pPr>
        <w:spacing w:after="0" w:line="240" w:lineRule="auto"/>
        <w:ind w:left="3540" w:firstLine="708"/>
        <w:jc w:val="center"/>
        <w:rPr>
          <w:rFonts w:ascii="Times New Roman" w:hAnsi="Times New Roman"/>
          <w:sz w:val="24"/>
          <w:szCs w:val="24"/>
        </w:rPr>
      </w:pPr>
      <w:r w:rsidRPr="00500A10">
        <w:rPr>
          <w:rFonts w:ascii="Times New Roman" w:hAnsi="Times New Roman"/>
          <w:sz w:val="24"/>
          <w:szCs w:val="24"/>
        </w:rPr>
        <w:t xml:space="preserve">Урмарского </w:t>
      </w:r>
      <w:r>
        <w:rPr>
          <w:rFonts w:ascii="Times New Roman" w:hAnsi="Times New Roman"/>
          <w:sz w:val="24"/>
          <w:szCs w:val="24"/>
        </w:rPr>
        <w:t>муниципального округа</w:t>
      </w:r>
    </w:p>
    <w:p w:rsidR="00913225" w:rsidRPr="00500A10" w:rsidRDefault="00913225" w:rsidP="00913225">
      <w:pPr>
        <w:spacing w:after="0" w:line="240" w:lineRule="auto"/>
        <w:ind w:left="3540" w:firstLine="708"/>
        <w:jc w:val="center"/>
        <w:rPr>
          <w:rFonts w:ascii="Times New Roman" w:hAnsi="Times New Roman"/>
          <w:sz w:val="24"/>
          <w:szCs w:val="24"/>
        </w:rPr>
      </w:pPr>
      <w:r w:rsidRPr="00500A10">
        <w:rPr>
          <w:rFonts w:ascii="Times New Roman" w:hAnsi="Times New Roman"/>
          <w:sz w:val="24"/>
          <w:szCs w:val="24"/>
        </w:rPr>
        <w:t xml:space="preserve"> Чувашской Республики</w:t>
      </w:r>
    </w:p>
    <w:p w:rsidR="00913225" w:rsidRDefault="00913225" w:rsidP="00913225">
      <w:pPr>
        <w:widowControl w:val="0"/>
        <w:autoSpaceDE w:val="0"/>
        <w:autoSpaceDN w:val="0"/>
        <w:spacing w:after="0" w:line="240" w:lineRule="auto"/>
        <w:ind w:firstLine="720"/>
        <w:jc w:val="center"/>
        <w:rPr>
          <w:rFonts w:ascii="Times New Roman" w:hAnsi="Times New Roman"/>
          <w:b/>
          <w:color w:val="000000" w:themeColor="text1"/>
          <w:sz w:val="24"/>
          <w:szCs w:val="24"/>
        </w:rPr>
      </w:pPr>
      <w:r w:rsidRPr="00500A10">
        <w:rPr>
          <w:rFonts w:ascii="Times New Roman" w:hAnsi="Times New Roman"/>
          <w:sz w:val="24"/>
          <w:szCs w:val="24"/>
        </w:rPr>
        <w:t xml:space="preserve">                        </w:t>
      </w:r>
      <w:r>
        <w:rPr>
          <w:rFonts w:ascii="Times New Roman" w:hAnsi="Times New Roman"/>
          <w:sz w:val="24"/>
          <w:szCs w:val="24"/>
        </w:rPr>
        <w:t xml:space="preserve">                            </w:t>
      </w:r>
      <w:r w:rsidR="00A13DCB">
        <w:rPr>
          <w:rFonts w:ascii="Times New Roman" w:hAnsi="Times New Roman"/>
          <w:sz w:val="24"/>
          <w:szCs w:val="24"/>
        </w:rPr>
        <w:tab/>
      </w:r>
      <w:r w:rsidRPr="00500A10">
        <w:rPr>
          <w:rFonts w:ascii="Times New Roman" w:hAnsi="Times New Roman"/>
          <w:sz w:val="24"/>
          <w:szCs w:val="24"/>
        </w:rPr>
        <w:t xml:space="preserve"> от </w:t>
      </w:r>
      <w:r>
        <w:rPr>
          <w:rFonts w:ascii="Times New Roman" w:hAnsi="Times New Roman"/>
          <w:sz w:val="24"/>
          <w:szCs w:val="24"/>
        </w:rPr>
        <w:t>23.06.2023</w:t>
      </w:r>
      <w:r w:rsidRPr="00500A10">
        <w:rPr>
          <w:rFonts w:ascii="Times New Roman" w:hAnsi="Times New Roman"/>
          <w:sz w:val="24"/>
          <w:szCs w:val="24"/>
        </w:rPr>
        <w:t xml:space="preserve"> №</w:t>
      </w:r>
      <w:r w:rsidRPr="00923298">
        <w:rPr>
          <w:rFonts w:ascii="Times New Roman" w:hAnsi="Times New Roman"/>
          <w:sz w:val="24"/>
          <w:szCs w:val="24"/>
        </w:rPr>
        <w:t xml:space="preserve"> </w:t>
      </w:r>
      <w:r>
        <w:rPr>
          <w:rFonts w:ascii="Times New Roman" w:hAnsi="Times New Roman"/>
          <w:sz w:val="24"/>
          <w:szCs w:val="24"/>
        </w:rPr>
        <w:t>765</w:t>
      </w:r>
    </w:p>
    <w:p w:rsidR="00913225" w:rsidRPr="00923298" w:rsidRDefault="00913225" w:rsidP="00913225">
      <w:pPr>
        <w:jc w:val="both"/>
        <w:rPr>
          <w:rFonts w:ascii="Times New Roman" w:hAnsi="Times New Roman"/>
          <w:sz w:val="24"/>
          <w:szCs w:val="24"/>
        </w:rPr>
      </w:pPr>
    </w:p>
    <w:p w:rsidR="00913225" w:rsidRDefault="00913225" w:rsidP="0091322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АУКЦИОННАЯ ДОКУМЕНТАЦИЯ</w:t>
      </w:r>
    </w:p>
    <w:p w:rsidR="00913225" w:rsidRDefault="00913225" w:rsidP="0091322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ДЛЯ ПРОВЕДЕНИЯ ОТКРЫТОГО АУКЦИОНА В ЭЛЕКТРОННОЙ ФОРМЕ</w:t>
      </w:r>
    </w:p>
    <w:p w:rsidR="00913225" w:rsidRDefault="00913225" w:rsidP="0091322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 ПРОДАЖЕ ИМУЩЕСТВА, СОСТАВЛЯЮЩЕГО КАЗНУ</w:t>
      </w:r>
    </w:p>
    <w:p w:rsidR="00913225" w:rsidRPr="00913225" w:rsidRDefault="00913225" w:rsidP="00913225">
      <w:pPr>
        <w:spacing w:after="0" w:line="240" w:lineRule="auto"/>
        <w:jc w:val="center"/>
        <w:rPr>
          <w:rFonts w:ascii="Times New Roman" w:hAnsi="Times New Roman" w:cs="Times New Roman"/>
          <w:sz w:val="24"/>
          <w:szCs w:val="24"/>
        </w:rPr>
      </w:pPr>
      <w:r w:rsidRPr="00913225">
        <w:rPr>
          <w:rFonts w:ascii="Times New Roman" w:hAnsi="Times New Roman" w:cs="Times New Roman"/>
          <w:sz w:val="24"/>
          <w:szCs w:val="24"/>
        </w:rPr>
        <w:t>УРМАРСКОГО МУНИЦИПАЛЬНОГО ОКРУГА ЧУВАШСКОЙ РЕСПУБЛИКИ</w:t>
      </w:r>
    </w:p>
    <w:p w:rsidR="00913225" w:rsidRPr="00913225" w:rsidRDefault="00913225" w:rsidP="00913225">
      <w:pPr>
        <w:spacing w:after="0" w:line="240" w:lineRule="auto"/>
        <w:jc w:val="center"/>
        <w:rPr>
          <w:rFonts w:ascii="Times New Roman" w:hAnsi="Times New Roman" w:cs="Times New Roman"/>
          <w:sz w:val="24"/>
          <w:szCs w:val="24"/>
        </w:rPr>
      </w:pPr>
    </w:p>
    <w:p w:rsidR="00913225" w:rsidRPr="00913225" w:rsidRDefault="00913225" w:rsidP="00913225">
      <w:pPr>
        <w:spacing w:after="0" w:line="240" w:lineRule="auto"/>
        <w:jc w:val="both"/>
        <w:rPr>
          <w:rFonts w:ascii="Times New Roman" w:hAnsi="Times New Roman" w:cs="Times New Roman"/>
          <w:b/>
          <w:sz w:val="24"/>
          <w:szCs w:val="24"/>
        </w:rPr>
      </w:pPr>
      <w:r w:rsidRPr="00913225">
        <w:rPr>
          <w:rFonts w:ascii="Times New Roman" w:hAnsi="Times New Roman" w:cs="Times New Roman"/>
          <w:b/>
          <w:sz w:val="24"/>
          <w:szCs w:val="24"/>
        </w:rPr>
        <w:t xml:space="preserve">             Лот №1:</w:t>
      </w:r>
    </w:p>
    <w:p w:rsidR="00913225" w:rsidRPr="00913225" w:rsidRDefault="00913225" w:rsidP="00913225">
      <w:pPr>
        <w:pStyle w:val="af4"/>
        <w:ind w:firstLine="720"/>
        <w:rPr>
          <w:rFonts w:ascii="Times New Roman" w:hAnsi="Times New Roman" w:cs="Times New Roman"/>
          <w:bCs/>
          <w:iCs/>
        </w:rPr>
      </w:pPr>
      <w:r w:rsidRPr="00913225">
        <w:rPr>
          <w:rFonts w:ascii="Times New Roman" w:hAnsi="Times New Roman" w:cs="Times New Roman"/>
          <w:bCs/>
          <w:iCs/>
        </w:rPr>
        <w:t xml:space="preserve">Автотранспортное средство: Легковой (тип ТС), ВАЗ-21074 (марка, модель), идентификационный номер (VIN) ХТА21074031822564, </w:t>
      </w:r>
      <w:proofErr w:type="spellStart"/>
      <w:r w:rsidRPr="00913225">
        <w:rPr>
          <w:rFonts w:ascii="Times New Roman" w:hAnsi="Times New Roman" w:cs="Times New Roman"/>
          <w:bCs/>
          <w:iCs/>
        </w:rPr>
        <w:t>г.н.з</w:t>
      </w:r>
      <w:proofErr w:type="spellEnd"/>
      <w:r w:rsidRPr="00913225">
        <w:rPr>
          <w:rFonts w:ascii="Times New Roman" w:hAnsi="Times New Roman" w:cs="Times New Roman"/>
          <w:bCs/>
          <w:iCs/>
        </w:rPr>
        <w:t xml:space="preserve">. А457ОХ21, цвет сине-зеленый, 2003 </w:t>
      </w:r>
      <w:proofErr w:type="spellStart"/>
      <w:r w:rsidRPr="00913225">
        <w:rPr>
          <w:rFonts w:ascii="Times New Roman" w:hAnsi="Times New Roman" w:cs="Times New Roman"/>
          <w:bCs/>
          <w:iCs/>
        </w:rPr>
        <w:t>г.</w:t>
      </w:r>
      <w:proofErr w:type="gramStart"/>
      <w:r w:rsidRPr="00913225">
        <w:rPr>
          <w:rFonts w:ascii="Times New Roman" w:hAnsi="Times New Roman" w:cs="Times New Roman"/>
          <w:bCs/>
          <w:iCs/>
        </w:rPr>
        <w:t>в</w:t>
      </w:r>
      <w:proofErr w:type="spellEnd"/>
      <w:proofErr w:type="gramEnd"/>
      <w:r w:rsidRPr="00913225">
        <w:rPr>
          <w:rFonts w:ascii="Times New Roman" w:hAnsi="Times New Roman" w:cs="Times New Roman"/>
          <w:bCs/>
          <w:iCs/>
        </w:rPr>
        <w:t>.</w:t>
      </w:r>
    </w:p>
    <w:p w:rsidR="00913225" w:rsidRPr="00913225" w:rsidRDefault="00913225" w:rsidP="00913225">
      <w:pPr>
        <w:pStyle w:val="af4"/>
        <w:ind w:firstLine="720"/>
        <w:rPr>
          <w:rStyle w:val="af5"/>
          <w:rFonts w:ascii="Times New Roman" w:hAnsi="Times New Roman" w:cs="Times New Roman"/>
          <w:i w:val="0"/>
          <w:color w:val="000000" w:themeColor="text1"/>
        </w:rPr>
      </w:pPr>
      <w:r w:rsidRPr="00913225">
        <w:rPr>
          <w:rStyle w:val="af5"/>
          <w:rFonts w:ascii="Times New Roman" w:hAnsi="Times New Roman" w:cs="Times New Roman"/>
          <w:i w:val="0"/>
          <w:color w:val="000000" w:themeColor="text1"/>
        </w:rPr>
        <w:t>Лот №2:</w:t>
      </w:r>
    </w:p>
    <w:p w:rsidR="00913225" w:rsidRPr="00913225" w:rsidRDefault="00913225" w:rsidP="00913225">
      <w:pPr>
        <w:shd w:val="clear" w:color="auto" w:fill="FFFFFF"/>
        <w:spacing w:after="0" w:line="240" w:lineRule="auto"/>
        <w:ind w:firstLine="708"/>
        <w:jc w:val="both"/>
        <w:rPr>
          <w:rFonts w:ascii="Times New Roman" w:hAnsi="Times New Roman" w:cs="Times New Roman"/>
          <w:sz w:val="24"/>
          <w:szCs w:val="24"/>
        </w:rPr>
      </w:pPr>
      <w:r w:rsidRPr="00913225">
        <w:rPr>
          <w:rFonts w:ascii="Times New Roman" w:hAnsi="Times New Roman" w:cs="Times New Roman"/>
          <w:snapToGrid w:val="0"/>
          <w:sz w:val="24"/>
          <w:szCs w:val="24"/>
        </w:rPr>
        <w:t xml:space="preserve">Здание котельной, назначение: нежилое, количество этажей – 1, площадь – 66 </w:t>
      </w:r>
      <w:proofErr w:type="spellStart"/>
      <w:r w:rsidRPr="00913225">
        <w:rPr>
          <w:rFonts w:ascii="Times New Roman" w:hAnsi="Times New Roman" w:cs="Times New Roman"/>
          <w:snapToGrid w:val="0"/>
          <w:sz w:val="24"/>
          <w:szCs w:val="24"/>
        </w:rPr>
        <w:t>кв.м</w:t>
      </w:r>
      <w:proofErr w:type="spellEnd"/>
      <w:r w:rsidRPr="00913225">
        <w:rPr>
          <w:rFonts w:ascii="Times New Roman" w:hAnsi="Times New Roman" w:cs="Times New Roman"/>
          <w:snapToGrid w:val="0"/>
          <w:sz w:val="24"/>
          <w:szCs w:val="24"/>
        </w:rPr>
        <w:t xml:space="preserve">., кадастровый номер 21:19:110301:830 и земельный участок, категория земель: земли населенных пунктов, разрешенное использование: предоставление коммунальных услуг, общая площадь 230 </w:t>
      </w:r>
      <w:proofErr w:type="spellStart"/>
      <w:r w:rsidRPr="00913225">
        <w:rPr>
          <w:rFonts w:ascii="Times New Roman" w:hAnsi="Times New Roman" w:cs="Times New Roman"/>
          <w:snapToGrid w:val="0"/>
          <w:sz w:val="24"/>
          <w:szCs w:val="24"/>
        </w:rPr>
        <w:t>кв.м</w:t>
      </w:r>
      <w:proofErr w:type="spellEnd"/>
      <w:r w:rsidRPr="00913225">
        <w:rPr>
          <w:rFonts w:ascii="Times New Roman" w:hAnsi="Times New Roman" w:cs="Times New Roman"/>
          <w:snapToGrid w:val="0"/>
          <w:sz w:val="24"/>
          <w:szCs w:val="24"/>
        </w:rPr>
        <w:t xml:space="preserve">., кадастровый номер 21:19:110301:826, </w:t>
      </w:r>
      <w:r w:rsidRPr="00913225">
        <w:rPr>
          <w:rFonts w:ascii="Times New Roman" w:hAnsi="Times New Roman" w:cs="Times New Roman"/>
          <w:sz w:val="24"/>
          <w:szCs w:val="24"/>
        </w:rPr>
        <w:t>расположенные по адресу: Чувашская Республика – Чувашия, р-н Урмарский, с/</w:t>
      </w:r>
      <w:proofErr w:type="spellStart"/>
      <w:proofErr w:type="gramStart"/>
      <w:r w:rsidRPr="00913225">
        <w:rPr>
          <w:rFonts w:ascii="Times New Roman" w:hAnsi="Times New Roman" w:cs="Times New Roman"/>
          <w:sz w:val="24"/>
          <w:szCs w:val="24"/>
        </w:rPr>
        <w:t>пос</w:t>
      </w:r>
      <w:proofErr w:type="spellEnd"/>
      <w:proofErr w:type="gramEnd"/>
      <w:r w:rsidRPr="00913225">
        <w:rPr>
          <w:rFonts w:ascii="Times New Roman" w:hAnsi="Times New Roman" w:cs="Times New Roman"/>
          <w:sz w:val="24"/>
          <w:szCs w:val="24"/>
        </w:rPr>
        <w:t xml:space="preserve"> Большеяниковское, д. </w:t>
      </w:r>
      <w:proofErr w:type="spellStart"/>
      <w:r w:rsidRPr="00913225">
        <w:rPr>
          <w:rFonts w:ascii="Times New Roman" w:hAnsi="Times New Roman" w:cs="Times New Roman"/>
          <w:sz w:val="24"/>
          <w:szCs w:val="24"/>
        </w:rPr>
        <w:t>Саруй</w:t>
      </w:r>
      <w:proofErr w:type="spellEnd"/>
      <w:r w:rsidRPr="00913225">
        <w:rPr>
          <w:rFonts w:ascii="Times New Roman" w:hAnsi="Times New Roman" w:cs="Times New Roman"/>
          <w:sz w:val="24"/>
          <w:szCs w:val="24"/>
        </w:rPr>
        <w:t>, ул. Молодежная.</w:t>
      </w:r>
    </w:p>
    <w:p w:rsidR="00913225" w:rsidRPr="00913225" w:rsidRDefault="00913225" w:rsidP="00913225">
      <w:pPr>
        <w:pStyle w:val="af4"/>
        <w:ind w:firstLine="720"/>
        <w:rPr>
          <w:rStyle w:val="af5"/>
          <w:rFonts w:ascii="Times New Roman" w:hAnsi="Times New Roman" w:cs="Times New Roman"/>
          <w:i w:val="0"/>
          <w:color w:val="000000" w:themeColor="text1"/>
        </w:rPr>
      </w:pPr>
      <w:r w:rsidRPr="00913225">
        <w:rPr>
          <w:rStyle w:val="af5"/>
          <w:rFonts w:ascii="Times New Roman" w:hAnsi="Times New Roman" w:cs="Times New Roman"/>
          <w:i w:val="0"/>
          <w:color w:val="000000" w:themeColor="text1"/>
        </w:rPr>
        <w:t>Лот №3:</w:t>
      </w:r>
    </w:p>
    <w:p w:rsidR="00913225" w:rsidRPr="00913225" w:rsidRDefault="00913225" w:rsidP="00913225">
      <w:pPr>
        <w:shd w:val="clear" w:color="auto" w:fill="FFFFFF"/>
        <w:spacing w:after="0" w:line="240" w:lineRule="auto"/>
        <w:ind w:firstLine="708"/>
        <w:jc w:val="both"/>
        <w:rPr>
          <w:rFonts w:ascii="Times New Roman" w:hAnsi="Times New Roman" w:cs="Times New Roman"/>
          <w:snapToGrid w:val="0"/>
          <w:sz w:val="24"/>
          <w:szCs w:val="24"/>
        </w:rPr>
      </w:pPr>
      <w:proofErr w:type="gramStart"/>
      <w:r w:rsidRPr="00913225">
        <w:rPr>
          <w:rFonts w:ascii="Times New Roman" w:hAnsi="Times New Roman" w:cs="Times New Roman"/>
          <w:snapToGrid w:val="0"/>
          <w:sz w:val="24"/>
          <w:szCs w:val="24"/>
        </w:rPr>
        <w:t xml:space="preserve">Здание </w:t>
      </w:r>
      <w:proofErr w:type="spellStart"/>
      <w:r w:rsidRPr="00913225">
        <w:rPr>
          <w:rFonts w:ascii="Times New Roman" w:hAnsi="Times New Roman" w:cs="Times New Roman"/>
          <w:snapToGrid w:val="0"/>
          <w:sz w:val="24"/>
          <w:szCs w:val="24"/>
        </w:rPr>
        <w:t>Орнарского</w:t>
      </w:r>
      <w:proofErr w:type="spellEnd"/>
      <w:r w:rsidRPr="00913225">
        <w:rPr>
          <w:rFonts w:ascii="Times New Roman" w:hAnsi="Times New Roman" w:cs="Times New Roman"/>
          <w:snapToGrid w:val="0"/>
          <w:sz w:val="24"/>
          <w:szCs w:val="24"/>
        </w:rPr>
        <w:t xml:space="preserve"> сельского клуба, назначение: нежилое, количество этажей – 1, площадь – 83,2 </w:t>
      </w:r>
      <w:proofErr w:type="spellStart"/>
      <w:r w:rsidRPr="00913225">
        <w:rPr>
          <w:rFonts w:ascii="Times New Roman" w:hAnsi="Times New Roman" w:cs="Times New Roman"/>
          <w:snapToGrid w:val="0"/>
          <w:sz w:val="24"/>
          <w:szCs w:val="24"/>
        </w:rPr>
        <w:t>кв.м</w:t>
      </w:r>
      <w:proofErr w:type="spellEnd"/>
      <w:r w:rsidRPr="00913225">
        <w:rPr>
          <w:rFonts w:ascii="Times New Roman" w:hAnsi="Times New Roman" w:cs="Times New Roman"/>
          <w:snapToGrid w:val="0"/>
          <w:sz w:val="24"/>
          <w:szCs w:val="24"/>
        </w:rPr>
        <w:t xml:space="preserve">., кадастровый номер 21:19:110501:232 и земельный участок, категория земель: земли населенных пунктов, разрешенное использование: для обслуживания и содержания здания </w:t>
      </w:r>
      <w:proofErr w:type="spellStart"/>
      <w:r w:rsidRPr="00913225">
        <w:rPr>
          <w:rFonts w:ascii="Times New Roman" w:hAnsi="Times New Roman" w:cs="Times New Roman"/>
          <w:snapToGrid w:val="0"/>
          <w:sz w:val="24"/>
          <w:szCs w:val="24"/>
        </w:rPr>
        <w:t>Орнарской</w:t>
      </w:r>
      <w:proofErr w:type="spellEnd"/>
      <w:r w:rsidRPr="00913225">
        <w:rPr>
          <w:rFonts w:ascii="Times New Roman" w:hAnsi="Times New Roman" w:cs="Times New Roman"/>
          <w:snapToGrid w:val="0"/>
          <w:sz w:val="24"/>
          <w:szCs w:val="24"/>
        </w:rPr>
        <w:t xml:space="preserve"> сельской администрации, общая площадь 1638 </w:t>
      </w:r>
      <w:proofErr w:type="spellStart"/>
      <w:r w:rsidRPr="00913225">
        <w:rPr>
          <w:rFonts w:ascii="Times New Roman" w:hAnsi="Times New Roman" w:cs="Times New Roman"/>
          <w:snapToGrid w:val="0"/>
          <w:sz w:val="24"/>
          <w:szCs w:val="24"/>
        </w:rPr>
        <w:t>кв.м</w:t>
      </w:r>
      <w:proofErr w:type="spellEnd"/>
      <w:r w:rsidRPr="00913225">
        <w:rPr>
          <w:rFonts w:ascii="Times New Roman" w:hAnsi="Times New Roman" w:cs="Times New Roman"/>
          <w:snapToGrid w:val="0"/>
          <w:sz w:val="24"/>
          <w:szCs w:val="24"/>
        </w:rPr>
        <w:t xml:space="preserve">., кадастровый номер 21:19:110501:203, </w:t>
      </w:r>
      <w:r w:rsidRPr="00913225">
        <w:rPr>
          <w:rFonts w:ascii="Times New Roman" w:hAnsi="Times New Roman" w:cs="Times New Roman"/>
          <w:sz w:val="24"/>
          <w:szCs w:val="24"/>
        </w:rPr>
        <w:t>расположенные по адресу:</w:t>
      </w:r>
      <w:proofErr w:type="gramEnd"/>
      <w:r w:rsidRPr="00913225">
        <w:rPr>
          <w:rFonts w:ascii="Times New Roman" w:hAnsi="Times New Roman" w:cs="Times New Roman"/>
          <w:sz w:val="24"/>
          <w:szCs w:val="24"/>
        </w:rPr>
        <w:t xml:space="preserve"> Чувашская Республика – Чувашия, р-н Урмарский, с/</w:t>
      </w:r>
      <w:proofErr w:type="spellStart"/>
      <w:proofErr w:type="gramStart"/>
      <w:r w:rsidRPr="00913225">
        <w:rPr>
          <w:rFonts w:ascii="Times New Roman" w:hAnsi="Times New Roman" w:cs="Times New Roman"/>
          <w:sz w:val="24"/>
          <w:szCs w:val="24"/>
        </w:rPr>
        <w:t>пос</w:t>
      </w:r>
      <w:proofErr w:type="spellEnd"/>
      <w:proofErr w:type="gramEnd"/>
      <w:r w:rsidRPr="00913225">
        <w:rPr>
          <w:rFonts w:ascii="Times New Roman" w:hAnsi="Times New Roman" w:cs="Times New Roman"/>
          <w:sz w:val="24"/>
          <w:szCs w:val="24"/>
        </w:rPr>
        <w:t xml:space="preserve"> Большеяниковское, д. </w:t>
      </w:r>
      <w:proofErr w:type="spellStart"/>
      <w:r w:rsidRPr="00913225">
        <w:rPr>
          <w:rFonts w:ascii="Times New Roman" w:hAnsi="Times New Roman" w:cs="Times New Roman"/>
          <w:sz w:val="24"/>
          <w:szCs w:val="24"/>
        </w:rPr>
        <w:t>Орнары</w:t>
      </w:r>
      <w:proofErr w:type="spellEnd"/>
      <w:r w:rsidRPr="00913225">
        <w:rPr>
          <w:rFonts w:ascii="Times New Roman" w:hAnsi="Times New Roman" w:cs="Times New Roman"/>
          <w:sz w:val="24"/>
          <w:szCs w:val="24"/>
        </w:rPr>
        <w:t>, ул. Октябрьская, 55</w:t>
      </w:r>
      <w:r w:rsidRPr="00913225">
        <w:rPr>
          <w:rFonts w:ascii="Times New Roman" w:hAnsi="Times New Roman" w:cs="Times New Roman"/>
          <w:snapToGrid w:val="0"/>
          <w:sz w:val="24"/>
          <w:szCs w:val="24"/>
        </w:rPr>
        <w:t>.</w:t>
      </w:r>
    </w:p>
    <w:p w:rsidR="00913225" w:rsidRPr="00913225" w:rsidRDefault="00913225" w:rsidP="00913225">
      <w:pPr>
        <w:pStyle w:val="af4"/>
        <w:ind w:firstLine="720"/>
        <w:rPr>
          <w:rStyle w:val="af5"/>
          <w:rFonts w:ascii="Times New Roman" w:hAnsi="Times New Roman" w:cs="Times New Roman"/>
          <w:i w:val="0"/>
          <w:color w:val="000000" w:themeColor="text1"/>
        </w:rPr>
      </w:pPr>
      <w:r w:rsidRPr="00913225">
        <w:rPr>
          <w:rStyle w:val="af5"/>
          <w:rFonts w:ascii="Times New Roman" w:hAnsi="Times New Roman" w:cs="Times New Roman"/>
          <w:i w:val="0"/>
          <w:color w:val="000000" w:themeColor="text1"/>
        </w:rPr>
        <w:t>Лот №4:</w:t>
      </w:r>
    </w:p>
    <w:p w:rsidR="00913225" w:rsidRPr="00913225" w:rsidRDefault="00913225" w:rsidP="00913225">
      <w:pPr>
        <w:shd w:val="clear" w:color="auto" w:fill="FFFFFF"/>
        <w:spacing w:after="0" w:line="240" w:lineRule="auto"/>
        <w:ind w:firstLine="708"/>
        <w:jc w:val="both"/>
        <w:rPr>
          <w:rFonts w:ascii="Times New Roman" w:hAnsi="Times New Roman" w:cs="Times New Roman"/>
          <w:snapToGrid w:val="0"/>
          <w:sz w:val="24"/>
          <w:szCs w:val="24"/>
        </w:rPr>
      </w:pPr>
      <w:r w:rsidRPr="00913225">
        <w:rPr>
          <w:rFonts w:ascii="Times New Roman" w:hAnsi="Times New Roman" w:cs="Times New Roman"/>
          <w:snapToGrid w:val="0"/>
          <w:sz w:val="24"/>
          <w:szCs w:val="24"/>
        </w:rPr>
        <w:t xml:space="preserve">Здание дома для ветеранов №1, назначение: нежилое, количество этажей -1, площадь 331,9 </w:t>
      </w:r>
      <w:proofErr w:type="spellStart"/>
      <w:r w:rsidRPr="00913225">
        <w:rPr>
          <w:rFonts w:ascii="Times New Roman" w:hAnsi="Times New Roman" w:cs="Times New Roman"/>
          <w:snapToGrid w:val="0"/>
          <w:sz w:val="24"/>
          <w:szCs w:val="24"/>
        </w:rPr>
        <w:t>кв.м</w:t>
      </w:r>
      <w:proofErr w:type="spellEnd"/>
      <w:r w:rsidRPr="00913225">
        <w:rPr>
          <w:rFonts w:ascii="Times New Roman" w:hAnsi="Times New Roman" w:cs="Times New Roman"/>
          <w:snapToGrid w:val="0"/>
          <w:sz w:val="24"/>
          <w:szCs w:val="24"/>
        </w:rPr>
        <w:t xml:space="preserve">., кадастровый номер 21:19:160502:654 и земельный участок, категория земель: земли населенных пунктов, разрешенное использование: для размещения и обслуживания зданий, общая площадь 5130 </w:t>
      </w:r>
      <w:proofErr w:type="spellStart"/>
      <w:r w:rsidRPr="00913225">
        <w:rPr>
          <w:rFonts w:ascii="Times New Roman" w:hAnsi="Times New Roman" w:cs="Times New Roman"/>
          <w:snapToGrid w:val="0"/>
          <w:sz w:val="24"/>
          <w:szCs w:val="24"/>
        </w:rPr>
        <w:t>кв.м</w:t>
      </w:r>
      <w:proofErr w:type="spellEnd"/>
      <w:r w:rsidRPr="00913225">
        <w:rPr>
          <w:rFonts w:ascii="Times New Roman" w:hAnsi="Times New Roman" w:cs="Times New Roman"/>
          <w:snapToGrid w:val="0"/>
          <w:sz w:val="24"/>
          <w:szCs w:val="24"/>
        </w:rPr>
        <w:t xml:space="preserve">., кадастровый номер 21:19:160502:548, </w:t>
      </w:r>
      <w:r w:rsidRPr="00913225">
        <w:rPr>
          <w:rFonts w:ascii="Times New Roman" w:hAnsi="Times New Roman" w:cs="Times New Roman"/>
          <w:sz w:val="24"/>
          <w:szCs w:val="24"/>
        </w:rPr>
        <w:t>расположенные по адресу: Чувашская Республика – Чувашия, р-н Урмарский, с/</w:t>
      </w:r>
      <w:proofErr w:type="spellStart"/>
      <w:proofErr w:type="gramStart"/>
      <w:r w:rsidRPr="00913225">
        <w:rPr>
          <w:rFonts w:ascii="Times New Roman" w:hAnsi="Times New Roman" w:cs="Times New Roman"/>
          <w:sz w:val="24"/>
          <w:szCs w:val="24"/>
        </w:rPr>
        <w:t>пос</w:t>
      </w:r>
      <w:proofErr w:type="spellEnd"/>
      <w:proofErr w:type="gramEnd"/>
      <w:r w:rsidRPr="00913225">
        <w:rPr>
          <w:rFonts w:ascii="Times New Roman" w:hAnsi="Times New Roman" w:cs="Times New Roman"/>
          <w:sz w:val="24"/>
          <w:szCs w:val="24"/>
        </w:rPr>
        <w:t xml:space="preserve"> Арабосинское, д. </w:t>
      </w:r>
      <w:proofErr w:type="spellStart"/>
      <w:r w:rsidRPr="00913225">
        <w:rPr>
          <w:rFonts w:ascii="Times New Roman" w:hAnsi="Times New Roman" w:cs="Times New Roman"/>
          <w:sz w:val="24"/>
          <w:szCs w:val="24"/>
        </w:rPr>
        <w:t>Арабоси</w:t>
      </w:r>
      <w:proofErr w:type="spellEnd"/>
      <w:r w:rsidRPr="00913225">
        <w:rPr>
          <w:rFonts w:ascii="Times New Roman" w:hAnsi="Times New Roman" w:cs="Times New Roman"/>
          <w:sz w:val="24"/>
          <w:szCs w:val="24"/>
        </w:rPr>
        <w:t>, ул. Больничная, 4</w:t>
      </w:r>
      <w:r w:rsidRPr="00913225">
        <w:rPr>
          <w:rFonts w:ascii="Times New Roman" w:hAnsi="Times New Roman" w:cs="Times New Roman"/>
          <w:snapToGrid w:val="0"/>
          <w:sz w:val="24"/>
          <w:szCs w:val="24"/>
        </w:rPr>
        <w:t>.</w:t>
      </w:r>
    </w:p>
    <w:p w:rsidR="00913225" w:rsidRPr="00913225" w:rsidRDefault="00913225" w:rsidP="00913225">
      <w:pPr>
        <w:spacing w:after="0" w:line="240" w:lineRule="auto"/>
        <w:ind w:firstLine="720"/>
        <w:jc w:val="both"/>
        <w:rPr>
          <w:rFonts w:ascii="Times New Roman" w:hAnsi="Times New Roman" w:cs="Times New Roman"/>
          <w:sz w:val="24"/>
          <w:szCs w:val="24"/>
        </w:rPr>
      </w:pPr>
    </w:p>
    <w:p w:rsidR="00913225" w:rsidRPr="00913225" w:rsidRDefault="00913225" w:rsidP="00913225">
      <w:pPr>
        <w:spacing w:after="0" w:line="240" w:lineRule="auto"/>
        <w:jc w:val="both"/>
        <w:rPr>
          <w:rFonts w:ascii="Times New Roman" w:hAnsi="Times New Roman" w:cs="Times New Roman"/>
          <w:sz w:val="24"/>
          <w:szCs w:val="24"/>
        </w:rPr>
      </w:pPr>
    </w:p>
    <w:p w:rsidR="00913225" w:rsidRPr="00913225" w:rsidRDefault="00913225" w:rsidP="00913225">
      <w:pPr>
        <w:spacing w:after="0" w:line="240" w:lineRule="auto"/>
        <w:jc w:val="both"/>
        <w:rPr>
          <w:rFonts w:ascii="Times New Roman" w:hAnsi="Times New Roman" w:cs="Times New Roman"/>
          <w:sz w:val="24"/>
          <w:szCs w:val="24"/>
        </w:rPr>
      </w:pPr>
    </w:p>
    <w:p w:rsidR="00913225" w:rsidRPr="00913225" w:rsidRDefault="00913225" w:rsidP="00913225">
      <w:pPr>
        <w:spacing w:after="0" w:line="240" w:lineRule="auto"/>
        <w:jc w:val="both"/>
        <w:rPr>
          <w:rFonts w:ascii="Times New Roman" w:hAnsi="Times New Roman" w:cs="Times New Roman"/>
          <w:sz w:val="24"/>
          <w:szCs w:val="24"/>
        </w:rPr>
      </w:pPr>
    </w:p>
    <w:p w:rsidR="00913225" w:rsidRDefault="00913225" w:rsidP="00913225">
      <w:pPr>
        <w:spacing w:after="0" w:line="240" w:lineRule="auto"/>
        <w:jc w:val="both"/>
        <w:rPr>
          <w:rFonts w:ascii="Times New Roman" w:hAnsi="Times New Roman" w:cs="Times New Roman"/>
          <w:sz w:val="24"/>
          <w:szCs w:val="24"/>
        </w:rPr>
      </w:pPr>
    </w:p>
    <w:p w:rsidR="00913225" w:rsidRDefault="00913225" w:rsidP="00913225">
      <w:pPr>
        <w:spacing w:after="0" w:line="240" w:lineRule="auto"/>
        <w:rPr>
          <w:rFonts w:ascii="Times New Roman" w:hAnsi="Times New Roman" w:cs="Times New Roman"/>
          <w:sz w:val="24"/>
          <w:szCs w:val="24"/>
        </w:rPr>
        <w:sectPr w:rsidR="00913225" w:rsidSect="00913225">
          <w:pgSz w:w="11906" w:h="16838"/>
          <w:pgMar w:top="1134" w:right="708" w:bottom="1276" w:left="1701" w:header="720" w:footer="720" w:gutter="0"/>
          <w:pgNumType w:start="1"/>
          <w:cols w:space="720"/>
        </w:sectPr>
      </w:pPr>
    </w:p>
    <w:p w:rsidR="00913225" w:rsidRDefault="00913225" w:rsidP="00913225">
      <w:pPr>
        <w:spacing w:after="0" w:line="240" w:lineRule="auto"/>
        <w:jc w:val="both"/>
        <w:rPr>
          <w:rFonts w:ascii="Times New Roman" w:hAnsi="Times New Roman" w:cs="Times New Roman"/>
          <w:sz w:val="24"/>
          <w:szCs w:val="24"/>
        </w:rPr>
      </w:pPr>
    </w:p>
    <w:p w:rsidR="00913225" w:rsidRPr="00913225" w:rsidRDefault="00913225" w:rsidP="00913225">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С настоящей аукционной документацией можно ознакомиться у продавца аукциона по адресу: Чувашская Республика, Урмарский район, пос. Урмары, ул. Мира, д.5 или на официальных сайтах в сети </w:t>
      </w:r>
      <w:r w:rsidRPr="00913225">
        <w:rPr>
          <w:rFonts w:ascii="Times New Roman" w:hAnsi="Times New Roman" w:cs="Times New Roman"/>
          <w:color w:val="000000" w:themeColor="text1"/>
          <w:sz w:val="24"/>
          <w:szCs w:val="24"/>
        </w:rPr>
        <w:t xml:space="preserve">Интернет </w:t>
      </w:r>
      <w:hyperlink r:id="rId12" w:history="1">
        <w:r w:rsidRPr="00913225">
          <w:rPr>
            <w:rStyle w:val="af2"/>
            <w:rFonts w:ascii="Times New Roman" w:hAnsi="Times New Roman" w:cs="Times New Roman"/>
            <w:color w:val="000000" w:themeColor="text1"/>
            <w:sz w:val="24"/>
            <w:szCs w:val="24"/>
            <w:u w:val="none"/>
          </w:rPr>
          <w:t>www.torgi.gov.ru</w:t>
        </w:r>
      </w:hyperlink>
      <w:r w:rsidRPr="00913225">
        <w:rPr>
          <w:rFonts w:ascii="Times New Roman" w:hAnsi="Times New Roman" w:cs="Times New Roman"/>
          <w:color w:val="000000" w:themeColor="text1"/>
          <w:sz w:val="24"/>
          <w:szCs w:val="24"/>
        </w:rPr>
        <w:t xml:space="preserve">, </w:t>
      </w:r>
      <w:hyperlink r:id="rId13" w:history="1">
        <w:r w:rsidRPr="00913225">
          <w:rPr>
            <w:rStyle w:val="af2"/>
            <w:rFonts w:ascii="Times New Roman" w:hAnsi="Times New Roman" w:cs="Times New Roman"/>
            <w:color w:val="000000" w:themeColor="text1"/>
            <w:sz w:val="24"/>
            <w:szCs w:val="24"/>
            <w:u w:val="none"/>
          </w:rPr>
          <w:t>www.roseltorg.ru</w:t>
        </w:r>
      </w:hyperlink>
      <w:r w:rsidRPr="00913225">
        <w:rPr>
          <w:rFonts w:ascii="Times New Roman" w:hAnsi="Times New Roman" w:cs="Times New Roman"/>
          <w:color w:val="000000" w:themeColor="text1"/>
          <w:sz w:val="24"/>
          <w:szCs w:val="24"/>
        </w:rPr>
        <w:t xml:space="preserve">, </w:t>
      </w:r>
      <w:hyperlink r:id="rId14" w:history="1">
        <w:r w:rsidRPr="00913225">
          <w:rPr>
            <w:rStyle w:val="af2"/>
            <w:rFonts w:ascii="Times New Roman" w:hAnsi="Times New Roman" w:cs="Times New Roman"/>
            <w:color w:val="000000" w:themeColor="text1"/>
            <w:sz w:val="24"/>
            <w:szCs w:val="24"/>
            <w:u w:val="none"/>
          </w:rPr>
          <w:t>http://gov.cap.ru/Default.aspx?gov_id=73</w:t>
        </w:r>
      </w:hyperlink>
    </w:p>
    <w:p w:rsidR="00913225" w:rsidRPr="00913225" w:rsidRDefault="00913225" w:rsidP="00913225">
      <w:pPr>
        <w:spacing w:after="0" w:line="240" w:lineRule="auto"/>
        <w:jc w:val="both"/>
        <w:rPr>
          <w:rFonts w:ascii="Times New Roman" w:hAnsi="Times New Roman" w:cs="Times New Roman"/>
          <w:color w:val="000000" w:themeColor="text1"/>
          <w:sz w:val="24"/>
          <w:szCs w:val="24"/>
        </w:rPr>
      </w:pPr>
    </w:p>
    <w:p w:rsidR="00913225" w:rsidRDefault="00913225" w:rsidP="0091322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I. Законодательное регулирование,</w:t>
      </w:r>
    </w:p>
    <w:p w:rsidR="00913225" w:rsidRDefault="00913225" w:rsidP="0091322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основные термины и определения</w:t>
      </w: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Аукцион по продаже имущества, находящегося в муниципальной собственности Урмарского муниципального округа Чувашской Республики (торги), проводится в электронной форме в соответствии с Гражданским кодексом Российской Федерации, Федеральным законом от 21 декабря 2001 г. № 178-ФЗ «О приватизации государственного и муниципального имущества» (далее – Закон о приватизации), постановлением Правительства Российской Федерации от 27 августа 2012 г. №860 «Об организации и проведении продажи государственного или</w:t>
      </w:r>
      <w:proofErr w:type="gramEnd"/>
      <w:r>
        <w:rPr>
          <w:rFonts w:ascii="Times New Roman" w:hAnsi="Times New Roman" w:cs="Times New Roman"/>
          <w:sz w:val="24"/>
          <w:szCs w:val="24"/>
        </w:rPr>
        <w:t xml:space="preserve"> муниципального имущества в электронной форме».</w:t>
      </w: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Сайт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roofErr w:type="gramEnd"/>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Предмет аукциона – недвижимое имущество, составляющее казну Урмарского муниципального округа Чувашской Республики.</w:t>
      </w: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Продавец – Администрация Урмарского муниципального округа Чувашской Республики.</w:t>
      </w: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Организатор – юридическое лицо, владеющее сайтом в информационно-телекоммуникационной сети «Интернет» – АО «Единая электронная торговая площадка» https://www.roseltorg.ru/, адрес местонахождения: 115114, г. Москва, ул. </w:t>
      </w:r>
      <w:proofErr w:type="spellStart"/>
      <w:r>
        <w:rPr>
          <w:rFonts w:ascii="Times New Roman" w:hAnsi="Times New Roman" w:cs="Times New Roman"/>
          <w:sz w:val="24"/>
          <w:szCs w:val="24"/>
        </w:rPr>
        <w:t>Кожевническая</w:t>
      </w:r>
      <w:proofErr w:type="spellEnd"/>
      <w:r>
        <w:rPr>
          <w:rFonts w:ascii="Times New Roman" w:hAnsi="Times New Roman" w:cs="Times New Roman"/>
          <w:sz w:val="24"/>
          <w:szCs w:val="24"/>
        </w:rPr>
        <w:t>, д. 14, стр.5.</w:t>
      </w:r>
    </w:p>
    <w:p w:rsidR="00913225" w:rsidRDefault="00913225" w:rsidP="0091322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Регистрация на электронной площадке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 </w:t>
      </w: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Открытая часть электронной площадки – раздел электронной площадки, находящийся в открытом доступе, не требующий регистрации на электронной площадке для работы в нём.</w:t>
      </w: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Закрытая часть электронной площадки – раздел электронной площадки, доступ к которому имеют только зарегистрированные на электронной площадке Продавец и участники продажи, позволяющий пользователям получить доступ к информации и выполнять определенные действия.</w:t>
      </w: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«Личный кабинет»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Электронный аукцион – торги по продаже государственного (муниципального) имущества, право </w:t>
      </w:r>
      <w:proofErr w:type="gramStart"/>
      <w:r>
        <w:rPr>
          <w:rFonts w:ascii="Times New Roman" w:hAnsi="Times New Roman" w:cs="Times New Roman"/>
          <w:sz w:val="24"/>
          <w:szCs w:val="24"/>
        </w:rPr>
        <w:t>приобретения</w:t>
      </w:r>
      <w:proofErr w:type="gramEnd"/>
      <w:r>
        <w:rPr>
          <w:rFonts w:ascii="Times New Roman" w:hAnsi="Times New Roman" w:cs="Times New Roman"/>
          <w:sz w:val="24"/>
          <w:szCs w:val="24"/>
        </w:rPr>
        <w:t xml:space="preserve"> которого принадлежит участнику, предложившему в ходе торгов наиболее высокую цену, проводимые в виде аукциона, открытого по составу участников и по форме подачи предложений о цене, на котором подача заявок и предложений производится только в электронной форме с помощью электронной площадки.</w:t>
      </w: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Лот – имущество, являющееся предметом торгов, реализуемое  в  ходе  проведения  одной процедуры продажи (электронного аукциона).</w:t>
      </w: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Претендент – зарегистрированное на электронной площадке физическое или юридическое лицо, желающее принять участие в электронном аукционе, подавшее в </w:t>
      </w:r>
      <w:r>
        <w:rPr>
          <w:rFonts w:ascii="Times New Roman" w:hAnsi="Times New Roman" w:cs="Times New Roman"/>
          <w:sz w:val="24"/>
          <w:szCs w:val="24"/>
        </w:rPr>
        <w:lastRenderedPageBreak/>
        <w:t>установленном порядке заявку на участие в электронном аукционе и принимающее на себя обязательство выполнять условия электронного аукциона.</w:t>
      </w: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Участник электронного аукциона – претендент, допущенный к участию в электронном аукционе.</w:t>
      </w: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Электронная подпись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Электронный документ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Электронный</w:t>
      </w:r>
      <w:proofErr w:type="gramEnd"/>
      <w:r>
        <w:rPr>
          <w:rFonts w:ascii="Times New Roman" w:hAnsi="Times New Roman" w:cs="Times New Roman"/>
          <w:sz w:val="24"/>
          <w:szCs w:val="24"/>
        </w:rPr>
        <w:t xml:space="preserve"> образ документа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Электронное сообщение (электронное уведомление)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Электронный журнал – электронный документ, в котором Организатором посредством программных и технических средств электронной площадки фиксируется ход проведения процедуры электронного аукциона.</w:t>
      </w: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«Шаг аукциона» – установленная продавцом в фиксированной сумме и не изменяющаяся в течение всего электронного аукциона величина, составляющая не более 5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Победитель аукциона – участник электронного аукциона, предложивший наиболее высокую цену имущества.</w:t>
      </w: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Контакты:</w:t>
      </w:r>
    </w:p>
    <w:p w:rsidR="00913225" w:rsidRDefault="00913225" w:rsidP="00913225">
      <w:pPr>
        <w:spacing w:after="0" w:line="240" w:lineRule="auto"/>
        <w:jc w:val="both"/>
        <w:rPr>
          <w:rFonts w:ascii="Times New Roman" w:hAnsi="Times New Roman" w:cs="Times New Roman"/>
          <w:sz w:val="24"/>
          <w:szCs w:val="24"/>
          <w:highlight w:val="yellow"/>
        </w:rPr>
      </w:pPr>
      <w:r>
        <w:rPr>
          <w:rFonts w:ascii="Times New Roman" w:hAnsi="Times New Roman" w:cs="Times New Roman"/>
          <w:sz w:val="24"/>
          <w:szCs w:val="24"/>
        </w:rPr>
        <w:tab/>
        <w:t xml:space="preserve">Организатор торгов – АО «Единая электронная торговая площадка» 115114, г. Москва, ул. </w:t>
      </w:r>
      <w:proofErr w:type="spellStart"/>
      <w:r>
        <w:rPr>
          <w:rFonts w:ascii="Times New Roman" w:hAnsi="Times New Roman" w:cs="Times New Roman"/>
          <w:sz w:val="24"/>
          <w:szCs w:val="24"/>
        </w:rPr>
        <w:t>Кожевническая</w:t>
      </w:r>
      <w:proofErr w:type="spellEnd"/>
      <w:r>
        <w:rPr>
          <w:rFonts w:ascii="Times New Roman" w:hAnsi="Times New Roman" w:cs="Times New Roman"/>
          <w:sz w:val="24"/>
          <w:szCs w:val="24"/>
        </w:rPr>
        <w:t>, д. 14, стр.5, телефон: 8 495 120 20 20</w:t>
      </w: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Адрес электронной почты E-</w:t>
      </w:r>
      <w:proofErr w:type="spellStart"/>
      <w:r>
        <w:rPr>
          <w:rFonts w:ascii="Times New Roman" w:hAnsi="Times New Roman" w:cs="Times New Roman"/>
          <w:sz w:val="24"/>
          <w:szCs w:val="24"/>
        </w:rPr>
        <w:t>mail</w:t>
      </w:r>
      <w:proofErr w:type="spellEnd"/>
      <w:r>
        <w:rPr>
          <w:rFonts w:ascii="Times New Roman" w:hAnsi="Times New Roman" w:cs="Times New Roman"/>
          <w:sz w:val="24"/>
          <w:szCs w:val="24"/>
        </w:rPr>
        <w:t>: info@roseltorg.ru</w:t>
      </w: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Продавец – Администрация Урмарского муниципального округа Чувашской Республики.</w:t>
      </w: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Адрес: 429400, Чувашская Республика, Урмарский район, пос. Урмары, ул. Мира, д.5.</w:t>
      </w:r>
    </w:p>
    <w:p w:rsidR="00913225" w:rsidRPr="00913225" w:rsidRDefault="00913225" w:rsidP="00913225">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ab/>
        <w:t>График работы с 8.00 до 17.00 ежедневно (кроме субботы и воскресенья), перерыв с 12.00 до 13.00</w:t>
      </w:r>
    </w:p>
    <w:p w:rsidR="00913225" w:rsidRPr="00913225" w:rsidRDefault="00913225" w:rsidP="00913225">
      <w:pPr>
        <w:spacing w:after="0" w:line="240" w:lineRule="auto"/>
        <w:jc w:val="both"/>
        <w:rPr>
          <w:rFonts w:ascii="Times New Roman" w:hAnsi="Times New Roman" w:cs="Times New Roman"/>
          <w:color w:val="000000" w:themeColor="text1"/>
          <w:sz w:val="24"/>
          <w:szCs w:val="24"/>
        </w:rPr>
      </w:pPr>
      <w:r w:rsidRPr="00913225">
        <w:rPr>
          <w:rFonts w:ascii="Times New Roman" w:hAnsi="Times New Roman" w:cs="Times New Roman"/>
          <w:color w:val="000000" w:themeColor="text1"/>
          <w:sz w:val="24"/>
          <w:szCs w:val="24"/>
        </w:rPr>
        <w:tab/>
        <w:t xml:space="preserve">Адрес электронной почты </w:t>
      </w:r>
      <w:proofErr w:type="gramStart"/>
      <w:r w:rsidRPr="00913225">
        <w:rPr>
          <w:rFonts w:ascii="Times New Roman" w:hAnsi="Times New Roman" w:cs="Times New Roman"/>
          <w:color w:val="000000" w:themeColor="text1"/>
          <w:sz w:val="24"/>
          <w:szCs w:val="24"/>
        </w:rPr>
        <w:t>е</w:t>
      </w:r>
      <w:proofErr w:type="gramEnd"/>
      <w:r w:rsidRPr="00913225">
        <w:rPr>
          <w:rFonts w:ascii="Times New Roman" w:hAnsi="Times New Roman" w:cs="Times New Roman"/>
          <w:color w:val="000000" w:themeColor="text1"/>
          <w:sz w:val="24"/>
          <w:szCs w:val="24"/>
        </w:rPr>
        <w:t>-</w:t>
      </w:r>
      <w:proofErr w:type="spellStart"/>
      <w:r w:rsidRPr="00913225">
        <w:rPr>
          <w:rFonts w:ascii="Times New Roman" w:hAnsi="Times New Roman" w:cs="Times New Roman"/>
          <w:color w:val="000000" w:themeColor="text1"/>
          <w:sz w:val="24"/>
          <w:szCs w:val="24"/>
        </w:rPr>
        <w:t>mail</w:t>
      </w:r>
      <w:proofErr w:type="spellEnd"/>
      <w:r w:rsidRPr="00913225">
        <w:rPr>
          <w:rFonts w:ascii="Times New Roman" w:hAnsi="Times New Roman" w:cs="Times New Roman"/>
          <w:color w:val="000000" w:themeColor="text1"/>
          <w:sz w:val="24"/>
          <w:szCs w:val="24"/>
        </w:rPr>
        <w:t xml:space="preserve">: </w:t>
      </w:r>
      <w:hyperlink r:id="rId15" w:history="1">
        <w:r w:rsidRPr="00913225">
          <w:rPr>
            <w:rStyle w:val="af2"/>
            <w:rFonts w:ascii="Times New Roman" w:hAnsi="Times New Roman" w:cs="Times New Roman"/>
            <w:color w:val="000000" w:themeColor="text1"/>
            <w:sz w:val="24"/>
            <w:szCs w:val="24"/>
            <w:u w:val="none"/>
          </w:rPr>
          <w:t>urmary_zem@cap.ru</w:t>
        </w:r>
      </w:hyperlink>
      <w:r w:rsidRPr="00913225">
        <w:rPr>
          <w:rFonts w:ascii="Times New Roman" w:hAnsi="Times New Roman" w:cs="Times New Roman"/>
          <w:color w:val="000000" w:themeColor="text1"/>
          <w:sz w:val="24"/>
          <w:szCs w:val="24"/>
        </w:rPr>
        <w:t xml:space="preserve"> </w:t>
      </w:r>
    </w:p>
    <w:p w:rsidR="00913225" w:rsidRPr="00913225" w:rsidRDefault="00913225" w:rsidP="00913225">
      <w:pPr>
        <w:spacing w:after="0" w:line="240" w:lineRule="auto"/>
        <w:jc w:val="both"/>
        <w:rPr>
          <w:rFonts w:ascii="Times New Roman" w:hAnsi="Times New Roman" w:cs="Times New Roman"/>
          <w:color w:val="000000" w:themeColor="text1"/>
          <w:sz w:val="24"/>
          <w:szCs w:val="24"/>
        </w:rPr>
      </w:pPr>
      <w:r w:rsidRPr="00913225">
        <w:rPr>
          <w:rFonts w:ascii="Times New Roman" w:hAnsi="Times New Roman" w:cs="Times New Roman"/>
          <w:color w:val="000000" w:themeColor="text1"/>
          <w:sz w:val="24"/>
          <w:szCs w:val="24"/>
        </w:rPr>
        <w:tab/>
        <w:t>Номер контактного телефона 8(835-44) 2-10-20</w:t>
      </w:r>
    </w:p>
    <w:p w:rsidR="00913225" w:rsidRPr="00913225" w:rsidRDefault="00913225" w:rsidP="00913225">
      <w:pPr>
        <w:spacing w:after="0" w:line="240" w:lineRule="auto"/>
        <w:jc w:val="both"/>
        <w:rPr>
          <w:rFonts w:ascii="Times New Roman" w:hAnsi="Times New Roman" w:cs="Times New Roman"/>
          <w:color w:val="000000" w:themeColor="text1"/>
          <w:sz w:val="24"/>
          <w:szCs w:val="24"/>
        </w:rPr>
      </w:pPr>
      <w:r w:rsidRPr="00913225">
        <w:rPr>
          <w:rFonts w:ascii="Times New Roman" w:hAnsi="Times New Roman" w:cs="Times New Roman"/>
          <w:color w:val="000000" w:themeColor="text1"/>
          <w:sz w:val="24"/>
          <w:szCs w:val="24"/>
        </w:rPr>
        <w:tab/>
        <w:t xml:space="preserve">Ответственное должностное лицо (представитель Продавца): </w:t>
      </w:r>
    </w:p>
    <w:p w:rsidR="00913225" w:rsidRPr="00913225" w:rsidRDefault="00913225" w:rsidP="00913225">
      <w:pPr>
        <w:spacing w:after="0" w:line="240" w:lineRule="auto"/>
        <w:jc w:val="both"/>
        <w:rPr>
          <w:rFonts w:ascii="Times New Roman" w:hAnsi="Times New Roman" w:cs="Times New Roman"/>
          <w:color w:val="000000" w:themeColor="text1"/>
          <w:sz w:val="24"/>
          <w:szCs w:val="24"/>
        </w:rPr>
      </w:pPr>
      <w:r w:rsidRPr="00913225">
        <w:rPr>
          <w:rFonts w:ascii="Times New Roman" w:hAnsi="Times New Roman" w:cs="Times New Roman"/>
          <w:color w:val="000000" w:themeColor="text1"/>
          <w:sz w:val="24"/>
          <w:szCs w:val="24"/>
        </w:rPr>
        <w:tab/>
        <w:t>Начальник отдела экономики, земельных и имущественных отношений администрации Урмарского муниципального округа Степанов Леонид Владимирович</w:t>
      </w:r>
    </w:p>
    <w:p w:rsidR="00913225" w:rsidRPr="00913225" w:rsidRDefault="00913225" w:rsidP="00913225">
      <w:pPr>
        <w:spacing w:after="0" w:line="240" w:lineRule="auto"/>
        <w:jc w:val="both"/>
        <w:rPr>
          <w:rFonts w:ascii="Times New Roman" w:hAnsi="Times New Roman" w:cs="Times New Roman"/>
          <w:color w:val="000000" w:themeColor="text1"/>
          <w:sz w:val="24"/>
          <w:szCs w:val="24"/>
        </w:rPr>
      </w:pPr>
    </w:p>
    <w:p w:rsidR="00913225" w:rsidRPr="00913225" w:rsidRDefault="00913225" w:rsidP="00913225">
      <w:pPr>
        <w:spacing w:after="0" w:line="240" w:lineRule="auto"/>
        <w:jc w:val="center"/>
        <w:rPr>
          <w:rFonts w:ascii="Times New Roman" w:hAnsi="Times New Roman" w:cs="Times New Roman"/>
          <w:b/>
          <w:color w:val="000000" w:themeColor="text1"/>
          <w:sz w:val="24"/>
          <w:szCs w:val="24"/>
        </w:rPr>
      </w:pPr>
      <w:r w:rsidRPr="00913225">
        <w:rPr>
          <w:rFonts w:ascii="Times New Roman" w:hAnsi="Times New Roman" w:cs="Times New Roman"/>
          <w:b/>
          <w:color w:val="000000" w:themeColor="text1"/>
          <w:sz w:val="24"/>
          <w:szCs w:val="24"/>
        </w:rPr>
        <w:t>II. ИНФОРМАЦИОННОЕ СООБЩЕНИЕ</w:t>
      </w:r>
    </w:p>
    <w:p w:rsidR="00913225" w:rsidRPr="00913225" w:rsidRDefault="00913225" w:rsidP="00913225">
      <w:pPr>
        <w:spacing w:after="0" w:line="240" w:lineRule="auto"/>
        <w:jc w:val="center"/>
        <w:rPr>
          <w:rFonts w:ascii="Times New Roman" w:hAnsi="Times New Roman" w:cs="Times New Roman"/>
          <w:b/>
          <w:color w:val="000000" w:themeColor="text1"/>
          <w:sz w:val="24"/>
          <w:szCs w:val="24"/>
        </w:rPr>
      </w:pPr>
      <w:r w:rsidRPr="00913225">
        <w:rPr>
          <w:rFonts w:ascii="Times New Roman" w:hAnsi="Times New Roman" w:cs="Times New Roman"/>
          <w:b/>
          <w:color w:val="000000" w:themeColor="text1"/>
          <w:sz w:val="24"/>
          <w:szCs w:val="24"/>
        </w:rPr>
        <w:t xml:space="preserve">О ПРОВЕДЕНИИ 25 июля 2023 ГОДА АУКЦИОНА В ЭЛЕКТРОННОЙ ФОРМЕ ПО ПРОДАЖЕ НАХОДЯЩЕГОСЯ В КАЗНЕ УРМАРСКОГО МУНИЦИПАЛЬНОГО ОКРУГА ЧУВАШСКОЙ РЕСПУБЛИКИ ИМУЩЕСТВА </w:t>
      </w:r>
      <w:proofErr w:type="gramStart"/>
      <w:r w:rsidRPr="00913225">
        <w:rPr>
          <w:rFonts w:ascii="Times New Roman" w:hAnsi="Times New Roman" w:cs="Times New Roman"/>
          <w:b/>
          <w:color w:val="000000" w:themeColor="text1"/>
          <w:sz w:val="24"/>
          <w:szCs w:val="24"/>
        </w:rPr>
        <w:t>НА</w:t>
      </w:r>
      <w:proofErr w:type="gramEnd"/>
      <w:r w:rsidRPr="00913225">
        <w:rPr>
          <w:rFonts w:ascii="Times New Roman" w:hAnsi="Times New Roman" w:cs="Times New Roman"/>
          <w:b/>
          <w:color w:val="000000" w:themeColor="text1"/>
          <w:sz w:val="24"/>
          <w:szCs w:val="24"/>
        </w:rPr>
        <w:t xml:space="preserve"> ЭЛЕКТРОННОЙ </w:t>
      </w:r>
    </w:p>
    <w:p w:rsidR="00913225" w:rsidRPr="00913225" w:rsidRDefault="00913225" w:rsidP="00913225">
      <w:pPr>
        <w:spacing w:after="0" w:line="240" w:lineRule="auto"/>
        <w:jc w:val="center"/>
        <w:rPr>
          <w:rFonts w:ascii="Times New Roman" w:hAnsi="Times New Roman" w:cs="Times New Roman"/>
          <w:b/>
          <w:color w:val="000000" w:themeColor="text1"/>
          <w:sz w:val="24"/>
          <w:szCs w:val="24"/>
        </w:rPr>
      </w:pPr>
      <w:r w:rsidRPr="00913225">
        <w:rPr>
          <w:rFonts w:ascii="Times New Roman" w:hAnsi="Times New Roman" w:cs="Times New Roman"/>
          <w:b/>
          <w:color w:val="000000" w:themeColor="text1"/>
          <w:sz w:val="24"/>
          <w:szCs w:val="24"/>
        </w:rPr>
        <w:t xml:space="preserve">ТОРГОВОЙ ПЛОЩАДКЕ </w:t>
      </w:r>
      <w:hyperlink r:id="rId16" w:history="1">
        <w:r w:rsidRPr="00913225">
          <w:rPr>
            <w:rStyle w:val="af2"/>
            <w:rFonts w:ascii="Times New Roman" w:hAnsi="Times New Roman" w:cs="Times New Roman"/>
            <w:b/>
            <w:color w:val="000000" w:themeColor="text1"/>
            <w:sz w:val="24"/>
            <w:szCs w:val="24"/>
            <w:u w:val="none"/>
          </w:rPr>
          <w:t>https://www.roseltorg.ru/</w:t>
        </w:r>
      </w:hyperlink>
    </w:p>
    <w:p w:rsidR="00913225" w:rsidRPr="00913225" w:rsidRDefault="00913225" w:rsidP="00913225">
      <w:pPr>
        <w:spacing w:after="0" w:line="240" w:lineRule="auto"/>
        <w:jc w:val="both"/>
        <w:rPr>
          <w:rFonts w:ascii="Times New Roman" w:hAnsi="Times New Roman" w:cs="Times New Roman"/>
          <w:b/>
          <w:color w:val="000000" w:themeColor="text1"/>
          <w:sz w:val="24"/>
          <w:szCs w:val="24"/>
        </w:rPr>
      </w:pPr>
    </w:p>
    <w:p w:rsidR="00913225" w:rsidRDefault="00913225" w:rsidP="0091322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Общие положения</w:t>
      </w: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p>
    <w:p w:rsidR="00913225" w:rsidRDefault="00A13DCB"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913225">
        <w:rPr>
          <w:rFonts w:ascii="Times New Roman" w:hAnsi="Times New Roman" w:cs="Times New Roman"/>
          <w:sz w:val="24"/>
          <w:szCs w:val="24"/>
        </w:rPr>
        <w:t>1. Основания проведения торгов: постановление «Об условиях приватизации муниципального имущества Урмарского муниципального округа Чувашской Республики» от 22.06.2023 г. №759.</w:t>
      </w: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2. Собственник выставляемого на торги имущества – муниципальное образование Урмарский муниципальный округ Чувашской Республики.</w:t>
      </w: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 Продавец – Администрация Урмарского муниципального округа Чувашской Республики.</w:t>
      </w: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4. Форма торгов (способ приватизации) – аукцион в электронной форме, открытый по составу участников и по форме подачи предложений о цене.</w:t>
      </w:r>
    </w:p>
    <w:p w:rsidR="00913225" w:rsidRDefault="00913225" w:rsidP="00913225">
      <w:pPr>
        <w:spacing w:after="0" w:line="240" w:lineRule="auto"/>
        <w:jc w:val="both"/>
        <w:rPr>
          <w:rFonts w:ascii="Times New Roman" w:hAnsi="Times New Roman" w:cs="Times New Roman"/>
          <w:sz w:val="24"/>
          <w:szCs w:val="24"/>
        </w:rPr>
      </w:pPr>
    </w:p>
    <w:p w:rsidR="00913225" w:rsidRDefault="00913225" w:rsidP="00913225">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Сведения о выставляемом на аукцион имуществе</w:t>
      </w:r>
    </w:p>
    <w:p w:rsidR="00913225" w:rsidRDefault="00913225" w:rsidP="0091322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b/>
        <w:t xml:space="preserve">Лот № 1: </w:t>
      </w:r>
    </w:p>
    <w:p w:rsidR="00913225" w:rsidRDefault="00913225" w:rsidP="00913225">
      <w:pPr>
        <w:pStyle w:val="af4"/>
        <w:ind w:firstLine="720"/>
        <w:rPr>
          <w:rFonts w:ascii="Times New Roman" w:hAnsi="Times New Roman" w:cs="Times New Roman"/>
          <w:bCs/>
          <w:iCs/>
        </w:rPr>
      </w:pPr>
      <w:r>
        <w:rPr>
          <w:rFonts w:ascii="Times New Roman" w:hAnsi="Times New Roman" w:cs="Times New Roman"/>
          <w:bCs/>
          <w:iCs/>
        </w:rPr>
        <w:t xml:space="preserve">Автотранспортное средство: Легковой (тип ТС), ВАЗ-21074 (марка, модель), идентификационный номер (VIN) ХТА21074031822564, </w:t>
      </w:r>
      <w:proofErr w:type="spellStart"/>
      <w:r>
        <w:rPr>
          <w:rFonts w:ascii="Times New Roman" w:hAnsi="Times New Roman" w:cs="Times New Roman"/>
          <w:bCs/>
          <w:iCs/>
        </w:rPr>
        <w:t>г.н.з</w:t>
      </w:r>
      <w:proofErr w:type="spellEnd"/>
      <w:r>
        <w:rPr>
          <w:rFonts w:ascii="Times New Roman" w:hAnsi="Times New Roman" w:cs="Times New Roman"/>
          <w:bCs/>
          <w:iCs/>
        </w:rPr>
        <w:t xml:space="preserve">. А457ОХ21, цвет сине-зеленый, 2003 </w:t>
      </w:r>
      <w:proofErr w:type="spellStart"/>
      <w:r>
        <w:rPr>
          <w:rFonts w:ascii="Times New Roman" w:hAnsi="Times New Roman" w:cs="Times New Roman"/>
          <w:bCs/>
          <w:iCs/>
        </w:rPr>
        <w:t>г.</w:t>
      </w:r>
      <w:proofErr w:type="gramStart"/>
      <w:r>
        <w:rPr>
          <w:rFonts w:ascii="Times New Roman" w:hAnsi="Times New Roman" w:cs="Times New Roman"/>
          <w:bCs/>
          <w:iCs/>
        </w:rPr>
        <w:t>в</w:t>
      </w:r>
      <w:proofErr w:type="spellEnd"/>
      <w:proofErr w:type="gramEnd"/>
      <w:r>
        <w:rPr>
          <w:rFonts w:ascii="Times New Roman" w:hAnsi="Times New Roman" w:cs="Times New Roman"/>
          <w:bCs/>
          <w:iCs/>
        </w:rPr>
        <w:t>.</w:t>
      </w:r>
    </w:p>
    <w:p w:rsidR="00913225" w:rsidRDefault="00913225" w:rsidP="00913225">
      <w:pPr>
        <w:pStyle w:val="af4"/>
        <w:ind w:firstLine="720"/>
        <w:rPr>
          <w:rFonts w:ascii="Times New Roman" w:hAnsi="Times New Roman" w:cs="Times New Roman"/>
          <w:kern w:val="144"/>
        </w:rPr>
      </w:pPr>
      <w:r>
        <w:rPr>
          <w:rFonts w:ascii="Times New Roman" w:hAnsi="Times New Roman" w:cs="Times New Roman"/>
        </w:rPr>
        <w:t xml:space="preserve">Начальная </w:t>
      </w:r>
      <w:r>
        <w:rPr>
          <w:rFonts w:ascii="Times New Roman" w:hAnsi="Times New Roman" w:cs="Times New Roman"/>
          <w:kern w:val="144"/>
        </w:rPr>
        <w:t xml:space="preserve">цена продажи 24 656 </w:t>
      </w:r>
      <w:r>
        <w:rPr>
          <w:rFonts w:ascii="Times New Roman" w:hAnsi="Times New Roman" w:cs="Times New Roman"/>
          <w:snapToGrid w:val="0"/>
        </w:rPr>
        <w:t xml:space="preserve">(двадцать четыре тысячи шестьсот пятьдесят шесть) </w:t>
      </w:r>
      <w:r>
        <w:rPr>
          <w:rFonts w:ascii="Times New Roman" w:hAnsi="Times New Roman" w:cs="Times New Roman"/>
          <w:kern w:val="144"/>
        </w:rPr>
        <w:t>руб. 00 коп</w:t>
      </w:r>
      <w:proofErr w:type="gramStart"/>
      <w:r>
        <w:rPr>
          <w:rFonts w:ascii="Times New Roman" w:hAnsi="Times New Roman" w:cs="Times New Roman"/>
          <w:kern w:val="144"/>
        </w:rPr>
        <w:t>.</w:t>
      </w:r>
      <w:proofErr w:type="gramEnd"/>
      <w:r>
        <w:rPr>
          <w:rFonts w:ascii="Times New Roman" w:hAnsi="Times New Roman" w:cs="Times New Roman"/>
          <w:kern w:val="144"/>
        </w:rPr>
        <w:t xml:space="preserve"> </w:t>
      </w:r>
      <w:proofErr w:type="gramStart"/>
      <w:r>
        <w:rPr>
          <w:rFonts w:ascii="Times New Roman" w:hAnsi="Times New Roman" w:cs="Times New Roman"/>
          <w:kern w:val="144"/>
        </w:rPr>
        <w:t>с</w:t>
      </w:r>
      <w:proofErr w:type="gramEnd"/>
      <w:r>
        <w:rPr>
          <w:rFonts w:ascii="Times New Roman" w:hAnsi="Times New Roman" w:cs="Times New Roman"/>
          <w:kern w:val="144"/>
        </w:rPr>
        <w:t xml:space="preserve"> учетом НДС.</w:t>
      </w:r>
    </w:p>
    <w:p w:rsidR="00913225" w:rsidRDefault="00913225" w:rsidP="0091322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Размер задатка составляет 10% начальной цены продажи – 2 465 (две тысячи четыреста шестьдесят пять) руб. 60 коп</w:t>
      </w:r>
      <w:proofErr w:type="gramStart"/>
      <w:r>
        <w:rPr>
          <w:rFonts w:ascii="Times New Roman" w:hAnsi="Times New Roman" w:cs="Times New Roman"/>
          <w:sz w:val="24"/>
          <w:szCs w:val="24"/>
        </w:rPr>
        <w:t>.;</w:t>
      </w:r>
      <w:proofErr w:type="gramEnd"/>
    </w:p>
    <w:p w:rsidR="00913225" w:rsidRDefault="00913225" w:rsidP="0091322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Величина повышения начальной цены («шаг аукциона») – 5% от начальной стоимости и составляет 1 232 (одна тысяча двести тридцать два) руб. 80 коп.</w:t>
      </w:r>
    </w:p>
    <w:p w:rsidR="00913225" w:rsidRDefault="00913225" w:rsidP="0091322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Обременения объектов продажи: Обременений нет.</w:t>
      </w:r>
    </w:p>
    <w:p w:rsidR="00913225" w:rsidRDefault="00913225" w:rsidP="0091322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Сведения о предыдущих торгах: аукцион в электронной форме, назначенный на 19 июня 2023 года признан </w:t>
      </w:r>
      <w:proofErr w:type="gramStart"/>
      <w:r>
        <w:rPr>
          <w:rFonts w:ascii="Times New Roman" w:hAnsi="Times New Roman" w:cs="Times New Roman"/>
          <w:sz w:val="24"/>
          <w:szCs w:val="24"/>
        </w:rPr>
        <w:t>несостоявшимся</w:t>
      </w:r>
      <w:proofErr w:type="gramEnd"/>
      <w:r>
        <w:rPr>
          <w:rFonts w:ascii="Times New Roman" w:hAnsi="Times New Roman" w:cs="Times New Roman"/>
          <w:sz w:val="24"/>
          <w:szCs w:val="24"/>
        </w:rPr>
        <w:t xml:space="preserve"> так как ни один из претендентов не признан участником.</w:t>
      </w:r>
    </w:p>
    <w:p w:rsidR="00913225" w:rsidRDefault="00913225" w:rsidP="00913225">
      <w:pPr>
        <w:spacing w:after="0" w:line="240" w:lineRule="auto"/>
        <w:ind w:firstLine="708"/>
        <w:jc w:val="both"/>
        <w:rPr>
          <w:rFonts w:ascii="Times New Roman" w:hAnsi="Times New Roman" w:cs="Times New Roman"/>
          <w:b/>
          <w:sz w:val="24"/>
          <w:szCs w:val="24"/>
        </w:rPr>
      </w:pPr>
      <w:r>
        <w:rPr>
          <w:rFonts w:ascii="Times New Roman" w:hAnsi="Times New Roman" w:cs="Times New Roman"/>
          <w:b/>
          <w:sz w:val="24"/>
          <w:szCs w:val="24"/>
        </w:rPr>
        <w:t xml:space="preserve">Лот № 2: </w:t>
      </w:r>
    </w:p>
    <w:p w:rsidR="00913225" w:rsidRPr="00913225" w:rsidRDefault="00913225" w:rsidP="00913225">
      <w:pPr>
        <w:shd w:val="clear" w:color="auto" w:fill="FFFFFF"/>
        <w:spacing w:after="0" w:line="240" w:lineRule="auto"/>
        <w:ind w:firstLine="708"/>
        <w:jc w:val="both"/>
        <w:rPr>
          <w:rFonts w:ascii="Times New Roman" w:hAnsi="Times New Roman" w:cs="Times New Roman"/>
          <w:sz w:val="24"/>
          <w:szCs w:val="24"/>
        </w:rPr>
      </w:pPr>
      <w:r w:rsidRPr="00913225">
        <w:rPr>
          <w:rFonts w:ascii="Times New Roman" w:hAnsi="Times New Roman" w:cs="Times New Roman"/>
          <w:snapToGrid w:val="0"/>
          <w:sz w:val="24"/>
          <w:szCs w:val="24"/>
        </w:rPr>
        <w:t xml:space="preserve">Здание котельной, назначение: нежилое, количество этажей – 1, площадь – 66 </w:t>
      </w:r>
      <w:proofErr w:type="spellStart"/>
      <w:r w:rsidRPr="00913225">
        <w:rPr>
          <w:rFonts w:ascii="Times New Roman" w:hAnsi="Times New Roman" w:cs="Times New Roman"/>
          <w:snapToGrid w:val="0"/>
          <w:sz w:val="24"/>
          <w:szCs w:val="24"/>
        </w:rPr>
        <w:t>кв.м</w:t>
      </w:r>
      <w:proofErr w:type="spellEnd"/>
      <w:r w:rsidRPr="00913225">
        <w:rPr>
          <w:rFonts w:ascii="Times New Roman" w:hAnsi="Times New Roman" w:cs="Times New Roman"/>
          <w:snapToGrid w:val="0"/>
          <w:sz w:val="24"/>
          <w:szCs w:val="24"/>
        </w:rPr>
        <w:t xml:space="preserve">., кадастровый номер 21:19:110301:830 и земельный участок, категория земель: земли населенных пунктов, разрешенное использование: предоставление коммунальных услуг, общая площадь 230 </w:t>
      </w:r>
      <w:proofErr w:type="spellStart"/>
      <w:r w:rsidRPr="00913225">
        <w:rPr>
          <w:rFonts w:ascii="Times New Roman" w:hAnsi="Times New Roman" w:cs="Times New Roman"/>
          <w:snapToGrid w:val="0"/>
          <w:sz w:val="24"/>
          <w:szCs w:val="24"/>
        </w:rPr>
        <w:t>кв.м</w:t>
      </w:r>
      <w:proofErr w:type="spellEnd"/>
      <w:r w:rsidRPr="00913225">
        <w:rPr>
          <w:rFonts w:ascii="Times New Roman" w:hAnsi="Times New Roman" w:cs="Times New Roman"/>
          <w:snapToGrid w:val="0"/>
          <w:sz w:val="24"/>
          <w:szCs w:val="24"/>
        </w:rPr>
        <w:t xml:space="preserve">., кадастровый номер 21:19:110301:826, </w:t>
      </w:r>
      <w:r w:rsidRPr="00913225">
        <w:rPr>
          <w:rFonts w:ascii="Times New Roman" w:hAnsi="Times New Roman" w:cs="Times New Roman"/>
          <w:sz w:val="24"/>
          <w:szCs w:val="24"/>
        </w:rPr>
        <w:t>расположенные по адресу: Чувашская Республика – Чувашия, р-н Урмарский, с/</w:t>
      </w:r>
      <w:proofErr w:type="spellStart"/>
      <w:proofErr w:type="gramStart"/>
      <w:r w:rsidRPr="00913225">
        <w:rPr>
          <w:rFonts w:ascii="Times New Roman" w:hAnsi="Times New Roman" w:cs="Times New Roman"/>
          <w:sz w:val="24"/>
          <w:szCs w:val="24"/>
        </w:rPr>
        <w:t>пос</w:t>
      </w:r>
      <w:proofErr w:type="spellEnd"/>
      <w:proofErr w:type="gramEnd"/>
      <w:r w:rsidRPr="00913225">
        <w:rPr>
          <w:rFonts w:ascii="Times New Roman" w:hAnsi="Times New Roman" w:cs="Times New Roman"/>
          <w:sz w:val="24"/>
          <w:szCs w:val="24"/>
        </w:rPr>
        <w:t xml:space="preserve"> Большеяниковское, д. </w:t>
      </w:r>
      <w:proofErr w:type="spellStart"/>
      <w:r w:rsidRPr="00913225">
        <w:rPr>
          <w:rFonts w:ascii="Times New Roman" w:hAnsi="Times New Roman" w:cs="Times New Roman"/>
          <w:sz w:val="24"/>
          <w:szCs w:val="24"/>
        </w:rPr>
        <w:t>Саруй</w:t>
      </w:r>
      <w:proofErr w:type="spellEnd"/>
      <w:r w:rsidRPr="00913225">
        <w:rPr>
          <w:rFonts w:ascii="Times New Roman" w:hAnsi="Times New Roman" w:cs="Times New Roman"/>
          <w:sz w:val="24"/>
          <w:szCs w:val="24"/>
        </w:rPr>
        <w:t>, ул. Молодежная.</w:t>
      </w:r>
    </w:p>
    <w:p w:rsidR="00913225" w:rsidRPr="00913225" w:rsidRDefault="00913225" w:rsidP="00913225">
      <w:pPr>
        <w:shd w:val="clear" w:color="auto" w:fill="FFFFFF"/>
        <w:spacing w:after="0" w:line="240" w:lineRule="auto"/>
        <w:ind w:firstLine="708"/>
        <w:jc w:val="both"/>
        <w:rPr>
          <w:rFonts w:ascii="Times New Roman" w:hAnsi="Times New Roman" w:cs="Times New Roman"/>
          <w:color w:val="000000" w:themeColor="text1"/>
          <w:kern w:val="144"/>
          <w:sz w:val="24"/>
          <w:szCs w:val="24"/>
        </w:rPr>
      </w:pPr>
      <w:r w:rsidRPr="00913225">
        <w:rPr>
          <w:rFonts w:ascii="Times New Roman" w:hAnsi="Times New Roman" w:cs="Times New Roman"/>
          <w:color w:val="000000" w:themeColor="text1"/>
          <w:sz w:val="24"/>
          <w:szCs w:val="24"/>
        </w:rPr>
        <w:t xml:space="preserve">Начальная </w:t>
      </w:r>
      <w:r w:rsidRPr="00913225">
        <w:rPr>
          <w:rFonts w:ascii="Times New Roman" w:hAnsi="Times New Roman" w:cs="Times New Roman"/>
          <w:color w:val="000000" w:themeColor="text1"/>
          <w:kern w:val="144"/>
          <w:sz w:val="24"/>
          <w:szCs w:val="24"/>
        </w:rPr>
        <w:t xml:space="preserve">цена продажи 115 684 </w:t>
      </w:r>
      <w:r w:rsidRPr="00913225">
        <w:rPr>
          <w:rFonts w:ascii="Times New Roman" w:hAnsi="Times New Roman" w:cs="Times New Roman"/>
          <w:snapToGrid w:val="0"/>
          <w:color w:val="000000" w:themeColor="text1"/>
          <w:sz w:val="24"/>
          <w:szCs w:val="24"/>
        </w:rPr>
        <w:t xml:space="preserve">(сто пятнадцать тысяч шестьсот восемьдесят четыре) </w:t>
      </w:r>
      <w:r w:rsidRPr="00913225">
        <w:rPr>
          <w:rFonts w:ascii="Times New Roman" w:hAnsi="Times New Roman" w:cs="Times New Roman"/>
          <w:color w:val="000000" w:themeColor="text1"/>
          <w:kern w:val="144"/>
          <w:sz w:val="24"/>
          <w:szCs w:val="24"/>
        </w:rPr>
        <w:t xml:space="preserve">руб. 60 коп. с учетом НДС, в </w:t>
      </w:r>
      <w:proofErr w:type="spellStart"/>
      <w:r w:rsidRPr="00913225">
        <w:rPr>
          <w:rFonts w:ascii="Times New Roman" w:hAnsi="Times New Roman" w:cs="Times New Roman"/>
          <w:color w:val="000000" w:themeColor="text1"/>
          <w:kern w:val="144"/>
          <w:sz w:val="24"/>
          <w:szCs w:val="24"/>
        </w:rPr>
        <w:t>т.ч</w:t>
      </w:r>
      <w:proofErr w:type="spellEnd"/>
      <w:r w:rsidRPr="00913225">
        <w:rPr>
          <w:rFonts w:ascii="Times New Roman" w:hAnsi="Times New Roman" w:cs="Times New Roman"/>
          <w:color w:val="000000" w:themeColor="text1"/>
          <w:kern w:val="144"/>
          <w:sz w:val="24"/>
          <w:szCs w:val="24"/>
        </w:rPr>
        <w:t>.: нежилое здание – 107 721 (сто семь тысяч семьсот двадцать один) руб. 60 коп</w:t>
      </w:r>
      <w:proofErr w:type="gramStart"/>
      <w:r w:rsidRPr="00913225">
        <w:rPr>
          <w:rFonts w:ascii="Times New Roman" w:hAnsi="Times New Roman" w:cs="Times New Roman"/>
          <w:color w:val="000000" w:themeColor="text1"/>
          <w:kern w:val="144"/>
          <w:sz w:val="24"/>
          <w:szCs w:val="24"/>
        </w:rPr>
        <w:t xml:space="preserve">., </w:t>
      </w:r>
      <w:proofErr w:type="gramEnd"/>
      <w:r w:rsidRPr="00913225">
        <w:rPr>
          <w:rFonts w:ascii="Times New Roman" w:hAnsi="Times New Roman" w:cs="Times New Roman"/>
          <w:color w:val="000000" w:themeColor="text1"/>
          <w:kern w:val="144"/>
          <w:sz w:val="24"/>
          <w:szCs w:val="24"/>
        </w:rPr>
        <w:t>земельный участок – 7 963 (семь тысяч девятьсот шестьдесят три) руб. 00 коп.</w:t>
      </w:r>
    </w:p>
    <w:p w:rsidR="00913225" w:rsidRPr="00913225" w:rsidRDefault="00913225" w:rsidP="00913225">
      <w:pPr>
        <w:pStyle w:val="af4"/>
        <w:ind w:firstLine="720"/>
        <w:rPr>
          <w:rFonts w:ascii="Times New Roman" w:hAnsi="Times New Roman" w:cs="Times New Roman"/>
          <w:color w:val="000000" w:themeColor="text1"/>
        </w:rPr>
      </w:pPr>
      <w:r w:rsidRPr="00913225">
        <w:rPr>
          <w:rFonts w:ascii="Times New Roman" w:hAnsi="Times New Roman" w:cs="Times New Roman"/>
          <w:color w:val="000000" w:themeColor="text1"/>
        </w:rPr>
        <w:t>Размер задатка составляет 10% начальной цены продажи – 11 568 (одиннадцать тысяч пятьсот шестьдесят восемь) руб. 46 коп</w:t>
      </w:r>
      <w:proofErr w:type="gramStart"/>
      <w:r w:rsidRPr="00913225">
        <w:rPr>
          <w:rFonts w:ascii="Times New Roman" w:hAnsi="Times New Roman" w:cs="Times New Roman"/>
          <w:color w:val="000000" w:themeColor="text1"/>
        </w:rPr>
        <w:t>.;</w:t>
      </w:r>
      <w:proofErr w:type="gramEnd"/>
    </w:p>
    <w:p w:rsidR="00913225" w:rsidRPr="00913225" w:rsidRDefault="00913225" w:rsidP="00913225">
      <w:pPr>
        <w:pStyle w:val="af4"/>
        <w:ind w:firstLine="720"/>
        <w:rPr>
          <w:rFonts w:ascii="Times New Roman" w:hAnsi="Times New Roman" w:cs="Times New Roman"/>
          <w:color w:val="000000" w:themeColor="text1"/>
        </w:rPr>
      </w:pPr>
      <w:r w:rsidRPr="00913225">
        <w:rPr>
          <w:rFonts w:ascii="Times New Roman" w:hAnsi="Times New Roman" w:cs="Times New Roman"/>
          <w:color w:val="000000" w:themeColor="text1"/>
        </w:rPr>
        <w:t>Величина повышения начальной цены («шаг аукциона») – 5% от начальной стоимости и составляет 5 784 (пять тысяч семьсот восемьдесят четыре) руб. 23 коп.</w:t>
      </w:r>
    </w:p>
    <w:p w:rsidR="00913225" w:rsidRPr="00913225" w:rsidRDefault="00913225" w:rsidP="00913225">
      <w:pPr>
        <w:spacing w:after="0" w:line="240" w:lineRule="auto"/>
        <w:ind w:firstLine="709"/>
        <w:jc w:val="both"/>
        <w:rPr>
          <w:rFonts w:ascii="Times New Roman" w:hAnsi="Times New Roman" w:cs="Times New Roman"/>
          <w:sz w:val="24"/>
          <w:szCs w:val="24"/>
        </w:rPr>
      </w:pPr>
      <w:r w:rsidRPr="00913225">
        <w:rPr>
          <w:rFonts w:ascii="Times New Roman" w:hAnsi="Times New Roman" w:cs="Times New Roman"/>
          <w:sz w:val="24"/>
          <w:szCs w:val="24"/>
        </w:rPr>
        <w:t>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913225" w:rsidRPr="00913225" w:rsidRDefault="00913225" w:rsidP="00913225">
      <w:pPr>
        <w:spacing w:after="0" w:line="240" w:lineRule="auto"/>
        <w:jc w:val="both"/>
        <w:rPr>
          <w:rFonts w:ascii="Times New Roman" w:hAnsi="Times New Roman" w:cs="Times New Roman"/>
          <w:color w:val="000000" w:themeColor="text1"/>
          <w:sz w:val="24"/>
          <w:szCs w:val="24"/>
        </w:rPr>
      </w:pPr>
      <w:r w:rsidRPr="00913225">
        <w:rPr>
          <w:rFonts w:ascii="Times New Roman" w:hAnsi="Times New Roman" w:cs="Times New Roman"/>
          <w:sz w:val="24"/>
          <w:szCs w:val="24"/>
        </w:rPr>
        <w:tab/>
      </w:r>
      <w:r w:rsidRPr="00913225">
        <w:rPr>
          <w:rFonts w:ascii="Times New Roman" w:hAnsi="Times New Roman" w:cs="Times New Roman"/>
          <w:color w:val="000000" w:themeColor="text1"/>
          <w:sz w:val="24"/>
          <w:szCs w:val="24"/>
        </w:rPr>
        <w:t>Обременения объектов продажи: ограничения прав на земельный участок, предусмотренные статьей 56 Земельного кодекса РФ, от 21.10.2022.</w:t>
      </w:r>
    </w:p>
    <w:p w:rsidR="00913225" w:rsidRPr="00913225" w:rsidRDefault="00913225" w:rsidP="00913225">
      <w:pPr>
        <w:spacing w:after="0" w:line="240" w:lineRule="auto"/>
        <w:ind w:firstLine="708"/>
        <w:jc w:val="both"/>
        <w:rPr>
          <w:rFonts w:ascii="Times New Roman" w:hAnsi="Times New Roman" w:cs="Times New Roman"/>
          <w:color w:val="000000" w:themeColor="text1"/>
          <w:sz w:val="24"/>
          <w:szCs w:val="24"/>
        </w:rPr>
      </w:pPr>
      <w:r w:rsidRPr="00913225">
        <w:rPr>
          <w:rFonts w:ascii="Times New Roman" w:hAnsi="Times New Roman" w:cs="Times New Roman"/>
          <w:color w:val="000000" w:themeColor="text1"/>
          <w:sz w:val="24"/>
          <w:szCs w:val="24"/>
        </w:rPr>
        <w:lastRenderedPageBreak/>
        <w:t>Сведения о предыдущих торгах: не проводились.</w:t>
      </w:r>
    </w:p>
    <w:p w:rsidR="00913225" w:rsidRPr="00913225" w:rsidRDefault="00913225" w:rsidP="00913225">
      <w:pPr>
        <w:spacing w:after="0" w:line="240" w:lineRule="auto"/>
        <w:ind w:firstLine="708"/>
        <w:jc w:val="both"/>
        <w:rPr>
          <w:rFonts w:ascii="Times New Roman" w:hAnsi="Times New Roman" w:cs="Times New Roman"/>
          <w:b/>
          <w:color w:val="000000" w:themeColor="text1"/>
          <w:sz w:val="24"/>
          <w:szCs w:val="24"/>
        </w:rPr>
      </w:pPr>
      <w:r w:rsidRPr="00913225">
        <w:rPr>
          <w:rFonts w:ascii="Times New Roman" w:hAnsi="Times New Roman" w:cs="Times New Roman"/>
          <w:b/>
          <w:color w:val="000000" w:themeColor="text1"/>
          <w:sz w:val="24"/>
          <w:szCs w:val="24"/>
        </w:rPr>
        <w:t xml:space="preserve">Лот № 3: </w:t>
      </w:r>
    </w:p>
    <w:p w:rsidR="00913225" w:rsidRPr="00913225" w:rsidRDefault="00913225" w:rsidP="00913225">
      <w:pPr>
        <w:shd w:val="clear" w:color="auto" w:fill="FFFFFF"/>
        <w:spacing w:after="0" w:line="240" w:lineRule="auto"/>
        <w:ind w:firstLine="708"/>
        <w:jc w:val="both"/>
        <w:rPr>
          <w:rFonts w:ascii="Times New Roman" w:hAnsi="Times New Roman" w:cs="Times New Roman"/>
          <w:snapToGrid w:val="0"/>
          <w:color w:val="000000" w:themeColor="text1"/>
          <w:sz w:val="24"/>
          <w:szCs w:val="24"/>
        </w:rPr>
      </w:pPr>
      <w:proofErr w:type="gramStart"/>
      <w:r w:rsidRPr="00913225">
        <w:rPr>
          <w:rFonts w:ascii="Times New Roman" w:hAnsi="Times New Roman" w:cs="Times New Roman"/>
          <w:snapToGrid w:val="0"/>
          <w:color w:val="000000" w:themeColor="text1"/>
          <w:sz w:val="24"/>
          <w:szCs w:val="24"/>
        </w:rPr>
        <w:t xml:space="preserve">Здание </w:t>
      </w:r>
      <w:proofErr w:type="spellStart"/>
      <w:r w:rsidRPr="00913225">
        <w:rPr>
          <w:rFonts w:ascii="Times New Roman" w:hAnsi="Times New Roman" w:cs="Times New Roman"/>
          <w:snapToGrid w:val="0"/>
          <w:color w:val="000000" w:themeColor="text1"/>
          <w:sz w:val="24"/>
          <w:szCs w:val="24"/>
        </w:rPr>
        <w:t>Орнарского</w:t>
      </w:r>
      <w:proofErr w:type="spellEnd"/>
      <w:r w:rsidRPr="00913225">
        <w:rPr>
          <w:rFonts w:ascii="Times New Roman" w:hAnsi="Times New Roman" w:cs="Times New Roman"/>
          <w:snapToGrid w:val="0"/>
          <w:color w:val="000000" w:themeColor="text1"/>
          <w:sz w:val="24"/>
          <w:szCs w:val="24"/>
        </w:rPr>
        <w:t xml:space="preserve"> сельского клуба, назначение: нежилое, количество этажей – 1, площадь – 83,2 </w:t>
      </w:r>
      <w:proofErr w:type="spellStart"/>
      <w:r w:rsidRPr="00913225">
        <w:rPr>
          <w:rFonts w:ascii="Times New Roman" w:hAnsi="Times New Roman" w:cs="Times New Roman"/>
          <w:snapToGrid w:val="0"/>
          <w:color w:val="000000" w:themeColor="text1"/>
          <w:sz w:val="24"/>
          <w:szCs w:val="24"/>
        </w:rPr>
        <w:t>кв.м</w:t>
      </w:r>
      <w:proofErr w:type="spellEnd"/>
      <w:r w:rsidRPr="00913225">
        <w:rPr>
          <w:rFonts w:ascii="Times New Roman" w:hAnsi="Times New Roman" w:cs="Times New Roman"/>
          <w:snapToGrid w:val="0"/>
          <w:color w:val="000000" w:themeColor="text1"/>
          <w:sz w:val="24"/>
          <w:szCs w:val="24"/>
        </w:rPr>
        <w:t xml:space="preserve">., кадастровый номер 21:19:110501:232 и земельный участок, категория земель: земли населенных пунктов, разрешенное использование: для обслуживания и содержания здания </w:t>
      </w:r>
      <w:proofErr w:type="spellStart"/>
      <w:r w:rsidRPr="00913225">
        <w:rPr>
          <w:rFonts w:ascii="Times New Roman" w:hAnsi="Times New Roman" w:cs="Times New Roman"/>
          <w:snapToGrid w:val="0"/>
          <w:color w:val="000000" w:themeColor="text1"/>
          <w:sz w:val="24"/>
          <w:szCs w:val="24"/>
        </w:rPr>
        <w:t>Орнарской</w:t>
      </w:r>
      <w:proofErr w:type="spellEnd"/>
      <w:r w:rsidRPr="00913225">
        <w:rPr>
          <w:rFonts w:ascii="Times New Roman" w:hAnsi="Times New Roman" w:cs="Times New Roman"/>
          <w:snapToGrid w:val="0"/>
          <w:color w:val="000000" w:themeColor="text1"/>
          <w:sz w:val="24"/>
          <w:szCs w:val="24"/>
        </w:rPr>
        <w:t xml:space="preserve"> сельской администрации, общая площадь 1638 </w:t>
      </w:r>
      <w:proofErr w:type="spellStart"/>
      <w:r w:rsidRPr="00913225">
        <w:rPr>
          <w:rFonts w:ascii="Times New Roman" w:hAnsi="Times New Roman" w:cs="Times New Roman"/>
          <w:snapToGrid w:val="0"/>
          <w:color w:val="000000" w:themeColor="text1"/>
          <w:sz w:val="24"/>
          <w:szCs w:val="24"/>
        </w:rPr>
        <w:t>кв.м</w:t>
      </w:r>
      <w:proofErr w:type="spellEnd"/>
      <w:r w:rsidRPr="00913225">
        <w:rPr>
          <w:rFonts w:ascii="Times New Roman" w:hAnsi="Times New Roman" w:cs="Times New Roman"/>
          <w:snapToGrid w:val="0"/>
          <w:color w:val="000000" w:themeColor="text1"/>
          <w:sz w:val="24"/>
          <w:szCs w:val="24"/>
        </w:rPr>
        <w:t xml:space="preserve">., кадастровый номер 21:19:110501:203, </w:t>
      </w:r>
      <w:r w:rsidRPr="00913225">
        <w:rPr>
          <w:rFonts w:ascii="Times New Roman" w:hAnsi="Times New Roman" w:cs="Times New Roman"/>
          <w:color w:val="000000" w:themeColor="text1"/>
          <w:sz w:val="24"/>
          <w:szCs w:val="24"/>
        </w:rPr>
        <w:t>расположенные по адресу:</w:t>
      </w:r>
      <w:proofErr w:type="gramEnd"/>
      <w:r w:rsidRPr="00913225">
        <w:rPr>
          <w:rFonts w:ascii="Times New Roman" w:hAnsi="Times New Roman" w:cs="Times New Roman"/>
          <w:color w:val="000000" w:themeColor="text1"/>
          <w:sz w:val="24"/>
          <w:szCs w:val="24"/>
        </w:rPr>
        <w:t xml:space="preserve"> Чувашская Республика – Чувашия, р-н Урмарский, с/</w:t>
      </w:r>
      <w:proofErr w:type="spellStart"/>
      <w:proofErr w:type="gramStart"/>
      <w:r w:rsidRPr="00913225">
        <w:rPr>
          <w:rFonts w:ascii="Times New Roman" w:hAnsi="Times New Roman" w:cs="Times New Roman"/>
          <w:color w:val="000000" w:themeColor="text1"/>
          <w:sz w:val="24"/>
          <w:szCs w:val="24"/>
        </w:rPr>
        <w:t>пос</w:t>
      </w:r>
      <w:proofErr w:type="spellEnd"/>
      <w:proofErr w:type="gramEnd"/>
      <w:r w:rsidRPr="00913225">
        <w:rPr>
          <w:rFonts w:ascii="Times New Roman" w:hAnsi="Times New Roman" w:cs="Times New Roman"/>
          <w:color w:val="000000" w:themeColor="text1"/>
          <w:sz w:val="24"/>
          <w:szCs w:val="24"/>
        </w:rPr>
        <w:t xml:space="preserve"> Большеяниковское, д. </w:t>
      </w:r>
      <w:proofErr w:type="spellStart"/>
      <w:r w:rsidRPr="00913225">
        <w:rPr>
          <w:rFonts w:ascii="Times New Roman" w:hAnsi="Times New Roman" w:cs="Times New Roman"/>
          <w:color w:val="000000" w:themeColor="text1"/>
          <w:sz w:val="24"/>
          <w:szCs w:val="24"/>
        </w:rPr>
        <w:t>Орнары</w:t>
      </w:r>
      <w:proofErr w:type="spellEnd"/>
      <w:r w:rsidRPr="00913225">
        <w:rPr>
          <w:rFonts w:ascii="Times New Roman" w:hAnsi="Times New Roman" w:cs="Times New Roman"/>
          <w:color w:val="000000" w:themeColor="text1"/>
          <w:sz w:val="24"/>
          <w:szCs w:val="24"/>
        </w:rPr>
        <w:t>, ул. Октябрьская, 55</w:t>
      </w:r>
      <w:r w:rsidRPr="00913225">
        <w:rPr>
          <w:rFonts w:ascii="Times New Roman" w:hAnsi="Times New Roman" w:cs="Times New Roman"/>
          <w:snapToGrid w:val="0"/>
          <w:color w:val="000000" w:themeColor="text1"/>
          <w:sz w:val="24"/>
          <w:szCs w:val="24"/>
        </w:rPr>
        <w:t>.</w:t>
      </w:r>
    </w:p>
    <w:p w:rsidR="00913225" w:rsidRPr="00913225" w:rsidRDefault="00913225" w:rsidP="00913225">
      <w:pPr>
        <w:shd w:val="clear" w:color="auto" w:fill="FFFFFF"/>
        <w:spacing w:after="0" w:line="240" w:lineRule="auto"/>
        <w:ind w:firstLine="708"/>
        <w:jc w:val="both"/>
        <w:rPr>
          <w:rFonts w:ascii="Times New Roman" w:hAnsi="Times New Roman" w:cs="Times New Roman"/>
          <w:color w:val="000000" w:themeColor="text1"/>
          <w:kern w:val="144"/>
          <w:sz w:val="24"/>
          <w:szCs w:val="24"/>
        </w:rPr>
      </w:pPr>
      <w:r w:rsidRPr="00913225">
        <w:rPr>
          <w:rFonts w:ascii="Times New Roman" w:hAnsi="Times New Roman" w:cs="Times New Roman"/>
          <w:color w:val="000000" w:themeColor="text1"/>
          <w:sz w:val="24"/>
          <w:szCs w:val="24"/>
        </w:rPr>
        <w:t xml:space="preserve">Начальная </w:t>
      </w:r>
      <w:r w:rsidRPr="00913225">
        <w:rPr>
          <w:rFonts w:ascii="Times New Roman" w:hAnsi="Times New Roman" w:cs="Times New Roman"/>
          <w:color w:val="000000" w:themeColor="text1"/>
          <w:kern w:val="144"/>
          <w:sz w:val="24"/>
          <w:szCs w:val="24"/>
        </w:rPr>
        <w:t xml:space="preserve">цена продажи 128 378 </w:t>
      </w:r>
      <w:r w:rsidRPr="00913225">
        <w:rPr>
          <w:rFonts w:ascii="Times New Roman" w:hAnsi="Times New Roman" w:cs="Times New Roman"/>
          <w:snapToGrid w:val="0"/>
          <w:color w:val="000000" w:themeColor="text1"/>
          <w:sz w:val="24"/>
          <w:szCs w:val="24"/>
        </w:rPr>
        <w:t xml:space="preserve">(сто двадцать восемь тысяч триста семьдесят восемь) </w:t>
      </w:r>
      <w:r w:rsidRPr="00913225">
        <w:rPr>
          <w:rFonts w:ascii="Times New Roman" w:hAnsi="Times New Roman" w:cs="Times New Roman"/>
          <w:color w:val="000000" w:themeColor="text1"/>
          <w:kern w:val="144"/>
          <w:sz w:val="24"/>
          <w:szCs w:val="24"/>
        </w:rPr>
        <w:t xml:space="preserve">руб. 60 коп. с учетом НДС, в </w:t>
      </w:r>
      <w:proofErr w:type="spellStart"/>
      <w:r w:rsidRPr="00913225">
        <w:rPr>
          <w:rFonts w:ascii="Times New Roman" w:hAnsi="Times New Roman" w:cs="Times New Roman"/>
          <w:color w:val="000000" w:themeColor="text1"/>
          <w:kern w:val="144"/>
          <w:sz w:val="24"/>
          <w:szCs w:val="24"/>
        </w:rPr>
        <w:t>т.ч</w:t>
      </w:r>
      <w:proofErr w:type="spellEnd"/>
      <w:r w:rsidRPr="00913225">
        <w:rPr>
          <w:rFonts w:ascii="Times New Roman" w:hAnsi="Times New Roman" w:cs="Times New Roman"/>
          <w:color w:val="000000" w:themeColor="text1"/>
          <w:kern w:val="144"/>
          <w:sz w:val="24"/>
          <w:szCs w:val="24"/>
        </w:rPr>
        <w:t>.: нежилое здание – 101 073 (сто одна тысяча семьдесят три) руб. 60 коп</w:t>
      </w:r>
      <w:proofErr w:type="gramStart"/>
      <w:r w:rsidRPr="00913225">
        <w:rPr>
          <w:rFonts w:ascii="Times New Roman" w:hAnsi="Times New Roman" w:cs="Times New Roman"/>
          <w:color w:val="000000" w:themeColor="text1"/>
          <w:kern w:val="144"/>
          <w:sz w:val="24"/>
          <w:szCs w:val="24"/>
        </w:rPr>
        <w:t xml:space="preserve">., </w:t>
      </w:r>
      <w:proofErr w:type="gramEnd"/>
      <w:r w:rsidRPr="00913225">
        <w:rPr>
          <w:rFonts w:ascii="Times New Roman" w:hAnsi="Times New Roman" w:cs="Times New Roman"/>
          <w:color w:val="000000" w:themeColor="text1"/>
          <w:kern w:val="144"/>
          <w:sz w:val="24"/>
          <w:szCs w:val="24"/>
        </w:rPr>
        <w:t>земельный участок – 27 305 (двадцать семь тысяч триста пять) руб. 00 коп.</w:t>
      </w:r>
    </w:p>
    <w:p w:rsidR="00913225" w:rsidRPr="00913225" w:rsidRDefault="00913225" w:rsidP="00913225">
      <w:pPr>
        <w:pStyle w:val="af4"/>
        <w:ind w:firstLine="720"/>
        <w:rPr>
          <w:rFonts w:ascii="Times New Roman" w:hAnsi="Times New Roman" w:cs="Times New Roman"/>
          <w:color w:val="000000" w:themeColor="text1"/>
        </w:rPr>
      </w:pPr>
      <w:r w:rsidRPr="00913225">
        <w:rPr>
          <w:rFonts w:ascii="Times New Roman" w:hAnsi="Times New Roman" w:cs="Times New Roman"/>
          <w:color w:val="000000" w:themeColor="text1"/>
        </w:rPr>
        <w:t>Размер задатка составляет 10% начальной цены продажи – 12 837 (двенадцать тысяч восемьсот тридцать семь) руб. 86 коп</w:t>
      </w:r>
      <w:proofErr w:type="gramStart"/>
      <w:r w:rsidRPr="00913225">
        <w:rPr>
          <w:rFonts w:ascii="Times New Roman" w:hAnsi="Times New Roman" w:cs="Times New Roman"/>
          <w:color w:val="000000" w:themeColor="text1"/>
        </w:rPr>
        <w:t>.;</w:t>
      </w:r>
      <w:proofErr w:type="gramEnd"/>
    </w:p>
    <w:p w:rsidR="00913225" w:rsidRPr="00913225" w:rsidRDefault="00913225" w:rsidP="00913225">
      <w:pPr>
        <w:pStyle w:val="af4"/>
        <w:ind w:firstLine="720"/>
        <w:rPr>
          <w:rFonts w:ascii="Times New Roman" w:hAnsi="Times New Roman" w:cs="Times New Roman"/>
          <w:color w:val="000000" w:themeColor="text1"/>
        </w:rPr>
      </w:pPr>
      <w:r w:rsidRPr="00913225">
        <w:rPr>
          <w:rFonts w:ascii="Times New Roman" w:hAnsi="Times New Roman" w:cs="Times New Roman"/>
          <w:color w:val="000000" w:themeColor="text1"/>
        </w:rPr>
        <w:t>Величина повышения начальной цены («шаг аукциона») – 5% от начальной стоимости и составляет 6 418 (шесть тысяч четыреста восемнадцать) руб. 93 коп.</w:t>
      </w:r>
    </w:p>
    <w:p w:rsidR="00913225" w:rsidRPr="00913225" w:rsidRDefault="00913225" w:rsidP="00913225">
      <w:pPr>
        <w:pStyle w:val="af4"/>
        <w:ind w:firstLine="720"/>
        <w:rPr>
          <w:rFonts w:ascii="Times New Roman" w:hAnsi="Times New Roman" w:cs="Times New Roman"/>
          <w:color w:val="000000" w:themeColor="text1"/>
        </w:rPr>
      </w:pPr>
      <w:r w:rsidRPr="00913225">
        <w:rPr>
          <w:rFonts w:ascii="Times New Roman" w:hAnsi="Times New Roman" w:cs="Times New Roman"/>
          <w:color w:val="000000" w:themeColor="text1"/>
        </w:rPr>
        <w:t>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913225" w:rsidRPr="00913225" w:rsidRDefault="00913225" w:rsidP="00913225">
      <w:pPr>
        <w:spacing w:after="0" w:line="240" w:lineRule="auto"/>
        <w:jc w:val="both"/>
        <w:rPr>
          <w:rFonts w:ascii="Times New Roman" w:hAnsi="Times New Roman" w:cs="Times New Roman"/>
          <w:color w:val="000000" w:themeColor="text1"/>
          <w:sz w:val="24"/>
          <w:szCs w:val="24"/>
        </w:rPr>
      </w:pPr>
      <w:r w:rsidRPr="00913225">
        <w:rPr>
          <w:rFonts w:ascii="Times New Roman" w:hAnsi="Times New Roman" w:cs="Times New Roman"/>
          <w:color w:val="000000" w:themeColor="text1"/>
          <w:sz w:val="24"/>
          <w:szCs w:val="24"/>
        </w:rPr>
        <w:tab/>
        <w:t>Обременения объектов продажи: ограничения прав на земельный участок, предусмотренные статьей 56 Земельного кодекса РФ, от 29.04.2015.</w:t>
      </w:r>
    </w:p>
    <w:p w:rsidR="00913225" w:rsidRPr="00913225" w:rsidRDefault="00913225" w:rsidP="00913225">
      <w:pPr>
        <w:spacing w:after="0" w:line="240" w:lineRule="auto"/>
        <w:ind w:firstLine="708"/>
        <w:jc w:val="both"/>
        <w:rPr>
          <w:rFonts w:ascii="Times New Roman" w:hAnsi="Times New Roman" w:cs="Times New Roman"/>
          <w:color w:val="000000" w:themeColor="text1"/>
          <w:sz w:val="24"/>
          <w:szCs w:val="24"/>
        </w:rPr>
      </w:pPr>
      <w:r w:rsidRPr="00913225">
        <w:rPr>
          <w:rFonts w:ascii="Times New Roman" w:hAnsi="Times New Roman" w:cs="Times New Roman"/>
          <w:color w:val="000000" w:themeColor="text1"/>
          <w:sz w:val="24"/>
          <w:szCs w:val="24"/>
        </w:rPr>
        <w:t>Сведения о предыдущих торгах: не проводились.</w:t>
      </w:r>
    </w:p>
    <w:p w:rsidR="00913225" w:rsidRPr="00913225" w:rsidRDefault="00913225" w:rsidP="00913225">
      <w:pPr>
        <w:spacing w:after="0" w:line="240" w:lineRule="auto"/>
        <w:ind w:firstLine="708"/>
        <w:jc w:val="both"/>
        <w:rPr>
          <w:rFonts w:ascii="Times New Roman" w:hAnsi="Times New Roman" w:cs="Times New Roman"/>
          <w:b/>
          <w:color w:val="000000" w:themeColor="text1"/>
          <w:sz w:val="24"/>
          <w:szCs w:val="24"/>
        </w:rPr>
      </w:pPr>
      <w:r w:rsidRPr="00913225">
        <w:rPr>
          <w:rFonts w:ascii="Times New Roman" w:hAnsi="Times New Roman" w:cs="Times New Roman"/>
          <w:b/>
          <w:color w:val="000000" w:themeColor="text1"/>
          <w:sz w:val="24"/>
          <w:szCs w:val="24"/>
        </w:rPr>
        <w:t xml:space="preserve">Лот № 4: </w:t>
      </w:r>
    </w:p>
    <w:p w:rsidR="00913225" w:rsidRPr="00913225" w:rsidRDefault="00913225" w:rsidP="00913225">
      <w:pPr>
        <w:shd w:val="clear" w:color="auto" w:fill="FFFFFF"/>
        <w:spacing w:after="0" w:line="240" w:lineRule="auto"/>
        <w:ind w:firstLine="708"/>
        <w:jc w:val="both"/>
        <w:rPr>
          <w:rFonts w:ascii="Times New Roman" w:hAnsi="Times New Roman" w:cs="Times New Roman"/>
          <w:snapToGrid w:val="0"/>
          <w:color w:val="000000" w:themeColor="text1"/>
          <w:sz w:val="24"/>
          <w:szCs w:val="24"/>
        </w:rPr>
      </w:pPr>
      <w:r w:rsidRPr="00913225">
        <w:rPr>
          <w:rFonts w:ascii="Times New Roman" w:hAnsi="Times New Roman" w:cs="Times New Roman"/>
          <w:snapToGrid w:val="0"/>
          <w:color w:val="000000" w:themeColor="text1"/>
          <w:sz w:val="24"/>
          <w:szCs w:val="24"/>
        </w:rPr>
        <w:t xml:space="preserve">Здание дома для ветеранов №1, назначение: нежилое, количество этажей -1, площадь 331,9 </w:t>
      </w:r>
      <w:proofErr w:type="spellStart"/>
      <w:r w:rsidRPr="00913225">
        <w:rPr>
          <w:rFonts w:ascii="Times New Roman" w:hAnsi="Times New Roman" w:cs="Times New Roman"/>
          <w:snapToGrid w:val="0"/>
          <w:color w:val="000000" w:themeColor="text1"/>
          <w:sz w:val="24"/>
          <w:szCs w:val="24"/>
        </w:rPr>
        <w:t>кв.м</w:t>
      </w:r>
      <w:proofErr w:type="spellEnd"/>
      <w:r w:rsidRPr="00913225">
        <w:rPr>
          <w:rFonts w:ascii="Times New Roman" w:hAnsi="Times New Roman" w:cs="Times New Roman"/>
          <w:snapToGrid w:val="0"/>
          <w:color w:val="000000" w:themeColor="text1"/>
          <w:sz w:val="24"/>
          <w:szCs w:val="24"/>
        </w:rPr>
        <w:t xml:space="preserve">., кадастровый номер 21:19:160502:654 и земельный участок, категория земель: земли населенных пунктов, разрешенное использование: для размещения и обслуживания зданий, общая площадь 5130 </w:t>
      </w:r>
      <w:proofErr w:type="spellStart"/>
      <w:r w:rsidRPr="00913225">
        <w:rPr>
          <w:rFonts w:ascii="Times New Roman" w:hAnsi="Times New Roman" w:cs="Times New Roman"/>
          <w:snapToGrid w:val="0"/>
          <w:color w:val="000000" w:themeColor="text1"/>
          <w:sz w:val="24"/>
          <w:szCs w:val="24"/>
        </w:rPr>
        <w:t>кв.м</w:t>
      </w:r>
      <w:proofErr w:type="spellEnd"/>
      <w:r w:rsidRPr="00913225">
        <w:rPr>
          <w:rFonts w:ascii="Times New Roman" w:hAnsi="Times New Roman" w:cs="Times New Roman"/>
          <w:snapToGrid w:val="0"/>
          <w:color w:val="000000" w:themeColor="text1"/>
          <w:sz w:val="24"/>
          <w:szCs w:val="24"/>
        </w:rPr>
        <w:t xml:space="preserve">., кадастровый номер 21:19:160502:548, </w:t>
      </w:r>
      <w:r w:rsidRPr="00913225">
        <w:rPr>
          <w:rFonts w:ascii="Times New Roman" w:hAnsi="Times New Roman" w:cs="Times New Roman"/>
          <w:color w:val="000000" w:themeColor="text1"/>
          <w:sz w:val="24"/>
          <w:szCs w:val="24"/>
        </w:rPr>
        <w:t>расположенные по адресу: Чувашская Республика – Чувашия, р-н Урмарский, с/</w:t>
      </w:r>
      <w:proofErr w:type="spellStart"/>
      <w:proofErr w:type="gramStart"/>
      <w:r w:rsidRPr="00913225">
        <w:rPr>
          <w:rFonts w:ascii="Times New Roman" w:hAnsi="Times New Roman" w:cs="Times New Roman"/>
          <w:color w:val="000000" w:themeColor="text1"/>
          <w:sz w:val="24"/>
          <w:szCs w:val="24"/>
        </w:rPr>
        <w:t>пос</w:t>
      </w:r>
      <w:proofErr w:type="spellEnd"/>
      <w:proofErr w:type="gramEnd"/>
      <w:r w:rsidRPr="00913225">
        <w:rPr>
          <w:rFonts w:ascii="Times New Roman" w:hAnsi="Times New Roman" w:cs="Times New Roman"/>
          <w:color w:val="000000" w:themeColor="text1"/>
          <w:sz w:val="24"/>
          <w:szCs w:val="24"/>
        </w:rPr>
        <w:t xml:space="preserve"> Арабосинское, д. </w:t>
      </w:r>
      <w:proofErr w:type="spellStart"/>
      <w:r w:rsidRPr="00913225">
        <w:rPr>
          <w:rFonts w:ascii="Times New Roman" w:hAnsi="Times New Roman" w:cs="Times New Roman"/>
          <w:color w:val="000000" w:themeColor="text1"/>
          <w:sz w:val="24"/>
          <w:szCs w:val="24"/>
        </w:rPr>
        <w:t>Арабоси</w:t>
      </w:r>
      <w:proofErr w:type="spellEnd"/>
      <w:r w:rsidRPr="00913225">
        <w:rPr>
          <w:rFonts w:ascii="Times New Roman" w:hAnsi="Times New Roman" w:cs="Times New Roman"/>
          <w:color w:val="000000" w:themeColor="text1"/>
          <w:sz w:val="24"/>
          <w:szCs w:val="24"/>
        </w:rPr>
        <w:t>, ул. Больничная, 4</w:t>
      </w:r>
      <w:r w:rsidRPr="00913225">
        <w:rPr>
          <w:rFonts w:ascii="Times New Roman" w:hAnsi="Times New Roman" w:cs="Times New Roman"/>
          <w:snapToGrid w:val="0"/>
          <w:color w:val="000000" w:themeColor="text1"/>
          <w:sz w:val="24"/>
          <w:szCs w:val="24"/>
        </w:rPr>
        <w:t>.</w:t>
      </w:r>
    </w:p>
    <w:p w:rsidR="00913225" w:rsidRPr="00913225" w:rsidRDefault="00913225" w:rsidP="00913225">
      <w:pPr>
        <w:shd w:val="clear" w:color="auto" w:fill="FFFFFF"/>
        <w:spacing w:after="0" w:line="240" w:lineRule="auto"/>
        <w:ind w:firstLine="708"/>
        <w:jc w:val="both"/>
        <w:rPr>
          <w:rFonts w:ascii="Times New Roman" w:hAnsi="Times New Roman" w:cs="Times New Roman"/>
          <w:color w:val="000000" w:themeColor="text1"/>
          <w:kern w:val="144"/>
          <w:sz w:val="24"/>
          <w:szCs w:val="24"/>
        </w:rPr>
      </w:pPr>
      <w:r w:rsidRPr="00913225">
        <w:rPr>
          <w:rFonts w:ascii="Times New Roman" w:hAnsi="Times New Roman" w:cs="Times New Roman"/>
          <w:color w:val="000000" w:themeColor="text1"/>
          <w:sz w:val="24"/>
          <w:szCs w:val="24"/>
        </w:rPr>
        <w:t xml:space="preserve">Начальная </w:t>
      </w:r>
      <w:r w:rsidRPr="00913225">
        <w:rPr>
          <w:rFonts w:ascii="Times New Roman" w:hAnsi="Times New Roman" w:cs="Times New Roman"/>
          <w:color w:val="000000" w:themeColor="text1"/>
          <w:kern w:val="144"/>
          <w:sz w:val="24"/>
          <w:szCs w:val="24"/>
        </w:rPr>
        <w:t xml:space="preserve">цена продажи 279 979 </w:t>
      </w:r>
      <w:r w:rsidRPr="00913225">
        <w:rPr>
          <w:rFonts w:ascii="Times New Roman" w:hAnsi="Times New Roman" w:cs="Times New Roman"/>
          <w:snapToGrid w:val="0"/>
          <w:color w:val="000000" w:themeColor="text1"/>
          <w:sz w:val="24"/>
          <w:szCs w:val="24"/>
        </w:rPr>
        <w:t xml:space="preserve">(двести семьдесят девять тысяч девятьсот семьдесят девять) </w:t>
      </w:r>
      <w:r w:rsidRPr="00913225">
        <w:rPr>
          <w:rFonts w:ascii="Times New Roman" w:hAnsi="Times New Roman" w:cs="Times New Roman"/>
          <w:color w:val="000000" w:themeColor="text1"/>
          <w:kern w:val="144"/>
          <w:sz w:val="24"/>
          <w:szCs w:val="24"/>
        </w:rPr>
        <w:t xml:space="preserve">руб. 20 коп. с учетом НДС, в </w:t>
      </w:r>
      <w:proofErr w:type="spellStart"/>
      <w:r w:rsidRPr="00913225">
        <w:rPr>
          <w:rFonts w:ascii="Times New Roman" w:hAnsi="Times New Roman" w:cs="Times New Roman"/>
          <w:color w:val="000000" w:themeColor="text1"/>
          <w:kern w:val="144"/>
          <w:sz w:val="24"/>
          <w:szCs w:val="24"/>
        </w:rPr>
        <w:t>т.ч</w:t>
      </w:r>
      <w:proofErr w:type="spellEnd"/>
      <w:r w:rsidRPr="00913225">
        <w:rPr>
          <w:rFonts w:ascii="Times New Roman" w:hAnsi="Times New Roman" w:cs="Times New Roman"/>
          <w:color w:val="000000" w:themeColor="text1"/>
          <w:kern w:val="144"/>
          <w:sz w:val="24"/>
          <w:szCs w:val="24"/>
        </w:rPr>
        <w:t>.: нежилое здание – 203 029 (двести три тысячи двадцать девять) руб. 20 коп</w:t>
      </w:r>
      <w:proofErr w:type="gramStart"/>
      <w:r w:rsidRPr="00913225">
        <w:rPr>
          <w:rFonts w:ascii="Times New Roman" w:hAnsi="Times New Roman" w:cs="Times New Roman"/>
          <w:color w:val="000000" w:themeColor="text1"/>
          <w:kern w:val="144"/>
          <w:sz w:val="24"/>
          <w:szCs w:val="24"/>
        </w:rPr>
        <w:t xml:space="preserve">., </w:t>
      </w:r>
      <w:proofErr w:type="gramEnd"/>
      <w:r w:rsidRPr="00913225">
        <w:rPr>
          <w:rFonts w:ascii="Times New Roman" w:hAnsi="Times New Roman" w:cs="Times New Roman"/>
          <w:color w:val="000000" w:themeColor="text1"/>
          <w:kern w:val="144"/>
          <w:sz w:val="24"/>
          <w:szCs w:val="24"/>
        </w:rPr>
        <w:t>земельный участок – 76 950 (семьдесят шесть тысяч девятьсот пятьдесят) руб. 00 коп.</w:t>
      </w:r>
    </w:p>
    <w:p w:rsidR="00913225" w:rsidRPr="00913225" w:rsidRDefault="00913225" w:rsidP="00913225">
      <w:pPr>
        <w:pStyle w:val="af4"/>
        <w:ind w:firstLine="720"/>
        <w:rPr>
          <w:rFonts w:ascii="Times New Roman" w:hAnsi="Times New Roman" w:cs="Times New Roman"/>
          <w:color w:val="000000" w:themeColor="text1"/>
        </w:rPr>
      </w:pPr>
      <w:r w:rsidRPr="00913225">
        <w:rPr>
          <w:rFonts w:ascii="Times New Roman" w:hAnsi="Times New Roman" w:cs="Times New Roman"/>
          <w:color w:val="000000" w:themeColor="text1"/>
        </w:rPr>
        <w:t>Размер задатка составляет 10% начальной цены продажи – 27 997 (двадцать семь тысяч девятьсот девяносто семь) руб. 92 коп</w:t>
      </w:r>
      <w:proofErr w:type="gramStart"/>
      <w:r w:rsidRPr="00913225">
        <w:rPr>
          <w:rFonts w:ascii="Times New Roman" w:hAnsi="Times New Roman" w:cs="Times New Roman"/>
          <w:color w:val="000000" w:themeColor="text1"/>
        </w:rPr>
        <w:t>.;</w:t>
      </w:r>
      <w:proofErr w:type="gramEnd"/>
    </w:p>
    <w:p w:rsidR="00913225" w:rsidRPr="00913225" w:rsidRDefault="00913225" w:rsidP="00913225">
      <w:pPr>
        <w:pStyle w:val="af4"/>
        <w:ind w:firstLine="720"/>
        <w:rPr>
          <w:rFonts w:ascii="Times New Roman" w:hAnsi="Times New Roman" w:cs="Times New Roman"/>
          <w:color w:val="000000" w:themeColor="text1"/>
        </w:rPr>
      </w:pPr>
      <w:r w:rsidRPr="00913225">
        <w:rPr>
          <w:rFonts w:ascii="Times New Roman" w:hAnsi="Times New Roman" w:cs="Times New Roman"/>
          <w:color w:val="000000" w:themeColor="text1"/>
        </w:rPr>
        <w:t>Величина повышения начальной цены («шаг аукциона») – 5% от начальной стоимости и составляет 13 998 (тринадцать тысяч девятьсот девяносто восемь) руб. 96 коп.</w:t>
      </w:r>
    </w:p>
    <w:p w:rsidR="00913225" w:rsidRPr="00913225" w:rsidRDefault="00913225" w:rsidP="00913225">
      <w:pPr>
        <w:pStyle w:val="af4"/>
        <w:ind w:firstLine="720"/>
        <w:rPr>
          <w:rFonts w:ascii="Times New Roman" w:hAnsi="Times New Roman" w:cs="Times New Roman"/>
          <w:color w:val="000000" w:themeColor="text1"/>
        </w:rPr>
      </w:pPr>
      <w:r w:rsidRPr="00913225">
        <w:rPr>
          <w:rFonts w:ascii="Times New Roman" w:hAnsi="Times New Roman" w:cs="Times New Roman"/>
          <w:color w:val="000000" w:themeColor="text1"/>
        </w:rPr>
        <w:t>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913225" w:rsidRPr="00913225" w:rsidRDefault="00913225" w:rsidP="00913225">
      <w:pPr>
        <w:spacing w:after="0" w:line="240" w:lineRule="auto"/>
        <w:jc w:val="both"/>
        <w:rPr>
          <w:rFonts w:ascii="Times New Roman" w:hAnsi="Times New Roman" w:cs="Times New Roman"/>
          <w:color w:val="000000" w:themeColor="text1"/>
          <w:sz w:val="24"/>
          <w:szCs w:val="24"/>
        </w:rPr>
      </w:pPr>
      <w:r w:rsidRPr="00913225">
        <w:rPr>
          <w:rFonts w:ascii="Times New Roman" w:hAnsi="Times New Roman" w:cs="Times New Roman"/>
          <w:color w:val="000000" w:themeColor="text1"/>
          <w:sz w:val="24"/>
          <w:szCs w:val="24"/>
        </w:rPr>
        <w:tab/>
        <w:t>Обременения объектов продажи: ограничения прав на земельный участок, предусмотренные статьей 56 Земельного кодекса РФ, от 29.04.2015.</w:t>
      </w:r>
    </w:p>
    <w:p w:rsidR="00913225" w:rsidRPr="00913225" w:rsidRDefault="00913225" w:rsidP="00913225">
      <w:pPr>
        <w:spacing w:after="0" w:line="240" w:lineRule="auto"/>
        <w:ind w:firstLine="708"/>
        <w:jc w:val="both"/>
        <w:rPr>
          <w:rFonts w:ascii="Times New Roman" w:hAnsi="Times New Roman" w:cs="Times New Roman"/>
          <w:color w:val="000000" w:themeColor="text1"/>
          <w:sz w:val="24"/>
          <w:szCs w:val="24"/>
        </w:rPr>
      </w:pPr>
      <w:r w:rsidRPr="00913225">
        <w:rPr>
          <w:rFonts w:ascii="Times New Roman" w:hAnsi="Times New Roman" w:cs="Times New Roman"/>
          <w:color w:val="000000" w:themeColor="text1"/>
          <w:sz w:val="24"/>
          <w:szCs w:val="24"/>
        </w:rPr>
        <w:t>Сведения о предыдущих торгах: не проводились.</w:t>
      </w:r>
    </w:p>
    <w:p w:rsidR="00913225" w:rsidRPr="00913225" w:rsidRDefault="00913225" w:rsidP="00913225">
      <w:pPr>
        <w:spacing w:after="0" w:line="240" w:lineRule="auto"/>
        <w:jc w:val="center"/>
        <w:rPr>
          <w:rFonts w:ascii="Times New Roman" w:hAnsi="Times New Roman" w:cs="Times New Roman"/>
          <w:b/>
          <w:color w:val="000000" w:themeColor="text1"/>
          <w:sz w:val="24"/>
          <w:szCs w:val="24"/>
        </w:rPr>
      </w:pPr>
    </w:p>
    <w:p w:rsidR="00913225" w:rsidRPr="00913225" w:rsidRDefault="00913225" w:rsidP="00913225">
      <w:pPr>
        <w:spacing w:after="0" w:line="240" w:lineRule="auto"/>
        <w:jc w:val="center"/>
        <w:rPr>
          <w:rFonts w:ascii="Times New Roman" w:hAnsi="Times New Roman" w:cs="Times New Roman"/>
          <w:b/>
          <w:color w:val="000000" w:themeColor="text1"/>
          <w:sz w:val="24"/>
          <w:szCs w:val="24"/>
          <w:lang w:val="x-none"/>
        </w:rPr>
      </w:pPr>
      <w:r w:rsidRPr="00913225">
        <w:rPr>
          <w:rFonts w:ascii="Times New Roman" w:hAnsi="Times New Roman" w:cs="Times New Roman"/>
          <w:b/>
          <w:color w:val="000000" w:themeColor="text1"/>
          <w:sz w:val="24"/>
          <w:szCs w:val="24"/>
        </w:rPr>
        <w:t>Сроки подачи заявок, дата, время проведения аукциона</w:t>
      </w:r>
    </w:p>
    <w:p w:rsidR="00913225" w:rsidRPr="00913225" w:rsidRDefault="00913225" w:rsidP="00913225">
      <w:pPr>
        <w:spacing w:after="0" w:line="240" w:lineRule="auto"/>
        <w:jc w:val="both"/>
        <w:rPr>
          <w:rFonts w:ascii="Times New Roman" w:hAnsi="Times New Roman" w:cs="Times New Roman"/>
          <w:color w:val="000000" w:themeColor="text1"/>
          <w:sz w:val="24"/>
          <w:szCs w:val="24"/>
        </w:rPr>
      </w:pPr>
      <w:r w:rsidRPr="00913225">
        <w:rPr>
          <w:rFonts w:ascii="Times New Roman" w:hAnsi="Times New Roman" w:cs="Times New Roman"/>
          <w:color w:val="000000" w:themeColor="text1"/>
          <w:sz w:val="24"/>
          <w:szCs w:val="24"/>
        </w:rPr>
        <w:tab/>
        <w:t>1. Начало регистрации заявок на электронной площадке – 26 июня 2023 г. в 13:00 часов.</w:t>
      </w:r>
    </w:p>
    <w:p w:rsidR="00913225" w:rsidRPr="00913225" w:rsidRDefault="00913225" w:rsidP="00913225">
      <w:pPr>
        <w:spacing w:after="0" w:line="240" w:lineRule="auto"/>
        <w:jc w:val="both"/>
        <w:rPr>
          <w:rFonts w:ascii="Times New Roman" w:hAnsi="Times New Roman" w:cs="Times New Roman"/>
          <w:color w:val="000000" w:themeColor="text1"/>
          <w:sz w:val="24"/>
          <w:szCs w:val="24"/>
        </w:rPr>
      </w:pPr>
      <w:r w:rsidRPr="00913225">
        <w:rPr>
          <w:rFonts w:ascii="Times New Roman" w:hAnsi="Times New Roman" w:cs="Times New Roman"/>
          <w:color w:val="000000" w:themeColor="text1"/>
          <w:sz w:val="24"/>
          <w:szCs w:val="24"/>
        </w:rPr>
        <w:tab/>
        <w:t>2. Окончание регистрации заявок на электронной площадке – 23 июля 2023 г. в 20:00 часов.</w:t>
      </w:r>
    </w:p>
    <w:p w:rsidR="00913225" w:rsidRPr="00913225" w:rsidRDefault="00913225" w:rsidP="00913225">
      <w:pPr>
        <w:spacing w:after="0" w:line="240" w:lineRule="auto"/>
        <w:jc w:val="both"/>
        <w:rPr>
          <w:rFonts w:ascii="Times New Roman" w:hAnsi="Times New Roman" w:cs="Times New Roman"/>
          <w:color w:val="000000" w:themeColor="text1"/>
          <w:sz w:val="24"/>
          <w:szCs w:val="24"/>
        </w:rPr>
      </w:pPr>
      <w:r w:rsidRPr="00913225">
        <w:rPr>
          <w:rFonts w:ascii="Times New Roman" w:hAnsi="Times New Roman" w:cs="Times New Roman"/>
          <w:color w:val="000000" w:themeColor="text1"/>
          <w:sz w:val="24"/>
          <w:szCs w:val="24"/>
        </w:rPr>
        <w:tab/>
        <w:t xml:space="preserve">3. Дата окончания определения участников аукциона – 24 июля 2023 г. </w:t>
      </w:r>
    </w:p>
    <w:p w:rsidR="00913225" w:rsidRPr="00913225" w:rsidRDefault="00913225" w:rsidP="00913225">
      <w:pPr>
        <w:spacing w:after="0" w:line="240" w:lineRule="auto"/>
        <w:jc w:val="both"/>
        <w:rPr>
          <w:rFonts w:ascii="Times New Roman" w:hAnsi="Times New Roman" w:cs="Times New Roman"/>
          <w:color w:val="000000" w:themeColor="text1"/>
          <w:sz w:val="24"/>
          <w:szCs w:val="24"/>
        </w:rPr>
      </w:pPr>
      <w:r w:rsidRPr="00913225">
        <w:rPr>
          <w:rFonts w:ascii="Times New Roman" w:hAnsi="Times New Roman" w:cs="Times New Roman"/>
          <w:color w:val="000000" w:themeColor="text1"/>
          <w:sz w:val="24"/>
          <w:szCs w:val="24"/>
        </w:rPr>
        <w:lastRenderedPageBreak/>
        <w:tab/>
        <w:t>4. Дата, время начала приема предложений по цене от участников аукциона – 25 июля 2023 г. в 10:00 часов.</w:t>
      </w:r>
    </w:p>
    <w:p w:rsidR="00913225" w:rsidRPr="00913225" w:rsidRDefault="00913225" w:rsidP="00913225">
      <w:pPr>
        <w:spacing w:after="0" w:line="240" w:lineRule="auto"/>
        <w:jc w:val="both"/>
        <w:rPr>
          <w:rFonts w:ascii="Times New Roman" w:hAnsi="Times New Roman" w:cs="Times New Roman"/>
          <w:color w:val="000000" w:themeColor="text1"/>
          <w:sz w:val="24"/>
          <w:szCs w:val="24"/>
        </w:rPr>
      </w:pPr>
      <w:r w:rsidRPr="00913225">
        <w:rPr>
          <w:rFonts w:ascii="Times New Roman" w:hAnsi="Times New Roman" w:cs="Times New Roman"/>
          <w:color w:val="000000" w:themeColor="text1"/>
          <w:sz w:val="24"/>
          <w:szCs w:val="24"/>
        </w:rPr>
        <w:tab/>
        <w:t>* Указанное в настоящем информационном сообщении время – московское. При исчислении сроков, указанных в настоящем информационном сообщении, принимается время сервера электронной торговой площадки – московское.</w:t>
      </w:r>
    </w:p>
    <w:p w:rsidR="00913225" w:rsidRPr="00913225" w:rsidRDefault="00913225" w:rsidP="00913225">
      <w:pPr>
        <w:spacing w:after="0" w:line="240" w:lineRule="auto"/>
        <w:jc w:val="both"/>
        <w:rPr>
          <w:rFonts w:ascii="Times New Roman" w:hAnsi="Times New Roman" w:cs="Times New Roman"/>
          <w:color w:val="000000" w:themeColor="text1"/>
          <w:sz w:val="24"/>
          <w:szCs w:val="24"/>
        </w:rPr>
      </w:pPr>
    </w:p>
    <w:p w:rsidR="00913225" w:rsidRPr="00913225" w:rsidRDefault="00913225" w:rsidP="00913225">
      <w:pPr>
        <w:spacing w:after="0" w:line="240" w:lineRule="auto"/>
        <w:jc w:val="center"/>
        <w:rPr>
          <w:rFonts w:ascii="Times New Roman" w:hAnsi="Times New Roman" w:cs="Times New Roman"/>
          <w:b/>
          <w:color w:val="000000" w:themeColor="text1"/>
          <w:sz w:val="24"/>
          <w:szCs w:val="24"/>
        </w:rPr>
      </w:pPr>
      <w:r w:rsidRPr="00913225">
        <w:rPr>
          <w:rFonts w:ascii="Times New Roman" w:hAnsi="Times New Roman" w:cs="Times New Roman"/>
          <w:b/>
          <w:color w:val="000000" w:themeColor="text1"/>
          <w:sz w:val="24"/>
          <w:szCs w:val="24"/>
        </w:rPr>
        <w:t>Условия участия в аукционе</w:t>
      </w:r>
    </w:p>
    <w:p w:rsidR="00913225" w:rsidRPr="00913225" w:rsidRDefault="00913225" w:rsidP="00913225">
      <w:pPr>
        <w:spacing w:after="0" w:line="240" w:lineRule="auto"/>
        <w:jc w:val="both"/>
        <w:rPr>
          <w:rFonts w:ascii="Times New Roman" w:hAnsi="Times New Roman" w:cs="Times New Roman"/>
          <w:color w:val="000000" w:themeColor="text1"/>
          <w:sz w:val="24"/>
          <w:szCs w:val="24"/>
        </w:rPr>
      </w:pPr>
      <w:r w:rsidRPr="00913225">
        <w:rPr>
          <w:rFonts w:ascii="Times New Roman" w:hAnsi="Times New Roman" w:cs="Times New Roman"/>
          <w:color w:val="000000" w:themeColor="text1"/>
          <w:sz w:val="24"/>
          <w:szCs w:val="24"/>
        </w:rPr>
        <w:tab/>
        <w:t>Лицо, отвечающее признакам покупателя в соответствии с Федеральным законом от 21.12.2001 №178-ФЗ «О приватизации государственного и муниципального имущества» и желающее приобрести имущество, выставляемое на аукцион (далее – Претендент), обязано осуществить следующие действия:</w:t>
      </w:r>
    </w:p>
    <w:p w:rsidR="00913225" w:rsidRPr="00913225" w:rsidRDefault="00913225" w:rsidP="00913225">
      <w:pPr>
        <w:spacing w:after="0" w:line="240" w:lineRule="auto"/>
        <w:jc w:val="both"/>
        <w:rPr>
          <w:rFonts w:ascii="Times New Roman" w:hAnsi="Times New Roman" w:cs="Times New Roman"/>
          <w:color w:val="000000" w:themeColor="text1"/>
          <w:sz w:val="24"/>
          <w:szCs w:val="24"/>
        </w:rPr>
      </w:pPr>
      <w:r w:rsidRPr="00913225">
        <w:rPr>
          <w:rFonts w:ascii="Times New Roman" w:hAnsi="Times New Roman" w:cs="Times New Roman"/>
          <w:color w:val="000000" w:themeColor="text1"/>
          <w:sz w:val="24"/>
          <w:szCs w:val="24"/>
        </w:rPr>
        <w:tab/>
        <w:t xml:space="preserve">- внести задаток на счет Продавца в указанном в настоящем информационном сообщении порядке; </w:t>
      </w:r>
    </w:p>
    <w:p w:rsidR="00913225" w:rsidRPr="00913225" w:rsidRDefault="00913225" w:rsidP="00913225">
      <w:pPr>
        <w:spacing w:after="0" w:line="240" w:lineRule="auto"/>
        <w:jc w:val="both"/>
        <w:rPr>
          <w:rFonts w:ascii="Times New Roman" w:hAnsi="Times New Roman" w:cs="Times New Roman"/>
          <w:color w:val="000000" w:themeColor="text1"/>
          <w:sz w:val="24"/>
          <w:szCs w:val="24"/>
        </w:rPr>
      </w:pPr>
      <w:r w:rsidRPr="00913225">
        <w:rPr>
          <w:rFonts w:ascii="Times New Roman" w:hAnsi="Times New Roman" w:cs="Times New Roman"/>
          <w:color w:val="000000" w:themeColor="text1"/>
          <w:sz w:val="24"/>
          <w:szCs w:val="24"/>
        </w:rPr>
        <w:tab/>
        <w:t>- в установленном порядке зарегистрировать заявку на электронной площадке по утвержденной Продавцом форме;</w:t>
      </w:r>
    </w:p>
    <w:p w:rsidR="00913225" w:rsidRPr="00913225" w:rsidRDefault="00913225" w:rsidP="00913225">
      <w:pPr>
        <w:spacing w:after="0" w:line="240" w:lineRule="auto"/>
        <w:jc w:val="both"/>
        <w:rPr>
          <w:rFonts w:ascii="Times New Roman" w:hAnsi="Times New Roman" w:cs="Times New Roman"/>
          <w:color w:val="000000" w:themeColor="text1"/>
          <w:sz w:val="24"/>
          <w:szCs w:val="24"/>
        </w:rPr>
      </w:pPr>
      <w:r w:rsidRPr="00913225">
        <w:rPr>
          <w:rFonts w:ascii="Times New Roman" w:hAnsi="Times New Roman" w:cs="Times New Roman"/>
          <w:color w:val="000000" w:themeColor="text1"/>
          <w:sz w:val="24"/>
          <w:szCs w:val="24"/>
        </w:rPr>
        <w:tab/>
        <w:t>- представить иные документы по перечню, указанному в настоящем информационном сообщении.</w:t>
      </w:r>
    </w:p>
    <w:p w:rsidR="00913225" w:rsidRPr="00913225" w:rsidRDefault="00913225" w:rsidP="00913225">
      <w:pPr>
        <w:spacing w:after="0" w:line="240" w:lineRule="auto"/>
        <w:jc w:val="both"/>
        <w:rPr>
          <w:rFonts w:ascii="Times New Roman" w:hAnsi="Times New Roman" w:cs="Times New Roman"/>
          <w:color w:val="000000" w:themeColor="text1"/>
          <w:sz w:val="24"/>
          <w:szCs w:val="24"/>
        </w:rPr>
      </w:pPr>
      <w:r w:rsidRPr="00913225">
        <w:rPr>
          <w:rFonts w:ascii="Times New Roman" w:hAnsi="Times New Roman" w:cs="Times New Roman"/>
          <w:color w:val="000000" w:themeColor="text1"/>
          <w:sz w:val="24"/>
          <w:szCs w:val="24"/>
        </w:rPr>
        <w:tab/>
        <w:t>Покупателями государственного и муниципального имущества могут быть любые физические и юридические лица, за исключением:</w:t>
      </w:r>
    </w:p>
    <w:p w:rsidR="00913225" w:rsidRPr="00913225" w:rsidRDefault="00913225" w:rsidP="00913225">
      <w:pPr>
        <w:spacing w:after="0" w:line="240" w:lineRule="auto"/>
        <w:jc w:val="both"/>
        <w:rPr>
          <w:rFonts w:ascii="Times New Roman" w:hAnsi="Times New Roman" w:cs="Times New Roman"/>
          <w:color w:val="000000" w:themeColor="text1"/>
          <w:sz w:val="24"/>
          <w:szCs w:val="24"/>
        </w:rPr>
      </w:pPr>
      <w:r w:rsidRPr="00913225">
        <w:rPr>
          <w:rFonts w:ascii="Times New Roman" w:hAnsi="Times New Roman" w:cs="Times New Roman"/>
          <w:color w:val="000000" w:themeColor="text1"/>
          <w:sz w:val="24"/>
          <w:szCs w:val="24"/>
        </w:rPr>
        <w:tab/>
        <w:t xml:space="preserve">государственных и муниципальных унитарных предприятий, государственных и муниципальных учреждений; </w:t>
      </w:r>
    </w:p>
    <w:p w:rsidR="00913225" w:rsidRPr="00913225" w:rsidRDefault="00913225" w:rsidP="00913225">
      <w:pPr>
        <w:spacing w:after="0" w:line="240" w:lineRule="auto"/>
        <w:jc w:val="both"/>
        <w:rPr>
          <w:rFonts w:ascii="Times New Roman" w:hAnsi="Times New Roman" w:cs="Times New Roman"/>
          <w:color w:val="000000" w:themeColor="text1"/>
          <w:sz w:val="24"/>
          <w:szCs w:val="24"/>
        </w:rPr>
      </w:pPr>
      <w:r w:rsidRPr="00913225">
        <w:rPr>
          <w:rFonts w:ascii="Times New Roman" w:hAnsi="Times New Roman" w:cs="Times New Roman"/>
          <w:color w:val="000000" w:themeColor="text1"/>
          <w:sz w:val="24"/>
          <w:szCs w:val="24"/>
        </w:rPr>
        <w:tab/>
        <w:t xml:space="preserve">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w:t>
      </w:r>
    </w:p>
    <w:p w:rsidR="00913225" w:rsidRPr="00913225" w:rsidRDefault="00913225" w:rsidP="00913225">
      <w:pPr>
        <w:spacing w:after="0" w:line="240" w:lineRule="auto"/>
        <w:jc w:val="both"/>
        <w:rPr>
          <w:rFonts w:ascii="Times New Roman" w:hAnsi="Times New Roman" w:cs="Times New Roman"/>
          <w:color w:val="000000" w:themeColor="text1"/>
          <w:sz w:val="24"/>
          <w:szCs w:val="24"/>
        </w:rPr>
      </w:pPr>
      <w:r w:rsidRPr="00913225">
        <w:rPr>
          <w:rFonts w:ascii="Times New Roman" w:hAnsi="Times New Roman" w:cs="Times New Roman"/>
          <w:color w:val="000000" w:themeColor="text1"/>
          <w:sz w:val="24"/>
          <w:szCs w:val="24"/>
        </w:rPr>
        <w:t xml:space="preserve">кроме случаев, предусмотренных статьей 25 Федерального закона «О приватизации государственного и муниципального имущества»,  </w:t>
      </w:r>
    </w:p>
    <w:p w:rsidR="00913225" w:rsidRPr="00913225" w:rsidRDefault="00913225" w:rsidP="00913225">
      <w:pPr>
        <w:spacing w:after="0" w:line="240" w:lineRule="auto"/>
        <w:jc w:val="both"/>
        <w:rPr>
          <w:rFonts w:ascii="Times New Roman" w:hAnsi="Times New Roman" w:cs="Times New Roman"/>
          <w:color w:val="000000" w:themeColor="text1"/>
          <w:sz w:val="24"/>
          <w:szCs w:val="24"/>
        </w:rPr>
      </w:pPr>
      <w:r w:rsidRPr="00913225">
        <w:rPr>
          <w:rFonts w:ascii="Times New Roman" w:hAnsi="Times New Roman" w:cs="Times New Roman"/>
          <w:color w:val="000000" w:themeColor="text1"/>
          <w:sz w:val="24"/>
          <w:szCs w:val="24"/>
        </w:rPr>
        <w:tab/>
      </w:r>
      <w:proofErr w:type="gramStart"/>
      <w:r w:rsidRPr="00913225">
        <w:rPr>
          <w:rFonts w:ascii="Times New Roman" w:hAnsi="Times New Roman" w:cs="Times New Roman"/>
          <w:color w:val="000000" w:themeColor="text1"/>
          <w:sz w:val="24"/>
          <w:szCs w:val="24"/>
        </w:rPr>
        <w:t>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roofErr w:type="gramEnd"/>
    </w:p>
    <w:p w:rsidR="00913225" w:rsidRPr="00913225" w:rsidRDefault="00913225" w:rsidP="00913225">
      <w:pPr>
        <w:spacing w:after="0" w:line="240" w:lineRule="auto"/>
        <w:jc w:val="both"/>
        <w:rPr>
          <w:rFonts w:ascii="Times New Roman" w:hAnsi="Times New Roman" w:cs="Times New Roman"/>
          <w:color w:val="000000" w:themeColor="text1"/>
          <w:sz w:val="24"/>
          <w:szCs w:val="24"/>
        </w:rPr>
      </w:pPr>
      <w:r w:rsidRPr="00913225">
        <w:rPr>
          <w:rFonts w:ascii="Times New Roman" w:hAnsi="Times New Roman" w:cs="Times New Roman"/>
          <w:color w:val="000000" w:themeColor="text1"/>
          <w:sz w:val="24"/>
          <w:szCs w:val="24"/>
        </w:rPr>
        <w:tab/>
        <w:t>юридических лиц, в отношении которых офшорной компанией или группой лиц, в которую входит офшорная компания, осуществляется контроль.</w:t>
      </w:r>
    </w:p>
    <w:p w:rsidR="00913225" w:rsidRPr="00913225" w:rsidRDefault="00913225" w:rsidP="00913225">
      <w:pPr>
        <w:spacing w:after="0" w:line="240" w:lineRule="auto"/>
        <w:jc w:val="both"/>
        <w:rPr>
          <w:rFonts w:ascii="Times New Roman" w:hAnsi="Times New Roman" w:cs="Times New Roman"/>
          <w:color w:val="000000" w:themeColor="text1"/>
          <w:sz w:val="24"/>
          <w:szCs w:val="24"/>
        </w:rPr>
      </w:pPr>
      <w:r w:rsidRPr="00913225">
        <w:rPr>
          <w:rFonts w:ascii="Times New Roman" w:hAnsi="Times New Roman" w:cs="Times New Roman"/>
          <w:color w:val="000000" w:themeColor="text1"/>
          <w:sz w:val="24"/>
          <w:szCs w:val="24"/>
        </w:rPr>
        <w:tab/>
        <w:t xml:space="preserve">Понятия «группа лиц» и «контроль» используются в значениях, указанных соответственно в статьях 9 и 11 Федерального закона от 26 июля 2006 года № 135-ФЗ «О защите конкуренции». </w:t>
      </w:r>
    </w:p>
    <w:p w:rsidR="00913225" w:rsidRPr="00913225" w:rsidRDefault="00913225" w:rsidP="00913225">
      <w:pPr>
        <w:spacing w:after="0" w:line="240" w:lineRule="auto"/>
        <w:jc w:val="both"/>
        <w:rPr>
          <w:rFonts w:ascii="Times New Roman" w:hAnsi="Times New Roman" w:cs="Times New Roman"/>
          <w:color w:val="000000" w:themeColor="text1"/>
          <w:sz w:val="24"/>
          <w:szCs w:val="24"/>
        </w:rPr>
      </w:pPr>
      <w:r w:rsidRPr="00913225">
        <w:rPr>
          <w:rFonts w:ascii="Times New Roman" w:hAnsi="Times New Roman" w:cs="Times New Roman"/>
          <w:color w:val="000000" w:themeColor="text1"/>
          <w:sz w:val="24"/>
          <w:szCs w:val="24"/>
        </w:rPr>
        <w:tab/>
        <w:t>Обязанность доказать свое право на участие в продаже возлагается на Претендента.</w:t>
      </w:r>
    </w:p>
    <w:p w:rsidR="00913225" w:rsidRPr="00913225" w:rsidRDefault="00913225" w:rsidP="00913225">
      <w:pPr>
        <w:spacing w:after="0" w:line="240" w:lineRule="auto"/>
        <w:jc w:val="both"/>
        <w:rPr>
          <w:rFonts w:ascii="Times New Roman" w:hAnsi="Times New Roman" w:cs="Times New Roman"/>
          <w:color w:val="000000" w:themeColor="text1"/>
          <w:sz w:val="24"/>
          <w:szCs w:val="24"/>
        </w:rPr>
      </w:pPr>
    </w:p>
    <w:p w:rsidR="00913225" w:rsidRPr="00913225" w:rsidRDefault="00913225" w:rsidP="00913225">
      <w:pPr>
        <w:spacing w:after="0" w:line="240" w:lineRule="auto"/>
        <w:jc w:val="center"/>
        <w:rPr>
          <w:rFonts w:ascii="Times New Roman" w:hAnsi="Times New Roman" w:cs="Times New Roman"/>
          <w:b/>
          <w:color w:val="000000" w:themeColor="text1"/>
          <w:sz w:val="24"/>
          <w:szCs w:val="24"/>
        </w:rPr>
      </w:pPr>
      <w:r w:rsidRPr="00913225">
        <w:rPr>
          <w:rFonts w:ascii="Times New Roman" w:hAnsi="Times New Roman" w:cs="Times New Roman"/>
          <w:b/>
          <w:color w:val="000000" w:themeColor="text1"/>
          <w:sz w:val="24"/>
          <w:szCs w:val="24"/>
        </w:rPr>
        <w:t>Порядок регистрации на электронной площадке</w:t>
      </w:r>
    </w:p>
    <w:p w:rsidR="00913225" w:rsidRPr="00913225" w:rsidRDefault="00913225" w:rsidP="00913225">
      <w:pPr>
        <w:spacing w:after="0" w:line="240" w:lineRule="auto"/>
        <w:jc w:val="both"/>
        <w:rPr>
          <w:rFonts w:ascii="Times New Roman" w:hAnsi="Times New Roman" w:cs="Times New Roman"/>
          <w:color w:val="000000" w:themeColor="text1"/>
          <w:sz w:val="24"/>
          <w:szCs w:val="24"/>
        </w:rPr>
      </w:pPr>
      <w:r w:rsidRPr="00913225">
        <w:rPr>
          <w:rFonts w:ascii="Times New Roman" w:hAnsi="Times New Roman" w:cs="Times New Roman"/>
          <w:color w:val="000000" w:themeColor="text1"/>
          <w:sz w:val="24"/>
          <w:szCs w:val="24"/>
        </w:rPr>
        <w:tab/>
        <w:t>Для обеспечения доступа к участию в электронном аукционе Претендентам необходимо пройти процедуру регистрации на электронной площадке.</w:t>
      </w:r>
    </w:p>
    <w:p w:rsidR="00913225" w:rsidRPr="00913225" w:rsidRDefault="00913225" w:rsidP="00913225">
      <w:pPr>
        <w:spacing w:after="0" w:line="240" w:lineRule="auto"/>
        <w:jc w:val="both"/>
        <w:rPr>
          <w:rFonts w:ascii="Times New Roman" w:hAnsi="Times New Roman" w:cs="Times New Roman"/>
          <w:color w:val="000000" w:themeColor="text1"/>
          <w:sz w:val="24"/>
          <w:szCs w:val="24"/>
        </w:rPr>
      </w:pPr>
      <w:r w:rsidRPr="00913225">
        <w:rPr>
          <w:rFonts w:ascii="Times New Roman" w:hAnsi="Times New Roman" w:cs="Times New Roman"/>
          <w:color w:val="000000" w:themeColor="text1"/>
          <w:sz w:val="24"/>
          <w:szCs w:val="24"/>
        </w:rPr>
        <w:tab/>
        <w:t>Регистрация на электронной площадке осуществляется без взимания платы.</w:t>
      </w:r>
    </w:p>
    <w:p w:rsidR="00913225" w:rsidRPr="00913225" w:rsidRDefault="00913225" w:rsidP="00913225">
      <w:pPr>
        <w:spacing w:after="0" w:line="240" w:lineRule="auto"/>
        <w:jc w:val="both"/>
        <w:rPr>
          <w:rFonts w:ascii="Times New Roman" w:hAnsi="Times New Roman" w:cs="Times New Roman"/>
          <w:color w:val="000000" w:themeColor="text1"/>
          <w:sz w:val="24"/>
          <w:szCs w:val="24"/>
        </w:rPr>
      </w:pPr>
      <w:r w:rsidRPr="00913225">
        <w:rPr>
          <w:rFonts w:ascii="Times New Roman" w:hAnsi="Times New Roman" w:cs="Times New Roman"/>
          <w:color w:val="000000" w:themeColor="text1"/>
          <w:sz w:val="24"/>
          <w:szCs w:val="24"/>
        </w:rPr>
        <w:tab/>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913225" w:rsidRPr="00913225" w:rsidRDefault="00913225" w:rsidP="00913225">
      <w:pPr>
        <w:spacing w:after="0" w:line="240" w:lineRule="auto"/>
        <w:jc w:val="both"/>
        <w:rPr>
          <w:rFonts w:ascii="Times New Roman" w:hAnsi="Times New Roman" w:cs="Times New Roman"/>
          <w:color w:val="000000" w:themeColor="text1"/>
          <w:sz w:val="24"/>
          <w:szCs w:val="24"/>
        </w:rPr>
      </w:pPr>
      <w:r w:rsidRPr="00913225">
        <w:rPr>
          <w:rFonts w:ascii="Times New Roman" w:hAnsi="Times New Roman" w:cs="Times New Roman"/>
          <w:color w:val="000000" w:themeColor="text1"/>
          <w:sz w:val="24"/>
          <w:szCs w:val="24"/>
        </w:rPr>
        <w:tab/>
        <w:t>Регистрация на электронной площадке проводится в соответствии с Регламентом электронной площадки.</w:t>
      </w:r>
    </w:p>
    <w:p w:rsidR="00913225" w:rsidRPr="00913225" w:rsidRDefault="00913225" w:rsidP="00913225">
      <w:pPr>
        <w:spacing w:after="0" w:line="240" w:lineRule="auto"/>
        <w:jc w:val="both"/>
        <w:rPr>
          <w:rFonts w:ascii="Times New Roman" w:hAnsi="Times New Roman" w:cs="Times New Roman"/>
          <w:color w:val="000000" w:themeColor="text1"/>
          <w:sz w:val="24"/>
          <w:szCs w:val="24"/>
        </w:rPr>
      </w:pPr>
    </w:p>
    <w:p w:rsidR="00913225" w:rsidRPr="00913225" w:rsidRDefault="00913225" w:rsidP="00913225">
      <w:pPr>
        <w:spacing w:after="0" w:line="240" w:lineRule="auto"/>
        <w:jc w:val="center"/>
        <w:rPr>
          <w:rFonts w:ascii="Times New Roman" w:hAnsi="Times New Roman" w:cs="Times New Roman"/>
          <w:b/>
          <w:color w:val="000000" w:themeColor="text1"/>
          <w:sz w:val="24"/>
          <w:szCs w:val="24"/>
        </w:rPr>
      </w:pPr>
      <w:r w:rsidRPr="00913225">
        <w:rPr>
          <w:rFonts w:ascii="Times New Roman" w:hAnsi="Times New Roman" w:cs="Times New Roman"/>
          <w:b/>
          <w:color w:val="000000" w:themeColor="text1"/>
          <w:sz w:val="24"/>
          <w:szCs w:val="24"/>
        </w:rPr>
        <w:t>Порядок ознакомления с документами и информацией об объекте</w:t>
      </w:r>
    </w:p>
    <w:p w:rsidR="00913225" w:rsidRPr="00913225" w:rsidRDefault="00913225" w:rsidP="00913225">
      <w:pPr>
        <w:spacing w:after="0" w:line="240" w:lineRule="auto"/>
        <w:jc w:val="both"/>
        <w:rPr>
          <w:rFonts w:ascii="Times New Roman" w:hAnsi="Times New Roman" w:cs="Times New Roman"/>
          <w:color w:val="000000" w:themeColor="text1"/>
          <w:sz w:val="24"/>
          <w:szCs w:val="24"/>
        </w:rPr>
      </w:pPr>
      <w:r w:rsidRPr="00913225">
        <w:rPr>
          <w:rFonts w:ascii="Times New Roman" w:hAnsi="Times New Roman" w:cs="Times New Roman"/>
          <w:color w:val="000000" w:themeColor="text1"/>
          <w:sz w:val="24"/>
          <w:szCs w:val="24"/>
        </w:rPr>
        <w:tab/>
        <w:t>Информационное сообщение о проведен</w:t>
      </w:r>
      <w:proofErr w:type="gramStart"/>
      <w:r w:rsidRPr="00913225">
        <w:rPr>
          <w:rFonts w:ascii="Times New Roman" w:hAnsi="Times New Roman" w:cs="Times New Roman"/>
          <w:color w:val="000000" w:themeColor="text1"/>
          <w:sz w:val="24"/>
          <w:szCs w:val="24"/>
        </w:rPr>
        <w:t>ии ау</w:t>
      </w:r>
      <w:proofErr w:type="gramEnd"/>
      <w:r w:rsidRPr="00913225">
        <w:rPr>
          <w:rFonts w:ascii="Times New Roman" w:hAnsi="Times New Roman" w:cs="Times New Roman"/>
          <w:color w:val="000000" w:themeColor="text1"/>
          <w:sz w:val="24"/>
          <w:szCs w:val="24"/>
        </w:rPr>
        <w:t xml:space="preserve">кциона размещается на официальном сайте Российской Федерации для размещения информации о проведении торгов </w:t>
      </w:r>
      <w:hyperlink r:id="rId17" w:history="1">
        <w:r w:rsidRPr="00913225">
          <w:rPr>
            <w:rStyle w:val="af2"/>
            <w:rFonts w:ascii="Times New Roman" w:hAnsi="Times New Roman" w:cs="Times New Roman"/>
            <w:color w:val="000000" w:themeColor="text1"/>
            <w:sz w:val="24"/>
            <w:szCs w:val="24"/>
            <w:u w:val="none"/>
          </w:rPr>
          <w:t>www.torgi.gov.ru</w:t>
        </w:r>
      </w:hyperlink>
      <w:r w:rsidRPr="00913225">
        <w:rPr>
          <w:rFonts w:ascii="Times New Roman" w:hAnsi="Times New Roman" w:cs="Times New Roman"/>
          <w:color w:val="000000" w:themeColor="text1"/>
          <w:sz w:val="24"/>
          <w:szCs w:val="24"/>
        </w:rPr>
        <w:t xml:space="preserve">, официальном сайте Продавца – Администрации Урмарского </w:t>
      </w:r>
      <w:r w:rsidRPr="00913225">
        <w:rPr>
          <w:rFonts w:ascii="Times New Roman" w:hAnsi="Times New Roman" w:cs="Times New Roman"/>
          <w:color w:val="000000" w:themeColor="text1"/>
          <w:sz w:val="24"/>
          <w:szCs w:val="24"/>
        </w:rPr>
        <w:lastRenderedPageBreak/>
        <w:t xml:space="preserve">муниципального округа Чувашской Республики </w:t>
      </w:r>
      <w:hyperlink r:id="rId18" w:history="1">
        <w:r w:rsidRPr="00913225">
          <w:rPr>
            <w:rStyle w:val="af2"/>
            <w:rFonts w:ascii="Times New Roman" w:hAnsi="Times New Roman" w:cs="Times New Roman"/>
            <w:color w:val="000000" w:themeColor="text1"/>
            <w:sz w:val="24"/>
            <w:szCs w:val="24"/>
            <w:u w:val="none"/>
          </w:rPr>
          <w:t>http://gov.cap.ru/Default.aspx?gov_id=7</w:t>
        </w:r>
      </w:hyperlink>
      <w:r w:rsidRPr="00913225">
        <w:rPr>
          <w:rFonts w:ascii="Times New Roman" w:hAnsi="Times New Roman" w:cs="Times New Roman"/>
          <w:color w:val="000000" w:themeColor="text1"/>
          <w:sz w:val="24"/>
          <w:szCs w:val="24"/>
        </w:rPr>
        <w:t>3, на электронной площадке https://www.roseltorg.ru/.</w:t>
      </w:r>
    </w:p>
    <w:p w:rsidR="00913225" w:rsidRPr="00913225" w:rsidRDefault="00913225" w:rsidP="00913225">
      <w:pPr>
        <w:spacing w:after="0" w:line="240" w:lineRule="auto"/>
        <w:ind w:firstLine="708"/>
        <w:jc w:val="both"/>
        <w:rPr>
          <w:rFonts w:ascii="Times New Roman" w:hAnsi="Times New Roman" w:cs="Times New Roman"/>
          <w:color w:val="000000" w:themeColor="text1"/>
          <w:sz w:val="24"/>
          <w:szCs w:val="24"/>
        </w:rPr>
      </w:pPr>
      <w:r w:rsidRPr="00913225">
        <w:rPr>
          <w:rFonts w:ascii="Times New Roman" w:hAnsi="Times New Roman" w:cs="Times New Roman"/>
          <w:color w:val="000000" w:themeColor="text1"/>
          <w:sz w:val="24"/>
          <w:szCs w:val="24"/>
        </w:rPr>
        <w:t>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 но без указания лица, от которого поступил запрос.</w:t>
      </w:r>
    </w:p>
    <w:p w:rsidR="00913225" w:rsidRPr="00913225" w:rsidRDefault="00913225" w:rsidP="00913225">
      <w:pPr>
        <w:spacing w:after="0" w:line="240" w:lineRule="auto"/>
        <w:jc w:val="both"/>
        <w:rPr>
          <w:rFonts w:ascii="Times New Roman" w:hAnsi="Times New Roman" w:cs="Times New Roman"/>
          <w:color w:val="000000" w:themeColor="text1"/>
          <w:sz w:val="24"/>
          <w:szCs w:val="24"/>
        </w:rPr>
      </w:pPr>
      <w:r w:rsidRPr="00913225">
        <w:rPr>
          <w:rFonts w:ascii="Times New Roman" w:hAnsi="Times New Roman" w:cs="Times New Roman"/>
          <w:color w:val="000000" w:themeColor="text1"/>
          <w:sz w:val="24"/>
          <w:szCs w:val="24"/>
        </w:rPr>
        <w:tab/>
        <w:t xml:space="preserve">Любое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аукционе вправе осмотреть выставленное на продажу имущество в период приема заявок на участие в торгах. Запрос на осмотр выставленного на продажу имущества может быть направлен на электронный адрес Продавца </w:t>
      </w:r>
      <w:hyperlink r:id="rId19" w:history="1">
        <w:r w:rsidRPr="00913225">
          <w:rPr>
            <w:rStyle w:val="af2"/>
            <w:rFonts w:ascii="Times New Roman" w:hAnsi="Times New Roman" w:cs="Times New Roman"/>
            <w:color w:val="000000" w:themeColor="text1"/>
            <w:sz w:val="24"/>
            <w:szCs w:val="24"/>
            <w:u w:val="none"/>
          </w:rPr>
          <w:t>urmary_zem@cap.ru</w:t>
        </w:r>
      </w:hyperlink>
      <w:r w:rsidRPr="00913225">
        <w:rPr>
          <w:rFonts w:ascii="Times New Roman" w:hAnsi="Times New Roman" w:cs="Times New Roman"/>
          <w:color w:val="000000" w:themeColor="text1"/>
          <w:sz w:val="24"/>
          <w:szCs w:val="24"/>
        </w:rPr>
        <w:t>, не позднее, чем за два рабочих дня до даты окончания срока подачи заявок на участие в аукционе.</w:t>
      </w:r>
    </w:p>
    <w:p w:rsidR="00913225" w:rsidRPr="00913225" w:rsidRDefault="00913225" w:rsidP="00913225">
      <w:pPr>
        <w:spacing w:after="0" w:line="240" w:lineRule="auto"/>
        <w:jc w:val="both"/>
        <w:rPr>
          <w:rFonts w:ascii="Times New Roman" w:hAnsi="Times New Roman" w:cs="Times New Roman"/>
          <w:color w:val="000000" w:themeColor="text1"/>
          <w:sz w:val="24"/>
          <w:szCs w:val="24"/>
        </w:rPr>
      </w:pPr>
      <w:r w:rsidRPr="00913225">
        <w:rPr>
          <w:rFonts w:ascii="Times New Roman" w:hAnsi="Times New Roman" w:cs="Times New Roman"/>
          <w:color w:val="000000" w:themeColor="text1"/>
          <w:sz w:val="24"/>
          <w:szCs w:val="24"/>
        </w:rPr>
        <w:tab/>
        <w:t>Документооборот между Претендентами, участниками торгов, Продавцом и Организатором торгов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w:t>
      </w:r>
    </w:p>
    <w:p w:rsidR="00913225" w:rsidRPr="00913225" w:rsidRDefault="00913225" w:rsidP="00913225">
      <w:pPr>
        <w:spacing w:after="0" w:line="240" w:lineRule="auto"/>
        <w:jc w:val="both"/>
        <w:rPr>
          <w:rFonts w:ascii="Times New Roman" w:hAnsi="Times New Roman" w:cs="Times New Roman"/>
          <w:color w:val="000000" w:themeColor="text1"/>
          <w:sz w:val="24"/>
          <w:szCs w:val="24"/>
        </w:rPr>
      </w:pPr>
      <w:r w:rsidRPr="00913225">
        <w:rPr>
          <w:rFonts w:ascii="Times New Roman" w:hAnsi="Times New Roman" w:cs="Times New Roman"/>
          <w:color w:val="000000" w:themeColor="text1"/>
          <w:sz w:val="24"/>
          <w:szCs w:val="24"/>
        </w:rPr>
        <w:tab/>
      </w:r>
      <w:proofErr w:type="gramStart"/>
      <w:r w:rsidRPr="00913225">
        <w:rPr>
          <w:rFonts w:ascii="Times New Roman" w:hAnsi="Times New Roman" w:cs="Times New Roman"/>
          <w:color w:val="000000" w:themeColor="text1"/>
          <w:sz w:val="24"/>
          <w:szCs w:val="24"/>
        </w:rPr>
        <w:t>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Организатора торгов и отправитель несет ответственность за подлинность и достоверность таких документов и сведений (электронные документы, направляемые организатором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w:t>
      </w:r>
      <w:proofErr w:type="gramEnd"/>
      <w:r w:rsidRPr="00913225">
        <w:rPr>
          <w:rFonts w:ascii="Times New Roman" w:hAnsi="Times New Roman" w:cs="Times New Roman"/>
          <w:color w:val="000000" w:themeColor="text1"/>
          <w:sz w:val="24"/>
          <w:szCs w:val="24"/>
        </w:rPr>
        <w:t xml:space="preserve"> имени организатора торгов). </w:t>
      </w:r>
    </w:p>
    <w:p w:rsidR="00913225" w:rsidRPr="00913225" w:rsidRDefault="00913225" w:rsidP="00913225">
      <w:pPr>
        <w:spacing w:after="0" w:line="240" w:lineRule="auto"/>
        <w:jc w:val="both"/>
        <w:rPr>
          <w:rFonts w:ascii="Times New Roman" w:hAnsi="Times New Roman" w:cs="Times New Roman"/>
          <w:color w:val="000000" w:themeColor="text1"/>
          <w:sz w:val="24"/>
          <w:szCs w:val="24"/>
        </w:rPr>
      </w:pPr>
    </w:p>
    <w:p w:rsidR="00913225" w:rsidRPr="00913225" w:rsidRDefault="00913225" w:rsidP="00913225">
      <w:pPr>
        <w:spacing w:after="0" w:line="240" w:lineRule="auto"/>
        <w:jc w:val="center"/>
        <w:rPr>
          <w:rFonts w:ascii="Times New Roman" w:hAnsi="Times New Roman" w:cs="Times New Roman"/>
          <w:b/>
          <w:color w:val="000000" w:themeColor="text1"/>
          <w:sz w:val="24"/>
          <w:szCs w:val="24"/>
        </w:rPr>
      </w:pPr>
      <w:r w:rsidRPr="00913225">
        <w:rPr>
          <w:rFonts w:ascii="Times New Roman" w:hAnsi="Times New Roman" w:cs="Times New Roman"/>
          <w:b/>
          <w:color w:val="000000" w:themeColor="text1"/>
          <w:sz w:val="24"/>
          <w:szCs w:val="24"/>
        </w:rPr>
        <w:t>Порядок, форма подачи заявок и срок отзыва заявок на участие в аукционе</w:t>
      </w:r>
    </w:p>
    <w:p w:rsidR="00913225" w:rsidRPr="00913225" w:rsidRDefault="00913225" w:rsidP="00913225">
      <w:pPr>
        <w:spacing w:after="0" w:line="240" w:lineRule="auto"/>
        <w:jc w:val="both"/>
        <w:rPr>
          <w:rFonts w:ascii="Times New Roman" w:hAnsi="Times New Roman" w:cs="Times New Roman"/>
          <w:color w:val="000000" w:themeColor="text1"/>
          <w:sz w:val="24"/>
          <w:szCs w:val="24"/>
        </w:rPr>
      </w:pPr>
      <w:r w:rsidRPr="00913225">
        <w:rPr>
          <w:rFonts w:ascii="Times New Roman" w:hAnsi="Times New Roman" w:cs="Times New Roman"/>
          <w:color w:val="000000" w:themeColor="text1"/>
          <w:sz w:val="24"/>
          <w:szCs w:val="24"/>
        </w:rPr>
        <w:tab/>
        <w:t xml:space="preserve">1. </w:t>
      </w:r>
      <w:proofErr w:type="gramStart"/>
      <w:r w:rsidRPr="00913225">
        <w:rPr>
          <w:rFonts w:ascii="Times New Roman" w:hAnsi="Times New Roman" w:cs="Times New Roman"/>
          <w:color w:val="000000" w:themeColor="text1"/>
          <w:sz w:val="24"/>
          <w:szCs w:val="24"/>
        </w:rPr>
        <w:t>Заявка подается путем заполнения ее электронной формы, размещенной в открытой для доступа неограниченного круга лиц части электронной площадки (далее – открытая часть электронной площадки), с приложением электронных образов необходимых документов, предусмотренных Федеральным законом о приватизации (приложения 1 и 2 к информационному сообщению):</w:t>
      </w:r>
      <w:proofErr w:type="gramEnd"/>
    </w:p>
    <w:p w:rsidR="00913225" w:rsidRPr="00913225" w:rsidRDefault="00913225" w:rsidP="00913225">
      <w:pPr>
        <w:spacing w:after="0" w:line="240" w:lineRule="auto"/>
        <w:jc w:val="both"/>
        <w:rPr>
          <w:rFonts w:ascii="Times New Roman" w:hAnsi="Times New Roman" w:cs="Times New Roman"/>
          <w:color w:val="000000" w:themeColor="text1"/>
          <w:sz w:val="24"/>
          <w:szCs w:val="24"/>
        </w:rPr>
      </w:pPr>
      <w:r w:rsidRPr="00913225">
        <w:rPr>
          <w:rFonts w:ascii="Times New Roman" w:hAnsi="Times New Roman" w:cs="Times New Roman"/>
          <w:color w:val="000000" w:themeColor="text1"/>
          <w:sz w:val="24"/>
          <w:szCs w:val="24"/>
        </w:rPr>
        <w:tab/>
        <w:t>- физические лица и индивидуальные предприниматели – копию всех листов документа, удостоверяющего личность, индивидуальные предприниматели дополнительно предоставляют копии документов, подтверждающих статус предпринимателя;</w:t>
      </w:r>
    </w:p>
    <w:p w:rsidR="00913225" w:rsidRPr="00913225" w:rsidRDefault="00913225" w:rsidP="00913225">
      <w:pPr>
        <w:spacing w:after="0" w:line="240" w:lineRule="auto"/>
        <w:jc w:val="both"/>
        <w:rPr>
          <w:rFonts w:ascii="Times New Roman" w:hAnsi="Times New Roman" w:cs="Times New Roman"/>
          <w:color w:val="000000" w:themeColor="text1"/>
          <w:sz w:val="24"/>
          <w:szCs w:val="24"/>
        </w:rPr>
      </w:pPr>
      <w:r w:rsidRPr="00913225">
        <w:rPr>
          <w:rFonts w:ascii="Times New Roman" w:hAnsi="Times New Roman" w:cs="Times New Roman"/>
          <w:color w:val="000000" w:themeColor="text1"/>
          <w:sz w:val="24"/>
          <w:szCs w:val="24"/>
        </w:rPr>
        <w:tab/>
        <w:t>- юридические лица – копии учредительных документов; документ, подтверждающий отсутствие или наличие в уставном капитале юридического лица доли Российской Федерации, субъекта Российской Федерации или муниципального образования (реестр владельцев акций либо выписка из него или заверенное печатью (при ее наличии) юридического лица и подписанное его руководителем письмо); документ, который подтверждает полномочия руководителя юридического лица на осуществление действий от имени юридического лица (заверенная печатью (при ее наличии) организации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913225" w:rsidRPr="00913225" w:rsidRDefault="00913225" w:rsidP="00913225">
      <w:pPr>
        <w:spacing w:after="0" w:line="240" w:lineRule="auto"/>
        <w:jc w:val="both"/>
        <w:rPr>
          <w:rFonts w:ascii="Times New Roman" w:hAnsi="Times New Roman" w:cs="Times New Roman"/>
          <w:color w:val="000000" w:themeColor="text1"/>
          <w:sz w:val="24"/>
          <w:szCs w:val="24"/>
        </w:rPr>
      </w:pPr>
      <w:r w:rsidRPr="00913225">
        <w:rPr>
          <w:rFonts w:ascii="Times New Roman" w:hAnsi="Times New Roman" w:cs="Times New Roman"/>
          <w:color w:val="000000" w:themeColor="text1"/>
          <w:sz w:val="24"/>
          <w:szCs w:val="24"/>
        </w:rPr>
        <w:tab/>
        <w:t>- документ, подтверждающий внесение суммы задатка.</w:t>
      </w:r>
    </w:p>
    <w:p w:rsidR="00913225" w:rsidRPr="00913225" w:rsidRDefault="00913225" w:rsidP="00913225">
      <w:pPr>
        <w:spacing w:after="0" w:line="240" w:lineRule="auto"/>
        <w:jc w:val="both"/>
        <w:rPr>
          <w:rFonts w:ascii="Times New Roman" w:hAnsi="Times New Roman" w:cs="Times New Roman"/>
          <w:color w:val="000000" w:themeColor="text1"/>
          <w:sz w:val="24"/>
          <w:szCs w:val="24"/>
        </w:rPr>
      </w:pPr>
      <w:r w:rsidRPr="00913225">
        <w:rPr>
          <w:rFonts w:ascii="Times New Roman" w:hAnsi="Times New Roman" w:cs="Times New Roman"/>
          <w:color w:val="000000" w:themeColor="text1"/>
          <w:sz w:val="24"/>
          <w:szCs w:val="24"/>
        </w:rPr>
        <w:tab/>
        <w:t>В случае</w:t>
      </w:r>
      <w:proofErr w:type="gramStart"/>
      <w:r w:rsidRPr="00913225">
        <w:rPr>
          <w:rFonts w:ascii="Times New Roman" w:hAnsi="Times New Roman" w:cs="Times New Roman"/>
          <w:color w:val="000000" w:themeColor="text1"/>
          <w:sz w:val="24"/>
          <w:szCs w:val="24"/>
        </w:rPr>
        <w:t>,</w:t>
      </w:r>
      <w:proofErr w:type="gramEnd"/>
      <w:r w:rsidRPr="00913225">
        <w:rPr>
          <w:rFonts w:ascii="Times New Roman" w:hAnsi="Times New Roman" w:cs="Times New Roman"/>
          <w:color w:val="000000" w:themeColor="text1"/>
          <w:sz w:val="24"/>
          <w:szCs w:val="24"/>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w:t>
      </w:r>
      <w:r w:rsidRPr="00913225">
        <w:rPr>
          <w:rFonts w:ascii="Times New Roman" w:hAnsi="Times New Roman" w:cs="Times New Roman"/>
          <w:color w:val="000000" w:themeColor="text1"/>
          <w:sz w:val="24"/>
          <w:szCs w:val="24"/>
        </w:rPr>
        <w:lastRenderedPageBreak/>
        <w:t>Претендента, оформленная в установленном порядке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913225" w:rsidRPr="00913225" w:rsidRDefault="00913225" w:rsidP="00913225">
      <w:pPr>
        <w:spacing w:after="0" w:line="240" w:lineRule="auto"/>
        <w:jc w:val="both"/>
        <w:rPr>
          <w:rFonts w:ascii="Times New Roman" w:hAnsi="Times New Roman" w:cs="Times New Roman"/>
          <w:color w:val="000000" w:themeColor="text1"/>
          <w:sz w:val="24"/>
          <w:szCs w:val="24"/>
        </w:rPr>
      </w:pPr>
      <w:r w:rsidRPr="00913225">
        <w:rPr>
          <w:rFonts w:ascii="Times New Roman" w:hAnsi="Times New Roman" w:cs="Times New Roman"/>
          <w:color w:val="000000" w:themeColor="text1"/>
          <w:sz w:val="24"/>
          <w:szCs w:val="24"/>
        </w:rPr>
        <w:tab/>
        <w:t xml:space="preserve">Документы, представляемые иностранными лицами, должны быть легализованы, или нотариально заверенная копия такой доверенности. </w:t>
      </w:r>
    </w:p>
    <w:p w:rsidR="00913225" w:rsidRPr="00913225" w:rsidRDefault="00913225" w:rsidP="00913225">
      <w:pPr>
        <w:spacing w:after="0" w:line="240" w:lineRule="auto"/>
        <w:jc w:val="both"/>
        <w:rPr>
          <w:rFonts w:ascii="Times New Roman" w:hAnsi="Times New Roman" w:cs="Times New Roman"/>
          <w:color w:val="000000" w:themeColor="text1"/>
          <w:sz w:val="24"/>
          <w:szCs w:val="24"/>
        </w:rPr>
      </w:pPr>
      <w:r w:rsidRPr="00913225">
        <w:rPr>
          <w:rFonts w:ascii="Times New Roman" w:hAnsi="Times New Roman" w:cs="Times New Roman"/>
          <w:color w:val="000000" w:themeColor="text1"/>
          <w:sz w:val="24"/>
          <w:szCs w:val="24"/>
        </w:rPr>
        <w:tab/>
        <w:t>Одно лицо имеет право подать только одну заявку на один объект приватизации.</w:t>
      </w:r>
    </w:p>
    <w:p w:rsidR="00913225" w:rsidRPr="00913225" w:rsidRDefault="00913225" w:rsidP="00913225">
      <w:pPr>
        <w:spacing w:after="0" w:line="240" w:lineRule="auto"/>
        <w:jc w:val="both"/>
        <w:rPr>
          <w:rFonts w:ascii="Times New Roman" w:hAnsi="Times New Roman" w:cs="Times New Roman"/>
          <w:color w:val="000000" w:themeColor="text1"/>
          <w:sz w:val="24"/>
          <w:szCs w:val="24"/>
        </w:rPr>
      </w:pPr>
      <w:r w:rsidRPr="00913225">
        <w:rPr>
          <w:rFonts w:ascii="Times New Roman" w:hAnsi="Times New Roman" w:cs="Times New Roman"/>
          <w:color w:val="000000" w:themeColor="text1"/>
          <w:sz w:val="24"/>
          <w:szCs w:val="24"/>
        </w:rPr>
        <w:tab/>
        <w:t>2. Заявки подаются на электронную площадку, начиная с даты начала приема заявок до времени и даты окончания приема заявок, указанных в информационном сообщении.</w:t>
      </w:r>
    </w:p>
    <w:p w:rsidR="00913225" w:rsidRPr="00913225" w:rsidRDefault="00913225" w:rsidP="00913225">
      <w:pPr>
        <w:spacing w:after="0" w:line="240" w:lineRule="auto"/>
        <w:jc w:val="both"/>
        <w:rPr>
          <w:rFonts w:ascii="Times New Roman" w:hAnsi="Times New Roman" w:cs="Times New Roman"/>
          <w:color w:val="000000" w:themeColor="text1"/>
          <w:sz w:val="24"/>
          <w:szCs w:val="24"/>
        </w:rPr>
      </w:pPr>
      <w:r w:rsidRPr="00913225">
        <w:rPr>
          <w:rFonts w:ascii="Times New Roman" w:hAnsi="Times New Roman" w:cs="Times New Roman"/>
          <w:color w:val="000000" w:themeColor="text1"/>
          <w:sz w:val="24"/>
          <w:szCs w:val="24"/>
        </w:rPr>
        <w:tab/>
        <w:t>3. Заявки с прилагаемыми к ним документами, 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rsidR="00913225" w:rsidRPr="00913225" w:rsidRDefault="00913225" w:rsidP="00913225">
      <w:pPr>
        <w:spacing w:after="0" w:line="240" w:lineRule="auto"/>
        <w:jc w:val="both"/>
        <w:rPr>
          <w:rFonts w:ascii="Times New Roman" w:hAnsi="Times New Roman" w:cs="Times New Roman"/>
          <w:color w:val="000000" w:themeColor="text1"/>
          <w:sz w:val="24"/>
          <w:szCs w:val="24"/>
        </w:rPr>
      </w:pPr>
      <w:r w:rsidRPr="00913225">
        <w:rPr>
          <w:rFonts w:ascii="Times New Roman" w:hAnsi="Times New Roman" w:cs="Times New Roman"/>
          <w:color w:val="000000" w:themeColor="text1"/>
          <w:sz w:val="24"/>
          <w:szCs w:val="24"/>
        </w:rPr>
        <w:tab/>
        <w:t xml:space="preserve">4. При приеме заявок от Претендентов Организатор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913225" w:rsidRPr="00913225" w:rsidRDefault="00913225" w:rsidP="00913225">
      <w:pPr>
        <w:spacing w:after="0" w:line="240" w:lineRule="auto"/>
        <w:jc w:val="both"/>
        <w:rPr>
          <w:rFonts w:ascii="Times New Roman" w:hAnsi="Times New Roman" w:cs="Times New Roman"/>
          <w:color w:val="000000" w:themeColor="text1"/>
          <w:sz w:val="24"/>
          <w:szCs w:val="24"/>
        </w:rPr>
      </w:pPr>
      <w:r w:rsidRPr="00913225">
        <w:rPr>
          <w:rFonts w:ascii="Times New Roman" w:hAnsi="Times New Roman" w:cs="Times New Roman"/>
          <w:color w:val="000000" w:themeColor="text1"/>
          <w:sz w:val="24"/>
          <w:szCs w:val="24"/>
        </w:rPr>
        <w:tab/>
        <w:t xml:space="preserve">В течение одного часа со времени поступления заявки Организатор сообщает Претенденту о ее поступлении путем направления </w:t>
      </w:r>
      <w:proofErr w:type="gramStart"/>
      <w:r w:rsidRPr="00913225">
        <w:rPr>
          <w:rFonts w:ascii="Times New Roman" w:hAnsi="Times New Roman" w:cs="Times New Roman"/>
          <w:color w:val="000000" w:themeColor="text1"/>
          <w:sz w:val="24"/>
          <w:szCs w:val="24"/>
        </w:rPr>
        <w:t>уведомления</w:t>
      </w:r>
      <w:proofErr w:type="gramEnd"/>
      <w:r w:rsidRPr="00913225">
        <w:rPr>
          <w:rFonts w:ascii="Times New Roman" w:hAnsi="Times New Roman" w:cs="Times New Roman"/>
          <w:color w:val="000000" w:themeColor="text1"/>
          <w:sz w:val="24"/>
          <w:szCs w:val="24"/>
        </w:rPr>
        <w:t xml:space="preserve"> с приложением электронных копий зарегистрированной заявки и прилагаемых к ней документов.</w:t>
      </w:r>
    </w:p>
    <w:p w:rsidR="00913225" w:rsidRPr="00913225" w:rsidRDefault="00913225" w:rsidP="00913225">
      <w:pPr>
        <w:spacing w:after="0" w:line="240" w:lineRule="auto"/>
        <w:jc w:val="both"/>
        <w:rPr>
          <w:rFonts w:ascii="Times New Roman" w:hAnsi="Times New Roman" w:cs="Times New Roman"/>
          <w:color w:val="000000" w:themeColor="text1"/>
          <w:sz w:val="24"/>
          <w:szCs w:val="24"/>
        </w:rPr>
      </w:pPr>
      <w:r w:rsidRPr="00913225">
        <w:rPr>
          <w:rFonts w:ascii="Times New Roman" w:hAnsi="Times New Roman" w:cs="Times New Roman"/>
          <w:color w:val="000000" w:themeColor="text1"/>
          <w:sz w:val="24"/>
          <w:szCs w:val="24"/>
        </w:rPr>
        <w:tab/>
        <w:t>5.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913225" w:rsidRPr="00913225" w:rsidRDefault="00913225" w:rsidP="00913225">
      <w:pPr>
        <w:spacing w:after="0" w:line="240" w:lineRule="auto"/>
        <w:jc w:val="both"/>
        <w:rPr>
          <w:rFonts w:ascii="Times New Roman" w:hAnsi="Times New Roman" w:cs="Times New Roman"/>
          <w:color w:val="000000" w:themeColor="text1"/>
          <w:sz w:val="24"/>
          <w:szCs w:val="24"/>
        </w:rPr>
      </w:pPr>
      <w:r w:rsidRPr="00913225">
        <w:rPr>
          <w:rFonts w:ascii="Times New Roman" w:hAnsi="Times New Roman" w:cs="Times New Roman"/>
          <w:color w:val="000000" w:themeColor="text1"/>
          <w:sz w:val="24"/>
          <w:szCs w:val="24"/>
        </w:rPr>
        <w:tab/>
        <w:t>В случае отзыва Претендентом заявки в установленном порядке,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913225" w:rsidRPr="00913225" w:rsidRDefault="00913225" w:rsidP="00913225">
      <w:pPr>
        <w:spacing w:after="0" w:line="240" w:lineRule="auto"/>
        <w:jc w:val="both"/>
        <w:rPr>
          <w:rFonts w:ascii="Times New Roman" w:hAnsi="Times New Roman" w:cs="Times New Roman"/>
          <w:color w:val="000000" w:themeColor="text1"/>
          <w:sz w:val="24"/>
          <w:szCs w:val="24"/>
        </w:rPr>
      </w:pPr>
      <w:r w:rsidRPr="00913225">
        <w:rPr>
          <w:rFonts w:ascii="Times New Roman" w:hAnsi="Times New Roman" w:cs="Times New Roman"/>
          <w:color w:val="000000" w:themeColor="text1"/>
          <w:sz w:val="24"/>
          <w:szCs w:val="24"/>
        </w:rPr>
        <w:tab/>
        <w:t>6. Изменение заявки допускается только путем подачи Претендентом новой заявки в установленные в информационном сообщении сроки о проведен</w:t>
      </w:r>
      <w:proofErr w:type="gramStart"/>
      <w:r w:rsidRPr="00913225">
        <w:rPr>
          <w:rFonts w:ascii="Times New Roman" w:hAnsi="Times New Roman" w:cs="Times New Roman"/>
          <w:color w:val="000000" w:themeColor="text1"/>
          <w:sz w:val="24"/>
          <w:szCs w:val="24"/>
        </w:rPr>
        <w:t>ии ау</w:t>
      </w:r>
      <w:proofErr w:type="gramEnd"/>
      <w:r w:rsidRPr="00913225">
        <w:rPr>
          <w:rFonts w:ascii="Times New Roman" w:hAnsi="Times New Roman" w:cs="Times New Roman"/>
          <w:color w:val="000000" w:themeColor="text1"/>
          <w:sz w:val="24"/>
          <w:szCs w:val="24"/>
        </w:rPr>
        <w:t>кциона, при этом первоначальная заявка должна быть отозвана.</w:t>
      </w:r>
    </w:p>
    <w:p w:rsidR="00913225" w:rsidRPr="00913225" w:rsidRDefault="00913225" w:rsidP="00913225">
      <w:pPr>
        <w:spacing w:after="0" w:line="240" w:lineRule="auto"/>
        <w:jc w:val="both"/>
        <w:rPr>
          <w:rFonts w:ascii="Times New Roman" w:hAnsi="Times New Roman" w:cs="Times New Roman"/>
          <w:color w:val="000000" w:themeColor="text1"/>
          <w:sz w:val="24"/>
          <w:szCs w:val="24"/>
        </w:rPr>
      </w:pPr>
    </w:p>
    <w:p w:rsidR="00913225" w:rsidRPr="00913225" w:rsidRDefault="00913225" w:rsidP="00913225">
      <w:pPr>
        <w:spacing w:after="0" w:line="240" w:lineRule="auto"/>
        <w:jc w:val="center"/>
        <w:rPr>
          <w:rFonts w:ascii="Times New Roman" w:hAnsi="Times New Roman" w:cs="Times New Roman"/>
          <w:b/>
          <w:color w:val="000000" w:themeColor="text1"/>
          <w:sz w:val="24"/>
          <w:szCs w:val="24"/>
        </w:rPr>
      </w:pPr>
      <w:r w:rsidRPr="00913225">
        <w:rPr>
          <w:rFonts w:ascii="Times New Roman" w:hAnsi="Times New Roman" w:cs="Times New Roman"/>
          <w:b/>
          <w:color w:val="000000" w:themeColor="text1"/>
          <w:sz w:val="24"/>
          <w:szCs w:val="24"/>
        </w:rPr>
        <w:t>Условия допуска и отказа в допуске к участию в аукционе</w:t>
      </w:r>
    </w:p>
    <w:p w:rsidR="00913225" w:rsidRPr="00913225" w:rsidRDefault="00913225" w:rsidP="00913225">
      <w:pPr>
        <w:spacing w:after="0" w:line="240" w:lineRule="auto"/>
        <w:jc w:val="both"/>
        <w:rPr>
          <w:rFonts w:ascii="Times New Roman" w:hAnsi="Times New Roman" w:cs="Times New Roman"/>
          <w:color w:val="000000" w:themeColor="text1"/>
          <w:sz w:val="24"/>
          <w:szCs w:val="24"/>
        </w:rPr>
      </w:pPr>
      <w:r w:rsidRPr="00913225">
        <w:rPr>
          <w:rFonts w:ascii="Times New Roman" w:hAnsi="Times New Roman" w:cs="Times New Roman"/>
          <w:color w:val="000000" w:themeColor="text1"/>
          <w:sz w:val="24"/>
          <w:szCs w:val="24"/>
        </w:rPr>
        <w:tab/>
        <w:t>1. К участию в процедуре продажи имущества допускаются лица, признанные Продавцом в соответствии с Федеральным законом о приватизации участниками.</w:t>
      </w:r>
    </w:p>
    <w:p w:rsidR="00913225" w:rsidRPr="00913225" w:rsidRDefault="00913225" w:rsidP="00913225">
      <w:pPr>
        <w:spacing w:after="0" w:line="240" w:lineRule="auto"/>
        <w:jc w:val="both"/>
        <w:rPr>
          <w:rFonts w:ascii="Times New Roman" w:hAnsi="Times New Roman" w:cs="Times New Roman"/>
          <w:color w:val="000000" w:themeColor="text1"/>
          <w:sz w:val="24"/>
          <w:szCs w:val="24"/>
        </w:rPr>
      </w:pPr>
      <w:r w:rsidRPr="00913225">
        <w:rPr>
          <w:rFonts w:ascii="Times New Roman" w:hAnsi="Times New Roman" w:cs="Times New Roman"/>
          <w:color w:val="000000" w:themeColor="text1"/>
          <w:sz w:val="24"/>
          <w:szCs w:val="24"/>
        </w:rPr>
        <w:tab/>
        <w:t>2. Претендент не допускается к участию в аукционе по следующим основаниям:</w:t>
      </w:r>
    </w:p>
    <w:p w:rsidR="00913225" w:rsidRPr="00913225" w:rsidRDefault="00913225" w:rsidP="00913225">
      <w:pPr>
        <w:spacing w:after="0" w:line="240" w:lineRule="auto"/>
        <w:jc w:val="both"/>
        <w:rPr>
          <w:rFonts w:ascii="Times New Roman" w:hAnsi="Times New Roman" w:cs="Times New Roman"/>
          <w:color w:val="000000" w:themeColor="text1"/>
          <w:sz w:val="24"/>
          <w:szCs w:val="24"/>
        </w:rPr>
      </w:pPr>
      <w:r w:rsidRPr="00913225">
        <w:rPr>
          <w:rFonts w:ascii="Times New Roman" w:hAnsi="Times New Roman" w:cs="Times New Roman"/>
          <w:color w:val="000000" w:themeColor="text1"/>
          <w:sz w:val="24"/>
          <w:szCs w:val="24"/>
        </w:rPr>
        <w:tab/>
        <w:t>- представленные документы не подтверждают право Претендента быть покупателем имущества в соответствии с законодательством Российской Федерации.</w:t>
      </w:r>
    </w:p>
    <w:p w:rsidR="00913225" w:rsidRPr="00913225" w:rsidRDefault="00913225" w:rsidP="00913225">
      <w:pPr>
        <w:spacing w:after="0" w:line="240" w:lineRule="auto"/>
        <w:jc w:val="both"/>
        <w:rPr>
          <w:rFonts w:ascii="Times New Roman" w:hAnsi="Times New Roman" w:cs="Times New Roman"/>
          <w:color w:val="000000" w:themeColor="text1"/>
          <w:sz w:val="24"/>
          <w:szCs w:val="24"/>
        </w:rPr>
      </w:pPr>
      <w:r w:rsidRPr="00913225">
        <w:rPr>
          <w:rFonts w:ascii="Times New Roman" w:hAnsi="Times New Roman" w:cs="Times New Roman"/>
          <w:color w:val="000000" w:themeColor="text1"/>
          <w:sz w:val="24"/>
          <w:szCs w:val="24"/>
        </w:rPr>
        <w:tab/>
        <w:t>- представлены не все документы в соответствии с перечнем, указанным в информационном сообщении о проведен</w:t>
      </w:r>
      <w:proofErr w:type="gramStart"/>
      <w:r w:rsidRPr="00913225">
        <w:rPr>
          <w:rFonts w:ascii="Times New Roman" w:hAnsi="Times New Roman" w:cs="Times New Roman"/>
          <w:color w:val="000000" w:themeColor="text1"/>
          <w:sz w:val="24"/>
          <w:szCs w:val="24"/>
        </w:rPr>
        <w:t>ии ау</w:t>
      </w:r>
      <w:proofErr w:type="gramEnd"/>
      <w:r w:rsidRPr="00913225">
        <w:rPr>
          <w:rFonts w:ascii="Times New Roman" w:hAnsi="Times New Roman" w:cs="Times New Roman"/>
          <w:color w:val="000000" w:themeColor="text1"/>
          <w:sz w:val="24"/>
          <w:szCs w:val="24"/>
        </w:rPr>
        <w:t>кциона, или оформление представленных документов не соответствует законодательству Российской Федерации.</w:t>
      </w:r>
    </w:p>
    <w:p w:rsidR="00913225" w:rsidRPr="00913225" w:rsidRDefault="00913225" w:rsidP="00913225">
      <w:pPr>
        <w:spacing w:after="0" w:line="240" w:lineRule="auto"/>
        <w:jc w:val="both"/>
        <w:rPr>
          <w:rFonts w:ascii="Times New Roman" w:hAnsi="Times New Roman" w:cs="Times New Roman"/>
          <w:color w:val="000000" w:themeColor="text1"/>
          <w:sz w:val="24"/>
          <w:szCs w:val="24"/>
        </w:rPr>
      </w:pPr>
      <w:r w:rsidRPr="00913225">
        <w:rPr>
          <w:rFonts w:ascii="Times New Roman" w:hAnsi="Times New Roman" w:cs="Times New Roman"/>
          <w:color w:val="000000" w:themeColor="text1"/>
          <w:sz w:val="24"/>
          <w:szCs w:val="24"/>
        </w:rPr>
        <w:tab/>
        <w:t>- не подтверждено поступление в установленный срок задатка на счет, указанный в информационном сообщении.</w:t>
      </w:r>
    </w:p>
    <w:p w:rsidR="00913225" w:rsidRPr="00913225" w:rsidRDefault="00913225" w:rsidP="00913225">
      <w:pPr>
        <w:spacing w:after="0" w:line="240" w:lineRule="auto"/>
        <w:jc w:val="both"/>
        <w:rPr>
          <w:rFonts w:ascii="Times New Roman" w:hAnsi="Times New Roman" w:cs="Times New Roman"/>
          <w:color w:val="000000" w:themeColor="text1"/>
          <w:sz w:val="24"/>
          <w:szCs w:val="24"/>
        </w:rPr>
      </w:pPr>
      <w:r w:rsidRPr="00913225">
        <w:rPr>
          <w:rFonts w:ascii="Times New Roman" w:hAnsi="Times New Roman" w:cs="Times New Roman"/>
          <w:color w:val="000000" w:themeColor="text1"/>
          <w:sz w:val="24"/>
          <w:szCs w:val="24"/>
        </w:rPr>
        <w:tab/>
        <w:t>- заявка подана лицом, не уполномоченным Претендентом на осуществление таких действий.</w:t>
      </w:r>
    </w:p>
    <w:p w:rsidR="00913225" w:rsidRPr="00913225" w:rsidRDefault="00913225" w:rsidP="00913225">
      <w:pPr>
        <w:spacing w:after="0" w:line="240" w:lineRule="auto"/>
        <w:jc w:val="both"/>
        <w:rPr>
          <w:rFonts w:ascii="Times New Roman" w:hAnsi="Times New Roman" w:cs="Times New Roman"/>
          <w:color w:val="000000" w:themeColor="text1"/>
          <w:sz w:val="24"/>
          <w:szCs w:val="24"/>
        </w:rPr>
      </w:pPr>
      <w:r w:rsidRPr="00913225">
        <w:rPr>
          <w:rFonts w:ascii="Times New Roman" w:hAnsi="Times New Roman" w:cs="Times New Roman"/>
          <w:color w:val="000000" w:themeColor="text1"/>
          <w:sz w:val="24"/>
          <w:szCs w:val="24"/>
        </w:rPr>
        <w:tab/>
        <w:t>Перечень указанных оснований отказа Претенденту в участии в аукционе является исчерпывающим.</w:t>
      </w:r>
    </w:p>
    <w:p w:rsidR="00913225" w:rsidRPr="00913225" w:rsidRDefault="00913225" w:rsidP="00913225">
      <w:pPr>
        <w:spacing w:after="0" w:line="240" w:lineRule="auto"/>
        <w:jc w:val="both"/>
        <w:rPr>
          <w:rFonts w:ascii="Times New Roman" w:hAnsi="Times New Roman" w:cs="Times New Roman"/>
          <w:color w:val="000000" w:themeColor="text1"/>
          <w:sz w:val="24"/>
          <w:szCs w:val="24"/>
        </w:rPr>
      </w:pPr>
      <w:r w:rsidRPr="00913225">
        <w:rPr>
          <w:rFonts w:ascii="Times New Roman" w:hAnsi="Times New Roman" w:cs="Times New Roman"/>
          <w:color w:val="000000" w:themeColor="text1"/>
          <w:sz w:val="24"/>
          <w:szCs w:val="24"/>
        </w:rPr>
        <w:tab/>
        <w:t>3. Информация об отказе в допуске к участию в аукционе размещается на официальном сайте Российской Федерации для размещения информации о проведении торгов www.torgi.gov.ru и в открытой части электронной площадки в срок не позднее рабочего дня, следующего за днем принятия указанного решения.</w:t>
      </w:r>
    </w:p>
    <w:p w:rsidR="00913225" w:rsidRPr="00913225" w:rsidRDefault="00913225" w:rsidP="00913225">
      <w:pPr>
        <w:spacing w:after="0" w:line="240" w:lineRule="auto"/>
        <w:jc w:val="both"/>
        <w:rPr>
          <w:rFonts w:ascii="Times New Roman" w:hAnsi="Times New Roman" w:cs="Times New Roman"/>
          <w:color w:val="000000" w:themeColor="text1"/>
          <w:sz w:val="24"/>
          <w:szCs w:val="24"/>
        </w:rPr>
      </w:pPr>
    </w:p>
    <w:p w:rsidR="00913225" w:rsidRPr="00913225" w:rsidRDefault="00913225" w:rsidP="00913225">
      <w:pPr>
        <w:spacing w:after="0" w:line="240" w:lineRule="auto"/>
        <w:jc w:val="center"/>
        <w:rPr>
          <w:rFonts w:ascii="Times New Roman" w:hAnsi="Times New Roman" w:cs="Times New Roman"/>
          <w:b/>
          <w:color w:val="000000" w:themeColor="text1"/>
          <w:sz w:val="24"/>
          <w:szCs w:val="24"/>
        </w:rPr>
      </w:pPr>
      <w:r w:rsidRPr="00913225">
        <w:rPr>
          <w:rFonts w:ascii="Times New Roman" w:hAnsi="Times New Roman" w:cs="Times New Roman"/>
          <w:b/>
          <w:color w:val="000000" w:themeColor="text1"/>
          <w:sz w:val="24"/>
          <w:szCs w:val="24"/>
        </w:rPr>
        <w:t>Отмена и приостановление аукциона</w:t>
      </w:r>
    </w:p>
    <w:p w:rsidR="00913225" w:rsidRPr="00913225" w:rsidRDefault="00913225" w:rsidP="00913225">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ab/>
        <w:t xml:space="preserve">1. Продавец </w:t>
      </w:r>
      <w:r w:rsidRPr="00913225">
        <w:rPr>
          <w:rFonts w:ascii="Times New Roman" w:hAnsi="Times New Roman" w:cs="Times New Roman"/>
          <w:color w:val="000000" w:themeColor="text1"/>
          <w:sz w:val="24"/>
          <w:szCs w:val="24"/>
        </w:rPr>
        <w:t>вправе отказаться от проведения аукциона не позднее, чем за 3 (три) дня до даты проведения аукциона.</w:t>
      </w:r>
    </w:p>
    <w:p w:rsidR="00913225" w:rsidRPr="00913225" w:rsidRDefault="00913225" w:rsidP="00913225">
      <w:pPr>
        <w:spacing w:after="0" w:line="240" w:lineRule="auto"/>
        <w:jc w:val="both"/>
        <w:rPr>
          <w:rFonts w:ascii="Times New Roman" w:hAnsi="Times New Roman" w:cs="Times New Roman"/>
          <w:color w:val="000000" w:themeColor="text1"/>
          <w:sz w:val="24"/>
          <w:szCs w:val="24"/>
        </w:rPr>
      </w:pPr>
      <w:r w:rsidRPr="00913225">
        <w:rPr>
          <w:rFonts w:ascii="Times New Roman" w:hAnsi="Times New Roman" w:cs="Times New Roman"/>
          <w:color w:val="000000" w:themeColor="text1"/>
          <w:sz w:val="24"/>
          <w:szCs w:val="24"/>
        </w:rPr>
        <w:tab/>
        <w:t xml:space="preserve">2. </w:t>
      </w:r>
      <w:proofErr w:type="gramStart"/>
      <w:r w:rsidRPr="00913225">
        <w:rPr>
          <w:rFonts w:ascii="Times New Roman" w:hAnsi="Times New Roman" w:cs="Times New Roman"/>
          <w:color w:val="000000" w:themeColor="text1"/>
          <w:sz w:val="24"/>
          <w:szCs w:val="24"/>
        </w:rPr>
        <w:t xml:space="preserve">Решение об отмене аукциона размещается на официальном сайте Российской Федерации для размещения информации о проведении торгов </w:t>
      </w:r>
      <w:hyperlink r:id="rId20" w:history="1">
        <w:r w:rsidRPr="00913225">
          <w:rPr>
            <w:rStyle w:val="af2"/>
            <w:rFonts w:ascii="Times New Roman" w:hAnsi="Times New Roman" w:cs="Times New Roman"/>
            <w:color w:val="000000" w:themeColor="text1"/>
            <w:sz w:val="24"/>
            <w:szCs w:val="24"/>
            <w:u w:val="none"/>
          </w:rPr>
          <w:t>www.torgi.gov.ru</w:t>
        </w:r>
      </w:hyperlink>
      <w:r w:rsidRPr="00913225">
        <w:rPr>
          <w:rFonts w:ascii="Times New Roman" w:hAnsi="Times New Roman" w:cs="Times New Roman"/>
          <w:color w:val="000000" w:themeColor="text1"/>
          <w:sz w:val="24"/>
          <w:szCs w:val="24"/>
        </w:rPr>
        <w:t xml:space="preserve">, на </w:t>
      </w:r>
      <w:r w:rsidRPr="00913225">
        <w:rPr>
          <w:rFonts w:ascii="Times New Roman" w:hAnsi="Times New Roman" w:cs="Times New Roman"/>
          <w:color w:val="000000" w:themeColor="text1"/>
          <w:sz w:val="24"/>
          <w:szCs w:val="24"/>
        </w:rPr>
        <w:lastRenderedPageBreak/>
        <w:t xml:space="preserve">официальном сайте Продавца – Администрации Урмарского муниципального округа Чувашской Республики </w:t>
      </w:r>
      <w:hyperlink r:id="rId21" w:history="1">
        <w:r w:rsidRPr="00913225">
          <w:rPr>
            <w:rStyle w:val="af2"/>
            <w:rFonts w:ascii="Times New Roman" w:hAnsi="Times New Roman" w:cs="Times New Roman"/>
            <w:color w:val="000000" w:themeColor="text1"/>
            <w:sz w:val="24"/>
            <w:szCs w:val="24"/>
            <w:u w:val="none"/>
          </w:rPr>
          <w:t>http://gov.cap.ru/Default.aspx?gov_id=7</w:t>
        </w:r>
      </w:hyperlink>
      <w:r w:rsidRPr="00913225">
        <w:rPr>
          <w:rFonts w:ascii="Times New Roman" w:hAnsi="Times New Roman" w:cs="Times New Roman"/>
          <w:color w:val="000000" w:themeColor="text1"/>
          <w:sz w:val="24"/>
          <w:szCs w:val="24"/>
        </w:rPr>
        <w:t xml:space="preserve">3 и в открытой части электронной площадки </w:t>
      </w:r>
      <w:hyperlink r:id="rId22" w:history="1">
        <w:r w:rsidRPr="00913225">
          <w:rPr>
            <w:rStyle w:val="af2"/>
            <w:rFonts w:ascii="Times New Roman" w:hAnsi="Times New Roman" w:cs="Times New Roman"/>
            <w:color w:val="000000" w:themeColor="text1"/>
            <w:sz w:val="24"/>
            <w:szCs w:val="24"/>
            <w:u w:val="none"/>
          </w:rPr>
          <w:t>https://www.roseltorg.ru/</w:t>
        </w:r>
      </w:hyperlink>
      <w:r w:rsidRPr="00913225">
        <w:rPr>
          <w:rFonts w:ascii="Times New Roman" w:hAnsi="Times New Roman" w:cs="Times New Roman"/>
          <w:color w:val="000000" w:themeColor="text1"/>
          <w:sz w:val="24"/>
          <w:szCs w:val="24"/>
        </w:rPr>
        <w:t xml:space="preserve"> в срок не позднее рабочего дня, следующего за днем принятия</w:t>
      </w:r>
      <w:proofErr w:type="gramEnd"/>
      <w:r w:rsidRPr="00913225">
        <w:rPr>
          <w:rFonts w:ascii="Times New Roman" w:hAnsi="Times New Roman" w:cs="Times New Roman"/>
          <w:color w:val="000000" w:themeColor="text1"/>
          <w:sz w:val="24"/>
          <w:szCs w:val="24"/>
        </w:rPr>
        <w:t xml:space="preserve"> указанного решения.</w:t>
      </w:r>
    </w:p>
    <w:p w:rsidR="00913225" w:rsidRPr="00913225" w:rsidRDefault="00913225" w:rsidP="00913225">
      <w:pPr>
        <w:spacing w:after="0" w:line="240" w:lineRule="auto"/>
        <w:jc w:val="both"/>
        <w:rPr>
          <w:rFonts w:ascii="Times New Roman" w:hAnsi="Times New Roman" w:cs="Times New Roman"/>
          <w:color w:val="000000" w:themeColor="text1"/>
          <w:sz w:val="24"/>
          <w:szCs w:val="24"/>
        </w:rPr>
      </w:pPr>
      <w:r w:rsidRPr="00913225">
        <w:rPr>
          <w:rFonts w:ascii="Times New Roman" w:hAnsi="Times New Roman" w:cs="Times New Roman"/>
          <w:color w:val="000000" w:themeColor="text1"/>
          <w:sz w:val="24"/>
          <w:szCs w:val="24"/>
        </w:rPr>
        <w:tab/>
        <w:t>3. Организатор извещает Претендентов об отмене аукциона не позднее следующего рабочего дня со дня принятия соответствующего решения путем направления указанного сообщения в «личный кабинет» Претендентов.</w:t>
      </w:r>
    </w:p>
    <w:p w:rsidR="00913225" w:rsidRPr="00913225" w:rsidRDefault="00913225" w:rsidP="00913225">
      <w:pPr>
        <w:spacing w:after="0" w:line="240" w:lineRule="auto"/>
        <w:jc w:val="both"/>
        <w:rPr>
          <w:rFonts w:ascii="Times New Roman" w:hAnsi="Times New Roman" w:cs="Times New Roman"/>
          <w:color w:val="000000" w:themeColor="text1"/>
          <w:sz w:val="24"/>
          <w:szCs w:val="24"/>
        </w:rPr>
      </w:pPr>
      <w:r w:rsidRPr="00913225">
        <w:rPr>
          <w:rFonts w:ascii="Times New Roman" w:hAnsi="Times New Roman" w:cs="Times New Roman"/>
          <w:color w:val="000000" w:themeColor="text1"/>
          <w:sz w:val="24"/>
          <w:szCs w:val="24"/>
        </w:rPr>
        <w:tab/>
        <w:t>4. Организатор приостанавливает проведение продажи имущества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продажи имущества начинается с того момента, на котором продажа имущества была прервана.</w:t>
      </w:r>
    </w:p>
    <w:p w:rsidR="00913225" w:rsidRPr="00913225" w:rsidRDefault="00913225" w:rsidP="00913225">
      <w:pPr>
        <w:spacing w:after="0" w:line="240" w:lineRule="auto"/>
        <w:jc w:val="both"/>
        <w:rPr>
          <w:rFonts w:ascii="Times New Roman" w:hAnsi="Times New Roman" w:cs="Times New Roman"/>
          <w:color w:val="000000" w:themeColor="text1"/>
          <w:sz w:val="24"/>
          <w:szCs w:val="24"/>
        </w:rPr>
      </w:pPr>
      <w:r w:rsidRPr="00913225">
        <w:rPr>
          <w:rFonts w:ascii="Times New Roman" w:hAnsi="Times New Roman" w:cs="Times New Roman"/>
          <w:color w:val="000000" w:themeColor="text1"/>
          <w:sz w:val="24"/>
          <w:szCs w:val="24"/>
        </w:rPr>
        <w:tab/>
        <w:t>В течение одного часа со времени приостановления проведения продажи имущества организатор размещает на электронной площадке информацию о причине приостановления продажи имущества, времени приостановления и возобновления продажи имущества, уведомляет об этом участников, а также направляет указанную информацию продавцу для внесения в протокол об итогах продажи имущества.</w:t>
      </w:r>
    </w:p>
    <w:p w:rsidR="00913225" w:rsidRPr="00913225" w:rsidRDefault="00913225" w:rsidP="00913225">
      <w:pPr>
        <w:spacing w:after="0" w:line="240" w:lineRule="auto"/>
        <w:jc w:val="both"/>
        <w:rPr>
          <w:rFonts w:ascii="Times New Roman" w:hAnsi="Times New Roman" w:cs="Times New Roman"/>
          <w:color w:val="000000" w:themeColor="text1"/>
          <w:sz w:val="24"/>
          <w:szCs w:val="24"/>
        </w:rPr>
      </w:pPr>
    </w:p>
    <w:p w:rsidR="00913225" w:rsidRPr="00913225" w:rsidRDefault="00913225" w:rsidP="00913225">
      <w:pPr>
        <w:spacing w:after="0" w:line="240" w:lineRule="auto"/>
        <w:jc w:val="center"/>
        <w:rPr>
          <w:rFonts w:ascii="Times New Roman" w:hAnsi="Times New Roman" w:cs="Times New Roman"/>
          <w:b/>
          <w:color w:val="000000" w:themeColor="text1"/>
          <w:sz w:val="24"/>
          <w:szCs w:val="24"/>
        </w:rPr>
      </w:pPr>
      <w:r w:rsidRPr="00913225">
        <w:rPr>
          <w:rFonts w:ascii="Times New Roman" w:hAnsi="Times New Roman" w:cs="Times New Roman"/>
          <w:b/>
          <w:color w:val="000000" w:themeColor="text1"/>
          <w:sz w:val="24"/>
          <w:szCs w:val="24"/>
        </w:rPr>
        <w:t>Порядок внесения и возврата задатка</w:t>
      </w:r>
    </w:p>
    <w:p w:rsidR="00913225" w:rsidRPr="00913225" w:rsidRDefault="00913225" w:rsidP="00913225">
      <w:pPr>
        <w:spacing w:after="0" w:line="240" w:lineRule="auto"/>
        <w:jc w:val="both"/>
        <w:rPr>
          <w:rFonts w:ascii="Times New Roman" w:hAnsi="Times New Roman" w:cs="Times New Roman"/>
          <w:color w:val="000000" w:themeColor="text1"/>
          <w:sz w:val="24"/>
          <w:szCs w:val="24"/>
        </w:rPr>
      </w:pPr>
      <w:r w:rsidRPr="00913225">
        <w:rPr>
          <w:rFonts w:ascii="Times New Roman" w:hAnsi="Times New Roman" w:cs="Times New Roman"/>
          <w:color w:val="000000" w:themeColor="text1"/>
          <w:sz w:val="24"/>
          <w:szCs w:val="24"/>
        </w:rPr>
        <w:tab/>
        <w:t xml:space="preserve">Для участия в аукционе Претендент вносит задаток в размере 10% от начальной цены продажи объектов единым платежом в рублях Российской Федерации. </w:t>
      </w:r>
    </w:p>
    <w:p w:rsidR="00913225" w:rsidRPr="00913225" w:rsidRDefault="00913225" w:rsidP="00913225">
      <w:pPr>
        <w:spacing w:after="0" w:line="240" w:lineRule="auto"/>
        <w:jc w:val="both"/>
        <w:rPr>
          <w:rFonts w:ascii="Times New Roman" w:hAnsi="Times New Roman" w:cs="Times New Roman"/>
          <w:color w:val="000000" w:themeColor="text1"/>
          <w:sz w:val="24"/>
          <w:szCs w:val="24"/>
          <w:lang w:eastAsia="ar-SA"/>
        </w:rPr>
      </w:pPr>
      <w:r w:rsidRPr="00913225">
        <w:rPr>
          <w:rFonts w:ascii="Times New Roman" w:hAnsi="Times New Roman" w:cs="Times New Roman"/>
          <w:color w:val="000000" w:themeColor="text1"/>
          <w:sz w:val="24"/>
          <w:szCs w:val="24"/>
        </w:rPr>
        <w:tab/>
        <w:t xml:space="preserve">Оплата задатка производится по следующим реквизитам: </w:t>
      </w:r>
    </w:p>
    <w:p w:rsidR="00913225" w:rsidRPr="00913225" w:rsidRDefault="00913225" w:rsidP="00913225">
      <w:pPr>
        <w:spacing w:after="0" w:line="240" w:lineRule="auto"/>
        <w:jc w:val="both"/>
        <w:rPr>
          <w:rFonts w:ascii="Times New Roman" w:hAnsi="Times New Roman" w:cs="Times New Roman"/>
          <w:color w:val="000000" w:themeColor="text1"/>
          <w:sz w:val="24"/>
          <w:szCs w:val="24"/>
          <w:lang w:eastAsia="ru-RU"/>
        </w:rPr>
      </w:pPr>
      <w:r w:rsidRPr="00913225">
        <w:rPr>
          <w:rFonts w:ascii="Times New Roman" w:hAnsi="Times New Roman" w:cs="Times New Roman"/>
          <w:color w:val="000000" w:themeColor="text1"/>
          <w:sz w:val="24"/>
          <w:szCs w:val="24"/>
        </w:rPr>
        <w:tab/>
        <w:t xml:space="preserve">Урмарский финотдел (Администрация Урмарского муниципального округа Чувашской Республики) л/с 05153Q47510, </w:t>
      </w:r>
      <w:proofErr w:type="gramStart"/>
      <w:r w:rsidRPr="00913225">
        <w:rPr>
          <w:rFonts w:ascii="Times New Roman" w:hAnsi="Times New Roman" w:cs="Times New Roman"/>
          <w:color w:val="000000" w:themeColor="text1"/>
          <w:sz w:val="24"/>
          <w:szCs w:val="24"/>
        </w:rPr>
        <w:t>р</w:t>
      </w:r>
      <w:proofErr w:type="gramEnd"/>
      <w:r w:rsidRPr="00913225">
        <w:rPr>
          <w:rFonts w:ascii="Times New Roman" w:hAnsi="Times New Roman" w:cs="Times New Roman"/>
          <w:color w:val="000000" w:themeColor="text1"/>
          <w:sz w:val="24"/>
          <w:szCs w:val="24"/>
        </w:rPr>
        <w:t>/с 03232643975380001500, ИНН 2100002742, КПП 210001001, БИК 019706900, ОКТМО 97538000, к/с 40102810945370000084.</w:t>
      </w:r>
    </w:p>
    <w:p w:rsidR="00913225" w:rsidRPr="00913225" w:rsidRDefault="00913225" w:rsidP="00913225">
      <w:pPr>
        <w:spacing w:after="0" w:line="240" w:lineRule="auto"/>
        <w:jc w:val="both"/>
        <w:rPr>
          <w:rFonts w:ascii="Times New Roman" w:hAnsi="Times New Roman" w:cs="Times New Roman"/>
          <w:color w:val="000000" w:themeColor="text1"/>
          <w:sz w:val="24"/>
          <w:szCs w:val="24"/>
        </w:rPr>
      </w:pPr>
      <w:r w:rsidRPr="00913225">
        <w:rPr>
          <w:rFonts w:ascii="Times New Roman" w:hAnsi="Times New Roman" w:cs="Times New Roman"/>
          <w:color w:val="000000" w:themeColor="text1"/>
          <w:sz w:val="24"/>
          <w:szCs w:val="24"/>
        </w:rPr>
        <w:tab/>
        <w:t xml:space="preserve"> Банк получателя: Отделение - НБ Чувашской Республика//УФК по Чувашской Республике г. Чебоксары</w:t>
      </w:r>
    </w:p>
    <w:p w:rsidR="00913225" w:rsidRPr="00913225" w:rsidRDefault="00913225" w:rsidP="00913225">
      <w:pPr>
        <w:spacing w:after="0" w:line="240" w:lineRule="auto"/>
        <w:ind w:firstLine="708"/>
        <w:jc w:val="both"/>
        <w:rPr>
          <w:rFonts w:ascii="Times New Roman" w:hAnsi="Times New Roman" w:cs="Times New Roman"/>
          <w:color w:val="000000" w:themeColor="text1"/>
          <w:sz w:val="24"/>
          <w:szCs w:val="24"/>
        </w:rPr>
      </w:pPr>
      <w:r w:rsidRPr="00913225">
        <w:rPr>
          <w:rFonts w:ascii="Times New Roman" w:hAnsi="Times New Roman" w:cs="Times New Roman"/>
          <w:color w:val="000000" w:themeColor="text1"/>
          <w:sz w:val="24"/>
          <w:szCs w:val="24"/>
        </w:rPr>
        <w:t>Назначение платежа – «Задаток для участия в аукционе». Поступление платежа задатка подтверждается выпиской со счета Продавца.</w:t>
      </w:r>
    </w:p>
    <w:p w:rsidR="00913225" w:rsidRPr="00913225" w:rsidRDefault="00913225" w:rsidP="00913225">
      <w:pPr>
        <w:spacing w:after="0" w:line="240" w:lineRule="auto"/>
        <w:ind w:firstLine="708"/>
        <w:jc w:val="both"/>
        <w:rPr>
          <w:rFonts w:ascii="Times New Roman" w:hAnsi="Times New Roman" w:cs="Times New Roman"/>
          <w:color w:val="000000" w:themeColor="text1"/>
          <w:sz w:val="24"/>
          <w:szCs w:val="24"/>
        </w:rPr>
      </w:pPr>
      <w:r w:rsidRPr="00913225">
        <w:rPr>
          <w:rFonts w:ascii="Times New Roman" w:hAnsi="Times New Roman" w:cs="Times New Roman"/>
          <w:color w:val="000000" w:themeColor="text1"/>
          <w:sz w:val="24"/>
          <w:szCs w:val="24"/>
        </w:rPr>
        <w:t>Задаток должен поступить на указанный счет не позднее 21 июля 2023 года.</w:t>
      </w:r>
    </w:p>
    <w:p w:rsidR="00913225" w:rsidRPr="00913225" w:rsidRDefault="00913225" w:rsidP="00913225">
      <w:pPr>
        <w:spacing w:after="0" w:line="240" w:lineRule="auto"/>
        <w:jc w:val="both"/>
        <w:rPr>
          <w:rFonts w:ascii="Times New Roman" w:hAnsi="Times New Roman" w:cs="Times New Roman"/>
          <w:color w:val="000000" w:themeColor="text1"/>
          <w:sz w:val="24"/>
          <w:szCs w:val="24"/>
          <w:lang w:eastAsia="x-none"/>
        </w:rPr>
      </w:pPr>
      <w:r w:rsidRPr="00913225">
        <w:rPr>
          <w:rFonts w:ascii="Times New Roman" w:hAnsi="Times New Roman" w:cs="Times New Roman"/>
          <w:color w:val="000000" w:themeColor="text1"/>
          <w:sz w:val="24"/>
          <w:szCs w:val="24"/>
        </w:rPr>
        <w:tab/>
        <w:t>Задаток для участия в аукционе служит обеспечением исполнения обязательства победителя аукциона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регистрации на электронной площадке.</w:t>
      </w:r>
    </w:p>
    <w:p w:rsidR="00913225" w:rsidRPr="00913225" w:rsidRDefault="00913225" w:rsidP="00913225">
      <w:pPr>
        <w:spacing w:after="0" w:line="240" w:lineRule="auto"/>
        <w:jc w:val="both"/>
        <w:rPr>
          <w:rFonts w:ascii="Times New Roman" w:hAnsi="Times New Roman" w:cs="Times New Roman"/>
          <w:color w:val="000000" w:themeColor="text1"/>
          <w:sz w:val="24"/>
          <w:szCs w:val="24"/>
          <w:lang w:eastAsia="ru-RU"/>
        </w:rPr>
      </w:pPr>
      <w:r w:rsidRPr="00913225">
        <w:rPr>
          <w:rFonts w:ascii="Times New Roman" w:hAnsi="Times New Roman" w:cs="Times New Roman"/>
          <w:color w:val="000000" w:themeColor="text1"/>
          <w:sz w:val="24"/>
          <w:szCs w:val="24"/>
        </w:rPr>
        <w:tab/>
        <w:t xml:space="preserve">Платежи по перечислению задатка для участия в торгах и порядок возврата задатка осуществляются в соответствии с Регламентом электронной площадки.  </w:t>
      </w:r>
    </w:p>
    <w:p w:rsidR="00913225" w:rsidRPr="00913225" w:rsidRDefault="00913225" w:rsidP="00913225">
      <w:pPr>
        <w:spacing w:after="0" w:line="240" w:lineRule="auto"/>
        <w:jc w:val="both"/>
        <w:rPr>
          <w:rFonts w:ascii="Times New Roman" w:hAnsi="Times New Roman" w:cs="Times New Roman"/>
          <w:color w:val="000000" w:themeColor="text1"/>
          <w:sz w:val="24"/>
          <w:szCs w:val="24"/>
        </w:rPr>
      </w:pPr>
      <w:r w:rsidRPr="00913225">
        <w:rPr>
          <w:rFonts w:ascii="Times New Roman" w:hAnsi="Times New Roman" w:cs="Times New Roman"/>
          <w:color w:val="000000" w:themeColor="text1"/>
          <w:sz w:val="24"/>
          <w:szCs w:val="24"/>
        </w:rPr>
        <w:tab/>
        <w:t xml:space="preserve">Задаток, внесенный победителем аукциона, засчитывается в счет исполнения обязательств по оплате стоимости реализуемого имущества по договору купли-продажи.   </w:t>
      </w:r>
    </w:p>
    <w:p w:rsidR="00913225" w:rsidRPr="00913225" w:rsidRDefault="00913225" w:rsidP="00913225">
      <w:pPr>
        <w:spacing w:after="0" w:line="240" w:lineRule="auto"/>
        <w:jc w:val="both"/>
        <w:rPr>
          <w:rFonts w:ascii="Times New Roman" w:hAnsi="Times New Roman" w:cs="Times New Roman"/>
          <w:color w:val="000000" w:themeColor="text1"/>
          <w:sz w:val="24"/>
          <w:szCs w:val="24"/>
        </w:rPr>
      </w:pPr>
      <w:r w:rsidRPr="00913225">
        <w:rPr>
          <w:rFonts w:ascii="Times New Roman" w:hAnsi="Times New Roman" w:cs="Times New Roman"/>
          <w:color w:val="000000" w:themeColor="text1"/>
          <w:sz w:val="24"/>
          <w:szCs w:val="24"/>
        </w:rPr>
        <w:tab/>
        <w:t>2. Данное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913225" w:rsidRPr="00913225" w:rsidRDefault="00913225" w:rsidP="00913225">
      <w:pPr>
        <w:spacing w:after="0" w:line="240" w:lineRule="auto"/>
        <w:jc w:val="both"/>
        <w:rPr>
          <w:rFonts w:ascii="Times New Roman" w:hAnsi="Times New Roman" w:cs="Times New Roman"/>
          <w:color w:val="000000" w:themeColor="text1"/>
          <w:sz w:val="24"/>
          <w:szCs w:val="24"/>
        </w:rPr>
      </w:pPr>
      <w:r w:rsidRPr="00913225">
        <w:rPr>
          <w:rFonts w:ascii="Times New Roman" w:hAnsi="Times New Roman" w:cs="Times New Roman"/>
          <w:color w:val="000000" w:themeColor="text1"/>
          <w:sz w:val="24"/>
          <w:szCs w:val="24"/>
        </w:rPr>
        <w:tab/>
        <w:t>3.  Порядок возвращения задатка:</w:t>
      </w:r>
    </w:p>
    <w:p w:rsidR="00913225" w:rsidRPr="00913225" w:rsidRDefault="00913225" w:rsidP="00913225">
      <w:pPr>
        <w:spacing w:after="0" w:line="240" w:lineRule="auto"/>
        <w:jc w:val="both"/>
        <w:rPr>
          <w:rFonts w:ascii="Times New Roman" w:hAnsi="Times New Roman" w:cs="Times New Roman"/>
          <w:color w:val="000000" w:themeColor="text1"/>
          <w:sz w:val="24"/>
          <w:szCs w:val="24"/>
        </w:rPr>
      </w:pPr>
      <w:r w:rsidRPr="00913225">
        <w:rPr>
          <w:rFonts w:ascii="Times New Roman" w:hAnsi="Times New Roman" w:cs="Times New Roman"/>
          <w:color w:val="000000" w:themeColor="text1"/>
          <w:sz w:val="24"/>
          <w:szCs w:val="24"/>
        </w:rPr>
        <w:tab/>
        <w:t>- участникам аукциона, за исключением его победителя, в течение 5 календарных дней со дня подведения итогов аукциона;</w:t>
      </w:r>
    </w:p>
    <w:p w:rsidR="00913225" w:rsidRPr="00913225" w:rsidRDefault="00913225" w:rsidP="00913225">
      <w:pPr>
        <w:spacing w:after="0" w:line="240" w:lineRule="auto"/>
        <w:jc w:val="both"/>
        <w:rPr>
          <w:rFonts w:ascii="Times New Roman" w:hAnsi="Times New Roman" w:cs="Times New Roman"/>
          <w:color w:val="000000" w:themeColor="text1"/>
          <w:sz w:val="24"/>
          <w:szCs w:val="24"/>
        </w:rPr>
      </w:pPr>
      <w:r w:rsidRPr="00913225">
        <w:rPr>
          <w:rFonts w:ascii="Times New Roman" w:hAnsi="Times New Roman" w:cs="Times New Roman"/>
          <w:color w:val="000000" w:themeColor="text1"/>
          <w:sz w:val="24"/>
          <w:szCs w:val="24"/>
        </w:rPr>
        <w:tab/>
        <w:t>- претендентам на участие в аукционе, заявки и документы которых не были приняты к рассмотрению, либо претендентам, не допущенным к участию в аукционе, в течение 5 календарных дней со дня подписания протокола о признании претендентов участниками аукциона.</w:t>
      </w:r>
    </w:p>
    <w:p w:rsidR="00913225" w:rsidRPr="00913225" w:rsidRDefault="00913225" w:rsidP="00913225">
      <w:pPr>
        <w:spacing w:after="0" w:line="240" w:lineRule="auto"/>
        <w:jc w:val="both"/>
        <w:rPr>
          <w:rFonts w:ascii="Times New Roman" w:hAnsi="Times New Roman" w:cs="Times New Roman"/>
          <w:color w:val="000000" w:themeColor="text1"/>
          <w:sz w:val="24"/>
          <w:szCs w:val="24"/>
        </w:rPr>
      </w:pPr>
      <w:r w:rsidRPr="00913225">
        <w:rPr>
          <w:rFonts w:ascii="Times New Roman" w:hAnsi="Times New Roman" w:cs="Times New Roman"/>
          <w:color w:val="000000" w:themeColor="text1"/>
          <w:sz w:val="24"/>
          <w:szCs w:val="24"/>
        </w:rPr>
        <w:tab/>
        <w:t>4.  При уклонении или отказе победителя аукциона от заключения в установленный срок договора купли-продажи имущества, задаток ему не возвращается.</w:t>
      </w:r>
    </w:p>
    <w:p w:rsidR="00913225" w:rsidRPr="00913225" w:rsidRDefault="00913225" w:rsidP="00913225">
      <w:pPr>
        <w:spacing w:after="0" w:line="240" w:lineRule="auto"/>
        <w:jc w:val="both"/>
        <w:rPr>
          <w:rFonts w:ascii="Times New Roman" w:hAnsi="Times New Roman" w:cs="Times New Roman"/>
          <w:color w:val="000000" w:themeColor="text1"/>
          <w:sz w:val="24"/>
          <w:szCs w:val="24"/>
        </w:rPr>
      </w:pPr>
    </w:p>
    <w:p w:rsidR="00913225" w:rsidRPr="00913225" w:rsidRDefault="00913225" w:rsidP="00913225">
      <w:pPr>
        <w:spacing w:after="0" w:line="240" w:lineRule="auto"/>
        <w:jc w:val="center"/>
        <w:rPr>
          <w:rFonts w:ascii="Times New Roman" w:hAnsi="Times New Roman" w:cs="Times New Roman"/>
          <w:b/>
          <w:color w:val="000000" w:themeColor="text1"/>
          <w:sz w:val="24"/>
          <w:szCs w:val="24"/>
        </w:rPr>
      </w:pPr>
      <w:r w:rsidRPr="00913225">
        <w:rPr>
          <w:rFonts w:ascii="Times New Roman" w:hAnsi="Times New Roman" w:cs="Times New Roman"/>
          <w:b/>
          <w:color w:val="000000" w:themeColor="text1"/>
          <w:sz w:val="24"/>
          <w:szCs w:val="24"/>
        </w:rPr>
        <w:t>Рассмотрение заявок</w:t>
      </w:r>
    </w:p>
    <w:p w:rsidR="00913225" w:rsidRPr="00913225" w:rsidRDefault="00913225" w:rsidP="00913225">
      <w:pPr>
        <w:spacing w:after="0" w:line="240" w:lineRule="auto"/>
        <w:jc w:val="both"/>
        <w:rPr>
          <w:rFonts w:ascii="Times New Roman" w:hAnsi="Times New Roman" w:cs="Times New Roman"/>
          <w:color w:val="000000" w:themeColor="text1"/>
          <w:sz w:val="24"/>
          <w:szCs w:val="24"/>
        </w:rPr>
      </w:pPr>
      <w:r w:rsidRPr="00913225">
        <w:rPr>
          <w:rFonts w:ascii="Times New Roman" w:hAnsi="Times New Roman" w:cs="Times New Roman"/>
          <w:color w:val="000000" w:themeColor="text1"/>
          <w:sz w:val="24"/>
          <w:szCs w:val="24"/>
        </w:rPr>
        <w:lastRenderedPageBreak/>
        <w:tab/>
        <w:t>1.  Для участия в аукционе Претенденты перечисляют задаток в размере 10 процентов начальной цены продажи имущества в счет обеспечения оплаты приобретаемых объектов и заполняют размещенную в открытой части электронной площадки форму заявки с приложением электронных документов в соответствии с перечнем, приведенным в информационном сообщении о проведен</w:t>
      </w:r>
      <w:proofErr w:type="gramStart"/>
      <w:r w:rsidRPr="00913225">
        <w:rPr>
          <w:rFonts w:ascii="Times New Roman" w:hAnsi="Times New Roman" w:cs="Times New Roman"/>
          <w:color w:val="000000" w:themeColor="text1"/>
          <w:sz w:val="24"/>
          <w:szCs w:val="24"/>
        </w:rPr>
        <w:t>ии ау</w:t>
      </w:r>
      <w:proofErr w:type="gramEnd"/>
      <w:r w:rsidRPr="00913225">
        <w:rPr>
          <w:rFonts w:ascii="Times New Roman" w:hAnsi="Times New Roman" w:cs="Times New Roman"/>
          <w:color w:val="000000" w:themeColor="text1"/>
          <w:sz w:val="24"/>
          <w:szCs w:val="24"/>
        </w:rPr>
        <w:t>кциона.</w:t>
      </w:r>
    </w:p>
    <w:p w:rsidR="00913225" w:rsidRPr="00913225" w:rsidRDefault="00913225" w:rsidP="00913225">
      <w:pPr>
        <w:spacing w:after="0" w:line="240" w:lineRule="auto"/>
        <w:jc w:val="both"/>
        <w:rPr>
          <w:rFonts w:ascii="Times New Roman" w:hAnsi="Times New Roman" w:cs="Times New Roman"/>
          <w:color w:val="000000" w:themeColor="text1"/>
          <w:sz w:val="24"/>
          <w:szCs w:val="24"/>
        </w:rPr>
      </w:pPr>
      <w:r w:rsidRPr="00913225">
        <w:rPr>
          <w:rFonts w:ascii="Times New Roman" w:hAnsi="Times New Roman" w:cs="Times New Roman"/>
          <w:color w:val="000000" w:themeColor="text1"/>
          <w:sz w:val="24"/>
          <w:szCs w:val="24"/>
        </w:rPr>
        <w:tab/>
        <w:t>2. В день определения участников аукциона, указанный в информационном сообщении о проведен</w:t>
      </w:r>
      <w:proofErr w:type="gramStart"/>
      <w:r w:rsidRPr="00913225">
        <w:rPr>
          <w:rFonts w:ascii="Times New Roman" w:hAnsi="Times New Roman" w:cs="Times New Roman"/>
          <w:color w:val="000000" w:themeColor="text1"/>
          <w:sz w:val="24"/>
          <w:szCs w:val="24"/>
        </w:rPr>
        <w:t>ии ау</w:t>
      </w:r>
      <w:proofErr w:type="gramEnd"/>
      <w:r w:rsidRPr="00913225">
        <w:rPr>
          <w:rFonts w:ascii="Times New Roman" w:hAnsi="Times New Roman" w:cs="Times New Roman"/>
          <w:color w:val="000000" w:themeColor="text1"/>
          <w:sz w:val="24"/>
          <w:szCs w:val="24"/>
        </w:rPr>
        <w:t>кциона по продаже имущества в электронной форме, Организатор через «личный кабинет» Продавца обеспечивает доступ Продавца к поданным Претендентами заявкам и документам, а также к журналу приема заявок.</w:t>
      </w:r>
    </w:p>
    <w:p w:rsidR="00913225" w:rsidRPr="00913225" w:rsidRDefault="00913225" w:rsidP="00913225">
      <w:pPr>
        <w:spacing w:after="0" w:line="240" w:lineRule="auto"/>
        <w:jc w:val="both"/>
        <w:rPr>
          <w:rFonts w:ascii="Times New Roman" w:hAnsi="Times New Roman" w:cs="Times New Roman"/>
          <w:color w:val="000000" w:themeColor="text1"/>
          <w:sz w:val="24"/>
          <w:szCs w:val="24"/>
        </w:rPr>
      </w:pPr>
      <w:r w:rsidRPr="00913225">
        <w:rPr>
          <w:rFonts w:ascii="Times New Roman" w:hAnsi="Times New Roman" w:cs="Times New Roman"/>
          <w:color w:val="000000" w:themeColor="text1"/>
          <w:sz w:val="24"/>
          <w:szCs w:val="24"/>
        </w:rPr>
        <w:tab/>
        <w:t>3. </w:t>
      </w:r>
      <w:proofErr w:type="gramStart"/>
      <w:r w:rsidRPr="00913225">
        <w:rPr>
          <w:rFonts w:ascii="Times New Roman" w:hAnsi="Times New Roman" w:cs="Times New Roman"/>
          <w:color w:val="000000" w:themeColor="text1"/>
          <w:sz w:val="24"/>
          <w:szCs w:val="24"/>
        </w:rPr>
        <w:t>Продавец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913225" w:rsidRPr="00913225" w:rsidRDefault="00913225" w:rsidP="00913225">
      <w:pPr>
        <w:spacing w:after="0" w:line="240" w:lineRule="auto"/>
        <w:jc w:val="both"/>
        <w:rPr>
          <w:rFonts w:ascii="Times New Roman" w:hAnsi="Times New Roman" w:cs="Times New Roman"/>
          <w:color w:val="000000" w:themeColor="text1"/>
          <w:sz w:val="24"/>
          <w:szCs w:val="24"/>
        </w:rPr>
      </w:pPr>
      <w:r w:rsidRPr="00913225">
        <w:rPr>
          <w:rFonts w:ascii="Times New Roman" w:hAnsi="Times New Roman" w:cs="Times New Roman"/>
          <w:color w:val="000000" w:themeColor="text1"/>
          <w:sz w:val="24"/>
          <w:szCs w:val="24"/>
        </w:rPr>
        <w:tab/>
        <w:t>4. Претендент приобретает статус участника аукциона с момента подписания протокола о признании Претендентов участниками аукциона.</w:t>
      </w:r>
    </w:p>
    <w:p w:rsidR="00913225" w:rsidRPr="00913225" w:rsidRDefault="00913225" w:rsidP="00913225">
      <w:pPr>
        <w:spacing w:after="0" w:line="240" w:lineRule="auto"/>
        <w:jc w:val="both"/>
        <w:rPr>
          <w:rFonts w:ascii="Times New Roman" w:hAnsi="Times New Roman" w:cs="Times New Roman"/>
          <w:color w:val="000000" w:themeColor="text1"/>
          <w:sz w:val="24"/>
          <w:szCs w:val="24"/>
        </w:rPr>
      </w:pPr>
      <w:r w:rsidRPr="00913225">
        <w:rPr>
          <w:rFonts w:ascii="Times New Roman" w:hAnsi="Times New Roman" w:cs="Times New Roman"/>
          <w:color w:val="000000" w:themeColor="text1"/>
          <w:sz w:val="24"/>
          <w:szCs w:val="24"/>
        </w:rPr>
        <w:tab/>
        <w:t xml:space="preserve">5. 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913225" w:rsidRPr="00913225" w:rsidRDefault="00913225" w:rsidP="00913225">
      <w:pPr>
        <w:spacing w:after="0" w:line="240" w:lineRule="auto"/>
        <w:jc w:val="both"/>
        <w:rPr>
          <w:rFonts w:ascii="Times New Roman" w:hAnsi="Times New Roman" w:cs="Times New Roman"/>
          <w:color w:val="000000" w:themeColor="text1"/>
          <w:sz w:val="24"/>
          <w:szCs w:val="24"/>
        </w:rPr>
      </w:pPr>
      <w:r w:rsidRPr="00913225">
        <w:rPr>
          <w:rFonts w:ascii="Times New Roman" w:hAnsi="Times New Roman" w:cs="Times New Roman"/>
          <w:color w:val="000000" w:themeColor="text1"/>
          <w:sz w:val="24"/>
          <w:szCs w:val="24"/>
        </w:rPr>
        <w:tab/>
        <w:t xml:space="preserve">Информация о Претендентах, не допущенных к участию в аукционе, размещается в открытой части электронной площадки, на официальном сайте Российской Федерации для размещения информации о проведении торгов </w:t>
      </w:r>
      <w:hyperlink r:id="rId23" w:history="1">
        <w:r w:rsidRPr="00913225">
          <w:rPr>
            <w:rStyle w:val="af2"/>
            <w:rFonts w:ascii="Times New Roman" w:hAnsi="Times New Roman" w:cs="Times New Roman"/>
            <w:color w:val="000000" w:themeColor="text1"/>
            <w:sz w:val="24"/>
            <w:szCs w:val="24"/>
            <w:u w:val="none"/>
          </w:rPr>
          <w:t>www.torgi.gov.ru</w:t>
        </w:r>
      </w:hyperlink>
      <w:r w:rsidRPr="00913225">
        <w:rPr>
          <w:rFonts w:ascii="Times New Roman" w:hAnsi="Times New Roman" w:cs="Times New Roman"/>
          <w:color w:val="000000" w:themeColor="text1"/>
          <w:sz w:val="24"/>
          <w:szCs w:val="24"/>
        </w:rPr>
        <w:t xml:space="preserve">, </w:t>
      </w:r>
      <w:hyperlink r:id="rId24" w:history="1">
        <w:r w:rsidRPr="00913225">
          <w:rPr>
            <w:rStyle w:val="af2"/>
            <w:rFonts w:ascii="Times New Roman" w:hAnsi="Times New Roman" w:cs="Times New Roman"/>
            <w:color w:val="000000" w:themeColor="text1"/>
            <w:sz w:val="24"/>
            <w:szCs w:val="24"/>
            <w:u w:val="none"/>
          </w:rPr>
          <w:t>https://www.roseltorg.ru</w:t>
        </w:r>
      </w:hyperlink>
      <w:r w:rsidRPr="00913225">
        <w:rPr>
          <w:rFonts w:ascii="Times New Roman" w:hAnsi="Times New Roman" w:cs="Times New Roman"/>
          <w:color w:val="000000" w:themeColor="text1"/>
          <w:sz w:val="24"/>
          <w:szCs w:val="24"/>
        </w:rPr>
        <w:t xml:space="preserve"> и на официальном сайте Продавца – </w:t>
      </w:r>
      <w:hyperlink r:id="rId25" w:history="1">
        <w:r w:rsidRPr="00913225">
          <w:rPr>
            <w:rStyle w:val="af2"/>
            <w:rFonts w:ascii="Times New Roman" w:hAnsi="Times New Roman" w:cs="Times New Roman"/>
            <w:color w:val="000000" w:themeColor="text1"/>
            <w:sz w:val="24"/>
            <w:szCs w:val="24"/>
            <w:u w:val="none"/>
          </w:rPr>
          <w:t>http://gov.cap.ru/Default.aspx?gov_id=7</w:t>
        </w:r>
      </w:hyperlink>
      <w:r w:rsidRPr="00913225">
        <w:rPr>
          <w:rFonts w:ascii="Times New Roman" w:hAnsi="Times New Roman" w:cs="Times New Roman"/>
          <w:color w:val="000000" w:themeColor="text1"/>
          <w:sz w:val="24"/>
          <w:szCs w:val="24"/>
        </w:rPr>
        <w:t>3.</w:t>
      </w:r>
    </w:p>
    <w:p w:rsidR="00913225" w:rsidRPr="00913225" w:rsidRDefault="00913225" w:rsidP="00913225">
      <w:pPr>
        <w:spacing w:after="0" w:line="240" w:lineRule="auto"/>
        <w:jc w:val="both"/>
        <w:rPr>
          <w:rFonts w:ascii="Times New Roman" w:hAnsi="Times New Roman" w:cs="Times New Roman"/>
          <w:color w:val="000000" w:themeColor="text1"/>
          <w:sz w:val="24"/>
          <w:szCs w:val="24"/>
        </w:rPr>
      </w:pPr>
      <w:r w:rsidRPr="00913225">
        <w:rPr>
          <w:rFonts w:ascii="Times New Roman" w:hAnsi="Times New Roman" w:cs="Times New Roman"/>
          <w:color w:val="000000" w:themeColor="text1"/>
          <w:sz w:val="24"/>
          <w:szCs w:val="24"/>
        </w:rPr>
        <w:tab/>
        <w:t>6. Проведение процедуры аукциона должно состояться не позднее третьего рабочего дня со дня определения участников, указанного в информационном сообщении о проведен</w:t>
      </w:r>
      <w:proofErr w:type="gramStart"/>
      <w:r w:rsidRPr="00913225">
        <w:rPr>
          <w:rFonts w:ascii="Times New Roman" w:hAnsi="Times New Roman" w:cs="Times New Roman"/>
          <w:color w:val="000000" w:themeColor="text1"/>
          <w:sz w:val="24"/>
          <w:szCs w:val="24"/>
        </w:rPr>
        <w:t>ии ау</w:t>
      </w:r>
      <w:proofErr w:type="gramEnd"/>
      <w:r w:rsidRPr="00913225">
        <w:rPr>
          <w:rFonts w:ascii="Times New Roman" w:hAnsi="Times New Roman" w:cs="Times New Roman"/>
          <w:color w:val="000000" w:themeColor="text1"/>
          <w:sz w:val="24"/>
          <w:szCs w:val="24"/>
        </w:rPr>
        <w:t>кциона в электронной форме.</w:t>
      </w:r>
    </w:p>
    <w:p w:rsidR="00913225" w:rsidRPr="00913225" w:rsidRDefault="00913225" w:rsidP="00913225">
      <w:pPr>
        <w:spacing w:after="0" w:line="240" w:lineRule="auto"/>
        <w:jc w:val="both"/>
        <w:rPr>
          <w:rFonts w:ascii="Times New Roman" w:hAnsi="Times New Roman" w:cs="Times New Roman"/>
          <w:color w:val="000000" w:themeColor="text1"/>
          <w:sz w:val="24"/>
          <w:szCs w:val="24"/>
        </w:rPr>
      </w:pPr>
    </w:p>
    <w:p w:rsidR="00913225" w:rsidRPr="00913225" w:rsidRDefault="00913225" w:rsidP="00913225">
      <w:pPr>
        <w:spacing w:after="0" w:line="240" w:lineRule="auto"/>
        <w:jc w:val="center"/>
        <w:rPr>
          <w:rFonts w:ascii="Times New Roman" w:hAnsi="Times New Roman" w:cs="Times New Roman"/>
          <w:b/>
          <w:color w:val="000000" w:themeColor="text1"/>
          <w:sz w:val="24"/>
          <w:szCs w:val="24"/>
        </w:rPr>
      </w:pPr>
      <w:r w:rsidRPr="00913225">
        <w:rPr>
          <w:rFonts w:ascii="Times New Roman" w:hAnsi="Times New Roman" w:cs="Times New Roman"/>
          <w:b/>
          <w:color w:val="000000" w:themeColor="text1"/>
          <w:sz w:val="24"/>
          <w:szCs w:val="24"/>
        </w:rPr>
        <w:t>Порядок проведения аукциона</w:t>
      </w:r>
    </w:p>
    <w:p w:rsidR="00913225" w:rsidRPr="00913225" w:rsidRDefault="00913225" w:rsidP="00913225">
      <w:pPr>
        <w:spacing w:after="0" w:line="240" w:lineRule="auto"/>
        <w:jc w:val="both"/>
        <w:rPr>
          <w:rFonts w:ascii="Times New Roman" w:hAnsi="Times New Roman" w:cs="Times New Roman"/>
          <w:color w:val="000000" w:themeColor="text1"/>
          <w:sz w:val="24"/>
          <w:szCs w:val="24"/>
        </w:rPr>
      </w:pPr>
      <w:r w:rsidRPr="00913225">
        <w:rPr>
          <w:rFonts w:ascii="Times New Roman" w:hAnsi="Times New Roman" w:cs="Times New Roman"/>
          <w:color w:val="000000" w:themeColor="text1"/>
          <w:sz w:val="24"/>
          <w:szCs w:val="24"/>
        </w:rPr>
        <w:tab/>
        <w:t>1. Электронный аукцион проводится в указанные в информационном сообщении день и час путем последовательного повышения участниками начальной цены продажи на величину, равную либо кратную величине «шага аукциона».</w:t>
      </w:r>
    </w:p>
    <w:p w:rsidR="00913225" w:rsidRPr="00913225" w:rsidRDefault="00913225" w:rsidP="00913225">
      <w:pPr>
        <w:spacing w:after="0" w:line="240" w:lineRule="auto"/>
        <w:jc w:val="both"/>
        <w:rPr>
          <w:rFonts w:ascii="Times New Roman" w:hAnsi="Times New Roman" w:cs="Times New Roman"/>
          <w:color w:val="000000" w:themeColor="text1"/>
          <w:sz w:val="24"/>
          <w:szCs w:val="24"/>
        </w:rPr>
      </w:pPr>
      <w:r w:rsidRPr="00913225">
        <w:rPr>
          <w:rFonts w:ascii="Times New Roman" w:hAnsi="Times New Roman" w:cs="Times New Roman"/>
          <w:color w:val="000000" w:themeColor="text1"/>
          <w:sz w:val="24"/>
          <w:szCs w:val="24"/>
        </w:rPr>
        <w:tab/>
        <w:t>«Шаг аукциона» устанавливается Продавцом в фиксированной сумме, составляющей 5 (пять) процентов начальной цены продажи, и не изменяется в течение всего аукциона.</w:t>
      </w:r>
    </w:p>
    <w:p w:rsidR="00913225" w:rsidRPr="00913225" w:rsidRDefault="00913225" w:rsidP="00913225">
      <w:pPr>
        <w:spacing w:after="0" w:line="240" w:lineRule="auto"/>
        <w:ind w:firstLine="708"/>
        <w:jc w:val="both"/>
        <w:rPr>
          <w:rFonts w:ascii="Times New Roman" w:hAnsi="Times New Roman" w:cs="Times New Roman"/>
          <w:color w:val="000000" w:themeColor="text1"/>
          <w:sz w:val="24"/>
          <w:szCs w:val="24"/>
        </w:rPr>
      </w:pPr>
      <w:r w:rsidRPr="00913225">
        <w:rPr>
          <w:rFonts w:ascii="Times New Roman" w:hAnsi="Times New Roman" w:cs="Times New Roman"/>
          <w:color w:val="000000" w:themeColor="text1"/>
          <w:sz w:val="24"/>
          <w:szCs w:val="24"/>
        </w:rPr>
        <w:t>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w:t>
      </w: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2. Со времени начала проведения процедуры аукциона Организатором размещается:</w:t>
      </w: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 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в течение указанного времени:</w:t>
      </w: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поступило предложение о начальной цене объекта, то время для представления следующих предложений об увеличенной на «шаг аукциона» цене объекта продлевается на </w:t>
      </w:r>
      <w:r>
        <w:rPr>
          <w:rFonts w:ascii="Times New Roman" w:hAnsi="Times New Roman" w:cs="Times New Roman"/>
          <w:sz w:val="24"/>
          <w:szCs w:val="24"/>
        </w:rPr>
        <w:lastRenderedPageBreak/>
        <w:t>10 (десять) минут со времени представления каждого следующего предложения. Если в течение 10 (десяти) минут после представления последнего предложения о цене объекта следующее предложение не поступило, аукцион с помощью программно-аппаратных средств электронной площадки завершается;</w:t>
      </w: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не поступило ни одного предложения о начальной цене объекта,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объекта является время завершения аукциона.</w:t>
      </w: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4. Во время проведения процедуры аукциона программными средствами электронной площадки обеспечивается:</w:t>
      </w: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уведомление участника в случае, если предложение этого участника о цене объекта не может быть принято в связи с подачей аналогичного предложения ранее другим участником.</w:t>
      </w: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5. Победителем аукциона признается участник, предложивший наибольшую цену имущества.</w:t>
      </w: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6. Ход проведения процедуры аукциона фиксируется Организатором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Протокол об итогах аукциона, содержащий цену имущества, предложенную победителем, и удостоверяющий право победителя на заключение договора купли-продажи имущества, подписывается Продавцом в течение одного часа со времени получения электронного журнала.</w:t>
      </w: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7. Процедура аукциона считается завершенной с момента подписания Продавцом протокола об итогах аукциона. </w:t>
      </w: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8. Аукцион признается несостоявшимся в следующих случаях:</w:t>
      </w: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не было подано ни одной заявки на участие либо ни один из Претендентов не признан участником;</w:t>
      </w: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принято решение о признании только одного Претендента участником;</w:t>
      </w: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ни один из участников не сделал предложение о начальной цене имущества.</w:t>
      </w: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9. Решение о признан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кциона несостоявшимся оформляется протоколом об итогах аукциона.</w:t>
      </w: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10. В течение одного часа со времени подписания протокола об итогах аукциона победителю (единственному участнику аукциона)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наименование имущества и иные позволяющие его индивидуализировать сведения;</w:t>
      </w: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цена сделки приватизации;</w:t>
      </w: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фамилия, имя, отчество физического лица или наименование юридического лица – Победителя (единственного участника) торгов.</w:t>
      </w:r>
    </w:p>
    <w:p w:rsidR="00913225" w:rsidRDefault="00913225" w:rsidP="00913225">
      <w:pPr>
        <w:spacing w:after="0" w:line="240" w:lineRule="auto"/>
        <w:jc w:val="both"/>
        <w:rPr>
          <w:rFonts w:ascii="Times New Roman" w:hAnsi="Times New Roman" w:cs="Times New Roman"/>
          <w:sz w:val="24"/>
          <w:szCs w:val="24"/>
        </w:rPr>
      </w:pPr>
    </w:p>
    <w:p w:rsidR="00913225" w:rsidRDefault="00913225" w:rsidP="0091322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Заключение договора купли-продажи по итогам проведения аукциона</w:t>
      </w: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1. Договор купли-продажи (приложение 3), заключается между Продавцом и победителем (единственным участником) аукциона в соответствии с Гражданским кодексом Российской Федерации, Законом о приватизации в течение 5 (пяти) рабочих дней с даты подведения итогов аукциона.</w:t>
      </w: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При уклонении или отказе победителя (единственного участника) аукциона от заключения в установленный срок договора купли-продажи результаты аукциона аннулируются Продавцами, победитель (единственный участник) утрачивает право на заключение указанного договора, задаток ему не возвращается.</w:t>
      </w: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t>Оплата приобретенного на аукционе имущества производится победителем (единственным участником) аукциона единовременно в соответствии с договором купли-продажи имущества.</w:t>
      </w:r>
    </w:p>
    <w:p w:rsidR="00913225" w:rsidRDefault="00913225" w:rsidP="0091322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УФК по Чувашской Республике (Администрация Урмарского муниципального округа Чувашской Республики), л/с 04153Q47510, </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/с 03100643000000011500 в Отделение - НБ Чувашская Республика // УФК по Чувашской Республике г. Чебоксары, ИНН 2100002742, КПП 210001001, Код ОКТМО 97538000, БИК 019706900, КБК 90311402043140000410  «Доходы от реализации иного имущества, находящегося в собственности муниципальных округов», КБК 90311406024140000430  «Доходы от реализации земельных участков, находящихся в собственности муниципальных округов».</w:t>
      </w:r>
    </w:p>
    <w:p w:rsidR="00913225" w:rsidRDefault="00913225" w:rsidP="00913225">
      <w:pPr>
        <w:spacing w:after="0" w:line="240" w:lineRule="auto"/>
        <w:jc w:val="both"/>
        <w:rPr>
          <w:rFonts w:ascii="Times New Roman" w:hAnsi="Times New Roman" w:cs="Times New Roman"/>
          <w:sz w:val="24"/>
          <w:szCs w:val="24"/>
          <w:lang w:val="x-none"/>
        </w:rPr>
      </w:pPr>
      <w:r>
        <w:rPr>
          <w:rFonts w:ascii="Times New Roman" w:hAnsi="Times New Roman" w:cs="Times New Roman"/>
          <w:sz w:val="24"/>
          <w:szCs w:val="24"/>
        </w:rPr>
        <w:tab/>
        <w:t>Оплата по договору купли-продажи осуществляется не позднее 15 рабочих дней со дня подписания договора.</w:t>
      </w: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3. Задаток, внесенный победителем (единственным участником) аукциона, </w:t>
      </w:r>
      <w:proofErr w:type="gramStart"/>
      <w:r>
        <w:rPr>
          <w:rFonts w:ascii="Times New Roman" w:hAnsi="Times New Roman" w:cs="Times New Roman"/>
          <w:sz w:val="24"/>
          <w:szCs w:val="24"/>
        </w:rPr>
        <w:t>засчитывается в счет оплаты приобретенного объекта и перечисляется</w:t>
      </w:r>
      <w:proofErr w:type="gramEnd"/>
      <w:r>
        <w:rPr>
          <w:rFonts w:ascii="Times New Roman" w:hAnsi="Times New Roman" w:cs="Times New Roman"/>
          <w:sz w:val="24"/>
          <w:szCs w:val="24"/>
        </w:rPr>
        <w:t xml:space="preserve"> на счет Продавца в течение 5 (пяти) дней со дня истечения срока, установленного для заключения договора купли-продажи объекта.</w:t>
      </w: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4. Факт оплаты имущества подтверждается выпиской со счета, указанного в договоре купли-продажи объекта. </w:t>
      </w: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5. При уклонении или отказе победителя (единственного участника) аукциона от заключения в установленный срок договора купли-продажи объекта, результаты аукциона аннулируются Продавцом, победитель (единственный участник) утрачивает право на заключение указанного договора, задаток ему не возвращается.</w:t>
      </w:r>
    </w:p>
    <w:p w:rsidR="00913225" w:rsidRDefault="00913225" w:rsidP="0091322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Кроме того, в случае неисполнения покупателем (единственного участника) обязанности по оплате, а также в случае уклонения участником, признанного победителем аукциона от заключения Договора купли-продажи (Приложение 3 к аукционной документации) с данного участника (покупателя) взимается штраф в размере задатка (10% от начальной цены имущества).</w:t>
      </w: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6. Право собственности на имущество переходит к покупателю в порядке, установленном законодательством Российской Федерации и договором купли-продажи после полной оплаты стоимости имущества. Факт оплаты подтверждается выпиской со счета о поступлении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азмере и сроки, указанные в договоре купли-продажи.</w:t>
      </w: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7.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имущества не позднее чем через 30 (тридцать) календарных дней после оплаты имущества.</w:t>
      </w:r>
    </w:p>
    <w:p w:rsidR="00913225" w:rsidRPr="00913225" w:rsidRDefault="00913225" w:rsidP="00913225">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ab/>
        <w:t xml:space="preserve">С дополнительными сведениями об объекте продажи, формой заявки, условиями договора купли-продажи, требованиями к оформлению представляемых документов, внесения задатка, подачи заявки, правилами проведения продажи на аукционе,  покупатели могут ознакомиться по адресу: Чувашская Республика, Урмарский район, пос. Урмары, ул. Мира, д.5, на сайте </w:t>
      </w:r>
      <w:r w:rsidRPr="00913225">
        <w:rPr>
          <w:rFonts w:ascii="Times New Roman" w:hAnsi="Times New Roman" w:cs="Times New Roman"/>
          <w:color w:val="000000" w:themeColor="text1"/>
          <w:sz w:val="24"/>
          <w:szCs w:val="24"/>
        </w:rPr>
        <w:t xml:space="preserve">администрации Урмарского муниципального округа Чувашской Республики </w:t>
      </w:r>
      <w:hyperlink r:id="rId26" w:history="1">
        <w:r w:rsidRPr="00913225">
          <w:rPr>
            <w:rStyle w:val="af2"/>
            <w:rFonts w:ascii="Times New Roman" w:hAnsi="Times New Roman" w:cs="Times New Roman"/>
            <w:color w:val="000000" w:themeColor="text1"/>
            <w:sz w:val="24"/>
            <w:szCs w:val="24"/>
            <w:u w:val="none"/>
          </w:rPr>
          <w:t>http://gov.cap.ru/Default.aspx?gov_id=7</w:t>
        </w:r>
      </w:hyperlink>
      <w:r w:rsidRPr="00913225">
        <w:rPr>
          <w:rFonts w:ascii="Times New Roman" w:hAnsi="Times New Roman" w:cs="Times New Roman"/>
          <w:color w:val="000000" w:themeColor="text1"/>
          <w:sz w:val="24"/>
          <w:szCs w:val="24"/>
        </w:rPr>
        <w:t xml:space="preserve">3, официальном сайте Российской Федерации </w:t>
      </w:r>
      <w:hyperlink r:id="rId27" w:history="1">
        <w:r w:rsidRPr="00913225">
          <w:rPr>
            <w:rStyle w:val="af2"/>
            <w:rFonts w:ascii="Times New Roman" w:hAnsi="Times New Roman" w:cs="Times New Roman"/>
            <w:color w:val="000000" w:themeColor="text1"/>
            <w:sz w:val="24"/>
            <w:szCs w:val="24"/>
            <w:u w:val="none"/>
          </w:rPr>
          <w:t>www.torgi.gov.ru</w:t>
        </w:r>
      </w:hyperlink>
      <w:r w:rsidRPr="00913225">
        <w:rPr>
          <w:rFonts w:ascii="Times New Roman" w:hAnsi="Times New Roman" w:cs="Times New Roman"/>
          <w:color w:val="000000" w:themeColor="text1"/>
          <w:sz w:val="24"/>
          <w:szCs w:val="24"/>
        </w:rPr>
        <w:t xml:space="preserve">, сайте организатора торгов </w:t>
      </w:r>
      <w:hyperlink r:id="rId28" w:history="1">
        <w:r w:rsidRPr="00913225">
          <w:rPr>
            <w:rStyle w:val="af2"/>
            <w:rFonts w:ascii="Times New Roman" w:hAnsi="Times New Roman" w:cs="Times New Roman"/>
            <w:color w:val="000000" w:themeColor="text1"/>
            <w:sz w:val="24"/>
            <w:szCs w:val="24"/>
            <w:u w:val="none"/>
          </w:rPr>
          <w:t>https://www.roseltorg.ru</w:t>
        </w:r>
      </w:hyperlink>
      <w:r w:rsidRPr="00913225">
        <w:rPr>
          <w:rFonts w:ascii="Times New Roman" w:hAnsi="Times New Roman" w:cs="Times New Roman"/>
          <w:color w:val="000000" w:themeColor="text1"/>
          <w:sz w:val="24"/>
          <w:szCs w:val="24"/>
        </w:rPr>
        <w:t xml:space="preserve"> </w:t>
      </w:r>
    </w:p>
    <w:p w:rsidR="00913225" w:rsidRPr="00913225" w:rsidRDefault="00913225" w:rsidP="00913225">
      <w:pPr>
        <w:spacing w:after="0" w:line="240" w:lineRule="auto"/>
        <w:jc w:val="both"/>
        <w:rPr>
          <w:rFonts w:ascii="Times New Roman" w:hAnsi="Times New Roman" w:cs="Times New Roman"/>
          <w:color w:val="000000" w:themeColor="text1"/>
          <w:sz w:val="24"/>
          <w:szCs w:val="24"/>
        </w:rPr>
      </w:pPr>
      <w:r w:rsidRPr="00913225">
        <w:rPr>
          <w:rFonts w:ascii="Times New Roman" w:hAnsi="Times New Roman" w:cs="Times New Roman"/>
          <w:color w:val="000000" w:themeColor="text1"/>
          <w:sz w:val="24"/>
          <w:szCs w:val="24"/>
        </w:rPr>
        <w:t xml:space="preserve">Тел. для справок: 8(83544) 2-10-20. </w:t>
      </w:r>
    </w:p>
    <w:p w:rsidR="00913225" w:rsidRPr="00913225" w:rsidRDefault="00913225" w:rsidP="00913225">
      <w:pPr>
        <w:spacing w:after="0" w:line="240" w:lineRule="auto"/>
        <w:jc w:val="both"/>
        <w:rPr>
          <w:rFonts w:ascii="Times New Roman" w:hAnsi="Times New Roman" w:cs="Times New Roman"/>
          <w:color w:val="000000" w:themeColor="text1"/>
          <w:sz w:val="24"/>
          <w:szCs w:val="24"/>
        </w:rPr>
      </w:pPr>
      <w:r w:rsidRPr="00913225">
        <w:rPr>
          <w:rFonts w:ascii="Times New Roman" w:hAnsi="Times New Roman" w:cs="Times New Roman"/>
          <w:color w:val="000000" w:themeColor="text1"/>
          <w:sz w:val="24"/>
          <w:szCs w:val="24"/>
        </w:rPr>
        <w:br w:type="page"/>
      </w:r>
    </w:p>
    <w:p w:rsidR="00913225" w:rsidRDefault="00913225" w:rsidP="0091322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ПРИЛОЖЕНИЯ</w:t>
      </w:r>
    </w:p>
    <w:p w:rsidR="00913225" w:rsidRDefault="00913225" w:rsidP="0091322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Приложение №1</w:t>
      </w:r>
    </w:p>
    <w:p w:rsidR="00913225" w:rsidRDefault="00913225" w:rsidP="0091322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к информационному сообщению</w:t>
      </w:r>
    </w:p>
    <w:p w:rsidR="00913225" w:rsidRDefault="00913225" w:rsidP="00913225">
      <w:pPr>
        <w:spacing w:after="0" w:line="240" w:lineRule="auto"/>
        <w:jc w:val="right"/>
        <w:rPr>
          <w:rFonts w:ascii="Times New Roman" w:hAnsi="Times New Roman" w:cs="Times New Roman"/>
          <w:sz w:val="24"/>
          <w:szCs w:val="24"/>
        </w:rPr>
      </w:pPr>
    </w:p>
    <w:p w:rsidR="00913225" w:rsidRDefault="00913225" w:rsidP="0091322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АО «Единая электронная торговая площадка»</w:t>
      </w:r>
    </w:p>
    <w:p w:rsidR="00913225" w:rsidRDefault="00913225" w:rsidP="00913225">
      <w:pPr>
        <w:spacing w:after="0" w:line="240" w:lineRule="auto"/>
        <w:jc w:val="center"/>
        <w:rPr>
          <w:rFonts w:ascii="Times New Roman" w:hAnsi="Times New Roman" w:cs="Times New Roman"/>
          <w:sz w:val="24"/>
          <w:szCs w:val="24"/>
        </w:rPr>
      </w:pPr>
    </w:p>
    <w:p w:rsidR="00913225" w:rsidRDefault="00913225" w:rsidP="0091322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ЗАЯВКА НА УЧАСТИЕ В ЭЛЕКТРОННОМ АУКЦИОНЕ ПО ПРОДАЖЕ ИМУЩЕСТВА, НАХОДЯЩЕГОСЯ В СОБСТВЕННОСТИ УРМАРСКОГО МУНИЦИПАЛЬНОГО ОКРУГА ЧУВАШСКОЙ РЕСПУБЛИКИ</w:t>
      </w:r>
    </w:p>
    <w:p w:rsidR="00913225" w:rsidRDefault="00913225" w:rsidP="0091322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(для физических лиц)</w:t>
      </w:r>
    </w:p>
    <w:p w:rsidR="00913225" w:rsidRDefault="00913225" w:rsidP="0091322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(все графы заполняются в электронном виде)</w:t>
      </w: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Заявка подана: </w:t>
      </w: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w:t>
      </w: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(фамилия, имя, отчество, дата рождения  лица, подающего заявку)</w:t>
      </w: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именуемый далее Претендент, удостоверение личности _____________________________________________________________________________________________________________________________________________________________</w:t>
      </w: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(наименование документа, серия, дата и место выдачи)</w:t>
      </w: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w:t>
      </w:r>
    </w:p>
    <w:p w:rsidR="00913225" w:rsidRDefault="00913225" w:rsidP="00913225">
      <w:pPr>
        <w:spacing w:after="0" w:line="240" w:lineRule="auto"/>
        <w:jc w:val="both"/>
        <w:rPr>
          <w:rFonts w:ascii="Times New Roman" w:hAnsi="Times New Roman" w:cs="Times New Roman"/>
          <w:sz w:val="24"/>
          <w:szCs w:val="24"/>
        </w:rPr>
      </w:pP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адрес электронной почты Претендента _____________________________________________</w:t>
      </w:r>
    </w:p>
    <w:p w:rsidR="00913225" w:rsidRDefault="00913225" w:rsidP="00913225">
      <w:pPr>
        <w:spacing w:after="0" w:line="240" w:lineRule="auto"/>
        <w:jc w:val="both"/>
        <w:rPr>
          <w:rFonts w:ascii="Times New Roman" w:hAnsi="Times New Roman" w:cs="Times New Roman"/>
          <w:sz w:val="24"/>
          <w:szCs w:val="24"/>
        </w:rPr>
      </w:pP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контактный телефон  Претендента ________________________________________________</w:t>
      </w: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адрес Претендента, банковские реквизиты, ______________________________________________________________________________________________________________________________________________________________</w:t>
      </w: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w:t>
      </w: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w:t>
      </w: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Доверенное лицо Претендента (ФИО) ______________________________________________</w:t>
      </w: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действует на основании __________________________________________________________</w:t>
      </w: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удостоверение личности доверенного лица __________________________________________</w:t>
      </w: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(наименование документа, серия, дата и место выдачи)</w:t>
      </w:r>
    </w:p>
    <w:p w:rsidR="00913225" w:rsidRDefault="00913225" w:rsidP="00913225">
      <w:pPr>
        <w:spacing w:after="0" w:line="240" w:lineRule="auto"/>
        <w:jc w:val="both"/>
        <w:rPr>
          <w:rFonts w:ascii="Times New Roman" w:hAnsi="Times New Roman" w:cs="Times New Roman"/>
          <w:sz w:val="24"/>
          <w:szCs w:val="24"/>
        </w:rPr>
      </w:pP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принимая решение об участии в торгах по продаже ______________________________________________________________________________________________________________________________________________________________</w:t>
      </w: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(наименование имущества, его основные характеристики и местонахождение, код лота)</w:t>
      </w: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w:t>
      </w: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(далее – Имущество)</w:t>
      </w:r>
    </w:p>
    <w:p w:rsidR="00913225" w:rsidRDefault="00913225" w:rsidP="00913225">
      <w:pPr>
        <w:spacing w:after="0" w:line="240" w:lineRule="auto"/>
        <w:jc w:val="both"/>
        <w:rPr>
          <w:rFonts w:ascii="Times New Roman" w:hAnsi="Times New Roman" w:cs="Times New Roman"/>
          <w:sz w:val="24"/>
          <w:szCs w:val="24"/>
        </w:rPr>
      </w:pP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обязуюсь:</w:t>
      </w:r>
    </w:p>
    <w:p w:rsidR="00913225" w:rsidRPr="00913225" w:rsidRDefault="00913225" w:rsidP="00913225">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ab/>
        <w:t>1. Выполнять правила и условия проведения торгов, указанные в информационном сообщении, №______________________ (</w:t>
      </w:r>
      <w:r w:rsidRPr="00913225">
        <w:rPr>
          <w:rFonts w:ascii="Times New Roman" w:hAnsi="Times New Roman" w:cs="Times New Roman"/>
          <w:color w:val="000000" w:themeColor="text1"/>
          <w:sz w:val="24"/>
          <w:szCs w:val="24"/>
        </w:rPr>
        <w:t xml:space="preserve">указывается код лота с электронной торговой площадки https://www.roseltorg.ru/), размещенном на сайте https://www.roseltorg.ru/, а также официальных сайтах </w:t>
      </w:r>
      <w:hyperlink r:id="rId29" w:history="1">
        <w:r w:rsidRPr="00913225">
          <w:rPr>
            <w:rStyle w:val="af2"/>
            <w:rFonts w:ascii="Times New Roman" w:hAnsi="Times New Roman" w:cs="Times New Roman"/>
            <w:color w:val="000000" w:themeColor="text1"/>
            <w:sz w:val="24"/>
            <w:szCs w:val="24"/>
            <w:u w:val="none"/>
          </w:rPr>
          <w:t>www.torgi.gov.ru</w:t>
        </w:r>
      </w:hyperlink>
      <w:r w:rsidRPr="00913225">
        <w:rPr>
          <w:rFonts w:ascii="Times New Roman" w:hAnsi="Times New Roman" w:cs="Times New Roman"/>
          <w:color w:val="000000" w:themeColor="text1"/>
          <w:sz w:val="24"/>
          <w:szCs w:val="24"/>
        </w:rPr>
        <w:t xml:space="preserve"> и </w:t>
      </w:r>
      <w:hyperlink r:id="rId30" w:history="1">
        <w:r w:rsidRPr="00913225">
          <w:rPr>
            <w:rStyle w:val="af2"/>
            <w:rFonts w:ascii="Times New Roman" w:hAnsi="Times New Roman" w:cs="Times New Roman"/>
            <w:color w:val="000000" w:themeColor="text1"/>
            <w:sz w:val="24"/>
            <w:szCs w:val="24"/>
            <w:u w:val="none"/>
          </w:rPr>
          <w:t>http://gov.cap.ru/Default.aspx?gov_id=7</w:t>
        </w:r>
      </w:hyperlink>
      <w:r w:rsidRPr="00913225">
        <w:rPr>
          <w:rFonts w:ascii="Times New Roman" w:hAnsi="Times New Roman" w:cs="Times New Roman"/>
          <w:color w:val="000000" w:themeColor="text1"/>
          <w:sz w:val="24"/>
          <w:szCs w:val="24"/>
        </w:rPr>
        <w:t xml:space="preserve">3 . </w:t>
      </w:r>
    </w:p>
    <w:p w:rsidR="00913225" w:rsidRPr="00913225" w:rsidRDefault="00913225" w:rsidP="00913225">
      <w:pPr>
        <w:spacing w:after="0" w:line="240" w:lineRule="auto"/>
        <w:jc w:val="both"/>
        <w:rPr>
          <w:rFonts w:ascii="Times New Roman" w:hAnsi="Times New Roman" w:cs="Times New Roman"/>
          <w:color w:val="000000" w:themeColor="text1"/>
          <w:sz w:val="24"/>
          <w:szCs w:val="24"/>
        </w:rPr>
      </w:pPr>
      <w:r w:rsidRPr="00913225">
        <w:rPr>
          <w:rFonts w:ascii="Times New Roman" w:hAnsi="Times New Roman" w:cs="Times New Roman"/>
          <w:color w:val="000000" w:themeColor="text1"/>
          <w:sz w:val="24"/>
          <w:szCs w:val="24"/>
        </w:rPr>
        <w:tab/>
        <w:t>2. В случае признания победителем торгов:</w:t>
      </w:r>
    </w:p>
    <w:p w:rsidR="00913225" w:rsidRPr="00913225" w:rsidRDefault="00913225" w:rsidP="00913225">
      <w:pPr>
        <w:spacing w:after="0" w:line="240" w:lineRule="auto"/>
        <w:jc w:val="both"/>
        <w:rPr>
          <w:rFonts w:ascii="Times New Roman" w:hAnsi="Times New Roman" w:cs="Times New Roman"/>
          <w:color w:val="000000" w:themeColor="text1"/>
          <w:sz w:val="24"/>
          <w:szCs w:val="24"/>
        </w:rPr>
      </w:pPr>
      <w:r w:rsidRPr="00913225">
        <w:rPr>
          <w:rFonts w:ascii="Times New Roman" w:hAnsi="Times New Roman" w:cs="Times New Roman"/>
          <w:color w:val="000000" w:themeColor="text1"/>
          <w:sz w:val="24"/>
          <w:szCs w:val="24"/>
        </w:rPr>
        <w:tab/>
        <w:t>- в течение пяти рабочих дней с даты подведения итогов аукциона заключить с Продавцом договор купли-продажи и уплатить Продавцу стоимость имущества, установленную по результатам аукциона, в сроки и на счёт, определяемые договором купли-продажи.</w:t>
      </w: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t xml:space="preserve"> - в установленных  законодательством случаях получить согласие антимонопольного органа.</w:t>
      </w: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Мне известно, что: </w:t>
      </w: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1. Задаток подлежит перечислению Претендентом на счет Организатора торгов после заключения договора о задатке (договора присоединения) и перечисляется непосредственно Претендентом. </w:t>
      </w: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2. В случае отказа (уклонения) победителя торгов от подписания договора, заключаемого по итогам торгов, отказа от оплаты цены Имущества, определенной по итогам торгов, за вычетом ранее внесенного задатка, сумма внесенного им задатка ему не возвращается. </w:t>
      </w: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Кроме того, в случае неисполнения покупателем обязанности по оплате Имущества, а также в случае уклонения участником, признанным победителем аукциона от заключения Договора  купли-продажи  (Приложение 3 к информационному сообщению) с данного участника (покупателя) взимается штраф в размере задатка (10% от начальной цены объекта).</w:t>
      </w: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3.  Передача Имущества в собственность покупателя производится в срок не более 30 дней  после выполнения условий  Договора купли-продажи. </w:t>
      </w: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4. Настоящим подтверждаю, что ознакомился с информацией о приватизируемом Имуществе. Претензий по объему и качеству документации не имею.</w:t>
      </w: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5. Вышеуказанный объект продажи </w:t>
      </w:r>
      <w:proofErr w:type="gramStart"/>
      <w:r>
        <w:rPr>
          <w:rFonts w:ascii="Times New Roman" w:hAnsi="Times New Roman" w:cs="Times New Roman"/>
          <w:sz w:val="24"/>
          <w:szCs w:val="24"/>
        </w:rPr>
        <w:t>осмотрен и претензий к Продавцу по поводу технического состояния объекта не имеется</w:t>
      </w:r>
      <w:proofErr w:type="gramEnd"/>
      <w:r>
        <w:rPr>
          <w:rFonts w:ascii="Times New Roman" w:hAnsi="Times New Roman" w:cs="Times New Roman"/>
          <w:sz w:val="24"/>
          <w:szCs w:val="24"/>
        </w:rPr>
        <w:t xml:space="preserve">.    </w:t>
      </w: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6. Настоящей заявкой подтверждаю согласие (обладаю правом давать письменное согласие от имени Претендента) на использование предоставленных мною персональных данных в связи с участием в торгах.</w:t>
      </w: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Я гарантирую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Я подтверждаю, что располагаем данными о Продавце, предмете аукциона, начальной цене продажи имущества, величине повышения начальной цены продажи имущества («шаг аукциона»), дате, времени проведения аукциона, порядке его проведения, порядке определения победителя, заключения договора купли-продажи и его условиями, последствиях уклонения или отказа от подписания протокола об итогах аукциона, договора купли-продажи.</w:t>
      </w: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Я подтверждаю, что на дату подписания настоящей заявки ознакомлен с Регламентом электронной площадки в </w:t>
      </w:r>
      <w:proofErr w:type="gramStart"/>
      <w:r>
        <w:rPr>
          <w:rFonts w:ascii="Times New Roman" w:hAnsi="Times New Roman" w:cs="Times New Roman"/>
          <w:sz w:val="24"/>
          <w:szCs w:val="24"/>
        </w:rPr>
        <w:t>соответствии</w:t>
      </w:r>
      <w:proofErr w:type="gramEnd"/>
      <w:r>
        <w:rPr>
          <w:rFonts w:ascii="Times New Roman" w:hAnsi="Times New Roman" w:cs="Times New Roman"/>
          <w:sz w:val="24"/>
          <w:szCs w:val="24"/>
        </w:rPr>
        <w:t xml:space="preserve"> с которым осуществляются платежи по перечислению задатка для участия в торгах и устанавливается порядок возврата задатка. </w:t>
      </w: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Я  подтверждаю, что на дату подписания настоящей заявки ознакомлен с характеристиками имущества, указанными в информационном сообщении о проведении настоящей процедуры, что мне была представлена возможность ознакомиться с состоянием имущества в результате осмотра, в порядке, установленном информационным сообщением о проведении настоящей процедуры, претензий не имею.</w:t>
      </w: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Я ознакомлен с положениями Федерального закона от 27 июля 2006 г. № 152-ФЗ «О персональных данных», права и обязанности в области защиты персональных данных мне разъяснены.</w:t>
      </w: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Я согласен на обработку своих персональных данных и персональных данных доверителя (в случае передоверия).           </w:t>
      </w:r>
    </w:p>
    <w:p w:rsidR="00913225" w:rsidRDefault="00913225" w:rsidP="00913225">
      <w:pPr>
        <w:spacing w:after="0" w:line="240" w:lineRule="auto"/>
        <w:jc w:val="both"/>
        <w:rPr>
          <w:rFonts w:ascii="Times New Roman" w:hAnsi="Times New Roman" w:cs="Times New Roman"/>
          <w:sz w:val="24"/>
          <w:szCs w:val="24"/>
        </w:rPr>
      </w:pPr>
    </w:p>
    <w:p w:rsidR="00913225" w:rsidRDefault="00913225" w:rsidP="00913225">
      <w:pPr>
        <w:spacing w:after="0" w:line="240" w:lineRule="auto"/>
        <w:jc w:val="both"/>
        <w:rPr>
          <w:rFonts w:ascii="Times New Roman" w:hAnsi="Times New Roman" w:cs="Times New Roman"/>
          <w:sz w:val="24"/>
          <w:szCs w:val="24"/>
        </w:rPr>
      </w:pPr>
    </w:p>
    <w:p w:rsidR="00913225" w:rsidRDefault="00913225" w:rsidP="00913225">
      <w:pPr>
        <w:spacing w:after="0" w:line="240" w:lineRule="auto"/>
        <w:jc w:val="both"/>
        <w:rPr>
          <w:rFonts w:ascii="Times New Roman" w:hAnsi="Times New Roman" w:cs="Times New Roman"/>
          <w:sz w:val="24"/>
          <w:szCs w:val="24"/>
        </w:rPr>
      </w:pPr>
    </w:p>
    <w:p w:rsidR="00913225" w:rsidRDefault="00913225" w:rsidP="0091322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Приложение № 2</w:t>
      </w:r>
    </w:p>
    <w:p w:rsidR="00913225" w:rsidRDefault="00913225" w:rsidP="0091322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к информационному сообщению</w:t>
      </w:r>
    </w:p>
    <w:p w:rsidR="00913225" w:rsidRDefault="00913225" w:rsidP="00913225">
      <w:pPr>
        <w:spacing w:after="0" w:line="240" w:lineRule="auto"/>
        <w:jc w:val="right"/>
        <w:rPr>
          <w:rFonts w:ascii="Times New Roman" w:hAnsi="Times New Roman" w:cs="Times New Roman"/>
          <w:sz w:val="24"/>
          <w:szCs w:val="24"/>
        </w:rPr>
      </w:pPr>
    </w:p>
    <w:p w:rsidR="00913225" w:rsidRDefault="00913225" w:rsidP="0091322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АО «Единая электронная торговая площадка»</w:t>
      </w:r>
    </w:p>
    <w:p w:rsidR="00913225" w:rsidRDefault="00913225" w:rsidP="00913225">
      <w:pPr>
        <w:spacing w:after="0" w:line="240" w:lineRule="auto"/>
        <w:jc w:val="center"/>
        <w:rPr>
          <w:rFonts w:ascii="Times New Roman" w:hAnsi="Times New Roman" w:cs="Times New Roman"/>
          <w:sz w:val="24"/>
          <w:szCs w:val="24"/>
        </w:rPr>
      </w:pPr>
    </w:p>
    <w:p w:rsidR="00913225" w:rsidRDefault="00913225" w:rsidP="0091322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ЗАЯВКА НА УЧАСТИЕ В ЭЛЕКТРОННОМ АУКЦИОНЕ ПО ПРОДАЖЕ ИМУЩЕСТВА, НАХОДЯЩЕГОСЯ В СОБСТВЕННОСТИ УРМАРСКОГО МУНИЦИПАЛЬНОГО ОКРУГА ЧУВАШСКОЙ РЕСПУБЛИКИ</w:t>
      </w:r>
    </w:p>
    <w:p w:rsidR="00913225" w:rsidRDefault="00913225" w:rsidP="0091322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(для юридических лиц)</w:t>
      </w:r>
    </w:p>
    <w:p w:rsidR="00913225" w:rsidRDefault="00913225" w:rsidP="0091322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(все графы заполняются  в электронном виде)</w:t>
      </w:r>
    </w:p>
    <w:p w:rsidR="00913225" w:rsidRDefault="00913225" w:rsidP="0091322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Заявка подана:</w:t>
      </w:r>
    </w:p>
    <w:p w:rsidR="00913225" w:rsidRDefault="00913225" w:rsidP="00913225">
      <w:pPr>
        <w:spacing w:after="0" w:line="240" w:lineRule="auto"/>
        <w:jc w:val="both"/>
        <w:rPr>
          <w:rFonts w:ascii="Times New Roman" w:hAnsi="Times New Roman" w:cs="Times New Roman"/>
          <w:sz w:val="24"/>
          <w:szCs w:val="24"/>
        </w:rPr>
      </w:pP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w:t>
      </w: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(полное наименование юридического лица, ИНН, подающего заявку)</w:t>
      </w: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 именуемый далее Претендент, в лице ________________________________________________________________________,</w:t>
      </w:r>
      <w:r>
        <w:rPr>
          <w:rFonts w:ascii="Times New Roman" w:hAnsi="Times New Roman" w:cs="Times New Roman"/>
          <w:sz w:val="24"/>
          <w:szCs w:val="24"/>
        </w:rPr>
        <w:tab/>
      </w:r>
      <w:r>
        <w:rPr>
          <w:rFonts w:ascii="Times New Roman" w:hAnsi="Times New Roman" w:cs="Times New Roman"/>
          <w:sz w:val="24"/>
          <w:szCs w:val="24"/>
        </w:rPr>
        <w:tab/>
        <w:t>(Фамилия, имя, отчество, должность</w:t>
      </w:r>
      <w:proofErr w:type="gramStart"/>
      <w:r>
        <w:rPr>
          <w:rFonts w:ascii="Times New Roman" w:hAnsi="Times New Roman" w:cs="Times New Roman"/>
          <w:sz w:val="24"/>
          <w:szCs w:val="24"/>
        </w:rPr>
        <w:t xml:space="preserve"> )</w:t>
      </w:r>
      <w:proofErr w:type="gramEnd"/>
    </w:p>
    <w:p w:rsidR="00913225" w:rsidRDefault="00913225" w:rsidP="00913225">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действующего</w:t>
      </w:r>
      <w:proofErr w:type="gramEnd"/>
      <w:r>
        <w:rPr>
          <w:rFonts w:ascii="Times New Roman" w:hAnsi="Times New Roman" w:cs="Times New Roman"/>
          <w:sz w:val="24"/>
          <w:szCs w:val="24"/>
        </w:rPr>
        <w:t xml:space="preserve"> на основании _____________________________________________________</w:t>
      </w:r>
    </w:p>
    <w:p w:rsidR="00913225" w:rsidRDefault="00913225" w:rsidP="00913225">
      <w:pPr>
        <w:spacing w:after="0" w:line="240" w:lineRule="auto"/>
        <w:jc w:val="both"/>
        <w:rPr>
          <w:rFonts w:ascii="Times New Roman" w:hAnsi="Times New Roman" w:cs="Times New Roman"/>
          <w:sz w:val="24"/>
          <w:szCs w:val="24"/>
        </w:rPr>
      </w:pP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адрес электронной почты Претендента _____________________________________________</w:t>
      </w: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банковские реквизиты Претендента ________________________________________________</w:t>
      </w: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w:t>
      </w: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юридический адрес Претендента __________________________________________________</w:t>
      </w: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фактический адрес Претендента, __________________________________________________</w:t>
      </w: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контактный телефон Претендента _________________________________________________</w:t>
      </w: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принимая решение об участии в торгах по продаже _______________________________________________________________________________</w:t>
      </w: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(наименование имущества, его основные характеристики и местонахождение, код лота)</w:t>
      </w: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(далее – Имущество)</w:t>
      </w:r>
    </w:p>
    <w:p w:rsidR="00913225" w:rsidRDefault="00913225" w:rsidP="00913225">
      <w:pPr>
        <w:spacing w:after="0" w:line="240" w:lineRule="auto"/>
        <w:jc w:val="both"/>
        <w:rPr>
          <w:rFonts w:ascii="Times New Roman" w:hAnsi="Times New Roman" w:cs="Times New Roman"/>
          <w:sz w:val="24"/>
          <w:szCs w:val="24"/>
        </w:rPr>
      </w:pP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обязуюсь:</w:t>
      </w:r>
    </w:p>
    <w:p w:rsidR="00913225" w:rsidRPr="00913225" w:rsidRDefault="00913225" w:rsidP="00913225">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ab/>
        <w:t xml:space="preserve">1. Выполнять </w:t>
      </w:r>
      <w:r w:rsidRPr="00913225">
        <w:rPr>
          <w:rFonts w:ascii="Times New Roman" w:hAnsi="Times New Roman" w:cs="Times New Roman"/>
          <w:sz w:val="24"/>
          <w:szCs w:val="24"/>
        </w:rPr>
        <w:t xml:space="preserve">правила и условия </w:t>
      </w:r>
      <w:r w:rsidRPr="00913225">
        <w:rPr>
          <w:rFonts w:ascii="Times New Roman" w:hAnsi="Times New Roman" w:cs="Times New Roman"/>
          <w:color w:val="000000" w:themeColor="text1"/>
          <w:sz w:val="24"/>
          <w:szCs w:val="24"/>
        </w:rPr>
        <w:t xml:space="preserve">проведения торгов, указанные в информационном сообщении, №_____________________ (указывается код лота с электронной торговой площадки  https://www.roseltorg.ru/), размещенном на сайте https://www.roseltorg.ru/, а также официальных сайтах </w:t>
      </w:r>
      <w:hyperlink r:id="rId31" w:history="1">
        <w:r w:rsidRPr="00913225">
          <w:rPr>
            <w:rStyle w:val="af2"/>
            <w:rFonts w:ascii="Times New Roman" w:hAnsi="Times New Roman" w:cs="Times New Roman"/>
            <w:color w:val="000000" w:themeColor="text1"/>
            <w:sz w:val="24"/>
            <w:szCs w:val="24"/>
            <w:u w:val="none"/>
          </w:rPr>
          <w:t>www.torgi.gov.ru</w:t>
        </w:r>
      </w:hyperlink>
      <w:r w:rsidRPr="00913225">
        <w:rPr>
          <w:rFonts w:ascii="Times New Roman" w:hAnsi="Times New Roman" w:cs="Times New Roman"/>
          <w:color w:val="000000" w:themeColor="text1"/>
          <w:sz w:val="24"/>
          <w:szCs w:val="24"/>
        </w:rPr>
        <w:t xml:space="preserve"> и </w:t>
      </w:r>
      <w:hyperlink r:id="rId32" w:history="1">
        <w:r w:rsidRPr="00913225">
          <w:rPr>
            <w:rStyle w:val="af2"/>
            <w:rFonts w:ascii="Times New Roman" w:hAnsi="Times New Roman" w:cs="Times New Roman"/>
            <w:color w:val="000000" w:themeColor="text1"/>
            <w:sz w:val="24"/>
            <w:szCs w:val="24"/>
            <w:u w:val="none"/>
          </w:rPr>
          <w:t>http://gov.cap.ru/Default.aspx?gov_id=7</w:t>
        </w:r>
      </w:hyperlink>
      <w:r w:rsidRPr="00913225">
        <w:rPr>
          <w:rFonts w:ascii="Times New Roman" w:hAnsi="Times New Roman" w:cs="Times New Roman"/>
          <w:color w:val="000000" w:themeColor="text1"/>
          <w:sz w:val="24"/>
          <w:szCs w:val="24"/>
        </w:rPr>
        <w:t xml:space="preserve">3. </w:t>
      </w:r>
    </w:p>
    <w:p w:rsidR="00913225" w:rsidRPr="00913225" w:rsidRDefault="00913225" w:rsidP="00913225">
      <w:pPr>
        <w:spacing w:after="0" w:line="240" w:lineRule="auto"/>
        <w:jc w:val="both"/>
        <w:rPr>
          <w:rFonts w:ascii="Times New Roman" w:hAnsi="Times New Roman" w:cs="Times New Roman"/>
          <w:color w:val="000000" w:themeColor="text1"/>
          <w:sz w:val="24"/>
          <w:szCs w:val="24"/>
        </w:rPr>
      </w:pPr>
      <w:r w:rsidRPr="00913225">
        <w:rPr>
          <w:rFonts w:ascii="Times New Roman" w:hAnsi="Times New Roman" w:cs="Times New Roman"/>
          <w:color w:val="000000" w:themeColor="text1"/>
          <w:sz w:val="24"/>
          <w:szCs w:val="24"/>
        </w:rPr>
        <w:t>В случае признания победителем торгов:</w:t>
      </w:r>
    </w:p>
    <w:p w:rsidR="00913225" w:rsidRPr="00913225" w:rsidRDefault="00913225" w:rsidP="00913225">
      <w:pPr>
        <w:spacing w:after="0" w:line="240" w:lineRule="auto"/>
        <w:jc w:val="both"/>
        <w:rPr>
          <w:rFonts w:ascii="Times New Roman" w:hAnsi="Times New Roman" w:cs="Times New Roman"/>
          <w:sz w:val="24"/>
          <w:szCs w:val="24"/>
        </w:rPr>
      </w:pPr>
      <w:r w:rsidRPr="00913225">
        <w:rPr>
          <w:rFonts w:ascii="Times New Roman" w:hAnsi="Times New Roman" w:cs="Times New Roman"/>
          <w:color w:val="000000" w:themeColor="text1"/>
          <w:sz w:val="24"/>
          <w:szCs w:val="24"/>
        </w:rPr>
        <w:tab/>
        <w:t xml:space="preserve">- в течение пяти рабочих дней с даты подведения итогов аукциона заключить с Продавцом договор купли-продажи и уплатить Продавцу стоимость имущества, установленную по результатам аукциона, в сроки </w:t>
      </w:r>
      <w:r w:rsidRPr="00913225">
        <w:rPr>
          <w:rFonts w:ascii="Times New Roman" w:hAnsi="Times New Roman" w:cs="Times New Roman"/>
          <w:sz w:val="24"/>
          <w:szCs w:val="24"/>
        </w:rPr>
        <w:t>и на счёт, определяемые договором купли-продажи.</w:t>
      </w:r>
    </w:p>
    <w:p w:rsidR="00913225" w:rsidRPr="00913225" w:rsidRDefault="00913225" w:rsidP="00913225">
      <w:pPr>
        <w:spacing w:after="0" w:line="240" w:lineRule="auto"/>
        <w:jc w:val="both"/>
        <w:rPr>
          <w:rFonts w:ascii="Times New Roman" w:hAnsi="Times New Roman" w:cs="Times New Roman"/>
          <w:sz w:val="24"/>
          <w:szCs w:val="24"/>
        </w:rPr>
      </w:pPr>
      <w:r w:rsidRPr="00913225">
        <w:rPr>
          <w:rFonts w:ascii="Times New Roman" w:hAnsi="Times New Roman" w:cs="Times New Roman"/>
          <w:sz w:val="24"/>
          <w:szCs w:val="24"/>
        </w:rPr>
        <w:tab/>
        <w:t xml:space="preserve"> - в установленных  законодательством случаях получить согласие антимонопольного органа.</w:t>
      </w:r>
    </w:p>
    <w:p w:rsidR="00913225" w:rsidRPr="00913225" w:rsidRDefault="00913225" w:rsidP="00913225">
      <w:pPr>
        <w:spacing w:after="0" w:line="240" w:lineRule="auto"/>
        <w:jc w:val="both"/>
        <w:rPr>
          <w:rFonts w:ascii="Times New Roman" w:hAnsi="Times New Roman" w:cs="Times New Roman"/>
          <w:sz w:val="24"/>
          <w:szCs w:val="24"/>
        </w:rPr>
      </w:pPr>
      <w:r w:rsidRPr="00913225">
        <w:rPr>
          <w:rFonts w:ascii="Times New Roman" w:hAnsi="Times New Roman" w:cs="Times New Roman"/>
          <w:sz w:val="24"/>
          <w:szCs w:val="24"/>
        </w:rPr>
        <w:tab/>
        <w:t xml:space="preserve">Мне известно, что: </w:t>
      </w:r>
    </w:p>
    <w:p w:rsidR="00913225" w:rsidRPr="00913225" w:rsidRDefault="00913225" w:rsidP="00913225">
      <w:pPr>
        <w:spacing w:after="0" w:line="240" w:lineRule="auto"/>
        <w:jc w:val="both"/>
        <w:rPr>
          <w:rFonts w:ascii="Times New Roman" w:hAnsi="Times New Roman" w:cs="Times New Roman"/>
          <w:sz w:val="24"/>
          <w:szCs w:val="24"/>
        </w:rPr>
      </w:pPr>
      <w:r w:rsidRPr="00913225">
        <w:rPr>
          <w:rFonts w:ascii="Times New Roman" w:hAnsi="Times New Roman" w:cs="Times New Roman"/>
          <w:sz w:val="24"/>
          <w:szCs w:val="24"/>
        </w:rPr>
        <w:tab/>
        <w:t xml:space="preserve">1. Задаток подлежит перечислению Претендентом на счет Организатора торгов после заключения договора о задатке (договора присоединения) и перечисляется непосредственно Претендентом. </w:t>
      </w:r>
    </w:p>
    <w:p w:rsidR="00913225" w:rsidRDefault="00913225" w:rsidP="00913225">
      <w:pPr>
        <w:spacing w:after="0" w:line="240" w:lineRule="auto"/>
        <w:jc w:val="both"/>
        <w:rPr>
          <w:rFonts w:ascii="Times New Roman" w:hAnsi="Times New Roman" w:cs="Times New Roman"/>
          <w:sz w:val="24"/>
          <w:szCs w:val="24"/>
        </w:rPr>
      </w:pPr>
      <w:r w:rsidRPr="00913225">
        <w:rPr>
          <w:rFonts w:ascii="Times New Roman" w:hAnsi="Times New Roman" w:cs="Times New Roman"/>
          <w:sz w:val="24"/>
          <w:szCs w:val="24"/>
        </w:rPr>
        <w:tab/>
        <w:t>Информационное сообщение об аукционе является публичной офертой для заключения договора о задатке</w:t>
      </w:r>
      <w:r>
        <w:rPr>
          <w:rFonts w:ascii="Times New Roman" w:hAnsi="Times New Roman" w:cs="Times New Roman"/>
          <w:sz w:val="24"/>
          <w:szCs w:val="24"/>
        </w:rPr>
        <w:t xml:space="preserve"> в соответствии со статьей 437 Гражданского кодекса </w:t>
      </w:r>
      <w:r>
        <w:rPr>
          <w:rFonts w:ascii="Times New Roman" w:hAnsi="Times New Roman" w:cs="Times New Roman"/>
          <w:sz w:val="24"/>
          <w:szCs w:val="24"/>
        </w:rPr>
        <w:lastRenderedPageBreak/>
        <w:t>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rsidR="00913225" w:rsidRDefault="00913225" w:rsidP="00913225">
      <w:pPr>
        <w:spacing w:after="0" w:line="240" w:lineRule="auto"/>
        <w:jc w:val="both"/>
        <w:rPr>
          <w:rFonts w:ascii="Times New Roman" w:hAnsi="Times New Roman" w:cs="Times New Roman"/>
          <w:sz w:val="24"/>
          <w:szCs w:val="24"/>
        </w:rPr>
      </w:pP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2. В случае отказа (уклонения) победителя торгов от подписания договора, заключаемого по итогам торгов, отказа от оплаты цены Имущества, определенной по итогам торгов, за вычетом ранее внесенного задатка, сумма внесенного им задатка ему не возвращается. </w:t>
      </w: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Кроме того, в случае неисполнения покупателем обязанности по оплате Имущества, а также в случае уклонения участником, признанным победителем аукциона от заключения Договора купли-продажи (Приложение 3 к информационному сообщению) с данного участника (покупателя) взимается штраф в размере задатка (10% от начальной цены объекта).</w:t>
      </w: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3.  Передача Имущества в собственность покупателя производится в срок не более 30 дней  после выполнения условий  Договора купли-продажи. </w:t>
      </w: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4. Настоящим подтверждаю, что ознакомился с информацией о приватизируемом Имуществе. Претензий по объему и качеству документации не имею.</w:t>
      </w: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5. Вышеуказанный объект продажи </w:t>
      </w:r>
      <w:proofErr w:type="gramStart"/>
      <w:r>
        <w:rPr>
          <w:rFonts w:ascii="Times New Roman" w:hAnsi="Times New Roman" w:cs="Times New Roman"/>
          <w:sz w:val="24"/>
          <w:szCs w:val="24"/>
        </w:rPr>
        <w:t>осмотрен и претензий к Продавцу по поводу технического состояния объекта не имеется</w:t>
      </w:r>
      <w:proofErr w:type="gramEnd"/>
      <w:r>
        <w:rPr>
          <w:rFonts w:ascii="Times New Roman" w:hAnsi="Times New Roman" w:cs="Times New Roman"/>
          <w:sz w:val="24"/>
          <w:szCs w:val="24"/>
        </w:rPr>
        <w:t xml:space="preserve">.    </w:t>
      </w: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6. Настоящей заявкой подтверждаю согласие (обладаю правом давать письменное согласие от имени Претендента) на использование предоставленных мною персональных данных в связи с участием в торгах.</w:t>
      </w:r>
    </w:p>
    <w:p w:rsidR="00913225" w:rsidRDefault="00913225" w:rsidP="00913225">
      <w:pPr>
        <w:spacing w:after="0" w:line="240" w:lineRule="auto"/>
        <w:jc w:val="both"/>
        <w:rPr>
          <w:rFonts w:ascii="Times New Roman" w:hAnsi="Times New Roman" w:cs="Times New Roman"/>
          <w:sz w:val="24"/>
          <w:szCs w:val="24"/>
        </w:rPr>
      </w:pP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Мы гарантируем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Мы подтверждаем, что располагаем данными о Продавце, предмете аукциона, начальной цене продажи имущества, величине повышения начальной цены продажи имущества («шаг аукциона»), дате, времени проведения аукциона, порядке его проведения, порядке определения победителя, заключения договора купли-продажи и его условиями, последствиях уклонения или отказа от подписания протокола об итогах аукциона, договора купли-продажи.</w:t>
      </w: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Мы подтверждаем, что на дату подписания настоящей заявки ознакомлены с Регламентом электронной площадки в </w:t>
      </w:r>
      <w:proofErr w:type="gramStart"/>
      <w:r>
        <w:rPr>
          <w:rFonts w:ascii="Times New Roman" w:hAnsi="Times New Roman" w:cs="Times New Roman"/>
          <w:sz w:val="24"/>
          <w:szCs w:val="24"/>
        </w:rPr>
        <w:t>соответствии</w:t>
      </w:r>
      <w:proofErr w:type="gramEnd"/>
      <w:r>
        <w:rPr>
          <w:rFonts w:ascii="Times New Roman" w:hAnsi="Times New Roman" w:cs="Times New Roman"/>
          <w:sz w:val="24"/>
          <w:szCs w:val="24"/>
        </w:rPr>
        <w:t xml:space="preserve"> с которым осуществляются платежи по перечислению задатка для участия в торгах и устанавливается порядок возврата задатка. </w:t>
      </w: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Мы подтверждаем, что на дату подписания настоящей заявки ознакомлены с характеристиками имущества, указанными в информационном сообщении о проведении настоящей процедуры, что нам была представлена возможность ознакомиться с состоянием имущества в результате осмотра, в порядке, установленном информационным сообщением о проведении настоящей процедуры, претензий не имеем.</w:t>
      </w: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Мы ознакомлены с положениями Федерального закона от 27 июля 2006 г. № 152-ФЗ «О персональных данных», права и обязанности в области защиты персональных данных нам разъяснены.</w:t>
      </w: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Мы согласны на обработку своих персональных данных и персональных данных доверителя (в случае передоверия).           </w:t>
      </w:r>
    </w:p>
    <w:p w:rsidR="00913225" w:rsidRDefault="00913225" w:rsidP="00913225">
      <w:pPr>
        <w:spacing w:after="0" w:line="240" w:lineRule="auto"/>
        <w:jc w:val="both"/>
        <w:rPr>
          <w:rFonts w:ascii="Times New Roman" w:hAnsi="Times New Roman" w:cs="Times New Roman"/>
          <w:sz w:val="24"/>
          <w:szCs w:val="24"/>
        </w:rPr>
      </w:pPr>
    </w:p>
    <w:p w:rsidR="00913225" w:rsidRDefault="00913225" w:rsidP="00913225">
      <w:pPr>
        <w:spacing w:after="0" w:line="240" w:lineRule="auto"/>
        <w:jc w:val="both"/>
        <w:rPr>
          <w:rFonts w:ascii="Times New Roman" w:hAnsi="Times New Roman" w:cs="Times New Roman"/>
          <w:sz w:val="24"/>
          <w:szCs w:val="24"/>
        </w:rPr>
      </w:pPr>
    </w:p>
    <w:p w:rsidR="00913225" w:rsidRDefault="00913225" w:rsidP="00913225">
      <w:pPr>
        <w:spacing w:after="0" w:line="240" w:lineRule="auto"/>
        <w:jc w:val="both"/>
        <w:rPr>
          <w:rFonts w:ascii="Times New Roman" w:hAnsi="Times New Roman" w:cs="Times New Roman"/>
          <w:sz w:val="24"/>
          <w:szCs w:val="24"/>
        </w:rPr>
      </w:pPr>
    </w:p>
    <w:p w:rsidR="00913225" w:rsidRDefault="00913225" w:rsidP="00913225">
      <w:pPr>
        <w:spacing w:after="0" w:line="240" w:lineRule="auto"/>
        <w:jc w:val="both"/>
        <w:rPr>
          <w:rFonts w:ascii="Times New Roman" w:hAnsi="Times New Roman" w:cs="Times New Roman"/>
          <w:sz w:val="24"/>
          <w:szCs w:val="24"/>
        </w:rPr>
      </w:pPr>
    </w:p>
    <w:p w:rsidR="00913225" w:rsidRDefault="00913225" w:rsidP="00913225">
      <w:pPr>
        <w:spacing w:after="0" w:line="240" w:lineRule="auto"/>
        <w:jc w:val="both"/>
        <w:rPr>
          <w:rFonts w:ascii="Times New Roman" w:hAnsi="Times New Roman" w:cs="Times New Roman"/>
          <w:sz w:val="24"/>
          <w:szCs w:val="24"/>
        </w:rPr>
      </w:pPr>
    </w:p>
    <w:p w:rsidR="00913225" w:rsidRDefault="00913225" w:rsidP="00913225">
      <w:pPr>
        <w:spacing w:after="0" w:line="240" w:lineRule="auto"/>
        <w:jc w:val="both"/>
        <w:rPr>
          <w:rFonts w:ascii="Times New Roman" w:hAnsi="Times New Roman" w:cs="Times New Roman"/>
          <w:sz w:val="24"/>
          <w:szCs w:val="24"/>
        </w:rPr>
      </w:pPr>
    </w:p>
    <w:p w:rsidR="00913225" w:rsidRDefault="00913225" w:rsidP="00913225">
      <w:pPr>
        <w:spacing w:after="0" w:line="240" w:lineRule="auto"/>
        <w:jc w:val="both"/>
        <w:rPr>
          <w:rFonts w:ascii="Times New Roman" w:hAnsi="Times New Roman" w:cs="Times New Roman"/>
          <w:sz w:val="24"/>
          <w:szCs w:val="24"/>
        </w:rPr>
      </w:pPr>
    </w:p>
    <w:p w:rsidR="00913225" w:rsidRDefault="00913225" w:rsidP="0091322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Приложение № 3</w:t>
      </w:r>
    </w:p>
    <w:p w:rsidR="00913225" w:rsidRDefault="00913225" w:rsidP="0091322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к информационному сообщению</w:t>
      </w:r>
    </w:p>
    <w:p w:rsidR="00913225" w:rsidRDefault="00913225" w:rsidP="00913225">
      <w:pPr>
        <w:spacing w:after="0" w:line="240" w:lineRule="auto"/>
        <w:jc w:val="right"/>
        <w:rPr>
          <w:rFonts w:ascii="Times New Roman" w:hAnsi="Times New Roman" w:cs="Times New Roman"/>
          <w:sz w:val="24"/>
          <w:szCs w:val="24"/>
        </w:rPr>
      </w:pPr>
    </w:p>
    <w:p w:rsidR="00913225" w:rsidRDefault="00913225" w:rsidP="0091322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Договор купли-продажи №____</w:t>
      </w:r>
    </w:p>
    <w:p w:rsidR="00913225" w:rsidRDefault="00913225" w:rsidP="00913225">
      <w:pPr>
        <w:spacing w:after="0" w:line="240" w:lineRule="auto"/>
        <w:jc w:val="both"/>
        <w:rPr>
          <w:rFonts w:ascii="Times New Roman" w:hAnsi="Times New Roman" w:cs="Times New Roman"/>
          <w:sz w:val="24"/>
          <w:szCs w:val="24"/>
        </w:rPr>
      </w:pP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пос. Урмары</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 _______ 2023 г.</w:t>
      </w:r>
    </w:p>
    <w:p w:rsidR="00913225" w:rsidRDefault="00913225" w:rsidP="00913225">
      <w:pPr>
        <w:spacing w:after="0" w:line="240" w:lineRule="auto"/>
        <w:jc w:val="both"/>
        <w:rPr>
          <w:rFonts w:ascii="Times New Roman" w:hAnsi="Times New Roman" w:cs="Times New Roman"/>
          <w:sz w:val="24"/>
          <w:szCs w:val="24"/>
        </w:rPr>
      </w:pPr>
    </w:p>
    <w:p w:rsidR="00913225" w:rsidRDefault="00913225" w:rsidP="00913225">
      <w:pPr>
        <w:spacing w:after="0" w:line="240" w:lineRule="auto"/>
        <w:jc w:val="both"/>
        <w:rPr>
          <w:rFonts w:ascii="Times New Roman" w:hAnsi="Times New Roman" w:cs="Times New Roman"/>
          <w:sz w:val="24"/>
          <w:szCs w:val="24"/>
        </w:rPr>
      </w:pP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Администрация Урмарского муниципального округа Чувашской Республики, именуемое в дальнейшем «Продавец», в лице _____________________, действующего на основании Устава, с одной стороны, </w:t>
      </w:r>
    </w:p>
    <w:p w:rsidR="00913225" w:rsidRPr="00913225" w:rsidRDefault="00913225" w:rsidP="00913225">
      <w:pPr>
        <w:spacing w:after="0" w:line="240" w:lineRule="auto"/>
        <w:jc w:val="both"/>
        <w:rPr>
          <w:rFonts w:ascii="Times New Roman" w:hAnsi="Times New Roman" w:cs="Times New Roman"/>
          <w:color w:val="000000" w:themeColor="text1"/>
          <w:sz w:val="24"/>
          <w:szCs w:val="24"/>
        </w:rPr>
      </w:pPr>
      <w:proofErr w:type="gramStart"/>
      <w:r>
        <w:rPr>
          <w:rFonts w:ascii="Times New Roman" w:hAnsi="Times New Roman" w:cs="Times New Roman"/>
          <w:sz w:val="24"/>
          <w:szCs w:val="24"/>
        </w:rPr>
        <w:t xml:space="preserve">и _________________________________________, именуемый в дальнейшем «Покупатель», в лице ______________________________________________________, действующий на основании ________________________________________, с другой стороны, в соответствии с Федеральным законом от 21.12.2001 № 178-ФЗ «О приватизации государственного и муниципального имущества», постановлением Правительства Российской Федерации от 27 августа 2012 г. № 860 «Об организации и проведении продажи государственного или муниципального </w:t>
      </w:r>
      <w:r w:rsidRPr="00913225">
        <w:rPr>
          <w:rFonts w:ascii="Times New Roman" w:hAnsi="Times New Roman" w:cs="Times New Roman"/>
          <w:color w:val="000000" w:themeColor="text1"/>
          <w:sz w:val="24"/>
          <w:szCs w:val="24"/>
        </w:rPr>
        <w:t>имущества в электронной форме», постановлением администрации Урмарского муниципального округа от _______________  № ______, положениями информационного сообщения о продаже</w:t>
      </w:r>
      <w:proofErr w:type="gramEnd"/>
      <w:r w:rsidRPr="00913225">
        <w:rPr>
          <w:rFonts w:ascii="Times New Roman" w:hAnsi="Times New Roman" w:cs="Times New Roman"/>
          <w:color w:val="000000" w:themeColor="text1"/>
          <w:sz w:val="24"/>
          <w:szCs w:val="24"/>
        </w:rPr>
        <w:t xml:space="preserve">, </w:t>
      </w:r>
      <w:proofErr w:type="gramStart"/>
      <w:r w:rsidRPr="00913225">
        <w:rPr>
          <w:rFonts w:ascii="Times New Roman" w:hAnsi="Times New Roman" w:cs="Times New Roman"/>
          <w:color w:val="000000" w:themeColor="text1"/>
          <w:sz w:val="24"/>
          <w:szCs w:val="24"/>
        </w:rPr>
        <w:t xml:space="preserve">размещенного на официальных сайтах в сети Интернет по адресу: </w:t>
      </w:r>
      <w:hyperlink r:id="rId33" w:history="1">
        <w:r w:rsidRPr="00913225">
          <w:rPr>
            <w:rStyle w:val="af2"/>
            <w:rFonts w:ascii="Times New Roman" w:hAnsi="Times New Roman" w:cs="Times New Roman"/>
            <w:color w:val="000000" w:themeColor="text1"/>
            <w:sz w:val="24"/>
            <w:szCs w:val="24"/>
            <w:u w:val="none"/>
          </w:rPr>
          <w:t>http://gov.cap.ru/Default.aspx?gov_id=7</w:t>
        </w:r>
      </w:hyperlink>
      <w:r w:rsidRPr="00913225">
        <w:rPr>
          <w:rFonts w:ascii="Times New Roman" w:hAnsi="Times New Roman" w:cs="Times New Roman"/>
          <w:color w:val="000000" w:themeColor="text1"/>
          <w:sz w:val="24"/>
          <w:szCs w:val="24"/>
        </w:rPr>
        <w:t xml:space="preserve">3  и </w:t>
      </w:r>
      <w:hyperlink r:id="rId34" w:history="1">
        <w:r w:rsidRPr="00913225">
          <w:rPr>
            <w:rStyle w:val="af2"/>
            <w:rFonts w:ascii="Times New Roman" w:hAnsi="Times New Roman" w:cs="Times New Roman"/>
            <w:color w:val="000000" w:themeColor="text1"/>
            <w:sz w:val="24"/>
            <w:szCs w:val="24"/>
            <w:u w:val="none"/>
          </w:rPr>
          <w:t>www.torgi.gov.ru</w:t>
        </w:r>
      </w:hyperlink>
      <w:r w:rsidRPr="00913225">
        <w:rPr>
          <w:rFonts w:ascii="Times New Roman" w:hAnsi="Times New Roman" w:cs="Times New Roman"/>
          <w:color w:val="000000" w:themeColor="text1"/>
          <w:sz w:val="24"/>
          <w:szCs w:val="24"/>
        </w:rPr>
        <w:t>, на сайте организатора торгов https://www.roseltorg.ru/ и на  основании Протокола № _____ об итогах аукциона от  «______»______________2023 г., (далее  - Аукцион) заключили настоящий Договор (далее – Договор) о нижеследующем.</w:t>
      </w:r>
      <w:proofErr w:type="gramEnd"/>
    </w:p>
    <w:p w:rsidR="00913225" w:rsidRPr="00913225" w:rsidRDefault="00913225" w:rsidP="00913225">
      <w:pPr>
        <w:spacing w:after="0" w:line="240" w:lineRule="auto"/>
        <w:jc w:val="both"/>
        <w:rPr>
          <w:rFonts w:ascii="Times New Roman" w:hAnsi="Times New Roman" w:cs="Times New Roman"/>
          <w:color w:val="000000" w:themeColor="text1"/>
          <w:sz w:val="24"/>
          <w:szCs w:val="24"/>
        </w:rPr>
      </w:pPr>
      <w:r w:rsidRPr="00913225">
        <w:rPr>
          <w:rFonts w:ascii="Times New Roman" w:hAnsi="Times New Roman" w:cs="Times New Roman"/>
          <w:color w:val="000000" w:themeColor="text1"/>
          <w:sz w:val="24"/>
          <w:szCs w:val="24"/>
        </w:rPr>
        <w:tab/>
        <w:t>1. Предмет договора</w:t>
      </w:r>
    </w:p>
    <w:p w:rsidR="00913225" w:rsidRPr="00913225" w:rsidRDefault="00913225" w:rsidP="00913225">
      <w:pPr>
        <w:spacing w:after="0" w:line="240" w:lineRule="auto"/>
        <w:jc w:val="both"/>
        <w:rPr>
          <w:rFonts w:ascii="Times New Roman" w:hAnsi="Times New Roman" w:cs="Times New Roman"/>
          <w:color w:val="000000" w:themeColor="text1"/>
          <w:sz w:val="24"/>
          <w:szCs w:val="24"/>
        </w:rPr>
      </w:pPr>
      <w:r w:rsidRPr="00913225">
        <w:rPr>
          <w:rFonts w:ascii="Times New Roman" w:hAnsi="Times New Roman" w:cs="Times New Roman"/>
          <w:color w:val="000000" w:themeColor="text1"/>
          <w:sz w:val="24"/>
          <w:szCs w:val="24"/>
        </w:rPr>
        <w:tab/>
        <w:t>1.1. Продавец продает, а Покупатель покупает имущество, указанное в пункте 1.2 настоящего Договора (далее - Имущество).</w:t>
      </w:r>
    </w:p>
    <w:p w:rsidR="00913225" w:rsidRPr="00913225" w:rsidRDefault="00913225" w:rsidP="00913225">
      <w:pPr>
        <w:spacing w:after="0" w:line="240" w:lineRule="auto"/>
        <w:jc w:val="both"/>
        <w:rPr>
          <w:rFonts w:ascii="Times New Roman" w:hAnsi="Times New Roman" w:cs="Times New Roman"/>
          <w:color w:val="000000" w:themeColor="text1"/>
          <w:sz w:val="24"/>
          <w:szCs w:val="24"/>
        </w:rPr>
      </w:pPr>
      <w:r w:rsidRPr="00913225">
        <w:rPr>
          <w:rFonts w:ascii="Times New Roman" w:hAnsi="Times New Roman" w:cs="Times New Roman"/>
          <w:color w:val="000000" w:themeColor="text1"/>
          <w:sz w:val="24"/>
          <w:szCs w:val="24"/>
        </w:rPr>
        <w:tab/>
        <w:t xml:space="preserve">1.2. Сведения об Имуществе, являющемся предметом купли-продажи: </w:t>
      </w:r>
    </w:p>
    <w:p w:rsidR="00913225" w:rsidRPr="00913225" w:rsidRDefault="00913225" w:rsidP="00913225">
      <w:pPr>
        <w:spacing w:after="0" w:line="240" w:lineRule="auto"/>
        <w:jc w:val="both"/>
        <w:rPr>
          <w:rFonts w:ascii="Times New Roman" w:hAnsi="Times New Roman" w:cs="Times New Roman"/>
          <w:sz w:val="24"/>
          <w:szCs w:val="24"/>
          <w:lang w:eastAsia="ar-SA"/>
        </w:rPr>
      </w:pPr>
      <w:r w:rsidRPr="00913225">
        <w:rPr>
          <w:rFonts w:ascii="Times New Roman" w:hAnsi="Times New Roman" w:cs="Times New Roman"/>
          <w:color w:val="000000" w:themeColor="text1"/>
          <w:sz w:val="24"/>
          <w:szCs w:val="24"/>
        </w:rPr>
        <w:t xml:space="preserve">- _____________________________________________________________________.  </w:t>
      </w:r>
      <w:r w:rsidRPr="00913225">
        <w:rPr>
          <w:rFonts w:ascii="Times New Roman" w:hAnsi="Times New Roman" w:cs="Times New Roman"/>
          <w:sz w:val="24"/>
          <w:szCs w:val="24"/>
        </w:rPr>
        <w:tab/>
      </w:r>
    </w:p>
    <w:p w:rsidR="00913225" w:rsidRPr="00913225" w:rsidRDefault="00913225" w:rsidP="00913225">
      <w:pPr>
        <w:spacing w:after="0" w:line="240" w:lineRule="auto"/>
        <w:jc w:val="both"/>
        <w:rPr>
          <w:rFonts w:ascii="Times New Roman" w:hAnsi="Times New Roman" w:cs="Times New Roman"/>
          <w:sz w:val="24"/>
          <w:szCs w:val="24"/>
        </w:rPr>
      </w:pP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2. Обязательства сторон</w:t>
      </w: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2.1. Стороны по настоящему Договору обязуются:</w:t>
      </w: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Покупатель:</w:t>
      </w: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произвести оплату за Имущество по цене и в порядке, установленном в разделе 3 настоящего Договора;</w:t>
      </w: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принять указанное Имущество в собственность по акту приема-передачи, являющемуся неотъемлемой частью настоящего Договора, в течение 10 календарных дней со дня полной оплаты стоимости Имущества;</w:t>
      </w: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Продавец:</w:t>
      </w: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осуществить действия по передаче Имущества в собственность Покупателю в порядке, установленном разделом 4 настоящего Договора.</w:t>
      </w:r>
    </w:p>
    <w:p w:rsidR="00913225" w:rsidRDefault="00913225" w:rsidP="00913225">
      <w:pPr>
        <w:spacing w:after="0" w:line="240" w:lineRule="auto"/>
        <w:jc w:val="both"/>
        <w:rPr>
          <w:rFonts w:ascii="Times New Roman" w:hAnsi="Times New Roman" w:cs="Times New Roman"/>
          <w:sz w:val="24"/>
          <w:szCs w:val="24"/>
        </w:rPr>
      </w:pP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Оплата Имущества</w:t>
      </w: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Для покупателя -  физического лица</w:t>
      </w: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3.1. Установленная по итогам Аукциона цена продажи Имущества, указанного в разделе 1 настоящего Договора, составляет __________________ рублей. </w:t>
      </w: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3.2. Задаток в сумме ___________________ рублей, внесенный Покупателем, засчитывается в счет оплаты Имущества. </w:t>
      </w: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3.3.  Покупатель в течение 15 (пятнадцати) рабочих дней с даты заключения настоящего Договора, но не позднее "___"__________202_ г., обязан перечислить за вычетом суммы задатка,  указанного в пункте 3.2 настоящего Договора, денежные средства </w:t>
      </w:r>
      <w:r>
        <w:rPr>
          <w:rFonts w:ascii="Times New Roman" w:hAnsi="Times New Roman" w:cs="Times New Roman"/>
          <w:sz w:val="24"/>
          <w:szCs w:val="24"/>
        </w:rPr>
        <w:lastRenderedPageBreak/>
        <w:t>в счет  оплаты стоимости Имущества в размере</w:t>
      </w:r>
      <w:proofErr w:type="gramStart"/>
      <w:r>
        <w:rPr>
          <w:rFonts w:ascii="Times New Roman" w:hAnsi="Times New Roman" w:cs="Times New Roman"/>
          <w:sz w:val="24"/>
          <w:szCs w:val="24"/>
        </w:rPr>
        <w:t xml:space="preserve"> __________(__________________________) </w:t>
      </w:r>
      <w:proofErr w:type="gramEnd"/>
      <w:r>
        <w:rPr>
          <w:rFonts w:ascii="Times New Roman" w:hAnsi="Times New Roman" w:cs="Times New Roman"/>
          <w:sz w:val="24"/>
          <w:szCs w:val="24"/>
        </w:rPr>
        <w:t xml:space="preserve">рублей на счет: </w:t>
      </w: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УФК по Чувашской Республике (Администрация Урмарского муниципального округа Чувашской Республики), л/с 04153Q47510, </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/с 03100643000000011500 в Отделение - НБ Чувашская Республика // УФК по Чувашской Республике г. Чебоксары, ИНН 2100002742, КПП 210001001, Код ОКТМО 97538000, БИК 019706900, КБК 90311402043140000410  «Доходы от реализации иного имущества, находящегося в собственности муниципальных округов», КБК 90311406024140000430  «Доходы от реализации земельных участков, находящихся в собственности муниципальных округов».</w:t>
      </w: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В платежном поручении, оформляющем оплату, должно быть указано: </w:t>
      </w: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Средства от продажи имущества  ______________________ согласно договору купли-продажи № _____ от  "___"__________202_ года.</w:t>
      </w: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3.4. Надлежащим выполнением обязательства Покупателя по оплате за Имущество является выполнение пункта 3.3 настоящего Договора.</w:t>
      </w: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3.5. Моментом надлежащего исполнения обязательства Покупателя по оплате стоимости Имущества является дата поступления денежных средств на счета, указанные в пункте </w:t>
      </w:r>
      <w:r>
        <w:rPr>
          <w:rFonts w:ascii="Times New Roman" w:hAnsi="Times New Roman" w:cs="Times New Roman"/>
          <w:sz w:val="24"/>
          <w:szCs w:val="24"/>
        </w:rPr>
        <w:tab/>
        <w:t xml:space="preserve">3.3 настоящего  Договора.  </w:t>
      </w:r>
    </w:p>
    <w:p w:rsidR="00913225" w:rsidRDefault="00913225" w:rsidP="00913225">
      <w:pPr>
        <w:spacing w:after="0" w:line="240" w:lineRule="auto"/>
        <w:jc w:val="both"/>
        <w:rPr>
          <w:rFonts w:ascii="Times New Roman" w:hAnsi="Times New Roman" w:cs="Times New Roman"/>
          <w:sz w:val="24"/>
          <w:szCs w:val="24"/>
        </w:rPr>
      </w:pP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Для покупателя - юридического лица, индивидуального предпринимателя</w:t>
      </w: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3.1. Установленная по итогам Аукциона цена продажи Имущества, указанного в разделе 1 настоящего Договора, составляет</w:t>
      </w:r>
      <w:proofErr w:type="gramStart"/>
      <w:r>
        <w:rPr>
          <w:rFonts w:ascii="Times New Roman" w:hAnsi="Times New Roman" w:cs="Times New Roman"/>
          <w:sz w:val="24"/>
          <w:szCs w:val="24"/>
        </w:rPr>
        <w:t xml:space="preserve"> ___________ (______________________)  </w:t>
      </w:r>
      <w:proofErr w:type="gramEnd"/>
      <w:r>
        <w:rPr>
          <w:rFonts w:ascii="Times New Roman" w:hAnsi="Times New Roman" w:cs="Times New Roman"/>
          <w:sz w:val="24"/>
          <w:szCs w:val="24"/>
        </w:rPr>
        <w:t xml:space="preserve">рублей с учетом НДС. </w:t>
      </w: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3.2. Задаток в сумме</w:t>
      </w:r>
      <w:proofErr w:type="gramStart"/>
      <w:r>
        <w:rPr>
          <w:rFonts w:ascii="Times New Roman" w:hAnsi="Times New Roman" w:cs="Times New Roman"/>
          <w:sz w:val="24"/>
          <w:szCs w:val="24"/>
        </w:rPr>
        <w:t xml:space="preserve"> _________ (______________________)  </w:t>
      </w:r>
      <w:proofErr w:type="gramEnd"/>
      <w:r>
        <w:rPr>
          <w:rFonts w:ascii="Times New Roman" w:hAnsi="Times New Roman" w:cs="Times New Roman"/>
          <w:sz w:val="24"/>
          <w:szCs w:val="24"/>
        </w:rPr>
        <w:t>рублей, внесенный Покупателем на лицевой счет Продавца для учета операций со средствами, поступающими во временное распоряжение, засчитывается в счет оплаты стоимости Имущества.</w:t>
      </w: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3.3. Покупатель в течение 15 (пятнадцати) рабочих дней с даты заключения настоящего Договора, но не позднее "___"__________202_ г., обязан перечислить за вычетом суммы задатка,  указанного в пункте 3.2, и НДС (20 %), денежные средства в счет  оплаты стоимости Имущества в размере</w:t>
      </w:r>
      <w:proofErr w:type="gramStart"/>
      <w:r>
        <w:rPr>
          <w:rFonts w:ascii="Times New Roman" w:hAnsi="Times New Roman" w:cs="Times New Roman"/>
          <w:sz w:val="24"/>
          <w:szCs w:val="24"/>
        </w:rPr>
        <w:t xml:space="preserve"> __________(__________________________) </w:t>
      </w:r>
      <w:proofErr w:type="gramEnd"/>
      <w:r>
        <w:rPr>
          <w:rFonts w:ascii="Times New Roman" w:hAnsi="Times New Roman" w:cs="Times New Roman"/>
          <w:sz w:val="24"/>
          <w:szCs w:val="24"/>
        </w:rPr>
        <w:t xml:space="preserve">рублей по следующим реквизитам: </w:t>
      </w: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УФК по Чувашской Республике (Администрация Урмарского муниципального округа Чувашской Республики), л/с 04153Q47510, </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/с 03100643000000011500 в Отделение - НБ Чувашская Республика // УФК по Чувашской Республике г. Чебоксары, ИНН 2100002742, КПП 210001001, Код ОКТМО 97538000, БИК 019706900, КБК 90311402043140000410  «Доходы от реализации иного имущества, находящегося в собственности муниципальных округов», КБК 90311406024140000430  «Доходы от реализации земельных участков, находящихся в собственности муниципальных округов».</w:t>
      </w: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В платежном поручении, оформляющем оплату, должны быть указаны:</w:t>
      </w: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Средства от продажи имущества _________________________, согласно договору купли-продажи  № ___ от  "___"__________202_ г.</w:t>
      </w: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В соответствии с Налоговым кодексом Российской Федерации Покупатель самостоятельно </w:t>
      </w:r>
      <w:proofErr w:type="gramStart"/>
      <w:r>
        <w:rPr>
          <w:rFonts w:ascii="Times New Roman" w:hAnsi="Times New Roman" w:cs="Times New Roman"/>
          <w:sz w:val="24"/>
          <w:szCs w:val="24"/>
        </w:rPr>
        <w:t>исчисляет налог на добавленную стоимость и уплачивает</w:t>
      </w:r>
      <w:proofErr w:type="gramEnd"/>
      <w:r>
        <w:rPr>
          <w:rFonts w:ascii="Times New Roman" w:hAnsi="Times New Roman" w:cs="Times New Roman"/>
          <w:sz w:val="24"/>
          <w:szCs w:val="24"/>
        </w:rPr>
        <w:t xml:space="preserve"> его в федеральный бюджет.</w:t>
      </w: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3.4. Надлежащим выполнением обязательства Покупателя по оплате за Имущество является выполнение пункта3.3 настоящего Договора.</w:t>
      </w: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3.5. Моментом надлежащего исполнения обязательства Покупателя по оплате стоимости Имущества является дата поступления денежных средств на счета, указанные в пункте 3.3 настоящего  Договора.   </w:t>
      </w:r>
    </w:p>
    <w:p w:rsidR="00913225" w:rsidRDefault="00913225" w:rsidP="00913225">
      <w:pPr>
        <w:spacing w:after="0" w:line="240" w:lineRule="auto"/>
        <w:jc w:val="both"/>
        <w:rPr>
          <w:rFonts w:ascii="Times New Roman" w:hAnsi="Times New Roman" w:cs="Times New Roman"/>
          <w:sz w:val="24"/>
          <w:szCs w:val="24"/>
        </w:rPr>
      </w:pPr>
    </w:p>
    <w:p w:rsidR="00913225" w:rsidRDefault="00913225" w:rsidP="00913225">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 Переход  права собственности на имущество</w:t>
      </w:r>
    </w:p>
    <w:p w:rsidR="00913225" w:rsidRDefault="00913225" w:rsidP="00913225">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4.1. Переход права собственности на имущество от Продавца к Покупателю оформляется в соответствии с требованиями действующего законодательства Российской </w:t>
      </w:r>
      <w:r>
        <w:rPr>
          <w:rFonts w:ascii="Times New Roman" w:hAnsi="Times New Roman" w:cs="Times New Roman"/>
          <w:sz w:val="24"/>
          <w:szCs w:val="24"/>
        </w:rPr>
        <w:lastRenderedPageBreak/>
        <w:t>Федерации после полной оплаты Имущества в порядке, предусмотренном настоящим Договором.</w:t>
      </w:r>
    </w:p>
    <w:p w:rsidR="00913225" w:rsidRDefault="00913225" w:rsidP="00913225">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Факт оплаты подтверждается выпиской из Сводного реестра поступлений и выбытий Управления Федерального казначейства по Чувашской Республике.</w:t>
      </w:r>
    </w:p>
    <w:p w:rsidR="00913225" w:rsidRDefault="00913225" w:rsidP="00913225">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4.2. После подписания акта приема-передачи Имущества риск случайной гибели и случайного повреждения Имущества переходит на Покупателя. </w:t>
      </w:r>
    </w:p>
    <w:p w:rsidR="00913225" w:rsidRDefault="00913225" w:rsidP="00913225">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4.3. Право собственности на Имущество переходит к Покупателю со дня государственной регистрации перехода права собственности в Управлении Федеральной службы государственной регистрации, кадастра и картографии по Чувашской Республике.</w:t>
      </w:r>
    </w:p>
    <w:p w:rsidR="00913225" w:rsidRDefault="00913225" w:rsidP="00913225">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Расходы по государственной регистрации перехода права собственности на имущество в полном объеме возлагаются на Покупателя.</w:t>
      </w:r>
    </w:p>
    <w:p w:rsidR="00913225" w:rsidRDefault="00913225" w:rsidP="00913225">
      <w:pPr>
        <w:spacing w:after="0" w:line="240" w:lineRule="auto"/>
        <w:ind w:firstLine="720"/>
        <w:jc w:val="both"/>
        <w:rPr>
          <w:rFonts w:ascii="Times New Roman" w:hAnsi="Times New Roman" w:cs="Times New Roman"/>
          <w:b/>
          <w:sz w:val="24"/>
          <w:szCs w:val="24"/>
        </w:rPr>
      </w:pPr>
    </w:p>
    <w:p w:rsidR="00913225" w:rsidRDefault="00913225" w:rsidP="00913225">
      <w:pPr>
        <w:spacing w:after="0" w:line="240" w:lineRule="auto"/>
        <w:ind w:firstLine="720"/>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5. Ответственность Сторон</w:t>
      </w:r>
    </w:p>
    <w:p w:rsidR="00913225" w:rsidRDefault="00913225" w:rsidP="00913225">
      <w:pPr>
        <w:spacing w:after="0" w:line="240" w:lineRule="auto"/>
        <w:ind w:firstLine="720"/>
        <w:jc w:val="both"/>
        <w:rPr>
          <w:rFonts w:ascii="Times New Roman" w:hAnsi="Times New Roman" w:cs="Times New Roman"/>
          <w:sz w:val="24"/>
          <w:szCs w:val="24"/>
        </w:rPr>
      </w:pPr>
    </w:p>
    <w:p w:rsidR="00913225" w:rsidRDefault="00913225" w:rsidP="00913225">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5.1. За невыполнение или ненадлежащее выполнение своих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w:t>
      </w:r>
    </w:p>
    <w:p w:rsidR="00913225" w:rsidRDefault="00913225" w:rsidP="00913225">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5.2. За нарушение сроков внесения денежных сре</w:t>
      </w:r>
      <w:proofErr w:type="gramStart"/>
      <w:r>
        <w:rPr>
          <w:rFonts w:ascii="Times New Roman" w:hAnsi="Times New Roman" w:cs="Times New Roman"/>
          <w:sz w:val="24"/>
          <w:szCs w:val="24"/>
        </w:rPr>
        <w:t>дств в сч</w:t>
      </w:r>
      <w:proofErr w:type="gramEnd"/>
      <w:r>
        <w:rPr>
          <w:rFonts w:ascii="Times New Roman" w:hAnsi="Times New Roman" w:cs="Times New Roman"/>
          <w:sz w:val="24"/>
          <w:szCs w:val="24"/>
        </w:rPr>
        <w:t xml:space="preserve">ет оплаты имущества в порядке, предусмотренном пунктом 3.3 настоящего Договора, Покупатель уплачивает  пени в размере 0,1 % от невнесенной суммы за каждый день просрочки, включая день погашения задолженности в безналичном порядке на счет: УФК по Чувашской Республике (Администрация Урмарского муниципального округа Чувашской Республики) л/с 04153Q47510, </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/с 03100643000000011500 в Отделение - НБ Чувашская Республика // УФК по Чувашской Республике г. Чебоксары, ИНН 2100002742, КПП 210001001, Код ОКТМО 97538000, БИК 019706900, КБК 90311402043140000410  «Доходы от реализации иного имущества, находящегося в собственности муниципальных округов», КБК 90311406024140000430  «Доходы от реализации земельных участков, находящихся в собственности муниципальных округов».</w:t>
      </w:r>
    </w:p>
    <w:p w:rsidR="00913225" w:rsidRDefault="00913225" w:rsidP="00913225">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уплата пени за просрочку платежа согласно договору купли-продажи  №___ от "____"___________  202_ г.</w:t>
      </w:r>
    </w:p>
    <w:p w:rsidR="00913225" w:rsidRDefault="00913225" w:rsidP="00913225">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Просрочка внесения денежных сре</w:t>
      </w:r>
      <w:proofErr w:type="gramStart"/>
      <w:r>
        <w:rPr>
          <w:rFonts w:ascii="Times New Roman" w:hAnsi="Times New Roman" w:cs="Times New Roman"/>
          <w:sz w:val="24"/>
          <w:szCs w:val="24"/>
        </w:rPr>
        <w:t>дств в сч</w:t>
      </w:r>
      <w:proofErr w:type="gramEnd"/>
      <w:r>
        <w:rPr>
          <w:rFonts w:ascii="Times New Roman" w:hAnsi="Times New Roman" w:cs="Times New Roman"/>
          <w:sz w:val="24"/>
          <w:szCs w:val="24"/>
        </w:rPr>
        <w:t>ет оплаты за Имущество в сумме и сроки, указанные в разделе 3 настоящего Договора, не может составлять более пяти рабочих дней (далее – допустимая просрочка). Просрочка свыше пяти рабочих дней считается отказом Покупателя от исполнения обязательств по оплате за Имущество, установленных разделом 3 настоящего Договора. При этом внесенный Покупателем задаток не возвращается. Оформление Сторонами дополнительного соглашения о расторжении настоящего Договора не требуется, настоящий Договор считается расторгнутым с момента отказа покупателя от исполнения обязательств по оплате Имущества.</w:t>
      </w:r>
    </w:p>
    <w:p w:rsidR="00913225" w:rsidRDefault="00913225" w:rsidP="00913225">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При расторжении настоящего Договора Имущество остается в собственности Урмарского муниципального округа Чувашской Республики.</w:t>
      </w:r>
    </w:p>
    <w:p w:rsidR="00913225" w:rsidRDefault="00913225" w:rsidP="00913225">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5.3. В случае неисполнения Покупателем обязанности по оплате стоимости имущества в соответствии с договором купли-продажи, задаток ему не возвращается.</w:t>
      </w:r>
    </w:p>
    <w:p w:rsidR="00913225" w:rsidRDefault="00913225" w:rsidP="00913225">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6. Заключительные положения  </w:t>
      </w:r>
    </w:p>
    <w:p w:rsidR="00913225" w:rsidRDefault="00913225" w:rsidP="00913225">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6.1. Настоящий Договор </w:t>
      </w:r>
      <w:proofErr w:type="gramStart"/>
      <w:r>
        <w:rPr>
          <w:rFonts w:ascii="Times New Roman" w:hAnsi="Times New Roman" w:cs="Times New Roman"/>
          <w:sz w:val="24"/>
          <w:szCs w:val="24"/>
        </w:rPr>
        <w:t>вступает в силу с момента его подписания и прекращает</w:t>
      </w:r>
      <w:proofErr w:type="gramEnd"/>
      <w:r>
        <w:rPr>
          <w:rFonts w:ascii="Times New Roman" w:hAnsi="Times New Roman" w:cs="Times New Roman"/>
          <w:sz w:val="24"/>
          <w:szCs w:val="24"/>
        </w:rPr>
        <w:t xml:space="preserve"> свое действие:</w:t>
      </w:r>
    </w:p>
    <w:p w:rsidR="00913225" w:rsidRDefault="00913225" w:rsidP="00913225">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надлежащим исполнением Сторонами своих обязательств по настоящему Договору;</w:t>
      </w:r>
    </w:p>
    <w:p w:rsidR="00913225" w:rsidRDefault="00913225" w:rsidP="00913225">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в предусмотренных настоящим Договором случаях;</w:t>
      </w:r>
    </w:p>
    <w:p w:rsidR="00913225" w:rsidRDefault="00913225" w:rsidP="00913225">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по иным основаниям, предусмотренным действующим законодательством Российской Федерации. </w:t>
      </w:r>
    </w:p>
    <w:p w:rsidR="00913225" w:rsidRDefault="00913225" w:rsidP="00913225">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6.2. Во всем остальном, что не предусмотрено настоящим Договором, Стороны руководствуются действующим законодательством Российской Федерации.</w:t>
      </w:r>
    </w:p>
    <w:p w:rsidR="00913225" w:rsidRDefault="00913225" w:rsidP="00913225">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6.3. Споры, возникающие между Сторонами в ходе исполнения настоящего Договора, рассматриваются в соответствии с действующим законодательством.</w:t>
      </w:r>
    </w:p>
    <w:p w:rsidR="00913225" w:rsidRDefault="00913225" w:rsidP="00913225">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6.4. Настоящий Договор составлен в двух подлинных экземплярах, по одному для Продавца и Покупателя.</w:t>
      </w:r>
    </w:p>
    <w:p w:rsidR="00913225" w:rsidRDefault="00913225" w:rsidP="00913225">
      <w:pPr>
        <w:spacing w:after="0" w:line="240" w:lineRule="auto"/>
        <w:jc w:val="both"/>
        <w:rPr>
          <w:rFonts w:ascii="Times New Roman" w:hAnsi="Times New Roman" w:cs="Times New Roman"/>
          <w:sz w:val="24"/>
          <w:szCs w:val="24"/>
        </w:rPr>
      </w:pP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ЮРИДИЧЕСКИЕ АДРЕСА, БАНКОВСКИЕ РЕКВИЗИТЫ И ПОДПИСИ СТОРОН</w:t>
      </w:r>
    </w:p>
    <w:tbl>
      <w:tblPr>
        <w:tblW w:w="9780" w:type="dxa"/>
        <w:tblInd w:w="108" w:type="dxa"/>
        <w:tblLayout w:type="fixed"/>
        <w:tblLook w:val="04A0" w:firstRow="1" w:lastRow="0" w:firstColumn="1" w:lastColumn="0" w:noHBand="0" w:noVBand="1"/>
      </w:tblPr>
      <w:tblGrid>
        <w:gridCol w:w="5225"/>
        <w:gridCol w:w="4555"/>
      </w:tblGrid>
      <w:tr w:rsidR="00913225" w:rsidTr="00913225">
        <w:tc>
          <w:tcPr>
            <w:tcW w:w="5226" w:type="dxa"/>
          </w:tcPr>
          <w:p w:rsidR="00913225" w:rsidRDefault="00913225">
            <w:pPr>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rPr>
              <w:t>ПРОДАВЕЦ:</w:t>
            </w:r>
          </w:p>
          <w:p w:rsidR="00913225" w:rsidRDefault="00913225">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rPr>
              <w:t xml:space="preserve">Администрация Урмарского </w:t>
            </w:r>
          </w:p>
          <w:p w:rsidR="00913225" w:rsidRDefault="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муниципального округа</w:t>
            </w:r>
          </w:p>
          <w:p w:rsidR="00913225" w:rsidRDefault="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Чувашской Республики </w:t>
            </w:r>
          </w:p>
          <w:p w:rsidR="00913225" w:rsidRDefault="00913225">
            <w:pPr>
              <w:spacing w:after="0" w:line="240" w:lineRule="auto"/>
              <w:jc w:val="both"/>
              <w:rPr>
                <w:rFonts w:ascii="Times New Roman" w:hAnsi="Times New Roman" w:cs="Times New Roman"/>
                <w:sz w:val="24"/>
                <w:szCs w:val="24"/>
              </w:rPr>
            </w:pPr>
          </w:p>
          <w:p w:rsidR="00913225" w:rsidRDefault="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429400, Чувашская Республика, Урмарский район, пос. Урмары, ул. Мира, д.5</w:t>
            </w:r>
          </w:p>
          <w:p w:rsidR="00913225" w:rsidRDefault="00913225">
            <w:pPr>
              <w:spacing w:after="0" w:line="240" w:lineRule="auto"/>
              <w:jc w:val="both"/>
              <w:rPr>
                <w:rFonts w:ascii="Times New Roman" w:hAnsi="Times New Roman" w:cs="Times New Roman"/>
                <w:sz w:val="24"/>
                <w:szCs w:val="24"/>
              </w:rPr>
            </w:pPr>
          </w:p>
          <w:p w:rsidR="00913225" w:rsidRDefault="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Глава Урмарского муниципального округа</w:t>
            </w:r>
          </w:p>
          <w:p w:rsidR="00913225" w:rsidRDefault="00913225">
            <w:pPr>
              <w:spacing w:after="0" w:line="240" w:lineRule="auto"/>
              <w:jc w:val="both"/>
              <w:rPr>
                <w:rFonts w:ascii="Times New Roman" w:hAnsi="Times New Roman" w:cs="Times New Roman"/>
                <w:sz w:val="24"/>
                <w:szCs w:val="24"/>
              </w:rPr>
            </w:pPr>
          </w:p>
          <w:p w:rsidR="00913225" w:rsidRDefault="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_____________________ </w:t>
            </w:r>
          </w:p>
          <w:p w:rsidR="00913225" w:rsidRDefault="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913225" w:rsidRDefault="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М.П.               </w:t>
            </w:r>
          </w:p>
          <w:p w:rsidR="00913225" w:rsidRDefault="00913225">
            <w:pPr>
              <w:spacing w:after="0" w:line="240" w:lineRule="auto"/>
              <w:jc w:val="both"/>
              <w:rPr>
                <w:rFonts w:ascii="Times New Roman" w:hAnsi="Times New Roman" w:cs="Times New Roman"/>
                <w:sz w:val="24"/>
                <w:szCs w:val="24"/>
                <w:lang w:eastAsia="ar-SA"/>
              </w:rPr>
            </w:pPr>
          </w:p>
        </w:tc>
        <w:tc>
          <w:tcPr>
            <w:tcW w:w="4555" w:type="dxa"/>
          </w:tcPr>
          <w:p w:rsidR="00913225" w:rsidRDefault="00913225">
            <w:pPr>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rPr>
              <w:t>ПОКУПАТЕЛЬ:</w:t>
            </w:r>
          </w:p>
          <w:p w:rsidR="00913225" w:rsidRDefault="00913225">
            <w:pPr>
              <w:spacing w:after="0" w:line="240" w:lineRule="auto"/>
              <w:jc w:val="both"/>
              <w:rPr>
                <w:rFonts w:ascii="Times New Roman" w:hAnsi="Times New Roman" w:cs="Times New Roman"/>
                <w:sz w:val="24"/>
                <w:szCs w:val="24"/>
                <w:lang w:eastAsia="ru-RU"/>
              </w:rPr>
            </w:pPr>
          </w:p>
          <w:p w:rsidR="00913225" w:rsidRDefault="00913225">
            <w:pPr>
              <w:spacing w:after="0" w:line="240" w:lineRule="auto"/>
              <w:jc w:val="both"/>
              <w:rPr>
                <w:rFonts w:ascii="Times New Roman" w:hAnsi="Times New Roman" w:cs="Times New Roman"/>
                <w:sz w:val="24"/>
                <w:szCs w:val="24"/>
              </w:rPr>
            </w:pPr>
          </w:p>
          <w:p w:rsidR="00913225" w:rsidRDefault="00913225">
            <w:pPr>
              <w:spacing w:after="0" w:line="240" w:lineRule="auto"/>
              <w:jc w:val="both"/>
              <w:rPr>
                <w:rFonts w:ascii="Times New Roman" w:hAnsi="Times New Roman" w:cs="Times New Roman"/>
                <w:sz w:val="24"/>
                <w:szCs w:val="24"/>
              </w:rPr>
            </w:pPr>
          </w:p>
          <w:p w:rsidR="00913225" w:rsidRDefault="00913225">
            <w:pPr>
              <w:spacing w:after="0" w:line="240" w:lineRule="auto"/>
              <w:jc w:val="both"/>
              <w:rPr>
                <w:rFonts w:ascii="Times New Roman" w:hAnsi="Times New Roman" w:cs="Times New Roman"/>
                <w:sz w:val="24"/>
                <w:szCs w:val="24"/>
              </w:rPr>
            </w:pPr>
          </w:p>
          <w:p w:rsidR="00913225" w:rsidRDefault="00913225">
            <w:pPr>
              <w:spacing w:after="0" w:line="240" w:lineRule="auto"/>
              <w:jc w:val="both"/>
              <w:rPr>
                <w:rFonts w:ascii="Times New Roman" w:hAnsi="Times New Roman" w:cs="Times New Roman"/>
                <w:sz w:val="24"/>
                <w:szCs w:val="24"/>
              </w:rPr>
            </w:pPr>
          </w:p>
          <w:p w:rsidR="00913225" w:rsidRDefault="00913225">
            <w:pPr>
              <w:spacing w:after="0" w:line="240" w:lineRule="auto"/>
              <w:jc w:val="both"/>
              <w:rPr>
                <w:rFonts w:ascii="Times New Roman" w:hAnsi="Times New Roman" w:cs="Times New Roman"/>
                <w:sz w:val="24"/>
                <w:szCs w:val="24"/>
              </w:rPr>
            </w:pPr>
          </w:p>
          <w:p w:rsidR="00913225" w:rsidRDefault="00913225">
            <w:pPr>
              <w:spacing w:after="0" w:line="240" w:lineRule="auto"/>
              <w:jc w:val="both"/>
              <w:rPr>
                <w:rFonts w:ascii="Times New Roman" w:hAnsi="Times New Roman" w:cs="Times New Roman"/>
                <w:sz w:val="24"/>
                <w:szCs w:val="24"/>
              </w:rPr>
            </w:pPr>
          </w:p>
          <w:p w:rsidR="00913225" w:rsidRDefault="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Покупатель</w:t>
            </w:r>
          </w:p>
          <w:p w:rsidR="00913225" w:rsidRDefault="00913225">
            <w:pPr>
              <w:spacing w:after="0" w:line="240" w:lineRule="auto"/>
              <w:jc w:val="both"/>
              <w:rPr>
                <w:rFonts w:ascii="Times New Roman" w:hAnsi="Times New Roman" w:cs="Times New Roman"/>
                <w:sz w:val="24"/>
                <w:szCs w:val="24"/>
              </w:rPr>
            </w:pPr>
          </w:p>
          <w:p w:rsidR="00913225" w:rsidRDefault="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w:t>
            </w:r>
          </w:p>
          <w:p w:rsidR="00913225" w:rsidRDefault="00913225">
            <w:pPr>
              <w:spacing w:after="0" w:line="240" w:lineRule="auto"/>
              <w:jc w:val="both"/>
              <w:rPr>
                <w:rFonts w:ascii="Times New Roman" w:hAnsi="Times New Roman" w:cs="Times New Roman"/>
                <w:sz w:val="24"/>
                <w:szCs w:val="24"/>
              </w:rPr>
            </w:pPr>
          </w:p>
          <w:p w:rsidR="00913225" w:rsidRDefault="00913225">
            <w:pPr>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rPr>
              <w:t>М.П.</w:t>
            </w:r>
          </w:p>
        </w:tc>
      </w:tr>
    </w:tbl>
    <w:p w:rsidR="00913225" w:rsidRDefault="00913225" w:rsidP="00913225">
      <w:pPr>
        <w:spacing w:after="0" w:line="240" w:lineRule="auto"/>
        <w:jc w:val="both"/>
        <w:rPr>
          <w:rFonts w:ascii="Times New Roman" w:hAnsi="Times New Roman" w:cs="Times New Roman"/>
          <w:sz w:val="24"/>
          <w:szCs w:val="24"/>
        </w:rPr>
      </w:pPr>
    </w:p>
    <w:p w:rsidR="00913225" w:rsidRDefault="00913225" w:rsidP="00913225">
      <w:pPr>
        <w:spacing w:after="0" w:line="240" w:lineRule="auto"/>
        <w:jc w:val="both"/>
        <w:rPr>
          <w:rFonts w:ascii="Times New Roman" w:hAnsi="Times New Roman" w:cs="Times New Roman"/>
          <w:sz w:val="24"/>
          <w:szCs w:val="24"/>
        </w:rPr>
      </w:pPr>
    </w:p>
    <w:p w:rsidR="00913225" w:rsidRDefault="00913225" w:rsidP="00913225">
      <w:pPr>
        <w:spacing w:after="0" w:line="240" w:lineRule="auto"/>
        <w:jc w:val="both"/>
        <w:rPr>
          <w:rFonts w:ascii="Times New Roman" w:hAnsi="Times New Roman" w:cs="Times New Roman"/>
          <w:sz w:val="24"/>
          <w:szCs w:val="24"/>
        </w:rPr>
      </w:pPr>
    </w:p>
    <w:p w:rsidR="00913225" w:rsidRDefault="00913225" w:rsidP="00913225">
      <w:pPr>
        <w:spacing w:after="0" w:line="240" w:lineRule="auto"/>
        <w:jc w:val="both"/>
        <w:rPr>
          <w:rFonts w:ascii="Times New Roman" w:hAnsi="Times New Roman" w:cs="Times New Roman"/>
          <w:sz w:val="24"/>
          <w:szCs w:val="24"/>
        </w:rPr>
      </w:pPr>
    </w:p>
    <w:p w:rsidR="00913225" w:rsidRDefault="00913225" w:rsidP="00913225">
      <w:pPr>
        <w:spacing w:after="0" w:line="240" w:lineRule="auto"/>
        <w:jc w:val="both"/>
        <w:rPr>
          <w:rFonts w:ascii="Times New Roman" w:hAnsi="Times New Roman" w:cs="Times New Roman"/>
          <w:sz w:val="24"/>
          <w:szCs w:val="24"/>
        </w:rPr>
      </w:pPr>
    </w:p>
    <w:p w:rsidR="00913225" w:rsidRDefault="00913225" w:rsidP="00913225">
      <w:pPr>
        <w:spacing w:after="0" w:line="240" w:lineRule="auto"/>
        <w:jc w:val="both"/>
        <w:rPr>
          <w:rFonts w:ascii="Times New Roman" w:hAnsi="Times New Roman" w:cs="Times New Roman"/>
          <w:sz w:val="24"/>
          <w:szCs w:val="24"/>
        </w:rPr>
      </w:pPr>
    </w:p>
    <w:p w:rsidR="00913225" w:rsidRDefault="00913225" w:rsidP="00913225">
      <w:pPr>
        <w:spacing w:after="0" w:line="240" w:lineRule="auto"/>
        <w:jc w:val="both"/>
        <w:rPr>
          <w:rFonts w:ascii="Times New Roman" w:hAnsi="Times New Roman" w:cs="Times New Roman"/>
          <w:sz w:val="24"/>
          <w:szCs w:val="24"/>
        </w:rPr>
      </w:pPr>
    </w:p>
    <w:p w:rsidR="00913225" w:rsidRDefault="00913225" w:rsidP="00913225">
      <w:pPr>
        <w:spacing w:after="0" w:line="240" w:lineRule="auto"/>
        <w:jc w:val="both"/>
        <w:rPr>
          <w:rFonts w:ascii="Times New Roman" w:hAnsi="Times New Roman" w:cs="Times New Roman"/>
          <w:sz w:val="24"/>
          <w:szCs w:val="24"/>
        </w:rPr>
      </w:pPr>
    </w:p>
    <w:p w:rsidR="00913225" w:rsidRDefault="00913225" w:rsidP="00913225">
      <w:pPr>
        <w:spacing w:after="0" w:line="240" w:lineRule="auto"/>
        <w:jc w:val="both"/>
        <w:rPr>
          <w:rFonts w:ascii="Times New Roman" w:hAnsi="Times New Roman" w:cs="Times New Roman"/>
          <w:sz w:val="24"/>
          <w:szCs w:val="24"/>
        </w:rPr>
      </w:pPr>
    </w:p>
    <w:p w:rsidR="00913225" w:rsidRDefault="00913225" w:rsidP="00913225">
      <w:pPr>
        <w:spacing w:after="0" w:line="240" w:lineRule="auto"/>
        <w:jc w:val="both"/>
        <w:rPr>
          <w:rFonts w:ascii="Times New Roman" w:hAnsi="Times New Roman" w:cs="Times New Roman"/>
          <w:sz w:val="24"/>
          <w:szCs w:val="24"/>
        </w:rPr>
      </w:pPr>
    </w:p>
    <w:p w:rsidR="00913225" w:rsidRDefault="00913225" w:rsidP="00913225">
      <w:pPr>
        <w:spacing w:after="0" w:line="240" w:lineRule="auto"/>
        <w:jc w:val="both"/>
        <w:rPr>
          <w:rFonts w:ascii="Times New Roman" w:hAnsi="Times New Roman" w:cs="Times New Roman"/>
          <w:sz w:val="24"/>
          <w:szCs w:val="24"/>
        </w:rPr>
      </w:pPr>
    </w:p>
    <w:p w:rsidR="00913225" w:rsidRDefault="00913225" w:rsidP="00913225">
      <w:pPr>
        <w:spacing w:after="0" w:line="240" w:lineRule="auto"/>
        <w:jc w:val="both"/>
        <w:rPr>
          <w:rFonts w:ascii="Times New Roman" w:hAnsi="Times New Roman" w:cs="Times New Roman"/>
          <w:sz w:val="24"/>
          <w:szCs w:val="24"/>
        </w:rPr>
      </w:pPr>
    </w:p>
    <w:p w:rsidR="00913225" w:rsidRDefault="00913225" w:rsidP="00913225">
      <w:pPr>
        <w:spacing w:after="0" w:line="240" w:lineRule="auto"/>
        <w:jc w:val="both"/>
        <w:rPr>
          <w:rFonts w:ascii="Times New Roman" w:hAnsi="Times New Roman" w:cs="Times New Roman"/>
          <w:sz w:val="24"/>
          <w:szCs w:val="24"/>
        </w:rPr>
      </w:pPr>
    </w:p>
    <w:p w:rsidR="00913225" w:rsidRDefault="00913225" w:rsidP="00913225">
      <w:pPr>
        <w:spacing w:after="0" w:line="240" w:lineRule="auto"/>
        <w:jc w:val="both"/>
        <w:rPr>
          <w:rFonts w:ascii="Times New Roman" w:hAnsi="Times New Roman" w:cs="Times New Roman"/>
          <w:sz w:val="24"/>
          <w:szCs w:val="24"/>
        </w:rPr>
      </w:pPr>
    </w:p>
    <w:p w:rsidR="00913225" w:rsidRDefault="00913225" w:rsidP="00913225">
      <w:pPr>
        <w:spacing w:after="0" w:line="240" w:lineRule="auto"/>
        <w:jc w:val="both"/>
        <w:rPr>
          <w:rFonts w:ascii="Times New Roman" w:hAnsi="Times New Roman" w:cs="Times New Roman"/>
          <w:sz w:val="24"/>
          <w:szCs w:val="24"/>
        </w:rPr>
      </w:pPr>
    </w:p>
    <w:p w:rsidR="00913225" w:rsidRDefault="00913225" w:rsidP="00913225">
      <w:pPr>
        <w:spacing w:after="0" w:line="240" w:lineRule="auto"/>
        <w:jc w:val="both"/>
        <w:rPr>
          <w:rFonts w:ascii="Times New Roman" w:hAnsi="Times New Roman" w:cs="Times New Roman"/>
          <w:sz w:val="24"/>
          <w:szCs w:val="24"/>
        </w:rPr>
      </w:pPr>
    </w:p>
    <w:p w:rsidR="00913225" w:rsidRDefault="00913225" w:rsidP="00913225">
      <w:pPr>
        <w:spacing w:after="0" w:line="240" w:lineRule="auto"/>
        <w:jc w:val="both"/>
        <w:rPr>
          <w:rFonts w:ascii="Times New Roman" w:hAnsi="Times New Roman" w:cs="Times New Roman"/>
          <w:sz w:val="24"/>
          <w:szCs w:val="24"/>
        </w:rPr>
      </w:pPr>
    </w:p>
    <w:p w:rsidR="00913225" w:rsidRDefault="00913225" w:rsidP="00913225">
      <w:pPr>
        <w:spacing w:after="0" w:line="240" w:lineRule="auto"/>
        <w:jc w:val="both"/>
        <w:rPr>
          <w:rFonts w:ascii="Times New Roman" w:hAnsi="Times New Roman" w:cs="Times New Roman"/>
          <w:sz w:val="24"/>
          <w:szCs w:val="24"/>
        </w:rPr>
      </w:pPr>
    </w:p>
    <w:p w:rsidR="00913225" w:rsidRDefault="00913225" w:rsidP="00913225">
      <w:pPr>
        <w:spacing w:after="0" w:line="240" w:lineRule="auto"/>
        <w:jc w:val="both"/>
        <w:rPr>
          <w:rFonts w:ascii="Times New Roman" w:hAnsi="Times New Roman" w:cs="Times New Roman"/>
          <w:sz w:val="24"/>
          <w:szCs w:val="24"/>
        </w:rPr>
      </w:pPr>
    </w:p>
    <w:p w:rsidR="00913225" w:rsidRDefault="00913225" w:rsidP="00913225">
      <w:pPr>
        <w:spacing w:after="0" w:line="240" w:lineRule="auto"/>
        <w:jc w:val="both"/>
        <w:rPr>
          <w:rFonts w:ascii="Times New Roman" w:hAnsi="Times New Roman" w:cs="Times New Roman"/>
          <w:sz w:val="24"/>
          <w:szCs w:val="24"/>
        </w:rPr>
      </w:pPr>
    </w:p>
    <w:p w:rsidR="00913225" w:rsidRDefault="00913225" w:rsidP="00913225">
      <w:pPr>
        <w:spacing w:after="0" w:line="240" w:lineRule="auto"/>
        <w:jc w:val="both"/>
        <w:rPr>
          <w:rFonts w:ascii="Times New Roman" w:hAnsi="Times New Roman" w:cs="Times New Roman"/>
          <w:sz w:val="24"/>
          <w:szCs w:val="24"/>
        </w:rPr>
      </w:pPr>
    </w:p>
    <w:p w:rsidR="00913225" w:rsidRDefault="00913225" w:rsidP="00913225">
      <w:pPr>
        <w:spacing w:after="0" w:line="240" w:lineRule="auto"/>
        <w:jc w:val="both"/>
        <w:rPr>
          <w:rFonts w:ascii="Times New Roman" w:hAnsi="Times New Roman" w:cs="Times New Roman"/>
          <w:sz w:val="24"/>
          <w:szCs w:val="24"/>
        </w:rPr>
      </w:pPr>
    </w:p>
    <w:p w:rsidR="00913225" w:rsidRDefault="00913225" w:rsidP="00913225">
      <w:pPr>
        <w:spacing w:after="0" w:line="240" w:lineRule="auto"/>
        <w:jc w:val="both"/>
        <w:rPr>
          <w:rFonts w:ascii="Times New Roman" w:hAnsi="Times New Roman" w:cs="Times New Roman"/>
          <w:sz w:val="24"/>
          <w:szCs w:val="24"/>
        </w:rPr>
      </w:pPr>
    </w:p>
    <w:p w:rsidR="00913225" w:rsidRDefault="00913225" w:rsidP="00913225">
      <w:pPr>
        <w:spacing w:after="0" w:line="240" w:lineRule="auto"/>
        <w:jc w:val="both"/>
        <w:rPr>
          <w:rFonts w:ascii="Times New Roman" w:hAnsi="Times New Roman" w:cs="Times New Roman"/>
          <w:sz w:val="24"/>
          <w:szCs w:val="24"/>
        </w:rPr>
      </w:pPr>
    </w:p>
    <w:p w:rsidR="00913225" w:rsidRDefault="00913225" w:rsidP="00913225">
      <w:pPr>
        <w:spacing w:after="0" w:line="240" w:lineRule="auto"/>
        <w:jc w:val="both"/>
        <w:rPr>
          <w:rFonts w:ascii="Times New Roman" w:hAnsi="Times New Roman" w:cs="Times New Roman"/>
          <w:sz w:val="24"/>
          <w:szCs w:val="24"/>
        </w:rPr>
      </w:pPr>
    </w:p>
    <w:p w:rsidR="00913225" w:rsidRDefault="00913225" w:rsidP="00913225">
      <w:pPr>
        <w:spacing w:after="0" w:line="240" w:lineRule="auto"/>
        <w:jc w:val="both"/>
        <w:rPr>
          <w:rFonts w:ascii="Times New Roman" w:hAnsi="Times New Roman" w:cs="Times New Roman"/>
          <w:sz w:val="24"/>
          <w:szCs w:val="24"/>
        </w:rPr>
      </w:pPr>
    </w:p>
    <w:p w:rsidR="00913225" w:rsidRDefault="00913225" w:rsidP="00913225">
      <w:pPr>
        <w:spacing w:after="0" w:line="240" w:lineRule="auto"/>
        <w:jc w:val="both"/>
        <w:rPr>
          <w:rFonts w:ascii="Times New Roman" w:hAnsi="Times New Roman" w:cs="Times New Roman"/>
          <w:sz w:val="24"/>
          <w:szCs w:val="24"/>
        </w:rPr>
      </w:pP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br w:type="page"/>
      </w:r>
    </w:p>
    <w:p w:rsidR="00913225" w:rsidRDefault="00913225" w:rsidP="00913225">
      <w:pPr>
        <w:spacing w:after="0" w:line="240" w:lineRule="auto"/>
        <w:jc w:val="center"/>
        <w:rPr>
          <w:rFonts w:ascii="Times New Roman" w:hAnsi="Times New Roman" w:cs="Times New Roman"/>
          <w:sz w:val="24"/>
          <w:szCs w:val="24"/>
        </w:rPr>
      </w:pPr>
    </w:p>
    <w:p w:rsidR="00913225" w:rsidRDefault="00913225" w:rsidP="0091322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АКТ</w:t>
      </w:r>
    </w:p>
    <w:p w:rsidR="00913225" w:rsidRDefault="00913225" w:rsidP="00913225">
      <w:pPr>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приема-передачи муниципального имущества</w:t>
      </w:r>
    </w:p>
    <w:p w:rsidR="00913225" w:rsidRDefault="00913225" w:rsidP="00913225">
      <w:pPr>
        <w:spacing w:after="0" w:line="240" w:lineRule="auto"/>
        <w:ind w:firstLine="709"/>
        <w:jc w:val="center"/>
        <w:rPr>
          <w:rFonts w:ascii="Times New Roman" w:hAnsi="Times New Roman" w:cs="Times New Roman"/>
          <w:sz w:val="24"/>
          <w:szCs w:val="24"/>
        </w:rPr>
      </w:pPr>
    </w:p>
    <w:p w:rsidR="00913225" w:rsidRDefault="00913225" w:rsidP="0091322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Чувашская Республика</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  202__ года</w:t>
      </w:r>
    </w:p>
    <w:p w:rsidR="00913225" w:rsidRDefault="00913225" w:rsidP="0091322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пос. Урмары</w:t>
      </w:r>
    </w:p>
    <w:p w:rsidR="00913225" w:rsidRDefault="00913225" w:rsidP="00913225">
      <w:pPr>
        <w:spacing w:after="0" w:line="240" w:lineRule="auto"/>
        <w:ind w:firstLine="709"/>
        <w:jc w:val="both"/>
        <w:rPr>
          <w:rFonts w:ascii="Times New Roman" w:hAnsi="Times New Roman" w:cs="Times New Roman"/>
          <w:sz w:val="24"/>
          <w:szCs w:val="24"/>
          <w:lang w:eastAsia="ar-SA"/>
        </w:rPr>
      </w:pPr>
    </w:p>
    <w:p w:rsidR="00913225" w:rsidRDefault="00913225" w:rsidP="00913225">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rPr>
        <w:t>Мы, нижеподписавшиеся, администрация Урмарского муниципального округа Чувашской Республики, в лице главы ___________________________, действующего на основании Устава, и __________________________________________________________________, с другой стороны, составили настоящий Акт о том, что администрация Урмарского муниципального округа Чувашской Республики передала, а _____________________ принял в собственность за плату:</w:t>
      </w:r>
    </w:p>
    <w:p w:rsidR="00913225" w:rsidRDefault="00913225" w:rsidP="0091322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w:t>
      </w:r>
    </w:p>
    <w:p w:rsidR="00913225" w:rsidRDefault="00913225" w:rsidP="0091322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соответствии с Договором купли – продажи муниципального имущества ___________202_ года, заключенным между Администрацией Урмарского муниципального округа Чувашской Республики и _______________________________________.</w:t>
      </w:r>
    </w:p>
    <w:p w:rsidR="00913225" w:rsidRDefault="00913225" w:rsidP="0091322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Оплата денежных средств «Продавцу» «Покупателем» в соответствии с Договором купли – продажи муниципального имущества ____________202_ года произведена полностью. Стороны по оплате претензий друг к другу не имеют.</w:t>
      </w:r>
    </w:p>
    <w:p w:rsidR="00913225" w:rsidRDefault="00913225" w:rsidP="00913225">
      <w:pPr>
        <w:spacing w:after="0" w:line="240" w:lineRule="auto"/>
        <w:jc w:val="both"/>
        <w:rPr>
          <w:rFonts w:ascii="Times New Roman" w:hAnsi="Times New Roman" w:cs="Times New Roman"/>
          <w:sz w:val="24"/>
          <w:szCs w:val="24"/>
        </w:rPr>
      </w:pP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ПЕРЕДАЛ:</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ПРИНЯЛ:</w:t>
      </w: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Глава Урмарского муниципального округа</w:t>
      </w:r>
    </w:p>
    <w:p w:rsidR="00913225" w:rsidRDefault="00913225" w:rsidP="00913225">
      <w:pPr>
        <w:spacing w:after="0" w:line="240" w:lineRule="auto"/>
        <w:jc w:val="both"/>
        <w:rPr>
          <w:rFonts w:ascii="Times New Roman" w:hAnsi="Times New Roman" w:cs="Times New Roman"/>
          <w:sz w:val="24"/>
          <w:szCs w:val="24"/>
        </w:rPr>
      </w:pP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 ______                               ___________________</w:t>
      </w: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М.П.               </w:t>
      </w:r>
    </w:p>
    <w:p w:rsidR="00913225" w:rsidRDefault="00913225" w:rsidP="00913225">
      <w:pPr>
        <w:spacing w:after="0" w:line="240" w:lineRule="auto"/>
        <w:jc w:val="both"/>
        <w:rPr>
          <w:rFonts w:ascii="Times New Roman" w:hAnsi="Times New Roman" w:cs="Times New Roman"/>
          <w:sz w:val="24"/>
          <w:szCs w:val="24"/>
        </w:rPr>
      </w:pPr>
    </w:p>
    <w:p w:rsidR="00913225" w:rsidRDefault="00913225" w:rsidP="00913225">
      <w:pPr>
        <w:spacing w:after="0" w:line="240" w:lineRule="auto"/>
        <w:jc w:val="both"/>
        <w:rPr>
          <w:rFonts w:ascii="Times New Roman" w:hAnsi="Times New Roman" w:cs="Times New Roman"/>
          <w:sz w:val="24"/>
          <w:szCs w:val="24"/>
        </w:rPr>
      </w:pPr>
    </w:p>
    <w:p w:rsidR="00913225" w:rsidRDefault="00913225" w:rsidP="00913225">
      <w:pPr>
        <w:spacing w:after="0" w:line="240" w:lineRule="auto"/>
        <w:jc w:val="both"/>
        <w:rPr>
          <w:rFonts w:ascii="Times New Roman" w:hAnsi="Times New Roman" w:cs="Times New Roman"/>
          <w:sz w:val="24"/>
          <w:szCs w:val="24"/>
        </w:rPr>
      </w:pPr>
    </w:p>
    <w:p w:rsidR="00913225" w:rsidRDefault="00913225" w:rsidP="00913225">
      <w:pPr>
        <w:spacing w:after="0" w:line="240" w:lineRule="auto"/>
        <w:jc w:val="both"/>
        <w:rPr>
          <w:rFonts w:ascii="Times New Roman" w:hAnsi="Times New Roman" w:cs="Times New Roman"/>
          <w:sz w:val="24"/>
          <w:szCs w:val="24"/>
        </w:rPr>
      </w:pP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br w:type="page"/>
      </w:r>
    </w:p>
    <w:p w:rsidR="00913225" w:rsidRPr="00500A10" w:rsidRDefault="00913225" w:rsidP="00913225">
      <w:pPr>
        <w:spacing w:after="0" w:line="240" w:lineRule="auto"/>
        <w:ind w:left="3539" w:firstLine="708"/>
        <w:jc w:val="center"/>
        <w:rPr>
          <w:rFonts w:ascii="Times New Roman" w:hAnsi="Times New Roman"/>
          <w:sz w:val="24"/>
          <w:szCs w:val="24"/>
        </w:rPr>
      </w:pPr>
      <w:r w:rsidRPr="00500A10">
        <w:rPr>
          <w:rFonts w:ascii="Times New Roman" w:hAnsi="Times New Roman"/>
          <w:sz w:val="24"/>
          <w:szCs w:val="24"/>
        </w:rPr>
        <w:lastRenderedPageBreak/>
        <w:t xml:space="preserve">Приложение № </w:t>
      </w:r>
      <w:r>
        <w:rPr>
          <w:rFonts w:ascii="Times New Roman" w:hAnsi="Times New Roman"/>
          <w:sz w:val="24"/>
          <w:szCs w:val="24"/>
        </w:rPr>
        <w:t>2</w:t>
      </w:r>
    </w:p>
    <w:p w:rsidR="00913225" w:rsidRPr="00500A10" w:rsidRDefault="00913225" w:rsidP="00913225">
      <w:pPr>
        <w:spacing w:after="0" w:line="240" w:lineRule="auto"/>
        <w:ind w:left="3540" w:firstLine="708"/>
        <w:jc w:val="center"/>
        <w:rPr>
          <w:rFonts w:ascii="Times New Roman" w:hAnsi="Times New Roman"/>
          <w:sz w:val="24"/>
          <w:szCs w:val="24"/>
        </w:rPr>
      </w:pPr>
      <w:r w:rsidRPr="00500A10">
        <w:rPr>
          <w:rFonts w:ascii="Times New Roman" w:hAnsi="Times New Roman"/>
          <w:sz w:val="24"/>
          <w:szCs w:val="24"/>
        </w:rPr>
        <w:t>УТВЕРЖДЕН</w:t>
      </w:r>
      <w:r>
        <w:rPr>
          <w:rFonts w:ascii="Times New Roman" w:hAnsi="Times New Roman"/>
          <w:sz w:val="24"/>
          <w:szCs w:val="24"/>
        </w:rPr>
        <w:t>А</w:t>
      </w:r>
    </w:p>
    <w:p w:rsidR="00913225" w:rsidRPr="00500A10" w:rsidRDefault="00913225" w:rsidP="00913225">
      <w:pPr>
        <w:spacing w:after="0" w:line="240" w:lineRule="auto"/>
        <w:ind w:left="2832" w:firstLine="708"/>
        <w:jc w:val="center"/>
        <w:rPr>
          <w:rFonts w:ascii="Times New Roman" w:hAnsi="Times New Roman"/>
          <w:sz w:val="24"/>
          <w:szCs w:val="24"/>
        </w:rPr>
      </w:pPr>
      <w:r w:rsidRPr="00500A10">
        <w:rPr>
          <w:rFonts w:ascii="Times New Roman" w:hAnsi="Times New Roman"/>
          <w:sz w:val="24"/>
          <w:szCs w:val="24"/>
        </w:rPr>
        <w:t>постановлением администрации</w:t>
      </w:r>
    </w:p>
    <w:p w:rsidR="00913225" w:rsidRDefault="00913225" w:rsidP="00913225">
      <w:pPr>
        <w:spacing w:after="0" w:line="240" w:lineRule="auto"/>
        <w:ind w:left="3540" w:firstLine="708"/>
        <w:jc w:val="center"/>
        <w:rPr>
          <w:rFonts w:ascii="Times New Roman" w:hAnsi="Times New Roman"/>
          <w:sz w:val="24"/>
          <w:szCs w:val="24"/>
        </w:rPr>
      </w:pPr>
      <w:r w:rsidRPr="00500A10">
        <w:rPr>
          <w:rFonts w:ascii="Times New Roman" w:hAnsi="Times New Roman"/>
          <w:sz w:val="24"/>
          <w:szCs w:val="24"/>
        </w:rPr>
        <w:t xml:space="preserve">Урмарского </w:t>
      </w:r>
      <w:r>
        <w:rPr>
          <w:rFonts w:ascii="Times New Roman" w:hAnsi="Times New Roman"/>
          <w:sz w:val="24"/>
          <w:szCs w:val="24"/>
        </w:rPr>
        <w:t>муниципального округа</w:t>
      </w:r>
    </w:p>
    <w:p w:rsidR="00913225" w:rsidRPr="00500A10" w:rsidRDefault="00913225" w:rsidP="00913225">
      <w:pPr>
        <w:spacing w:after="0" w:line="240" w:lineRule="auto"/>
        <w:ind w:left="3540" w:firstLine="708"/>
        <w:jc w:val="center"/>
        <w:rPr>
          <w:rFonts w:ascii="Times New Roman" w:hAnsi="Times New Roman"/>
          <w:sz w:val="24"/>
          <w:szCs w:val="24"/>
        </w:rPr>
      </w:pPr>
      <w:r w:rsidRPr="00500A10">
        <w:rPr>
          <w:rFonts w:ascii="Times New Roman" w:hAnsi="Times New Roman"/>
          <w:sz w:val="24"/>
          <w:szCs w:val="24"/>
        </w:rPr>
        <w:t xml:space="preserve"> Чувашской Республики</w:t>
      </w:r>
    </w:p>
    <w:p w:rsidR="00913225" w:rsidRDefault="00913225" w:rsidP="00913225">
      <w:pPr>
        <w:widowControl w:val="0"/>
        <w:autoSpaceDE w:val="0"/>
        <w:autoSpaceDN w:val="0"/>
        <w:spacing w:after="0" w:line="240" w:lineRule="auto"/>
        <w:ind w:firstLine="720"/>
        <w:jc w:val="center"/>
        <w:rPr>
          <w:rFonts w:ascii="Times New Roman" w:hAnsi="Times New Roman"/>
          <w:b/>
          <w:color w:val="000000" w:themeColor="text1"/>
          <w:sz w:val="24"/>
          <w:szCs w:val="24"/>
        </w:rPr>
      </w:pPr>
      <w:r w:rsidRPr="00500A10">
        <w:rPr>
          <w:rFonts w:ascii="Times New Roman" w:hAnsi="Times New Roman"/>
          <w:sz w:val="24"/>
          <w:szCs w:val="24"/>
        </w:rPr>
        <w:t xml:space="preserve">                        </w:t>
      </w:r>
      <w:r>
        <w:rPr>
          <w:rFonts w:ascii="Times New Roman" w:hAnsi="Times New Roman"/>
          <w:sz w:val="24"/>
          <w:szCs w:val="24"/>
        </w:rPr>
        <w:t xml:space="preserve">                            </w:t>
      </w:r>
      <w:r w:rsidRPr="00500A10">
        <w:rPr>
          <w:rFonts w:ascii="Times New Roman" w:hAnsi="Times New Roman"/>
          <w:sz w:val="24"/>
          <w:szCs w:val="24"/>
        </w:rPr>
        <w:t xml:space="preserve"> </w:t>
      </w:r>
      <w:r w:rsidR="00A13DCB">
        <w:rPr>
          <w:rFonts w:ascii="Times New Roman" w:hAnsi="Times New Roman"/>
          <w:sz w:val="24"/>
          <w:szCs w:val="24"/>
        </w:rPr>
        <w:t xml:space="preserve">          </w:t>
      </w:r>
      <w:r w:rsidRPr="00500A10">
        <w:rPr>
          <w:rFonts w:ascii="Times New Roman" w:hAnsi="Times New Roman"/>
          <w:sz w:val="24"/>
          <w:szCs w:val="24"/>
        </w:rPr>
        <w:t xml:space="preserve">от </w:t>
      </w:r>
      <w:r>
        <w:rPr>
          <w:rFonts w:ascii="Times New Roman" w:hAnsi="Times New Roman"/>
          <w:sz w:val="24"/>
          <w:szCs w:val="24"/>
        </w:rPr>
        <w:t>23.06.2023</w:t>
      </w:r>
      <w:r w:rsidRPr="00500A10">
        <w:rPr>
          <w:rFonts w:ascii="Times New Roman" w:hAnsi="Times New Roman"/>
          <w:sz w:val="24"/>
          <w:szCs w:val="24"/>
        </w:rPr>
        <w:t xml:space="preserve"> №</w:t>
      </w:r>
      <w:r w:rsidRPr="00923298">
        <w:rPr>
          <w:rFonts w:ascii="Times New Roman" w:hAnsi="Times New Roman"/>
          <w:sz w:val="24"/>
          <w:szCs w:val="24"/>
        </w:rPr>
        <w:t xml:space="preserve"> </w:t>
      </w:r>
      <w:r>
        <w:rPr>
          <w:rFonts w:ascii="Times New Roman" w:hAnsi="Times New Roman"/>
          <w:sz w:val="24"/>
          <w:szCs w:val="24"/>
        </w:rPr>
        <w:t>765</w:t>
      </w:r>
    </w:p>
    <w:p w:rsidR="00913225" w:rsidRDefault="00913225" w:rsidP="00913225">
      <w:pPr>
        <w:spacing w:after="0" w:line="240" w:lineRule="auto"/>
        <w:jc w:val="center"/>
        <w:rPr>
          <w:rFonts w:ascii="Times New Roman" w:hAnsi="Times New Roman" w:cs="Times New Roman"/>
          <w:sz w:val="24"/>
          <w:szCs w:val="24"/>
        </w:rPr>
      </w:pPr>
    </w:p>
    <w:p w:rsidR="00913225" w:rsidRDefault="00913225" w:rsidP="00913225">
      <w:pPr>
        <w:spacing w:after="0" w:line="240" w:lineRule="auto"/>
        <w:jc w:val="center"/>
        <w:rPr>
          <w:rFonts w:ascii="Times New Roman" w:hAnsi="Times New Roman" w:cs="Times New Roman"/>
          <w:sz w:val="24"/>
          <w:szCs w:val="24"/>
        </w:rPr>
      </w:pPr>
    </w:p>
    <w:p w:rsidR="00913225" w:rsidRDefault="00913225" w:rsidP="0091322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ДОКУМЕНТАЦИЯ</w:t>
      </w:r>
    </w:p>
    <w:p w:rsidR="00913225" w:rsidRDefault="00913225" w:rsidP="0091322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ДЛЯ ПРОВЕДЕНИЯ ТОРГОВ ПОСРЕДСТВОМ ПУБЛИЧНОГО ПРЕДЛОЖЕНИЯ</w:t>
      </w:r>
    </w:p>
    <w:p w:rsidR="00913225" w:rsidRDefault="00913225" w:rsidP="0091322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 ПРОДАЖЕ ИМУЩЕСТВА, СОСТАВЛЯЮЩЕГО КАЗНУ</w:t>
      </w:r>
    </w:p>
    <w:p w:rsidR="00913225" w:rsidRDefault="00913225" w:rsidP="0091322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УРМАРСКОГО МУНИЦИПАЛЬНОГО ОКРУГА ЧУВАШСКОЙ РЕСПУБЛИКИ</w:t>
      </w: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rsidR="00913225" w:rsidRDefault="00913225" w:rsidP="00913225">
      <w:pPr>
        <w:spacing w:after="0" w:line="240" w:lineRule="auto"/>
        <w:ind w:firstLine="709"/>
        <w:jc w:val="both"/>
        <w:rPr>
          <w:rFonts w:ascii="Times New Roman" w:hAnsi="Times New Roman" w:cs="Times New Roman"/>
          <w:sz w:val="24"/>
          <w:szCs w:val="24"/>
        </w:rPr>
      </w:pPr>
    </w:p>
    <w:p w:rsidR="00913225" w:rsidRDefault="00913225" w:rsidP="00913225">
      <w:pPr>
        <w:pStyle w:val="af4"/>
        <w:ind w:firstLine="720"/>
        <w:rPr>
          <w:rFonts w:ascii="Times New Roman" w:hAnsi="Times New Roman" w:cs="Times New Roman"/>
          <w:b/>
          <w:snapToGrid w:val="0"/>
        </w:rPr>
      </w:pPr>
      <w:r>
        <w:rPr>
          <w:rFonts w:ascii="Times New Roman" w:hAnsi="Times New Roman" w:cs="Times New Roman"/>
          <w:b/>
          <w:snapToGrid w:val="0"/>
        </w:rPr>
        <w:t xml:space="preserve">ЛОТ № 1 в составе: </w:t>
      </w:r>
    </w:p>
    <w:p w:rsidR="00913225" w:rsidRDefault="00913225" w:rsidP="00913225">
      <w:pPr>
        <w:shd w:val="clear" w:color="auto" w:fill="FFFFFF"/>
        <w:spacing w:after="0" w:line="240" w:lineRule="auto"/>
        <w:ind w:firstLine="720"/>
        <w:jc w:val="both"/>
        <w:rPr>
          <w:rFonts w:ascii="Times New Roman" w:hAnsi="Times New Roman" w:cs="Times New Roman"/>
          <w:snapToGrid w:val="0"/>
          <w:sz w:val="24"/>
          <w:szCs w:val="24"/>
        </w:rPr>
      </w:pPr>
      <w:r>
        <w:rPr>
          <w:rFonts w:ascii="Times New Roman" w:hAnsi="Times New Roman" w:cs="Times New Roman"/>
          <w:snapToGrid w:val="0"/>
          <w:sz w:val="24"/>
          <w:szCs w:val="24"/>
        </w:rPr>
        <w:t xml:space="preserve">- Нежилое помещение, назначение: нежилое, количество этажей – 1, площадь – 243,1 </w:t>
      </w:r>
      <w:proofErr w:type="spellStart"/>
      <w:r>
        <w:rPr>
          <w:rFonts w:ascii="Times New Roman" w:hAnsi="Times New Roman" w:cs="Times New Roman"/>
          <w:snapToGrid w:val="0"/>
          <w:sz w:val="24"/>
          <w:szCs w:val="24"/>
        </w:rPr>
        <w:t>кв.м</w:t>
      </w:r>
      <w:proofErr w:type="spellEnd"/>
      <w:r>
        <w:rPr>
          <w:rFonts w:ascii="Times New Roman" w:hAnsi="Times New Roman" w:cs="Times New Roman"/>
          <w:snapToGrid w:val="0"/>
          <w:sz w:val="24"/>
          <w:szCs w:val="24"/>
        </w:rPr>
        <w:t xml:space="preserve">., </w:t>
      </w:r>
      <w:proofErr w:type="gramStart"/>
      <w:r>
        <w:rPr>
          <w:rFonts w:ascii="Times New Roman" w:hAnsi="Times New Roman" w:cs="Times New Roman"/>
          <w:snapToGrid w:val="0"/>
          <w:sz w:val="24"/>
          <w:szCs w:val="24"/>
        </w:rPr>
        <w:t>инвентарный</w:t>
      </w:r>
      <w:proofErr w:type="gramEnd"/>
      <w:r>
        <w:rPr>
          <w:rFonts w:ascii="Times New Roman" w:hAnsi="Times New Roman" w:cs="Times New Roman"/>
          <w:snapToGrid w:val="0"/>
          <w:sz w:val="24"/>
          <w:szCs w:val="24"/>
        </w:rPr>
        <w:t xml:space="preserve"> №Р19/901, </w:t>
      </w:r>
      <w:r>
        <w:rPr>
          <w:rFonts w:ascii="Times New Roman" w:hAnsi="Times New Roman" w:cs="Times New Roman"/>
          <w:sz w:val="24"/>
          <w:szCs w:val="24"/>
        </w:rPr>
        <w:t>расположенное по адресу: Чувашская Республика – Чувашия, р-н Урмарский, пос. Урмары, ул. М. Горького, д.6,</w:t>
      </w:r>
      <w:r>
        <w:rPr>
          <w:rFonts w:ascii="Times New Roman" w:hAnsi="Times New Roman" w:cs="Times New Roman"/>
          <w:snapToGrid w:val="0"/>
          <w:sz w:val="24"/>
          <w:szCs w:val="24"/>
        </w:rPr>
        <w:t xml:space="preserve"> кадастровый номер 21:19:170102:1837;</w:t>
      </w:r>
    </w:p>
    <w:p w:rsidR="00913225" w:rsidRDefault="00913225" w:rsidP="00913225">
      <w:pPr>
        <w:shd w:val="clear" w:color="auto" w:fill="FFFFFF"/>
        <w:spacing w:after="0" w:line="240" w:lineRule="auto"/>
        <w:ind w:firstLine="720"/>
        <w:jc w:val="both"/>
        <w:rPr>
          <w:rFonts w:ascii="Times New Roman" w:hAnsi="Times New Roman" w:cs="Times New Roman"/>
          <w:snapToGrid w:val="0"/>
          <w:sz w:val="24"/>
          <w:szCs w:val="24"/>
        </w:rPr>
      </w:pPr>
      <w:r>
        <w:rPr>
          <w:rFonts w:ascii="Times New Roman" w:hAnsi="Times New Roman" w:cs="Times New Roman"/>
          <w:snapToGrid w:val="0"/>
          <w:sz w:val="24"/>
          <w:szCs w:val="24"/>
        </w:rPr>
        <w:t xml:space="preserve">- Здание ОПД, назначение: нежилое, количество этажей – 1, площадь – 76,3 </w:t>
      </w:r>
      <w:proofErr w:type="spellStart"/>
      <w:r>
        <w:rPr>
          <w:rFonts w:ascii="Times New Roman" w:hAnsi="Times New Roman" w:cs="Times New Roman"/>
          <w:snapToGrid w:val="0"/>
          <w:sz w:val="24"/>
          <w:szCs w:val="24"/>
        </w:rPr>
        <w:t>кв.м</w:t>
      </w:r>
      <w:proofErr w:type="spellEnd"/>
      <w:r>
        <w:rPr>
          <w:rFonts w:ascii="Times New Roman" w:hAnsi="Times New Roman" w:cs="Times New Roman"/>
          <w:snapToGrid w:val="0"/>
          <w:sz w:val="24"/>
          <w:szCs w:val="24"/>
        </w:rPr>
        <w:t xml:space="preserve">., </w:t>
      </w:r>
      <w:proofErr w:type="gramStart"/>
      <w:r>
        <w:rPr>
          <w:rFonts w:ascii="Times New Roman" w:hAnsi="Times New Roman" w:cs="Times New Roman"/>
          <w:snapToGrid w:val="0"/>
          <w:sz w:val="24"/>
          <w:szCs w:val="24"/>
        </w:rPr>
        <w:t>инвентарный</w:t>
      </w:r>
      <w:proofErr w:type="gramEnd"/>
      <w:r>
        <w:rPr>
          <w:rFonts w:ascii="Times New Roman" w:hAnsi="Times New Roman" w:cs="Times New Roman"/>
          <w:snapToGrid w:val="0"/>
          <w:sz w:val="24"/>
          <w:szCs w:val="24"/>
        </w:rPr>
        <w:t xml:space="preserve"> №Р19/901-1, </w:t>
      </w:r>
      <w:r>
        <w:rPr>
          <w:rFonts w:ascii="Times New Roman" w:hAnsi="Times New Roman" w:cs="Times New Roman"/>
          <w:sz w:val="24"/>
          <w:szCs w:val="24"/>
        </w:rPr>
        <w:t>расположенное по адресу: Чувашская Республика – Чувашия, р-н Урмарский, пос. Урмары, ул. М. Горького, д.6,</w:t>
      </w:r>
      <w:r>
        <w:rPr>
          <w:rFonts w:ascii="Times New Roman" w:hAnsi="Times New Roman" w:cs="Times New Roman"/>
          <w:snapToGrid w:val="0"/>
          <w:sz w:val="24"/>
          <w:szCs w:val="24"/>
        </w:rPr>
        <w:t xml:space="preserve"> кадастровый номер 21:19:170102:751; </w:t>
      </w:r>
    </w:p>
    <w:p w:rsidR="00913225" w:rsidRDefault="00913225" w:rsidP="00913225">
      <w:pPr>
        <w:shd w:val="clear" w:color="auto" w:fill="FFFFFF"/>
        <w:spacing w:after="0" w:line="240" w:lineRule="auto"/>
        <w:ind w:firstLine="720"/>
        <w:jc w:val="both"/>
        <w:rPr>
          <w:rFonts w:ascii="Times New Roman" w:hAnsi="Times New Roman" w:cs="Times New Roman"/>
          <w:snapToGrid w:val="0"/>
          <w:sz w:val="24"/>
          <w:szCs w:val="24"/>
        </w:rPr>
      </w:pPr>
      <w:r>
        <w:rPr>
          <w:rFonts w:ascii="Times New Roman" w:hAnsi="Times New Roman" w:cs="Times New Roman"/>
          <w:snapToGrid w:val="0"/>
          <w:sz w:val="24"/>
          <w:szCs w:val="24"/>
        </w:rPr>
        <w:t xml:space="preserve">- Гараж, назначение: нежилое, количество этажей – 1, площадь – 96,6 </w:t>
      </w:r>
      <w:proofErr w:type="spellStart"/>
      <w:r>
        <w:rPr>
          <w:rFonts w:ascii="Times New Roman" w:hAnsi="Times New Roman" w:cs="Times New Roman"/>
          <w:snapToGrid w:val="0"/>
          <w:sz w:val="24"/>
          <w:szCs w:val="24"/>
        </w:rPr>
        <w:t>кв.м</w:t>
      </w:r>
      <w:proofErr w:type="spellEnd"/>
      <w:r>
        <w:rPr>
          <w:rFonts w:ascii="Times New Roman" w:hAnsi="Times New Roman" w:cs="Times New Roman"/>
          <w:snapToGrid w:val="0"/>
          <w:sz w:val="24"/>
          <w:szCs w:val="24"/>
        </w:rPr>
        <w:t xml:space="preserve">., инвентарный №Р19/901-2, </w:t>
      </w:r>
      <w:r>
        <w:rPr>
          <w:rFonts w:ascii="Times New Roman" w:hAnsi="Times New Roman" w:cs="Times New Roman"/>
          <w:sz w:val="24"/>
          <w:szCs w:val="24"/>
        </w:rPr>
        <w:t>расположенный по адресу: Чувашская Республика – Чувашия, р-н Урмарский, пос. Урмары, ул. М. Горького, д.6,</w:t>
      </w:r>
      <w:r>
        <w:rPr>
          <w:rFonts w:ascii="Times New Roman" w:hAnsi="Times New Roman" w:cs="Times New Roman"/>
          <w:snapToGrid w:val="0"/>
          <w:sz w:val="24"/>
          <w:szCs w:val="24"/>
        </w:rPr>
        <w:t xml:space="preserve"> кадастровый номер 21:19:170102:767;</w:t>
      </w:r>
    </w:p>
    <w:p w:rsidR="00913225" w:rsidRDefault="00913225" w:rsidP="00913225">
      <w:pPr>
        <w:pStyle w:val="af4"/>
        <w:ind w:firstLine="720"/>
        <w:rPr>
          <w:rFonts w:ascii="Times New Roman" w:hAnsi="Times New Roman" w:cs="Times New Roman"/>
          <w:snapToGrid w:val="0"/>
        </w:rPr>
      </w:pPr>
      <w:r>
        <w:rPr>
          <w:rFonts w:ascii="Times New Roman" w:hAnsi="Times New Roman" w:cs="Times New Roman"/>
          <w:snapToGrid w:val="0"/>
        </w:rPr>
        <w:t xml:space="preserve">и земельный участок, категория земель: земли населенных пунктов, разрешенное использование: для размещения и обслуживания здания, общая площадь 1485 </w:t>
      </w:r>
      <w:proofErr w:type="spellStart"/>
      <w:r>
        <w:rPr>
          <w:rFonts w:ascii="Times New Roman" w:hAnsi="Times New Roman" w:cs="Times New Roman"/>
          <w:snapToGrid w:val="0"/>
        </w:rPr>
        <w:t>кв.м</w:t>
      </w:r>
      <w:proofErr w:type="spellEnd"/>
      <w:r>
        <w:rPr>
          <w:rFonts w:ascii="Times New Roman" w:hAnsi="Times New Roman" w:cs="Times New Roman"/>
          <w:snapToGrid w:val="0"/>
        </w:rPr>
        <w:t xml:space="preserve">., </w:t>
      </w:r>
      <w:r>
        <w:rPr>
          <w:rFonts w:ascii="Times New Roman" w:hAnsi="Times New Roman" w:cs="Times New Roman"/>
        </w:rPr>
        <w:t xml:space="preserve">расположенные по адресу: Чувашская Республика, Урмарский район, </w:t>
      </w:r>
      <w:proofErr w:type="spellStart"/>
      <w:r>
        <w:rPr>
          <w:rFonts w:ascii="Times New Roman" w:hAnsi="Times New Roman" w:cs="Times New Roman"/>
        </w:rPr>
        <w:t>пгт</w:t>
      </w:r>
      <w:proofErr w:type="spellEnd"/>
      <w:r>
        <w:rPr>
          <w:rFonts w:ascii="Times New Roman" w:hAnsi="Times New Roman" w:cs="Times New Roman"/>
        </w:rPr>
        <w:t>. Урмары, ул. М. Горького, д.6,</w:t>
      </w:r>
      <w:r>
        <w:rPr>
          <w:rFonts w:ascii="Times New Roman" w:hAnsi="Times New Roman" w:cs="Times New Roman"/>
          <w:snapToGrid w:val="0"/>
        </w:rPr>
        <w:t xml:space="preserve"> кадастровый номер 21:19:170102:267.</w:t>
      </w:r>
    </w:p>
    <w:p w:rsidR="00913225" w:rsidRDefault="00913225" w:rsidP="00913225">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 xml:space="preserve">Лот № 2: </w:t>
      </w:r>
    </w:p>
    <w:p w:rsidR="00913225" w:rsidRDefault="00913225" w:rsidP="00913225">
      <w:pPr>
        <w:shd w:val="clear" w:color="auto" w:fill="FFFFFF"/>
        <w:spacing w:after="0" w:line="240" w:lineRule="auto"/>
        <w:ind w:firstLine="708"/>
        <w:jc w:val="both"/>
        <w:rPr>
          <w:rFonts w:ascii="Times New Roman" w:hAnsi="Times New Roman" w:cs="Times New Roman"/>
          <w:color w:val="000000" w:themeColor="text1"/>
          <w:sz w:val="24"/>
          <w:szCs w:val="24"/>
        </w:rPr>
      </w:pPr>
      <w:r>
        <w:rPr>
          <w:rFonts w:ascii="Times New Roman" w:hAnsi="Times New Roman"/>
          <w:sz w:val="24"/>
          <w:szCs w:val="24"/>
          <w:shd w:val="clear" w:color="auto" w:fill="FFFFFF"/>
        </w:rPr>
        <w:t xml:space="preserve">Нежилое здание, назначение: нежилое, 1-этажный, общая площадь 310,4 </w:t>
      </w:r>
      <w:proofErr w:type="spellStart"/>
      <w:r>
        <w:rPr>
          <w:rFonts w:ascii="Times New Roman" w:hAnsi="Times New Roman"/>
          <w:sz w:val="24"/>
          <w:szCs w:val="24"/>
          <w:shd w:val="clear" w:color="auto" w:fill="FFFFFF"/>
        </w:rPr>
        <w:t>кв.м</w:t>
      </w:r>
      <w:proofErr w:type="spellEnd"/>
      <w:r>
        <w:rPr>
          <w:rFonts w:ascii="Times New Roman" w:hAnsi="Times New Roman"/>
          <w:sz w:val="24"/>
          <w:szCs w:val="24"/>
          <w:shd w:val="clear" w:color="auto" w:fill="FFFFFF"/>
        </w:rPr>
        <w:t xml:space="preserve">., инв. №Р19/1057, </w:t>
      </w:r>
      <w:proofErr w:type="gramStart"/>
      <w:r>
        <w:rPr>
          <w:rFonts w:ascii="Times New Roman" w:hAnsi="Times New Roman"/>
          <w:sz w:val="24"/>
          <w:szCs w:val="24"/>
          <w:shd w:val="clear" w:color="auto" w:fill="FFFFFF"/>
        </w:rPr>
        <w:t>лит</w:t>
      </w:r>
      <w:proofErr w:type="gramEnd"/>
      <w:r>
        <w:rPr>
          <w:rFonts w:ascii="Times New Roman" w:hAnsi="Times New Roman"/>
          <w:sz w:val="24"/>
          <w:szCs w:val="24"/>
          <w:shd w:val="clear" w:color="auto" w:fill="FFFFFF"/>
        </w:rPr>
        <w:t>. А, а, а</w:t>
      </w:r>
      <w:proofErr w:type="gramStart"/>
      <w:r>
        <w:rPr>
          <w:rFonts w:ascii="Times New Roman" w:hAnsi="Times New Roman"/>
          <w:sz w:val="24"/>
          <w:szCs w:val="24"/>
          <w:shd w:val="clear" w:color="auto" w:fill="FFFFFF"/>
        </w:rPr>
        <w:t>1</w:t>
      </w:r>
      <w:proofErr w:type="gramEnd"/>
      <w:r>
        <w:rPr>
          <w:rFonts w:ascii="Times New Roman" w:hAnsi="Times New Roman"/>
          <w:sz w:val="24"/>
          <w:szCs w:val="24"/>
          <w:shd w:val="clear" w:color="auto" w:fill="FFFFFF"/>
        </w:rPr>
        <w:t xml:space="preserve">, кадастровый номер 21:19:070701:495, расположенный по адресу: Чувашская Республика – Чувашия, Урмарский район, с/пос. Челкасинское, д. </w:t>
      </w:r>
      <w:proofErr w:type="spellStart"/>
      <w:r>
        <w:rPr>
          <w:rFonts w:ascii="Times New Roman" w:hAnsi="Times New Roman"/>
          <w:sz w:val="24"/>
          <w:szCs w:val="24"/>
          <w:shd w:val="clear" w:color="auto" w:fill="FFFFFF"/>
        </w:rPr>
        <w:t>Анаткасы</w:t>
      </w:r>
      <w:proofErr w:type="spellEnd"/>
      <w:r>
        <w:rPr>
          <w:rFonts w:ascii="Times New Roman" w:hAnsi="Times New Roman"/>
          <w:sz w:val="24"/>
          <w:szCs w:val="24"/>
          <w:shd w:val="clear" w:color="auto" w:fill="FFFFFF"/>
        </w:rPr>
        <w:t xml:space="preserve">, ул. Школьная, д.20 и земельный участок, категория земель: земли населенных пунктов, разрешенное использование: для ведения личного подсобного хозяйства, площадью 4900 </w:t>
      </w:r>
      <w:proofErr w:type="spellStart"/>
      <w:r>
        <w:rPr>
          <w:rFonts w:ascii="Times New Roman" w:hAnsi="Times New Roman"/>
          <w:sz w:val="24"/>
          <w:szCs w:val="24"/>
          <w:shd w:val="clear" w:color="auto" w:fill="FFFFFF"/>
        </w:rPr>
        <w:t>кв.м</w:t>
      </w:r>
      <w:proofErr w:type="spellEnd"/>
      <w:r>
        <w:rPr>
          <w:rFonts w:ascii="Times New Roman" w:hAnsi="Times New Roman"/>
          <w:sz w:val="24"/>
          <w:szCs w:val="24"/>
          <w:shd w:val="clear" w:color="auto" w:fill="FFFFFF"/>
        </w:rPr>
        <w:t xml:space="preserve">., кадастровый номер 21:19:070701:511, расположенный по адресу: Чувашская Республика – Чувашия, Урмарский район, с/пос. Челкасинское, д. </w:t>
      </w:r>
      <w:proofErr w:type="spellStart"/>
      <w:r>
        <w:rPr>
          <w:rFonts w:ascii="Times New Roman" w:hAnsi="Times New Roman"/>
          <w:sz w:val="24"/>
          <w:szCs w:val="24"/>
          <w:shd w:val="clear" w:color="auto" w:fill="FFFFFF"/>
        </w:rPr>
        <w:t>Анаткасы</w:t>
      </w:r>
      <w:proofErr w:type="spellEnd"/>
      <w:r>
        <w:rPr>
          <w:rFonts w:ascii="Times New Roman" w:hAnsi="Times New Roman"/>
          <w:sz w:val="24"/>
          <w:szCs w:val="24"/>
          <w:shd w:val="clear" w:color="auto" w:fill="FFFFFF"/>
        </w:rPr>
        <w:t>, ул. Школьная, д.20а</w:t>
      </w:r>
      <w:r>
        <w:rPr>
          <w:rFonts w:ascii="Times New Roman" w:hAnsi="Times New Roman" w:cs="Times New Roman"/>
          <w:iCs/>
          <w:color w:val="000000" w:themeColor="text1"/>
          <w:sz w:val="24"/>
          <w:szCs w:val="24"/>
        </w:rPr>
        <w:t>.</w:t>
      </w:r>
    </w:p>
    <w:p w:rsidR="00913225" w:rsidRDefault="00913225" w:rsidP="00913225">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 xml:space="preserve">Лот № 3: </w:t>
      </w:r>
    </w:p>
    <w:p w:rsidR="00913225" w:rsidRDefault="00913225" w:rsidP="00913225">
      <w:pPr>
        <w:shd w:val="clear" w:color="auto" w:fill="FFFFFF"/>
        <w:spacing w:after="0" w:line="240" w:lineRule="auto"/>
        <w:ind w:firstLine="708"/>
        <w:jc w:val="both"/>
        <w:rPr>
          <w:rFonts w:ascii="Times New Roman" w:hAnsi="Times New Roman" w:cs="Times New Roman"/>
          <w:sz w:val="24"/>
          <w:szCs w:val="24"/>
        </w:rPr>
      </w:pPr>
      <w:r>
        <w:rPr>
          <w:rFonts w:ascii="Times New Roman" w:hAnsi="Times New Roman"/>
          <w:sz w:val="24"/>
          <w:szCs w:val="24"/>
        </w:rPr>
        <w:t xml:space="preserve">Нежилое здание, назначение: нежилое, 1-этажный, общая площадь 130,2 </w:t>
      </w:r>
      <w:proofErr w:type="spellStart"/>
      <w:r>
        <w:rPr>
          <w:rFonts w:ascii="Times New Roman" w:hAnsi="Times New Roman"/>
          <w:sz w:val="24"/>
          <w:szCs w:val="24"/>
        </w:rPr>
        <w:t>кв.м</w:t>
      </w:r>
      <w:proofErr w:type="spellEnd"/>
      <w:r>
        <w:rPr>
          <w:rFonts w:ascii="Times New Roman" w:hAnsi="Times New Roman"/>
          <w:sz w:val="24"/>
          <w:szCs w:val="24"/>
        </w:rPr>
        <w:t xml:space="preserve">.,  </w:t>
      </w:r>
      <w:r>
        <w:rPr>
          <w:rFonts w:ascii="Times New Roman" w:hAnsi="Times New Roman"/>
          <w:sz w:val="24"/>
          <w:szCs w:val="24"/>
          <w:shd w:val="clear" w:color="auto" w:fill="FFFFFF"/>
        </w:rPr>
        <w:t xml:space="preserve">инв. №Р19/809, </w:t>
      </w:r>
      <w:proofErr w:type="gramStart"/>
      <w:r>
        <w:rPr>
          <w:rFonts w:ascii="Times New Roman" w:hAnsi="Times New Roman"/>
          <w:sz w:val="24"/>
          <w:szCs w:val="24"/>
          <w:shd w:val="clear" w:color="auto" w:fill="FFFFFF"/>
        </w:rPr>
        <w:t>лит</w:t>
      </w:r>
      <w:proofErr w:type="gramEnd"/>
      <w:r>
        <w:rPr>
          <w:rFonts w:ascii="Times New Roman" w:hAnsi="Times New Roman"/>
          <w:sz w:val="24"/>
          <w:szCs w:val="24"/>
          <w:shd w:val="clear" w:color="auto" w:fill="FFFFFF"/>
        </w:rPr>
        <w:t>. А, а, а</w:t>
      </w:r>
      <w:proofErr w:type="gramStart"/>
      <w:r>
        <w:rPr>
          <w:rFonts w:ascii="Times New Roman" w:hAnsi="Times New Roman"/>
          <w:sz w:val="24"/>
          <w:szCs w:val="24"/>
          <w:shd w:val="clear" w:color="auto" w:fill="FFFFFF"/>
        </w:rPr>
        <w:t>1</w:t>
      </w:r>
      <w:proofErr w:type="gramEnd"/>
      <w:r>
        <w:rPr>
          <w:rFonts w:ascii="Times New Roman" w:hAnsi="Times New Roman"/>
          <w:sz w:val="24"/>
          <w:szCs w:val="24"/>
          <w:shd w:val="clear" w:color="auto" w:fill="FFFFFF"/>
        </w:rPr>
        <w:t xml:space="preserve">, </w:t>
      </w:r>
      <w:r>
        <w:rPr>
          <w:rFonts w:ascii="Times New Roman" w:hAnsi="Times New Roman"/>
          <w:sz w:val="24"/>
          <w:szCs w:val="24"/>
        </w:rPr>
        <w:t xml:space="preserve">кадастровый номер  21:19:070701:426, расположенное по адресу:  Чувашская Республика, Урмарский  район, д. </w:t>
      </w:r>
      <w:proofErr w:type="spellStart"/>
      <w:r>
        <w:rPr>
          <w:rFonts w:ascii="Times New Roman" w:hAnsi="Times New Roman"/>
          <w:sz w:val="24"/>
          <w:szCs w:val="24"/>
        </w:rPr>
        <w:t>Анаткасы</w:t>
      </w:r>
      <w:proofErr w:type="spellEnd"/>
      <w:r>
        <w:rPr>
          <w:rFonts w:ascii="Times New Roman" w:hAnsi="Times New Roman"/>
          <w:sz w:val="24"/>
          <w:szCs w:val="24"/>
        </w:rPr>
        <w:t xml:space="preserve">, ул. Школьная, 20 и земельный участок, </w:t>
      </w:r>
      <w:r>
        <w:rPr>
          <w:rFonts w:ascii="Times New Roman" w:hAnsi="Times New Roman"/>
          <w:sz w:val="24"/>
          <w:szCs w:val="24"/>
          <w:shd w:val="clear" w:color="auto" w:fill="FFFFFF"/>
        </w:rPr>
        <w:t xml:space="preserve">категория земель: земли населенных пунктов, </w:t>
      </w:r>
      <w:r>
        <w:rPr>
          <w:rFonts w:ascii="Times New Roman" w:hAnsi="Times New Roman"/>
          <w:sz w:val="24"/>
          <w:szCs w:val="24"/>
        </w:rPr>
        <w:t xml:space="preserve">разрешенное использование: для ведения личного подсобного хозяйства, площадью 5418 (пять тысяч четыреста восемнадцать) </w:t>
      </w:r>
      <w:proofErr w:type="spellStart"/>
      <w:r>
        <w:rPr>
          <w:rFonts w:ascii="Times New Roman" w:hAnsi="Times New Roman"/>
          <w:sz w:val="24"/>
          <w:szCs w:val="24"/>
        </w:rPr>
        <w:t>кв.м</w:t>
      </w:r>
      <w:proofErr w:type="spellEnd"/>
      <w:r>
        <w:rPr>
          <w:rFonts w:ascii="Times New Roman" w:hAnsi="Times New Roman"/>
          <w:sz w:val="24"/>
          <w:szCs w:val="24"/>
        </w:rPr>
        <w:t xml:space="preserve">., кадастровый № 21:19:070701:501, </w:t>
      </w:r>
      <w:r>
        <w:rPr>
          <w:rFonts w:ascii="Times New Roman" w:hAnsi="Times New Roman"/>
          <w:sz w:val="24"/>
          <w:szCs w:val="24"/>
          <w:shd w:val="clear" w:color="auto" w:fill="FFFFFF"/>
        </w:rPr>
        <w:t xml:space="preserve">расположенный по адресу: Чувашская Республика – Чувашия, Урмарский район, с/пос. Челкасинское, д. </w:t>
      </w:r>
      <w:proofErr w:type="spellStart"/>
      <w:r>
        <w:rPr>
          <w:rFonts w:ascii="Times New Roman" w:hAnsi="Times New Roman"/>
          <w:sz w:val="24"/>
          <w:szCs w:val="24"/>
          <w:shd w:val="clear" w:color="auto" w:fill="FFFFFF"/>
        </w:rPr>
        <w:t>Анаткасы</w:t>
      </w:r>
      <w:proofErr w:type="spellEnd"/>
      <w:r>
        <w:rPr>
          <w:rFonts w:ascii="Times New Roman" w:hAnsi="Times New Roman"/>
          <w:sz w:val="24"/>
          <w:szCs w:val="24"/>
          <w:shd w:val="clear" w:color="auto" w:fill="FFFFFF"/>
        </w:rPr>
        <w:t>, ул. Школьная, д.20а</w:t>
      </w:r>
      <w:r>
        <w:rPr>
          <w:rFonts w:ascii="Times New Roman" w:hAnsi="Times New Roman" w:cs="Times New Roman"/>
          <w:iCs/>
          <w:color w:val="000000" w:themeColor="text1"/>
          <w:sz w:val="24"/>
          <w:szCs w:val="24"/>
        </w:rPr>
        <w:t>.</w:t>
      </w:r>
    </w:p>
    <w:p w:rsidR="00913225" w:rsidRDefault="00913225" w:rsidP="00913225">
      <w:pPr>
        <w:spacing w:after="0" w:line="240" w:lineRule="auto"/>
        <w:jc w:val="both"/>
        <w:rPr>
          <w:rFonts w:ascii="Times New Roman" w:hAnsi="Times New Roman" w:cs="Times New Roman"/>
          <w:sz w:val="24"/>
          <w:szCs w:val="24"/>
        </w:rPr>
      </w:pPr>
    </w:p>
    <w:p w:rsidR="00913225" w:rsidRDefault="00913225" w:rsidP="00913225">
      <w:pPr>
        <w:spacing w:after="0" w:line="240" w:lineRule="auto"/>
        <w:jc w:val="both"/>
        <w:rPr>
          <w:rFonts w:ascii="Times New Roman" w:hAnsi="Times New Roman" w:cs="Times New Roman"/>
          <w:sz w:val="24"/>
          <w:szCs w:val="24"/>
        </w:rPr>
      </w:pPr>
    </w:p>
    <w:p w:rsidR="00913225" w:rsidRDefault="00913225" w:rsidP="00913225">
      <w:pPr>
        <w:spacing w:after="0" w:line="240" w:lineRule="auto"/>
        <w:jc w:val="both"/>
        <w:rPr>
          <w:rFonts w:ascii="Times New Roman" w:hAnsi="Times New Roman" w:cs="Times New Roman"/>
          <w:sz w:val="24"/>
          <w:szCs w:val="24"/>
        </w:rPr>
      </w:pPr>
    </w:p>
    <w:p w:rsidR="00913225" w:rsidRDefault="00913225" w:rsidP="00913225">
      <w:pPr>
        <w:spacing w:after="0" w:line="240" w:lineRule="auto"/>
        <w:jc w:val="both"/>
        <w:rPr>
          <w:rFonts w:ascii="Times New Roman" w:hAnsi="Times New Roman" w:cs="Times New Roman"/>
          <w:sz w:val="24"/>
          <w:szCs w:val="24"/>
        </w:rPr>
      </w:pPr>
    </w:p>
    <w:p w:rsidR="00913225" w:rsidRDefault="00913225" w:rsidP="00913225">
      <w:pPr>
        <w:spacing w:after="0" w:line="240" w:lineRule="auto"/>
        <w:jc w:val="both"/>
        <w:rPr>
          <w:rFonts w:ascii="Times New Roman" w:hAnsi="Times New Roman" w:cs="Times New Roman"/>
          <w:sz w:val="24"/>
          <w:szCs w:val="24"/>
        </w:rPr>
      </w:pPr>
    </w:p>
    <w:p w:rsidR="00913225" w:rsidRDefault="00913225" w:rsidP="00913225">
      <w:pPr>
        <w:spacing w:after="0" w:line="240" w:lineRule="auto"/>
        <w:rPr>
          <w:rFonts w:ascii="Times New Roman" w:hAnsi="Times New Roman" w:cs="Times New Roman"/>
          <w:sz w:val="24"/>
          <w:szCs w:val="24"/>
        </w:rPr>
        <w:sectPr w:rsidR="00913225" w:rsidSect="00913225">
          <w:pgSz w:w="11906" w:h="16838"/>
          <w:pgMar w:top="1134" w:right="708" w:bottom="1135" w:left="1701" w:header="720" w:footer="720" w:gutter="0"/>
          <w:pgNumType w:start="1"/>
          <w:cols w:space="720"/>
        </w:sectPr>
      </w:pPr>
    </w:p>
    <w:p w:rsidR="00913225" w:rsidRPr="00913225" w:rsidRDefault="00913225" w:rsidP="00913225">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lastRenderedPageBreak/>
        <w:t xml:space="preserve">С настоящей </w:t>
      </w:r>
      <w:r w:rsidRPr="00913225">
        <w:rPr>
          <w:rFonts w:ascii="Times New Roman" w:hAnsi="Times New Roman" w:cs="Times New Roman"/>
          <w:color w:val="000000" w:themeColor="text1"/>
          <w:sz w:val="24"/>
          <w:szCs w:val="24"/>
        </w:rPr>
        <w:t xml:space="preserve">аукционной документацией можно ознакомиться у Продавца по адресу: Чувашская Республика, Урмарский район, пос. Урмары, ул. Мира, д.5 или на официальных сайтах в сети Интернет </w:t>
      </w:r>
      <w:hyperlink r:id="rId35" w:history="1">
        <w:r w:rsidRPr="00913225">
          <w:rPr>
            <w:rStyle w:val="af2"/>
            <w:rFonts w:ascii="Times New Roman" w:hAnsi="Times New Roman" w:cs="Times New Roman"/>
            <w:color w:val="000000" w:themeColor="text1"/>
            <w:sz w:val="24"/>
            <w:szCs w:val="24"/>
            <w:u w:val="none"/>
          </w:rPr>
          <w:t>www.torgi.gov.ru</w:t>
        </w:r>
      </w:hyperlink>
      <w:r w:rsidRPr="00913225">
        <w:rPr>
          <w:rFonts w:ascii="Times New Roman" w:hAnsi="Times New Roman" w:cs="Times New Roman"/>
          <w:color w:val="000000" w:themeColor="text1"/>
          <w:sz w:val="24"/>
          <w:szCs w:val="24"/>
        </w:rPr>
        <w:t xml:space="preserve">, </w:t>
      </w:r>
      <w:hyperlink r:id="rId36" w:history="1">
        <w:r w:rsidRPr="00913225">
          <w:rPr>
            <w:rStyle w:val="af2"/>
            <w:rFonts w:ascii="Times New Roman" w:hAnsi="Times New Roman" w:cs="Times New Roman"/>
            <w:color w:val="000000" w:themeColor="text1"/>
            <w:sz w:val="24"/>
            <w:szCs w:val="24"/>
            <w:u w:val="none"/>
          </w:rPr>
          <w:t>www.roseltorg.ru</w:t>
        </w:r>
      </w:hyperlink>
      <w:r w:rsidRPr="00913225">
        <w:rPr>
          <w:rFonts w:ascii="Times New Roman" w:hAnsi="Times New Roman" w:cs="Times New Roman"/>
          <w:color w:val="000000" w:themeColor="text1"/>
          <w:sz w:val="24"/>
          <w:szCs w:val="24"/>
        </w:rPr>
        <w:t xml:space="preserve">, </w:t>
      </w:r>
      <w:hyperlink r:id="rId37" w:history="1">
        <w:r w:rsidRPr="00913225">
          <w:rPr>
            <w:rStyle w:val="af2"/>
            <w:rFonts w:ascii="Times New Roman" w:hAnsi="Times New Roman" w:cs="Times New Roman"/>
            <w:color w:val="000000" w:themeColor="text1"/>
            <w:sz w:val="24"/>
            <w:szCs w:val="24"/>
            <w:u w:val="none"/>
          </w:rPr>
          <w:t>http://gov.cap.ru/Default.aspx?gov_id=73</w:t>
        </w:r>
      </w:hyperlink>
    </w:p>
    <w:p w:rsidR="00913225" w:rsidRPr="00913225" w:rsidRDefault="00913225" w:rsidP="00913225">
      <w:pPr>
        <w:spacing w:after="0" w:line="240" w:lineRule="auto"/>
        <w:jc w:val="both"/>
        <w:rPr>
          <w:rFonts w:ascii="Times New Roman" w:hAnsi="Times New Roman" w:cs="Times New Roman"/>
          <w:color w:val="000000" w:themeColor="text1"/>
          <w:sz w:val="24"/>
          <w:szCs w:val="24"/>
        </w:rPr>
      </w:pPr>
    </w:p>
    <w:p w:rsidR="00913225" w:rsidRDefault="00913225" w:rsidP="0091322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I. Законодательное регулирование,</w:t>
      </w:r>
    </w:p>
    <w:p w:rsidR="00913225" w:rsidRDefault="00913225" w:rsidP="0091322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основные термины и определения</w:t>
      </w: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Торги посредством публичного предложения по продаже имущества, находящегося в муниципальной собственности Урмарского муниципального округа Чувашской Республики (торги), проводятся в электронной форме в соответствии с Гражданским кодексом Российской Федерации, Федеральным законом от 21 декабря 2001 г. № 178-ФЗ «О приватизации государственного и муниципального имущества» (далее – Закон о приватизации), постановлением Правительства Российской Федерации от 27 августа 2012 г. №860 «Об организации и проведении</w:t>
      </w:r>
      <w:proofErr w:type="gramEnd"/>
      <w:r>
        <w:rPr>
          <w:rFonts w:ascii="Times New Roman" w:hAnsi="Times New Roman" w:cs="Times New Roman"/>
          <w:sz w:val="24"/>
          <w:szCs w:val="24"/>
        </w:rPr>
        <w:t xml:space="preserve"> продажи государственного или муниципального имущества в электронной форме».</w:t>
      </w: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Сайт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roofErr w:type="gramEnd"/>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Предмет торгов – недвижимое имущество, составляющее казну Урмарского муниципального округа Чувашской Республики.</w:t>
      </w: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Продавец – Администрация Урмарского муниципального округа Чувашской Республики.</w:t>
      </w:r>
    </w:p>
    <w:p w:rsidR="00913225" w:rsidRDefault="00913225" w:rsidP="0091322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Организатор – юридическое лицо, владеющее сайтом в информационно-телекоммуникационной сети «Интернет» – АО «Единая электронная торговая площадка» https://www.roseltorg.ru/, адрес местонахождения: 115114, г. Москва, ул. </w:t>
      </w:r>
      <w:proofErr w:type="spellStart"/>
      <w:r>
        <w:rPr>
          <w:rFonts w:ascii="Times New Roman" w:hAnsi="Times New Roman" w:cs="Times New Roman"/>
          <w:sz w:val="24"/>
          <w:szCs w:val="24"/>
        </w:rPr>
        <w:t>Кожевническая</w:t>
      </w:r>
      <w:proofErr w:type="spellEnd"/>
      <w:r>
        <w:rPr>
          <w:rFonts w:ascii="Times New Roman" w:hAnsi="Times New Roman" w:cs="Times New Roman"/>
          <w:sz w:val="24"/>
          <w:szCs w:val="24"/>
        </w:rPr>
        <w:t xml:space="preserve">, д. 14, стр.5. </w:t>
      </w:r>
    </w:p>
    <w:p w:rsidR="00913225" w:rsidRDefault="00913225" w:rsidP="0091322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Регистрация на электронной площадке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913225" w:rsidRDefault="00913225" w:rsidP="0091322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Открытая часть электронной площадки – раздел электронной площадки, находящийся в открытом доступе, не требующий регистрации на электронной площадке для работы в нём.</w:t>
      </w:r>
    </w:p>
    <w:p w:rsidR="00913225" w:rsidRDefault="00913225" w:rsidP="0091322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Закрытая часть электронной площадки – раздел электронной площадки, доступ к которому имеют только зарегистрированные на электронной площадке Продавец и участники продажи, позволяющий пользователям получить доступ к информации и выполнять определенные действия.</w:t>
      </w:r>
    </w:p>
    <w:p w:rsidR="00913225" w:rsidRDefault="00913225" w:rsidP="0091322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«Личный кабинет»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913225" w:rsidRDefault="00913225" w:rsidP="0091322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Продажа имущества посредством публичного предложения в электронной форме – торги по продаже муниципального имущества, при котором осуществляется последовательное снижение цены первоначального предложения на «шаг понижения» до цены отсечения. Право приобретения муниципального имущества принадлежит участнику продажи,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 продажи посредством публичного предложения.</w:t>
      </w:r>
    </w:p>
    <w:p w:rsidR="00913225" w:rsidRDefault="00913225" w:rsidP="0091322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Если несколько участников продажи посредством публичного предложения подтверждают цену первоначального предложения или цену предложения, сложившуюся на одном из «шагов понижения», со всеми участниками продажи посредством публичного предложения проводится аукцион по установленным правилам проведения аукциона, предусматривающим открытую форму подачи предложений о цене имущества. Начальной ценой продажи муниципального имущества на таком аукционе является цена первоначального предложения или цена предложения, сложившаяся на данном «шаге </w:t>
      </w:r>
      <w:r>
        <w:rPr>
          <w:rFonts w:ascii="Times New Roman" w:hAnsi="Times New Roman" w:cs="Times New Roman"/>
          <w:sz w:val="24"/>
          <w:szCs w:val="24"/>
        </w:rPr>
        <w:lastRenderedPageBreak/>
        <w:t>понижения».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участники такого аукциона не заявляют предложения о цене, превышающей начальную цену муниципального имущества, право его приобретения принадлежит участнику аукциона, который первым подтвердил начальную цену муниципального имущества.</w:t>
      </w:r>
    </w:p>
    <w:p w:rsidR="00913225" w:rsidRDefault="00913225" w:rsidP="0091322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Подача заявок и предложений производится только в электронной форме с помощью электронной площадки.</w:t>
      </w:r>
    </w:p>
    <w:p w:rsidR="00913225" w:rsidRDefault="00913225" w:rsidP="0091322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Лот – государственное имущество, являющееся предметом торгов, реализуемое в  ходе  проведения  одной процедуры продажи (электронной продажи).</w:t>
      </w:r>
    </w:p>
    <w:p w:rsidR="00913225" w:rsidRDefault="00913225" w:rsidP="0091322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Претендент – зарегистрированное на электронной площадке физическое или юридическое лицо, желающее принять участие в продаже посредством публичного предложения, подавшее в установленном порядке заявку на участие в торгах и принимающее на себя обязательство выполнять условия продажи посредством публичного предложения в электронной форме.</w:t>
      </w:r>
    </w:p>
    <w:p w:rsidR="00913225" w:rsidRDefault="00913225" w:rsidP="0091322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Участник продажи посредством публичного предложения в электронной форме – претендент, допущенный к участию в продаже посредством публичного предложения в электронной форме.</w:t>
      </w:r>
    </w:p>
    <w:p w:rsidR="00913225" w:rsidRDefault="00913225" w:rsidP="0091322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Электронная подпись –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913225" w:rsidRDefault="00913225" w:rsidP="0091322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Электронный документ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913225" w:rsidRDefault="00913225" w:rsidP="00913225">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Электронный</w:t>
      </w:r>
      <w:proofErr w:type="gramEnd"/>
      <w:r>
        <w:rPr>
          <w:rFonts w:ascii="Times New Roman" w:hAnsi="Times New Roman" w:cs="Times New Roman"/>
          <w:sz w:val="24"/>
          <w:szCs w:val="24"/>
        </w:rPr>
        <w:t xml:space="preserve"> образ документа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913225" w:rsidRDefault="00913225" w:rsidP="0091322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Электронное сообщение (электронное уведомление)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913225" w:rsidRDefault="00913225" w:rsidP="0091322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Электронный журнал – электронный документ, в котором Организатором посредством программных и технических средств электронной площадки фиксируется ход проведения процедуры электронной продажи.</w:t>
      </w:r>
    </w:p>
    <w:p w:rsidR="00913225" w:rsidRDefault="00913225" w:rsidP="0091322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«Шаг понижения» установлен продавцом в фиксированной сумме, составляющей не более 10 процентов цены первоначального предложения, и не изменяется в течение всей процедуры продажи имущества посредством публичного предложения.</w:t>
      </w:r>
    </w:p>
    <w:p w:rsidR="00913225" w:rsidRDefault="00913225" w:rsidP="0091322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«Шаг аукциона» установлен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p>
    <w:p w:rsidR="00913225" w:rsidRDefault="00913225" w:rsidP="0091322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Победитель продажи посредством публичного предложения – признается участник,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rsidR="00913225" w:rsidRDefault="00913225" w:rsidP="00913225">
      <w:pPr>
        <w:spacing w:after="0" w:line="240" w:lineRule="auto"/>
        <w:jc w:val="both"/>
        <w:rPr>
          <w:rFonts w:ascii="Times New Roman" w:hAnsi="Times New Roman" w:cs="Times New Roman"/>
          <w:sz w:val="24"/>
          <w:szCs w:val="24"/>
        </w:rPr>
      </w:pP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Контакты:</w:t>
      </w:r>
    </w:p>
    <w:p w:rsidR="00913225" w:rsidRDefault="00913225" w:rsidP="00913225">
      <w:pPr>
        <w:spacing w:after="0" w:line="240" w:lineRule="auto"/>
        <w:jc w:val="both"/>
        <w:rPr>
          <w:rFonts w:ascii="Times New Roman" w:hAnsi="Times New Roman" w:cs="Times New Roman"/>
          <w:sz w:val="24"/>
          <w:szCs w:val="24"/>
          <w:highlight w:val="yellow"/>
        </w:rPr>
      </w:pPr>
      <w:r>
        <w:rPr>
          <w:rFonts w:ascii="Times New Roman" w:hAnsi="Times New Roman" w:cs="Times New Roman"/>
          <w:sz w:val="24"/>
          <w:szCs w:val="24"/>
        </w:rPr>
        <w:tab/>
        <w:t xml:space="preserve">Организатор торгов – АО «Единая электронная торговая площадка» https://www.roseltorg.ru/, адрес местонахождения: 115114, г. Москва, ул. </w:t>
      </w:r>
      <w:proofErr w:type="spellStart"/>
      <w:r>
        <w:rPr>
          <w:rFonts w:ascii="Times New Roman" w:hAnsi="Times New Roman" w:cs="Times New Roman"/>
          <w:sz w:val="24"/>
          <w:szCs w:val="24"/>
        </w:rPr>
        <w:t>Кожевническая</w:t>
      </w:r>
      <w:proofErr w:type="spellEnd"/>
      <w:r>
        <w:rPr>
          <w:rFonts w:ascii="Times New Roman" w:hAnsi="Times New Roman" w:cs="Times New Roman"/>
          <w:sz w:val="24"/>
          <w:szCs w:val="24"/>
        </w:rPr>
        <w:t>, д. 14, стр.5, телефон: 8 495 120 20 20</w:t>
      </w: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Адрес электронной почты E-</w:t>
      </w:r>
      <w:proofErr w:type="spellStart"/>
      <w:r>
        <w:rPr>
          <w:rFonts w:ascii="Times New Roman" w:hAnsi="Times New Roman" w:cs="Times New Roman"/>
          <w:sz w:val="24"/>
          <w:szCs w:val="24"/>
        </w:rPr>
        <w:t>mail</w:t>
      </w:r>
      <w:proofErr w:type="spellEnd"/>
      <w:r>
        <w:rPr>
          <w:rFonts w:ascii="Times New Roman" w:hAnsi="Times New Roman" w:cs="Times New Roman"/>
          <w:sz w:val="24"/>
          <w:szCs w:val="24"/>
        </w:rPr>
        <w:t>: info@roseltorg.ru</w:t>
      </w: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Продавец – Администрация Урмарского муниципального округа Чувашской Республики.</w:t>
      </w: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Адрес: 429400, Чувашская Республика, Урмарский район, пос. Урмары, ул. Мира, д.5.</w:t>
      </w:r>
    </w:p>
    <w:p w:rsidR="00913225" w:rsidRPr="00913225" w:rsidRDefault="00913225" w:rsidP="00913225">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lastRenderedPageBreak/>
        <w:tab/>
        <w:t xml:space="preserve">График работы с 8.00 до 17.00 </w:t>
      </w:r>
      <w:r w:rsidRPr="00913225">
        <w:rPr>
          <w:rFonts w:ascii="Times New Roman" w:hAnsi="Times New Roman" w:cs="Times New Roman"/>
          <w:color w:val="000000" w:themeColor="text1"/>
          <w:sz w:val="24"/>
          <w:szCs w:val="24"/>
        </w:rPr>
        <w:t>ежедневно (кроме субботы и воскресенья), перерыв с 12.00 до 13.00</w:t>
      </w:r>
    </w:p>
    <w:p w:rsidR="00913225" w:rsidRPr="00913225" w:rsidRDefault="00913225" w:rsidP="00913225">
      <w:pPr>
        <w:spacing w:after="0" w:line="240" w:lineRule="auto"/>
        <w:jc w:val="both"/>
        <w:rPr>
          <w:rFonts w:ascii="Times New Roman" w:hAnsi="Times New Roman" w:cs="Times New Roman"/>
          <w:color w:val="000000" w:themeColor="text1"/>
          <w:sz w:val="24"/>
          <w:szCs w:val="24"/>
        </w:rPr>
      </w:pPr>
      <w:r w:rsidRPr="00913225">
        <w:rPr>
          <w:rFonts w:ascii="Times New Roman" w:hAnsi="Times New Roman" w:cs="Times New Roman"/>
          <w:color w:val="000000" w:themeColor="text1"/>
          <w:sz w:val="24"/>
          <w:szCs w:val="24"/>
        </w:rPr>
        <w:tab/>
        <w:t xml:space="preserve">Адрес электронной почты </w:t>
      </w:r>
      <w:proofErr w:type="gramStart"/>
      <w:r w:rsidRPr="00913225">
        <w:rPr>
          <w:rFonts w:ascii="Times New Roman" w:hAnsi="Times New Roman" w:cs="Times New Roman"/>
          <w:color w:val="000000" w:themeColor="text1"/>
          <w:sz w:val="24"/>
          <w:szCs w:val="24"/>
        </w:rPr>
        <w:t>е</w:t>
      </w:r>
      <w:proofErr w:type="gramEnd"/>
      <w:r w:rsidRPr="00913225">
        <w:rPr>
          <w:rFonts w:ascii="Times New Roman" w:hAnsi="Times New Roman" w:cs="Times New Roman"/>
          <w:color w:val="000000" w:themeColor="text1"/>
          <w:sz w:val="24"/>
          <w:szCs w:val="24"/>
        </w:rPr>
        <w:t>-</w:t>
      </w:r>
      <w:proofErr w:type="spellStart"/>
      <w:r w:rsidRPr="00913225">
        <w:rPr>
          <w:rFonts w:ascii="Times New Roman" w:hAnsi="Times New Roman" w:cs="Times New Roman"/>
          <w:color w:val="000000" w:themeColor="text1"/>
          <w:sz w:val="24"/>
          <w:szCs w:val="24"/>
        </w:rPr>
        <w:t>mail</w:t>
      </w:r>
      <w:proofErr w:type="spellEnd"/>
      <w:r w:rsidRPr="00913225">
        <w:rPr>
          <w:rFonts w:ascii="Times New Roman" w:hAnsi="Times New Roman" w:cs="Times New Roman"/>
          <w:color w:val="000000" w:themeColor="text1"/>
          <w:sz w:val="24"/>
          <w:szCs w:val="24"/>
        </w:rPr>
        <w:t>:  </w:t>
      </w:r>
      <w:hyperlink r:id="rId38" w:history="1">
        <w:r w:rsidRPr="00913225">
          <w:rPr>
            <w:rStyle w:val="af2"/>
            <w:rFonts w:ascii="Times New Roman" w:hAnsi="Times New Roman" w:cs="Times New Roman"/>
            <w:color w:val="000000" w:themeColor="text1"/>
            <w:sz w:val="24"/>
            <w:szCs w:val="24"/>
            <w:u w:val="none"/>
          </w:rPr>
          <w:t>urmary_zem@cap.ru</w:t>
        </w:r>
      </w:hyperlink>
    </w:p>
    <w:p w:rsidR="00913225" w:rsidRPr="00913225" w:rsidRDefault="00913225" w:rsidP="00913225">
      <w:pPr>
        <w:spacing w:after="0" w:line="240" w:lineRule="auto"/>
        <w:jc w:val="both"/>
        <w:rPr>
          <w:rFonts w:ascii="Times New Roman" w:hAnsi="Times New Roman" w:cs="Times New Roman"/>
          <w:color w:val="000000" w:themeColor="text1"/>
          <w:sz w:val="24"/>
          <w:szCs w:val="24"/>
        </w:rPr>
      </w:pPr>
      <w:r w:rsidRPr="00913225">
        <w:rPr>
          <w:rFonts w:ascii="Times New Roman" w:hAnsi="Times New Roman" w:cs="Times New Roman"/>
          <w:color w:val="000000" w:themeColor="text1"/>
          <w:sz w:val="24"/>
          <w:szCs w:val="24"/>
        </w:rPr>
        <w:tab/>
        <w:t>Номер контактного телефона 8(83544) 21020</w:t>
      </w:r>
    </w:p>
    <w:p w:rsidR="00913225" w:rsidRPr="00913225" w:rsidRDefault="00913225" w:rsidP="00913225">
      <w:pPr>
        <w:spacing w:after="0" w:line="240" w:lineRule="auto"/>
        <w:jc w:val="both"/>
        <w:rPr>
          <w:rFonts w:ascii="Times New Roman" w:hAnsi="Times New Roman" w:cs="Times New Roman"/>
          <w:color w:val="000000" w:themeColor="text1"/>
          <w:sz w:val="24"/>
          <w:szCs w:val="24"/>
        </w:rPr>
      </w:pPr>
      <w:r w:rsidRPr="00913225">
        <w:rPr>
          <w:rFonts w:ascii="Times New Roman" w:hAnsi="Times New Roman" w:cs="Times New Roman"/>
          <w:color w:val="000000" w:themeColor="text1"/>
          <w:sz w:val="24"/>
          <w:szCs w:val="24"/>
        </w:rPr>
        <w:tab/>
        <w:t xml:space="preserve">Ответственное должностное лицо (представитель Продавца): </w:t>
      </w:r>
    </w:p>
    <w:p w:rsidR="00913225" w:rsidRPr="00913225" w:rsidRDefault="00913225" w:rsidP="00913225">
      <w:pPr>
        <w:spacing w:after="0" w:line="240" w:lineRule="auto"/>
        <w:jc w:val="both"/>
        <w:rPr>
          <w:rFonts w:ascii="Times New Roman" w:hAnsi="Times New Roman" w:cs="Times New Roman"/>
          <w:color w:val="000000" w:themeColor="text1"/>
          <w:sz w:val="24"/>
          <w:szCs w:val="24"/>
        </w:rPr>
      </w:pPr>
      <w:r w:rsidRPr="00913225">
        <w:rPr>
          <w:rFonts w:ascii="Times New Roman" w:hAnsi="Times New Roman" w:cs="Times New Roman"/>
          <w:color w:val="000000" w:themeColor="text1"/>
          <w:sz w:val="24"/>
          <w:szCs w:val="24"/>
        </w:rPr>
        <w:tab/>
        <w:t>Начальник отдела экономики, земельных и имущественных отношений администрации Урмарского муниципального округа Степанов Леонид Владимирович</w:t>
      </w:r>
    </w:p>
    <w:p w:rsidR="00913225" w:rsidRPr="00913225" w:rsidRDefault="00913225" w:rsidP="00913225">
      <w:pPr>
        <w:spacing w:after="0" w:line="240" w:lineRule="auto"/>
        <w:jc w:val="both"/>
        <w:rPr>
          <w:rFonts w:ascii="Times New Roman" w:hAnsi="Times New Roman" w:cs="Times New Roman"/>
          <w:color w:val="000000" w:themeColor="text1"/>
          <w:sz w:val="24"/>
          <w:szCs w:val="24"/>
        </w:rPr>
      </w:pPr>
    </w:p>
    <w:p w:rsidR="00913225" w:rsidRPr="00913225" w:rsidRDefault="00913225" w:rsidP="00913225">
      <w:pPr>
        <w:spacing w:after="0" w:line="240" w:lineRule="auto"/>
        <w:jc w:val="center"/>
        <w:rPr>
          <w:rFonts w:ascii="Times New Roman" w:hAnsi="Times New Roman" w:cs="Times New Roman"/>
          <w:b/>
          <w:color w:val="000000" w:themeColor="text1"/>
          <w:sz w:val="24"/>
          <w:szCs w:val="24"/>
        </w:rPr>
      </w:pPr>
      <w:r w:rsidRPr="00913225">
        <w:rPr>
          <w:rFonts w:ascii="Times New Roman" w:hAnsi="Times New Roman" w:cs="Times New Roman"/>
          <w:b/>
          <w:color w:val="000000" w:themeColor="text1"/>
          <w:sz w:val="24"/>
          <w:szCs w:val="24"/>
        </w:rPr>
        <w:t>II. ИНФОРМАЦИОННОЕ СООБЩЕНИЕ</w:t>
      </w:r>
    </w:p>
    <w:p w:rsidR="00913225" w:rsidRPr="00913225" w:rsidRDefault="00913225" w:rsidP="00913225">
      <w:pPr>
        <w:spacing w:after="0" w:line="240" w:lineRule="auto"/>
        <w:jc w:val="center"/>
        <w:rPr>
          <w:rFonts w:ascii="Times New Roman" w:hAnsi="Times New Roman" w:cs="Times New Roman"/>
          <w:b/>
          <w:color w:val="000000" w:themeColor="text1"/>
          <w:sz w:val="24"/>
          <w:szCs w:val="24"/>
        </w:rPr>
      </w:pPr>
      <w:r w:rsidRPr="00913225">
        <w:rPr>
          <w:rFonts w:ascii="Times New Roman" w:hAnsi="Times New Roman" w:cs="Times New Roman"/>
          <w:b/>
          <w:color w:val="000000" w:themeColor="text1"/>
          <w:sz w:val="24"/>
          <w:szCs w:val="24"/>
        </w:rPr>
        <w:t xml:space="preserve">О ПРОВЕДЕНИИ 25 июля 2023 ГОДА ТОРГОВ ПОСРЕДСТВОМ ПУБЛИЧНОГО ПРЕДЛОЖЕНИЯ ПО ПРОДАЖЕ НАХОДЯЩЕГОСЯ В КАЗНЕ УРМАРСКОГО МУНИЦИПАЛЬНОГО ОКРУГА ЧУВАШСКОЙ РЕСПУБЛИКИ ИМУЩЕСТВА НА ЭЛЕКТРОННОЙ ТОРГОВОЙ ПЛОЩАДКЕ </w:t>
      </w:r>
      <w:hyperlink r:id="rId39" w:history="1">
        <w:r w:rsidRPr="00913225">
          <w:rPr>
            <w:rStyle w:val="af2"/>
            <w:rFonts w:ascii="Times New Roman" w:hAnsi="Times New Roman" w:cs="Times New Roman"/>
            <w:b/>
            <w:color w:val="000000" w:themeColor="text1"/>
            <w:sz w:val="24"/>
            <w:szCs w:val="24"/>
            <w:u w:val="none"/>
          </w:rPr>
          <w:t>https://www.roseltorg.ru</w:t>
        </w:r>
      </w:hyperlink>
      <w:r w:rsidRPr="00913225">
        <w:rPr>
          <w:rFonts w:ascii="Times New Roman" w:hAnsi="Times New Roman" w:cs="Times New Roman"/>
          <w:b/>
          <w:color w:val="000000" w:themeColor="text1"/>
          <w:sz w:val="24"/>
          <w:szCs w:val="24"/>
        </w:rPr>
        <w:t>/</w:t>
      </w:r>
    </w:p>
    <w:p w:rsidR="00913225" w:rsidRPr="00913225" w:rsidRDefault="00913225" w:rsidP="00913225">
      <w:pPr>
        <w:spacing w:after="0" w:line="240" w:lineRule="auto"/>
        <w:jc w:val="center"/>
        <w:rPr>
          <w:rFonts w:ascii="Times New Roman" w:hAnsi="Times New Roman" w:cs="Times New Roman"/>
          <w:b/>
          <w:color w:val="000000" w:themeColor="text1"/>
          <w:sz w:val="24"/>
          <w:szCs w:val="24"/>
        </w:rPr>
      </w:pPr>
    </w:p>
    <w:p w:rsidR="00913225" w:rsidRDefault="00913225" w:rsidP="0091322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Общие положения</w:t>
      </w: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1. Основания проведения торгов: постановление «Об условиях приватизации муниципального имущества Урмарского муниципального округа Чувашской Республики» от 22.06.2023 №759.</w:t>
      </w: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2. Собственник выставляемого на торги имущества – муниципальное образование Урмарский муниципальный округ Чувашской Республики.</w:t>
      </w: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 Продавец – Администрация Урмарского муниципального округа Чувашской Республики.</w:t>
      </w: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4. Форма торгов (способ приватизации) – торги посредством публичного предложения.</w:t>
      </w:r>
    </w:p>
    <w:p w:rsidR="00913225" w:rsidRDefault="00913225" w:rsidP="00913225">
      <w:pPr>
        <w:spacing w:after="0" w:line="240" w:lineRule="auto"/>
        <w:jc w:val="both"/>
        <w:rPr>
          <w:rFonts w:ascii="Times New Roman" w:hAnsi="Times New Roman" w:cs="Times New Roman"/>
          <w:sz w:val="24"/>
          <w:szCs w:val="24"/>
        </w:rPr>
      </w:pPr>
    </w:p>
    <w:p w:rsidR="00913225" w:rsidRDefault="00913225" w:rsidP="00913225">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Сведения о выставляемом на торги имуществе</w:t>
      </w:r>
    </w:p>
    <w:p w:rsidR="00913225" w:rsidRDefault="00913225" w:rsidP="00913225">
      <w:pPr>
        <w:pStyle w:val="af4"/>
        <w:ind w:firstLine="720"/>
        <w:rPr>
          <w:rFonts w:ascii="Times New Roman" w:hAnsi="Times New Roman" w:cs="Times New Roman"/>
          <w:b/>
          <w:snapToGrid w:val="0"/>
        </w:rPr>
      </w:pPr>
      <w:r>
        <w:rPr>
          <w:rFonts w:ascii="Times New Roman" w:hAnsi="Times New Roman" w:cs="Times New Roman"/>
          <w:b/>
          <w:snapToGrid w:val="0"/>
        </w:rPr>
        <w:t xml:space="preserve">ЛОТ № 1: </w:t>
      </w:r>
    </w:p>
    <w:p w:rsidR="00913225" w:rsidRDefault="00913225" w:rsidP="00913225">
      <w:pPr>
        <w:shd w:val="clear" w:color="auto" w:fill="FFFFFF"/>
        <w:spacing w:after="0" w:line="240" w:lineRule="auto"/>
        <w:ind w:firstLine="720"/>
        <w:jc w:val="both"/>
        <w:rPr>
          <w:rFonts w:ascii="Times New Roman" w:hAnsi="Times New Roman" w:cs="Times New Roman"/>
          <w:snapToGrid w:val="0"/>
          <w:sz w:val="24"/>
          <w:szCs w:val="24"/>
        </w:rPr>
      </w:pPr>
      <w:r>
        <w:rPr>
          <w:rFonts w:ascii="Times New Roman" w:hAnsi="Times New Roman" w:cs="Times New Roman"/>
          <w:snapToGrid w:val="0"/>
          <w:sz w:val="24"/>
          <w:szCs w:val="24"/>
        </w:rPr>
        <w:t xml:space="preserve">- Нежилое помещение, назначение: нежилое, количество этажей – 1, площадь – 243,1 </w:t>
      </w:r>
      <w:proofErr w:type="spellStart"/>
      <w:r>
        <w:rPr>
          <w:rFonts w:ascii="Times New Roman" w:hAnsi="Times New Roman" w:cs="Times New Roman"/>
          <w:snapToGrid w:val="0"/>
          <w:sz w:val="24"/>
          <w:szCs w:val="24"/>
        </w:rPr>
        <w:t>кв.м</w:t>
      </w:r>
      <w:proofErr w:type="spellEnd"/>
      <w:r>
        <w:rPr>
          <w:rFonts w:ascii="Times New Roman" w:hAnsi="Times New Roman" w:cs="Times New Roman"/>
          <w:snapToGrid w:val="0"/>
          <w:sz w:val="24"/>
          <w:szCs w:val="24"/>
        </w:rPr>
        <w:t xml:space="preserve">., </w:t>
      </w:r>
      <w:proofErr w:type="gramStart"/>
      <w:r>
        <w:rPr>
          <w:rFonts w:ascii="Times New Roman" w:hAnsi="Times New Roman" w:cs="Times New Roman"/>
          <w:snapToGrid w:val="0"/>
          <w:sz w:val="24"/>
          <w:szCs w:val="24"/>
        </w:rPr>
        <w:t>инвентарный</w:t>
      </w:r>
      <w:proofErr w:type="gramEnd"/>
      <w:r>
        <w:rPr>
          <w:rFonts w:ascii="Times New Roman" w:hAnsi="Times New Roman" w:cs="Times New Roman"/>
          <w:snapToGrid w:val="0"/>
          <w:sz w:val="24"/>
          <w:szCs w:val="24"/>
        </w:rPr>
        <w:t xml:space="preserve"> №Р19/901, </w:t>
      </w:r>
      <w:r>
        <w:rPr>
          <w:rFonts w:ascii="Times New Roman" w:hAnsi="Times New Roman" w:cs="Times New Roman"/>
          <w:sz w:val="24"/>
          <w:szCs w:val="24"/>
        </w:rPr>
        <w:t>расположенное по адресу: Чувашская Республика – Чувашия, р-н Урмарский, пос. Урмары, ул. М. Горького, д.6,</w:t>
      </w:r>
      <w:r>
        <w:rPr>
          <w:rFonts w:ascii="Times New Roman" w:hAnsi="Times New Roman" w:cs="Times New Roman"/>
          <w:snapToGrid w:val="0"/>
          <w:sz w:val="24"/>
          <w:szCs w:val="24"/>
        </w:rPr>
        <w:t xml:space="preserve"> кадастровый номер 21:19:170102:1837;</w:t>
      </w:r>
    </w:p>
    <w:p w:rsidR="00913225" w:rsidRPr="00913225" w:rsidRDefault="00913225" w:rsidP="00913225">
      <w:pPr>
        <w:shd w:val="clear" w:color="auto" w:fill="FFFFFF"/>
        <w:spacing w:after="0" w:line="240" w:lineRule="auto"/>
        <w:ind w:firstLine="720"/>
        <w:jc w:val="both"/>
        <w:rPr>
          <w:rFonts w:ascii="Times New Roman" w:hAnsi="Times New Roman" w:cs="Times New Roman"/>
          <w:snapToGrid w:val="0"/>
          <w:sz w:val="24"/>
          <w:szCs w:val="24"/>
        </w:rPr>
      </w:pPr>
      <w:r>
        <w:rPr>
          <w:rFonts w:ascii="Times New Roman" w:hAnsi="Times New Roman" w:cs="Times New Roman"/>
          <w:snapToGrid w:val="0"/>
          <w:sz w:val="24"/>
          <w:szCs w:val="24"/>
        </w:rPr>
        <w:t xml:space="preserve">- Здание ОПД, назначение: нежилое, количество этажей – 1, площадь – 76,3 </w:t>
      </w:r>
      <w:proofErr w:type="spellStart"/>
      <w:r>
        <w:rPr>
          <w:rFonts w:ascii="Times New Roman" w:hAnsi="Times New Roman" w:cs="Times New Roman"/>
          <w:snapToGrid w:val="0"/>
          <w:sz w:val="24"/>
          <w:szCs w:val="24"/>
        </w:rPr>
        <w:t>кв.м</w:t>
      </w:r>
      <w:proofErr w:type="spellEnd"/>
      <w:r>
        <w:rPr>
          <w:rFonts w:ascii="Times New Roman" w:hAnsi="Times New Roman" w:cs="Times New Roman"/>
          <w:snapToGrid w:val="0"/>
          <w:sz w:val="24"/>
          <w:szCs w:val="24"/>
        </w:rPr>
        <w:t xml:space="preserve">., </w:t>
      </w:r>
      <w:proofErr w:type="gramStart"/>
      <w:r>
        <w:rPr>
          <w:rFonts w:ascii="Times New Roman" w:hAnsi="Times New Roman" w:cs="Times New Roman"/>
          <w:snapToGrid w:val="0"/>
          <w:sz w:val="24"/>
          <w:szCs w:val="24"/>
        </w:rPr>
        <w:t>инвентарный</w:t>
      </w:r>
      <w:proofErr w:type="gramEnd"/>
      <w:r>
        <w:rPr>
          <w:rFonts w:ascii="Times New Roman" w:hAnsi="Times New Roman" w:cs="Times New Roman"/>
          <w:snapToGrid w:val="0"/>
          <w:sz w:val="24"/>
          <w:szCs w:val="24"/>
        </w:rPr>
        <w:t xml:space="preserve"> №Р19/</w:t>
      </w:r>
      <w:r w:rsidRPr="00913225">
        <w:rPr>
          <w:rFonts w:ascii="Times New Roman" w:hAnsi="Times New Roman" w:cs="Times New Roman"/>
          <w:snapToGrid w:val="0"/>
          <w:sz w:val="24"/>
          <w:szCs w:val="24"/>
        </w:rPr>
        <w:t xml:space="preserve">901-1, </w:t>
      </w:r>
      <w:r w:rsidRPr="00913225">
        <w:rPr>
          <w:rFonts w:ascii="Times New Roman" w:hAnsi="Times New Roman" w:cs="Times New Roman"/>
          <w:sz w:val="24"/>
          <w:szCs w:val="24"/>
        </w:rPr>
        <w:t>расположенное по адресу: Чувашская Республика – Чувашия, р-н Урмарский, пос. Урмары, ул. М. Горького, д.6,</w:t>
      </w:r>
      <w:r w:rsidRPr="00913225">
        <w:rPr>
          <w:rFonts w:ascii="Times New Roman" w:hAnsi="Times New Roman" w:cs="Times New Roman"/>
          <w:snapToGrid w:val="0"/>
          <w:sz w:val="24"/>
          <w:szCs w:val="24"/>
        </w:rPr>
        <w:t xml:space="preserve"> кадастровый номер 21:19:170102:751; </w:t>
      </w:r>
    </w:p>
    <w:p w:rsidR="00913225" w:rsidRPr="00913225" w:rsidRDefault="00913225" w:rsidP="00913225">
      <w:pPr>
        <w:shd w:val="clear" w:color="auto" w:fill="FFFFFF"/>
        <w:spacing w:after="0" w:line="240" w:lineRule="auto"/>
        <w:ind w:firstLine="720"/>
        <w:jc w:val="both"/>
        <w:rPr>
          <w:rFonts w:ascii="Times New Roman" w:hAnsi="Times New Roman" w:cs="Times New Roman"/>
          <w:snapToGrid w:val="0"/>
          <w:sz w:val="24"/>
          <w:szCs w:val="24"/>
        </w:rPr>
      </w:pPr>
      <w:r w:rsidRPr="00913225">
        <w:rPr>
          <w:rFonts w:ascii="Times New Roman" w:hAnsi="Times New Roman" w:cs="Times New Roman"/>
          <w:snapToGrid w:val="0"/>
          <w:sz w:val="24"/>
          <w:szCs w:val="24"/>
        </w:rPr>
        <w:t xml:space="preserve">- Гараж, назначение: нежилое, количество этажей – 1, площадь – 96,6 </w:t>
      </w:r>
      <w:proofErr w:type="spellStart"/>
      <w:r w:rsidRPr="00913225">
        <w:rPr>
          <w:rFonts w:ascii="Times New Roman" w:hAnsi="Times New Roman" w:cs="Times New Roman"/>
          <w:snapToGrid w:val="0"/>
          <w:sz w:val="24"/>
          <w:szCs w:val="24"/>
        </w:rPr>
        <w:t>кв.м</w:t>
      </w:r>
      <w:proofErr w:type="spellEnd"/>
      <w:r w:rsidRPr="00913225">
        <w:rPr>
          <w:rFonts w:ascii="Times New Roman" w:hAnsi="Times New Roman" w:cs="Times New Roman"/>
          <w:snapToGrid w:val="0"/>
          <w:sz w:val="24"/>
          <w:szCs w:val="24"/>
        </w:rPr>
        <w:t xml:space="preserve">., инвентарный №Р19/901-2, </w:t>
      </w:r>
      <w:r w:rsidRPr="00913225">
        <w:rPr>
          <w:rFonts w:ascii="Times New Roman" w:hAnsi="Times New Roman" w:cs="Times New Roman"/>
          <w:sz w:val="24"/>
          <w:szCs w:val="24"/>
        </w:rPr>
        <w:t>расположенный по адресу: Чувашская Республика – Чувашия, р-н Урмарский, пос. Урмары, ул. М. Горького, д.6,</w:t>
      </w:r>
      <w:r w:rsidRPr="00913225">
        <w:rPr>
          <w:rFonts w:ascii="Times New Roman" w:hAnsi="Times New Roman" w:cs="Times New Roman"/>
          <w:snapToGrid w:val="0"/>
          <w:sz w:val="24"/>
          <w:szCs w:val="24"/>
        </w:rPr>
        <w:t xml:space="preserve"> кадастровый номер 21:19:170102:767;</w:t>
      </w:r>
    </w:p>
    <w:p w:rsidR="00913225" w:rsidRPr="00913225" w:rsidRDefault="00913225" w:rsidP="00913225">
      <w:pPr>
        <w:pStyle w:val="af4"/>
        <w:ind w:firstLine="720"/>
        <w:rPr>
          <w:rFonts w:ascii="Times New Roman" w:hAnsi="Times New Roman" w:cs="Times New Roman"/>
          <w:snapToGrid w:val="0"/>
        </w:rPr>
      </w:pPr>
      <w:r w:rsidRPr="00913225">
        <w:rPr>
          <w:rFonts w:ascii="Times New Roman" w:hAnsi="Times New Roman" w:cs="Times New Roman"/>
          <w:snapToGrid w:val="0"/>
        </w:rPr>
        <w:t xml:space="preserve">и земельный участок, категория земель: земли населенных пунктов, разрешенное использование: для размещения и обслуживания здания, общая площадь 1485 </w:t>
      </w:r>
      <w:proofErr w:type="spellStart"/>
      <w:r w:rsidRPr="00913225">
        <w:rPr>
          <w:rFonts w:ascii="Times New Roman" w:hAnsi="Times New Roman" w:cs="Times New Roman"/>
          <w:snapToGrid w:val="0"/>
        </w:rPr>
        <w:t>кв.м</w:t>
      </w:r>
      <w:proofErr w:type="spellEnd"/>
      <w:r w:rsidRPr="00913225">
        <w:rPr>
          <w:rFonts w:ascii="Times New Roman" w:hAnsi="Times New Roman" w:cs="Times New Roman"/>
          <w:snapToGrid w:val="0"/>
        </w:rPr>
        <w:t xml:space="preserve">., </w:t>
      </w:r>
      <w:r w:rsidRPr="00913225">
        <w:rPr>
          <w:rFonts w:ascii="Times New Roman" w:hAnsi="Times New Roman" w:cs="Times New Roman"/>
        </w:rPr>
        <w:t xml:space="preserve">расположенные по адресу: Чувашская Республика, Урмарский район, </w:t>
      </w:r>
      <w:proofErr w:type="spellStart"/>
      <w:r w:rsidRPr="00913225">
        <w:rPr>
          <w:rFonts w:ascii="Times New Roman" w:hAnsi="Times New Roman" w:cs="Times New Roman"/>
        </w:rPr>
        <w:t>пгт</w:t>
      </w:r>
      <w:proofErr w:type="spellEnd"/>
      <w:r w:rsidRPr="00913225">
        <w:rPr>
          <w:rFonts w:ascii="Times New Roman" w:hAnsi="Times New Roman" w:cs="Times New Roman"/>
        </w:rPr>
        <w:t>. Урмары, ул. М. Горького, д.6,</w:t>
      </w:r>
      <w:r w:rsidRPr="00913225">
        <w:rPr>
          <w:rFonts w:ascii="Times New Roman" w:hAnsi="Times New Roman" w:cs="Times New Roman"/>
          <w:snapToGrid w:val="0"/>
        </w:rPr>
        <w:t xml:space="preserve"> кадастровый номер 21:19:170102:267.</w:t>
      </w:r>
    </w:p>
    <w:p w:rsidR="00913225" w:rsidRPr="00913225" w:rsidRDefault="00913225" w:rsidP="00913225">
      <w:pPr>
        <w:pStyle w:val="af4"/>
        <w:ind w:firstLine="720"/>
        <w:rPr>
          <w:rFonts w:ascii="Times New Roman" w:hAnsi="Times New Roman" w:cs="Times New Roman"/>
          <w:kern w:val="144"/>
        </w:rPr>
      </w:pPr>
      <w:r w:rsidRPr="00913225">
        <w:rPr>
          <w:rFonts w:ascii="Times New Roman" w:hAnsi="Times New Roman" w:cs="Times New Roman"/>
        </w:rPr>
        <w:t xml:space="preserve">Начальная </w:t>
      </w:r>
      <w:r w:rsidRPr="00913225">
        <w:rPr>
          <w:rFonts w:ascii="Times New Roman" w:hAnsi="Times New Roman" w:cs="Times New Roman"/>
          <w:kern w:val="144"/>
        </w:rPr>
        <w:t xml:space="preserve">цена продажи 310 143 </w:t>
      </w:r>
      <w:r w:rsidRPr="00913225">
        <w:rPr>
          <w:rFonts w:ascii="Times New Roman" w:hAnsi="Times New Roman" w:cs="Times New Roman"/>
          <w:snapToGrid w:val="0"/>
        </w:rPr>
        <w:t xml:space="preserve">(триста десять тысяч сто сорок три) </w:t>
      </w:r>
      <w:r w:rsidRPr="00913225">
        <w:rPr>
          <w:rFonts w:ascii="Times New Roman" w:hAnsi="Times New Roman" w:cs="Times New Roman"/>
          <w:kern w:val="144"/>
        </w:rPr>
        <w:t>руб. 60 коп</w:t>
      </w:r>
      <w:proofErr w:type="gramStart"/>
      <w:r w:rsidRPr="00913225">
        <w:rPr>
          <w:rFonts w:ascii="Times New Roman" w:hAnsi="Times New Roman" w:cs="Times New Roman"/>
          <w:kern w:val="144"/>
        </w:rPr>
        <w:t>.</w:t>
      </w:r>
      <w:proofErr w:type="gramEnd"/>
      <w:r w:rsidRPr="00913225">
        <w:rPr>
          <w:rFonts w:ascii="Times New Roman" w:hAnsi="Times New Roman" w:cs="Times New Roman"/>
          <w:kern w:val="144"/>
        </w:rPr>
        <w:t xml:space="preserve"> </w:t>
      </w:r>
      <w:proofErr w:type="gramStart"/>
      <w:r w:rsidRPr="00913225">
        <w:rPr>
          <w:rFonts w:ascii="Times New Roman" w:hAnsi="Times New Roman" w:cs="Times New Roman"/>
          <w:kern w:val="144"/>
        </w:rPr>
        <w:t>с</w:t>
      </w:r>
      <w:proofErr w:type="gramEnd"/>
      <w:r w:rsidRPr="00913225">
        <w:rPr>
          <w:rFonts w:ascii="Times New Roman" w:hAnsi="Times New Roman" w:cs="Times New Roman"/>
          <w:kern w:val="144"/>
        </w:rPr>
        <w:t xml:space="preserve"> учетом НДС.</w:t>
      </w:r>
    </w:p>
    <w:p w:rsidR="00913225" w:rsidRPr="00913225" w:rsidRDefault="00913225" w:rsidP="00913225">
      <w:pPr>
        <w:pStyle w:val="a9"/>
        <w:spacing w:after="0"/>
        <w:ind w:left="0" w:firstLine="720"/>
        <w:jc w:val="both"/>
        <w:rPr>
          <w:rFonts w:ascii="Times New Roman" w:hAnsi="Times New Roman" w:cs="Times New Roman"/>
          <w:kern w:val="3"/>
          <w:sz w:val="24"/>
          <w:szCs w:val="24"/>
        </w:rPr>
      </w:pPr>
      <w:bookmarkStart w:id="4" w:name="_Hlk108451878"/>
      <w:r w:rsidRPr="00913225">
        <w:rPr>
          <w:rFonts w:ascii="Times New Roman" w:hAnsi="Times New Roman" w:cs="Times New Roman"/>
          <w:sz w:val="24"/>
          <w:szCs w:val="24"/>
        </w:rPr>
        <w:t>Сумма задатка – 10% начальной цены продажи и составляет 31 014 (тридцать одна тысяча четырнадцать) руб. 36 коп</w:t>
      </w:r>
      <w:proofErr w:type="gramStart"/>
      <w:r w:rsidRPr="00913225">
        <w:rPr>
          <w:rFonts w:ascii="Times New Roman" w:hAnsi="Times New Roman" w:cs="Times New Roman"/>
          <w:sz w:val="24"/>
          <w:szCs w:val="24"/>
        </w:rPr>
        <w:t>.;</w:t>
      </w:r>
      <w:proofErr w:type="gramEnd"/>
    </w:p>
    <w:p w:rsidR="00913225" w:rsidRPr="00913225" w:rsidRDefault="00913225" w:rsidP="00913225">
      <w:pPr>
        <w:pStyle w:val="a9"/>
        <w:spacing w:after="0"/>
        <w:ind w:left="0" w:firstLine="720"/>
        <w:jc w:val="both"/>
        <w:rPr>
          <w:rFonts w:ascii="Times New Roman" w:hAnsi="Times New Roman" w:cs="Times New Roman"/>
          <w:sz w:val="24"/>
          <w:szCs w:val="24"/>
        </w:rPr>
      </w:pPr>
      <w:r w:rsidRPr="00913225">
        <w:rPr>
          <w:rFonts w:ascii="Times New Roman" w:hAnsi="Times New Roman" w:cs="Times New Roman"/>
          <w:sz w:val="24"/>
          <w:szCs w:val="24"/>
        </w:rPr>
        <w:t xml:space="preserve">Шаг понижения составляет 15 507 (пятнадцать тысяч пятьсот семь) руб. 18 коп. (5% начальной цены продажи);  </w:t>
      </w:r>
    </w:p>
    <w:p w:rsidR="00913225" w:rsidRPr="00913225" w:rsidRDefault="00913225" w:rsidP="00913225">
      <w:pPr>
        <w:pStyle w:val="a9"/>
        <w:spacing w:after="0"/>
        <w:ind w:left="0" w:firstLine="720"/>
        <w:jc w:val="both"/>
        <w:rPr>
          <w:rFonts w:ascii="Times New Roman" w:hAnsi="Times New Roman" w:cs="Times New Roman"/>
          <w:sz w:val="24"/>
          <w:szCs w:val="24"/>
        </w:rPr>
      </w:pPr>
      <w:r w:rsidRPr="00913225">
        <w:rPr>
          <w:rFonts w:ascii="Times New Roman" w:hAnsi="Times New Roman" w:cs="Times New Roman"/>
          <w:sz w:val="24"/>
          <w:szCs w:val="24"/>
        </w:rPr>
        <w:t>Шаг аукциона составляет 7 753 (семь тысяч семьсот пятьдесят три) руб. 59 коп. (2,5% начальной цены продажи);</w:t>
      </w:r>
    </w:p>
    <w:p w:rsidR="00913225" w:rsidRPr="00913225" w:rsidRDefault="00913225" w:rsidP="00913225">
      <w:pPr>
        <w:pStyle w:val="a9"/>
        <w:spacing w:after="0"/>
        <w:ind w:left="0" w:firstLine="720"/>
        <w:jc w:val="both"/>
        <w:rPr>
          <w:rFonts w:ascii="Times New Roman" w:hAnsi="Times New Roman" w:cs="Times New Roman"/>
          <w:sz w:val="24"/>
          <w:szCs w:val="24"/>
        </w:rPr>
      </w:pPr>
      <w:r w:rsidRPr="00913225">
        <w:rPr>
          <w:rFonts w:ascii="Times New Roman" w:hAnsi="Times New Roman" w:cs="Times New Roman"/>
          <w:sz w:val="24"/>
          <w:szCs w:val="24"/>
        </w:rPr>
        <w:t>Цена отсечения (минимальная цена предложения)</w:t>
      </w:r>
      <w:r w:rsidRPr="00913225">
        <w:rPr>
          <w:rFonts w:ascii="Times New Roman" w:hAnsi="Times New Roman" w:cs="Times New Roman"/>
          <w:bCs/>
          <w:sz w:val="24"/>
          <w:szCs w:val="24"/>
        </w:rPr>
        <w:t xml:space="preserve"> </w:t>
      </w:r>
      <w:r w:rsidRPr="00913225">
        <w:rPr>
          <w:rFonts w:ascii="Times New Roman" w:hAnsi="Times New Roman" w:cs="Times New Roman"/>
          <w:sz w:val="24"/>
          <w:szCs w:val="24"/>
        </w:rPr>
        <w:t>составляет 155 071 (сто пятьдесят пять тысяч семьдесят один) руб. 80 коп.</w:t>
      </w:r>
      <w:bookmarkEnd w:id="4"/>
    </w:p>
    <w:p w:rsidR="00913225" w:rsidRPr="00913225" w:rsidRDefault="00913225" w:rsidP="00913225">
      <w:pPr>
        <w:spacing w:after="0" w:line="240" w:lineRule="auto"/>
        <w:ind w:firstLine="709"/>
        <w:jc w:val="both"/>
        <w:rPr>
          <w:rFonts w:ascii="Times New Roman" w:hAnsi="Times New Roman" w:cs="Times New Roman"/>
          <w:sz w:val="24"/>
          <w:szCs w:val="24"/>
        </w:rPr>
      </w:pPr>
      <w:r w:rsidRPr="00913225">
        <w:rPr>
          <w:rFonts w:ascii="Times New Roman" w:hAnsi="Times New Roman" w:cs="Times New Roman"/>
          <w:sz w:val="24"/>
          <w:szCs w:val="24"/>
        </w:rPr>
        <w:t>Обременения объектов продажи: ограничения прав на земельный участок, предусмотренные статьей 56 Земельного кодекса РФ, от 22.11.2017.</w:t>
      </w:r>
    </w:p>
    <w:p w:rsidR="00913225" w:rsidRPr="00913225" w:rsidRDefault="00913225" w:rsidP="00913225">
      <w:pPr>
        <w:spacing w:after="0" w:line="240" w:lineRule="auto"/>
        <w:ind w:firstLine="708"/>
        <w:jc w:val="both"/>
        <w:rPr>
          <w:rFonts w:ascii="Times New Roman" w:hAnsi="Times New Roman" w:cs="Times New Roman"/>
          <w:sz w:val="24"/>
          <w:szCs w:val="24"/>
        </w:rPr>
      </w:pPr>
      <w:r w:rsidRPr="00913225">
        <w:rPr>
          <w:rFonts w:ascii="Times New Roman" w:hAnsi="Times New Roman" w:cs="Times New Roman"/>
          <w:sz w:val="24"/>
          <w:szCs w:val="24"/>
        </w:rPr>
        <w:lastRenderedPageBreak/>
        <w:t xml:space="preserve">Сведения о предыдущих торгах: </w:t>
      </w:r>
    </w:p>
    <w:p w:rsidR="00913225" w:rsidRPr="00913225" w:rsidRDefault="00913225" w:rsidP="00913225">
      <w:pPr>
        <w:spacing w:after="0" w:line="240" w:lineRule="auto"/>
        <w:ind w:firstLine="708"/>
        <w:jc w:val="both"/>
        <w:rPr>
          <w:rFonts w:ascii="Times New Roman" w:hAnsi="Times New Roman" w:cs="Times New Roman"/>
          <w:sz w:val="24"/>
          <w:szCs w:val="24"/>
        </w:rPr>
      </w:pPr>
      <w:r w:rsidRPr="00913225">
        <w:rPr>
          <w:rFonts w:ascii="Times New Roman" w:hAnsi="Times New Roman" w:cs="Times New Roman"/>
          <w:sz w:val="24"/>
          <w:szCs w:val="24"/>
        </w:rPr>
        <w:t>Аукционы в электронной форме, открытые по составу участников и подаче предложений о цене по продаже, назначенные на 28 ноября 2022 года, на 27 марта 2023 года признаны несостоявшимися, так как до окончания приема заявок не было подано ни одной заявки на участие.</w:t>
      </w:r>
    </w:p>
    <w:p w:rsidR="00913225" w:rsidRPr="00913225" w:rsidRDefault="00913225" w:rsidP="00913225">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913225">
        <w:rPr>
          <w:rFonts w:ascii="Times New Roman" w:hAnsi="Times New Roman" w:cs="Times New Roman"/>
          <w:sz w:val="24"/>
          <w:szCs w:val="24"/>
        </w:rPr>
        <w:t>Торги посредством публичного предложения в электронной форме, назначенные на 19 июня 2023 года признаны несостоявшимися, так как ни один из претендентов не признан участником.</w:t>
      </w:r>
    </w:p>
    <w:p w:rsidR="00913225" w:rsidRPr="00913225" w:rsidRDefault="00913225" w:rsidP="00913225">
      <w:pPr>
        <w:pStyle w:val="a9"/>
        <w:spacing w:after="0"/>
        <w:ind w:left="0" w:firstLine="720"/>
        <w:jc w:val="both"/>
        <w:rPr>
          <w:rFonts w:ascii="Times New Roman" w:hAnsi="Times New Roman" w:cs="Times New Roman"/>
          <w:sz w:val="24"/>
          <w:szCs w:val="24"/>
        </w:rPr>
      </w:pPr>
    </w:p>
    <w:p w:rsidR="00913225" w:rsidRPr="00913225" w:rsidRDefault="00913225" w:rsidP="00913225">
      <w:pPr>
        <w:spacing w:after="0" w:line="240" w:lineRule="auto"/>
        <w:jc w:val="both"/>
        <w:rPr>
          <w:rFonts w:ascii="Times New Roman" w:hAnsi="Times New Roman" w:cs="Times New Roman"/>
          <w:b/>
          <w:sz w:val="24"/>
          <w:szCs w:val="24"/>
        </w:rPr>
      </w:pPr>
      <w:r w:rsidRPr="00913225">
        <w:rPr>
          <w:rFonts w:ascii="Times New Roman" w:hAnsi="Times New Roman" w:cs="Times New Roman"/>
          <w:b/>
          <w:sz w:val="24"/>
          <w:szCs w:val="24"/>
        </w:rPr>
        <w:tab/>
        <w:t xml:space="preserve">Лот № 2: </w:t>
      </w:r>
    </w:p>
    <w:p w:rsidR="00913225" w:rsidRPr="00913225" w:rsidRDefault="00913225" w:rsidP="00913225">
      <w:pPr>
        <w:shd w:val="clear" w:color="auto" w:fill="FFFFFF"/>
        <w:spacing w:after="0" w:line="240" w:lineRule="auto"/>
        <w:ind w:firstLine="708"/>
        <w:jc w:val="both"/>
        <w:rPr>
          <w:rFonts w:ascii="Times New Roman" w:hAnsi="Times New Roman" w:cs="Times New Roman"/>
          <w:color w:val="000000" w:themeColor="text1"/>
          <w:sz w:val="24"/>
          <w:szCs w:val="24"/>
        </w:rPr>
      </w:pPr>
      <w:r w:rsidRPr="00913225">
        <w:rPr>
          <w:rFonts w:ascii="Times New Roman" w:hAnsi="Times New Roman" w:cs="Times New Roman"/>
          <w:sz w:val="24"/>
          <w:szCs w:val="24"/>
          <w:shd w:val="clear" w:color="auto" w:fill="FFFFFF"/>
        </w:rPr>
        <w:t xml:space="preserve">Нежилое здание, назначение: нежилое, 1-этажный, общая площадь 310,4 </w:t>
      </w:r>
      <w:proofErr w:type="spellStart"/>
      <w:r w:rsidRPr="00913225">
        <w:rPr>
          <w:rFonts w:ascii="Times New Roman" w:hAnsi="Times New Roman" w:cs="Times New Roman"/>
          <w:sz w:val="24"/>
          <w:szCs w:val="24"/>
          <w:shd w:val="clear" w:color="auto" w:fill="FFFFFF"/>
        </w:rPr>
        <w:t>кв.м</w:t>
      </w:r>
      <w:proofErr w:type="spellEnd"/>
      <w:r w:rsidRPr="00913225">
        <w:rPr>
          <w:rFonts w:ascii="Times New Roman" w:hAnsi="Times New Roman" w:cs="Times New Roman"/>
          <w:sz w:val="24"/>
          <w:szCs w:val="24"/>
          <w:shd w:val="clear" w:color="auto" w:fill="FFFFFF"/>
        </w:rPr>
        <w:t xml:space="preserve">., инв. №Р19/1057, </w:t>
      </w:r>
      <w:proofErr w:type="gramStart"/>
      <w:r w:rsidRPr="00913225">
        <w:rPr>
          <w:rFonts w:ascii="Times New Roman" w:hAnsi="Times New Roman" w:cs="Times New Roman"/>
          <w:sz w:val="24"/>
          <w:szCs w:val="24"/>
          <w:shd w:val="clear" w:color="auto" w:fill="FFFFFF"/>
        </w:rPr>
        <w:t>лит</w:t>
      </w:r>
      <w:proofErr w:type="gramEnd"/>
      <w:r w:rsidRPr="00913225">
        <w:rPr>
          <w:rFonts w:ascii="Times New Roman" w:hAnsi="Times New Roman" w:cs="Times New Roman"/>
          <w:sz w:val="24"/>
          <w:szCs w:val="24"/>
          <w:shd w:val="clear" w:color="auto" w:fill="FFFFFF"/>
        </w:rPr>
        <w:t>. А, а, а</w:t>
      </w:r>
      <w:proofErr w:type="gramStart"/>
      <w:r w:rsidRPr="00913225">
        <w:rPr>
          <w:rFonts w:ascii="Times New Roman" w:hAnsi="Times New Roman" w:cs="Times New Roman"/>
          <w:sz w:val="24"/>
          <w:szCs w:val="24"/>
          <w:shd w:val="clear" w:color="auto" w:fill="FFFFFF"/>
        </w:rPr>
        <w:t>1</w:t>
      </w:r>
      <w:proofErr w:type="gramEnd"/>
      <w:r w:rsidRPr="00913225">
        <w:rPr>
          <w:rFonts w:ascii="Times New Roman" w:hAnsi="Times New Roman" w:cs="Times New Roman"/>
          <w:sz w:val="24"/>
          <w:szCs w:val="24"/>
          <w:shd w:val="clear" w:color="auto" w:fill="FFFFFF"/>
        </w:rPr>
        <w:t xml:space="preserve">, кадастровый номер 21:19:070701:495, расположенный по адресу: Чувашская Республика – Чувашия, Урмарский район, с/пос. Челкасинское, д. </w:t>
      </w:r>
      <w:proofErr w:type="spellStart"/>
      <w:r w:rsidRPr="00913225">
        <w:rPr>
          <w:rFonts w:ascii="Times New Roman" w:hAnsi="Times New Roman" w:cs="Times New Roman"/>
          <w:sz w:val="24"/>
          <w:szCs w:val="24"/>
          <w:shd w:val="clear" w:color="auto" w:fill="FFFFFF"/>
        </w:rPr>
        <w:t>Анаткасы</w:t>
      </w:r>
      <w:proofErr w:type="spellEnd"/>
      <w:r w:rsidRPr="00913225">
        <w:rPr>
          <w:rFonts w:ascii="Times New Roman" w:hAnsi="Times New Roman" w:cs="Times New Roman"/>
          <w:sz w:val="24"/>
          <w:szCs w:val="24"/>
          <w:shd w:val="clear" w:color="auto" w:fill="FFFFFF"/>
        </w:rPr>
        <w:t xml:space="preserve">, ул. Школьная, д.20 и земельный участок, категория земель: земли населенных пунктов, разрешенное использование: для ведения личного подсобного хозяйства, площадью 4900 </w:t>
      </w:r>
      <w:proofErr w:type="spellStart"/>
      <w:r w:rsidRPr="00913225">
        <w:rPr>
          <w:rFonts w:ascii="Times New Roman" w:hAnsi="Times New Roman" w:cs="Times New Roman"/>
          <w:sz w:val="24"/>
          <w:szCs w:val="24"/>
          <w:shd w:val="clear" w:color="auto" w:fill="FFFFFF"/>
        </w:rPr>
        <w:t>кв.м</w:t>
      </w:r>
      <w:proofErr w:type="spellEnd"/>
      <w:r w:rsidRPr="00913225">
        <w:rPr>
          <w:rFonts w:ascii="Times New Roman" w:hAnsi="Times New Roman" w:cs="Times New Roman"/>
          <w:sz w:val="24"/>
          <w:szCs w:val="24"/>
          <w:shd w:val="clear" w:color="auto" w:fill="FFFFFF"/>
        </w:rPr>
        <w:t xml:space="preserve">., кадастровый номер 21:19:070701:511, расположенный по адресу: Чувашская Республика – Чувашия, Урмарский район, с/пос. Челкасинское, д. </w:t>
      </w:r>
      <w:proofErr w:type="spellStart"/>
      <w:r w:rsidRPr="00913225">
        <w:rPr>
          <w:rFonts w:ascii="Times New Roman" w:hAnsi="Times New Roman" w:cs="Times New Roman"/>
          <w:sz w:val="24"/>
          <w:szCs w:val="24"/>
          <w:shd w:val="clear" w:color="auto" w:fill="FFFFFF"/>
        </w:rPr>
        <w:t>Анаткасы</w:t>
      </w:r>
      <w:proofErr w:type="spellEnd"/>
      <w:r w:rsidRPr="00913225">
        <w:rPr>
          <w:rFonts w:ascii="Times New Roman" w:hAnsi="Times New Roman" w:cs="Times New Roman"/>
          <w:sz w:val="24"/>
          <w:szCs w:val="24"/>
          <w:shd w:val="clear" w:color="auto" w:fill="FFFFFF"/>
        </w:rPr>
        <w:t>, ул. Школьная, д.20а</w:t>
      </w:r>
      <w:r w:rsidRPr="00913225">
        <w:rPr>
          <w:rFonts w:ascii="Times New Roman" w:hAnsi="Times New Roman" w:cs="Times New Roman"/>
          <w:iCs/>
          <w:color w:val="000000" w:themeColor="text1"/>
          <w:sz w:val="24"/>
          <w:szCs w:val="24"/>
        </w:rPr>
        <w:t>.</w:t>
      </w:r>
    </w:p>
    <w:p w:rsidR="00913225" w:rsidRPr="00913225" w:rsidRDefault="00913225" w:rsidP="00913225">
      <w:pPr>
        <w:shd w:val="clear" w:color="auto" w:fill="FFFFFF"/>
        <w:spacing w:after="0" w:line="240" w:lineRule="auto"/>
        <w:ind w:firstLine="708"/>
        <w:jc w:val="both"/>
        <w:rPr>
          <w:rFonts w:ascii="Times New Roman" w:hAnsi="Times New Roman" w:cs="Times New Roman"/>
          <w:color w:val="000000" w:themeColor="text1"/>
          <w:kern w:val="144"/>
          <w:sz w:val="24"/>
          <w:szCs w:val="24"/>
          <w:highlight w:val="yellow"/>
        </w:rPr>
      </w:pPr>
      <w:r w:rsidRPr="00913225">
        <w:rPr>
          <w:rFonts w:ascii="Times New Roman" w:hAnsi="Times New Roman" w:cs="Times New Roman"/>
          <w:color w:val="000000" w:themeColor="text1"/>
          <w:sz w:val="24"/>
          <w:szCs w:val="24"/>
        </w:rPr>
        <w:t xml:space="preserve">Начальная </w:t>
      </w:r>
      <w:r w:rsidRPr="00913225">
        <w:rPr>
          <w:rFonts w:ascii="Times New Roman" w:hAnsi="Times New Roman" w:cs="Times New Roman"/>
          <w:color w:val="000000" w:themeColor="text1"/>
          <w:kern w:val="144"/>
          <w:sz w:val="24"/>
          <w:szCs w:val="24"/>
        </w:rPr>
        <w:t xml:space="preserve">цена продажи 110 829 </w:t>
      </w:r>
      <w:r w:rsidRPr="00913225">
        <w:rPr>
          <w:rFonts w:ascii="Times New Roman" w:hAnsi="Times New Roman" w:cs="Times New Roman"/>
          <w:snapToGrid w:val="0"/>
          <w:color w:val="000000" w:themeColor="text1"/>
          <w:sz w:val="24"/>
          <w:szCs w:val="24"/>
        </w:rPr>
        <w:t xml:space="preserve">(сто десять тысяч восемьсот двадцать девять) </w:t>
      </w:r>
      <w:r w:rsidRPr="00913225">
        <w:rPr>
          <w:rFonts w:ascii="Times New Roman" w:hAnsi="Times New Roman" w:cs="Times New Roman"/>
          <w:color w:val="000000" w:themeColor="text1"/>
          <w:kern w:val="144"/>
          <w:sz w:val="24"/>
          <w:szCs w:val="24"/>
        </w:rPr>
        <w:t xml:space="preserve">руб. 41 коп. с учетом НДС, в </w:t>
      </w:r>
      <w:proofErr w:type="spellStart"/>
      <w:r w:rsidRPr="00913225">
        <w:rPr>
          <w:rFonts w:ascii="Times New Roman" w:hAnsi="Times New Roman" w:cs="Times New Roman"/>
          <w:color w:val="000000" w:themeColor="text1"/>
          <w:kern w:val="144"/>
          <w:sz w:val="24"/>
          <w:szCs w:val="24"/>
        </w:rPr>
        <w:t>т.ч</w:t>
      </w:r>
      <w:proofErr w:type="spellEnd"/>
      <w:r w:rsidRPr="00913225">
        <w:rPr>
          <w:rFonts w:ascii="Times New Roman" w:hAnsi="Times New Roman" w:cs="Times New Roman"/>
          <w:color w:val="000000" w:themeColor="text1"/>
          <w:kern w:val="144"/>
          <w:sz w:val="24"/>
          <w:szCs w:val="24"/>
        </w:rPr>
        <w:t>.: нежилое здание – 16 533 (шестнадцать тысяч пятьсот тридцать три) руб. 41 коп</w:t>
      </w:r>
      <w:proofErr w:type="gramStart"/>
      <w:r w:rsidRPr="00913225">
        <w:rPr>
          <w:rFonts w:ascii="Times New Roman" w:hAnsi="Times New Roman" w:cs="Times New Roman"/>
          <w:color w:val="000000" w:themeColor="text1"/>
          <w:kern w:val="144"/>
          <w:sz w:val="24"/>
          <w:szCs w:val="24"/>
        </w:rPr>
        <w:t xml:space="preserve">., </w:t>
      </w:r>
      <w:proofErr w:type="gramEnd"/>
      <w:r w:rsidRPr="00913225">
        <w:rPr>
          <w:rFonts w:ascii="Times New Roman" w:hAnsi="Times New Roman" w:cs="Times New Roman"/>
          <w:color w:val="000000" w:themeColor="text1"/>
          <w:kern w:val="144"/>
          <w:sz w:val="24"/>
          <w:szCs w:val="24"/>
        </w:rPr>
        <w:t>земельный участок – 94 276 (девяносто четыре тысячи двести семьдесят шесть) руб. 00 коп.</w:t>
      </w:r>
    </w:p>
    <w:p w:rsidR="00913225" w:rsidRPr="00913225" w:rsidRDefault="00913225" w:rsidP="00913225">
      <w:pPr>
        <w:pStyle w:val="a9"/>
        <w:spacing w:after="0"/>
        <w:ind w:left="0" w:firstLine="720"/>
        <w:jc w:val="both"/>
        <w:rPr>
          <w:rFonts w:ascii="Times New Roman" w:hAnsi="Times New Roman" w:cs="Times New Roman"/>
          <w:color w:val="000000" w:themeColor="text1"/>
          <w:kern w:val="3"/>
          <w:sz w:val="24"/>
          <w:szCs w:val="24"/>
        </w:rPr>
      </w:pPr>
      <w:r w:rsidRPr="00913225">
        <w:rPr>
          <w:rFonts w:ascii="Times New Roman" w:hAnsi="Times New Roman" w:cs="Times New Roman"/>
          <w:sz w:val="24"/>
          <w:szCs w:val="24"/>
        </w:rPr>
        <w:t xml:space="preserve">Сумма задатка – 10% от начальной цены стоимости и составляет – </w:t>
      </w:r>
      <w:r w:rsidRPr="00913225">
        <w:rPr>
          <w:rFonts w:ascii="Times New Roman" w:hAnsi="Times New Roman" w:cs="Times New Roman"/>
          <w:color w:val="000000" w:themeColor="text1"/>
          <w:sz w:val="24"/>
          <w:szCs w:val="24"/>
        </w:rPr>
        <w:t>11 082 (одиннадцать тысяч восемьдесят два) руб. 94 коп</w:t>
      </w:r>
      <w:proofErr w:type="gramStart"/>
      <w:r w:rsidRPr="00913225">
        <w:rPr>
          <w:rFonts w:ascii="Times New Roman" w:hAnsi="Times New Roman" w:cs="Times New Roman"/>
          <w:color w:val="000000" w:themeColor="text1"/>
          <w:sz w:val="24"/>
          <w:szCs w:val="24"/>
        </w:rPr>
        <w:t>.;</w:t>
      </w:r>
      <w:proofErr w:type="gramEnd"/>
    </w:p>
    <w:p w:rsidR="00913225" w:rsidRPr="00913225" w:rsidRDefault="00913225" w:rsidP="00913225">
      <w:pPr>
        <w:pStyle w:val="a9"/>
        <w:spacing w:after="0"/>
        <w:ind w:left="0" w:firstLine="720"/>
        <w:jc w:val="both"/>
        <w:rPr>
          <w:rFonts w:ascii="Times New Roman" w:hAnsi="Times New Roman" w:cs="Times New Roman"/>
          <w:color w:val="000000" w:themeColor="text1"/>
          <w:sz w:val="24"/>
          <w:szCs w:val="24"/>
        </w:rPr>
      </w:pPr>
      <w:r w:rsidRPr="00913225">
        <w:rPr>
          <w:rFonts w:ascii="Times New Roman" w:hAnsi="Times New Roman" w:cs="Times New Roman"/>
          <w:color w:val="000000" w:themeColor="text1"/>
          <w:sz w:val="24"/>
          <w:szCs w:val="24"/>
        </w:rPr>
        <w:t xml:space="preserve">Шаг понижения составляет 5 541 (пять тысяч пятьсот сорок один) руб. 47 коп. (5% начальной цены продажи);  </w:t>
      </w:r>
    </w:p>
    <w:p w:rsidR="00913225" w:rsidRPr="00913225" w:rsidRDefault="00913225" w:rsidP="00913225">
      <w:pPr>
        <w:pStyle w:val="a9"/>
        <w:spacing w:after="0"/>
        <w:ind w:left="0" w:firstLine="720"/>
        <w:jc w:val="both"/>
        <w:rPr>
          <w:rFonts w:ascii="Times New Roman" w:hAnsi="Times New Roman" w:cs="Times New Roman"/>
          <w:color w:val="000000" w:themeColor="text1"/>
          <w:sz w:val="24"/>
          <w:szCs w:val="24"/>
        </w:rPr>
      </w:pPr>
      <w:r w:rsidRPr="00913225">
        <w:rPr>
          <w:rFonts w:ascii="Times New Roman" w:hAnsi="Times New Roman" w:cs="Times New Roman"/>
          <w:color w:val="000000" w:themeColor="text1"/>
          <w:sz w:val="24"/>
          <w:szCs w:val="24"/>
        </w:rPr>
        <w:t>Шаг аукциона составляет 2 770 (две тысячи семьсот семьдесят) руб. 74 коп. (2,5% начальной цены продажи);</w:t>
      </w:r>
    </w:p>
    <w:p w:rsidR="00913225" w:rsidRPr="00913225" w:rsidRDefault="00913225" w:rsidP="00913225">
      <w:pPr>
        <w:pStyle w:val="a9"/>
        <w:spacing w:after="0"/>
        <w:ind w:left="0" w:firstLine="720"/>
        <w:jc w:val="both"/>
        <w:rPr>
          <w:rFonts w:ascii="Times New Roman" w:hAnsi="Times New Roman" w:cs="Times New Roman"/>
          <w:color w:val="000000" w:themeColor="text1"/>
          <w:sz w:val="24"/>
          <w:szCs w:val="24"/>
        </w:rPr>
      </w:pPr>
      <w:r w:rsidRPr="00913225">
        <w:rPr>
          <w:rFonts w:ascii="Times New Roman" w:hAnsi="Times New Roman" w:cs="Times New Roman"/>
          <w:color w:val="000000" w:themeColor="text1"/>
          <w:sz w:val="24"/>
          <w:szCs w:val="24"/>
        </w:rPr>
        <w:t>Цена отсечения (минимальная цена предложения)</w:t>
      </w:r>
      <w:r w:rsidRPr="00913225">
        <w:rPr>
          <w:rFonts w:ascii="Times New Roman" w:hAnsi="Times New Roman" w:cs="Times New Roman"/>
          <w:bCs/>
          <w:color w:val="000000" w:themeColor="text1"/>
          <w:sz w:val="24"/>
          <w:szCs w:val="24"/>
        </w:rPr>
        <w:t xml:space="preserve"> </w:t>
      </w:r>
      <w:r w:rsidRPr="00913225">
        <w:rPr>
          <w:rFonts w:ascii="Times New Roman" w:hAnsi="Times New Roman" w:cs="Times New Roman"/>
          <w:color w:val="000000" w:themeColor="text1"/>
          <w:sz w:val="24"/>
          <w:szCs w:val="24"/>
        </w:rPr>
        <w:t>составляет 55 414 (пятьдесят пять тысяч четыреста четырнадцать) руб. 70 коп</w:t>
      </w:r>
      <w:proofErr w:type="gramStart"/>
      <w:r w:rsidRPr="00913225">
        <w:rPr>
          <w:rFonts w:ascii="Times New Roman" w:hAnsi="Times New Roman" w:cs="Times New Roman"/>
          <w:color w:val="000000" w:themeColor="text1"/>
          <w:sz w:val="24"/>
          <w:szCs w:val="24"/>
        </w:rPr>
        <w:t>.;</w:t>
      </w:r>
      <w:proofErr w:type="gramEnd"/>
    </w:p>
    <w:p w:rsidR="00913225" w:rsidRPr="00913225" w:rsidRDefault="00913225" w:rsidP="00913225">
      <w:pPr>
        <w:spacing w:after="0" w:line="240" w:lineRule="auto"/>
        <w:ind w:firstLine="709"/>
        <w:jc w:val="both"/>
        <w:rPr>
          <w:rFonts w:ascii="Times New Roman" w:hAnsi="Times New Roman" w:cs="Times New Roman"/>
          <w:sz w:val="24"/>
          <w:szCs w:val="24"/>
        </w:rPr>
      </w:pPr>
      <w:r w:rsidRPr="00913225">
        <w:rPr>
          <w:rFonts w:ascii="Times New Roman" w:hAnsi="Times New Roman" w:cs="Times New Roman"/>
          <w:sz w:val="24"/>
          <w:szCs w:val="24"/>
        </w:rPr>
        <w:t xml:space="preserve">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 </w:t>
      </w:r>
    </w:p>
    <w:p w:rsidR="00913225" w:rsidRPr="00913225" w:rsidRDefault="00913225" w:rsidP="00913225">
      <w:pPr>
        <w:spacing w:after="0" w:line="240" w:lineRule="auto"/>
        <w:ind w:firstLine="709"/>
        <w:jc w:val="both"/>
        <w:rPr>
          <w:rFonts w:ascii="Times New Roman" w:hAnsi="Times New Roman" w:cs="Times New Roman"/>
          <w:sz w:val="24"/>
          <w:szCs w:val="24"/>
        </w:rPr>
      </w:pPr>
      <w:r w:rsidRPr="00913225">
        <w:rPr>
          <w:rFonts w:ascii="Times New Roman" w:hAnsi="Times New Roman" w:cs="Times New Roman"/>
          <w:sz w:val="24"/>
          <w:szCs w:val="24"/>
        </w:rPr>
        <w:t>Обременения объектов продажи: ограничения прав на земельный участок, предусмотренные статьей 56 Земельного кодекса РФ, от 29.04.2015</w:t>
      </w:r>
    </w:p>
    <w:p w:rsidR="00913225" w:rsidRPr="00913225" w:rsidRDefault="00913225" w:rsidP="00913225">
      <w:pPr>
        <w:spacing w:after="0" w:line="240" w:lineRule="auto"/>
        <w:ind w:firstLine="708"/>
        <w:jc w:val="both"/>
        <w:rPr>
          <w:rFonts w:ascii="Times New Roman" w:hAnsi="Times New Roman" w:cs="Times New Roman"/>
          <w:sz w:val="24"/>
          <w:szCs w:val="24"/>
        </w:rPr>
      </w:pPr>
      <w:r w:rsidRPr="00913225">
        <w:rPr>
          <w:rFonts w:ascii="Times New Roman" w:hAnsi="Times New Roman" w:cs="Times New Roman"/>
          <w:sz w:val="24"/>
          <w:szCs w:val="24"/>
        </w:rPr>
        <w:t xml:space="preserve">Сведения о предыдущих торгах: результат аукциона в электронной форме, открытого по составу участников и подаче предложений о цене по продаже, проведенного 30 августа 2021 года, аннулирован вследствие уклонения победителя </w:t>
      </w:r>
      <w:proofErr w:type="gramStart"/>
      <w:r w:rsidRPr="00913225">
        <w:rPr>
          <w:rFonts w:ascii="Times New Roman" w:hAnsi="Times New Roman" w:cs="Times New Roman"/>
          <w:sz w:val="24"/>
          <w:szCs w:val="24"/>
        </w:rPr>
        <w:t>подписать</w:t>
      </w:r>
      <w:proofErr w:type="gramEnd"/>
      <w:r w:rsidRPr="00913225">
        <w:rPr>
          <w:rFonts w:ascii="Times New Roman" w:hAnsi="Times New Roman" w:cs="Times New Roman"/>
          <w:sz w:val="24"/>
          <w:szCs w:val="24"/>
        </w:rPr>
        <w:t xml:space="preserve"> договор купли-продажи в сроки, установленные аукционной документацией.</w:t>
      </w:r>
    </w:p>
    <w:p w:rsidR="00913225" w:rsidRPr="00913225" w:rsidRDefault="00913225" w:rsidP="00913225">
      <w:pPr>
        <w:spacing w:after="0" w:line="240" w:lineRule="auto"/>
        <w:jc w:val="both"/>
        <w:rPr>
          <w:rFonts w:ascii="Times New Roman" w:hAnsi="Times New Roman" w:cs="Times New Roman"/>
          <w:b/>
          <w:sz w:val="24"/>
          <w:szCs w:val="24"/>
        </w:rPr>
      </w:pPr>
    </w:p>
    <w:p w:rsidR="00913225" w:rsidRPr="00913225" w:rsidRDefault="00913225" w:rsidP="00913225">
      <w:pPr>
        <w:spacing w:after="0" w:line="240" w:lineRule="auto"/>
        <w:ind w:firstLine="708"/>
        <w:jc w:val="both"/>
        <w:rPr>
          <w:rFonts w:ascii="Times New Roman" w:hAnsi="Times New Roman" w:cs="Times New Roman"/>
          <w:b/>
          <w:sz w:val="24"/>
          <w:szCs w:val="24"/>
        </w:rPr>
      </w:pPr>
      <w:r w:rsidRPr="00913225">
        <w:rPr>
          <w:rFonts w:ascii="Times New Roman" w:hAnsi="Times New Roman" w:cs="Times New Roman"/>
          <w:b/>
          <w:sz w:val="24"/>
          <w:szCs w:val="24"/>
        </w:rPr>
        <w:t xml:space="preserve">Лот № 3: </w:t>
      </w:r>
    </w:p>
    <w:p w:rsidR="00913225" w:rsidRDefault="00913225" w:rsidP="00913225">
      <w:pPr>
        <w:shd w:val="clear" w:color="auto" w:fill="FFFFFF"/>
        <w:spacing w:after="0" w:line="240" w:lineRule="auto"/>
        <w:ind w:firstLine="708"/>
        <w:jc w:val="both"/>
        <w:rPr>
          <w:rFonts w:ascii="Times New Roman" w:hAnsi="Times New Roman" w:cs="Times New Roman"/>
          <w:color w:val="000000" w:themeColor="text1"/>
          <w:sz w:val="24"/>
          <w:szCs w:val="24"/>
        </w:rPr>
      </w:pPr>
      <w:r w:rsidRPr="00913225">
        <w:rPr>
          <w:rFonts w:ascii="Times New Roman" w:hAnsi="Times New Roman" w:cs="Times New Roman"/>
          <w:sz w:val="24"/>
          <w:szCs w:val="24"/>
        </w:rPr>
        <w:t xml:space="preserve">Нежилое здание, назначение: нежилое, 1-этажный, общая площадь 130,2 </w:t>
      </w:r>
      <w:proofErr w:type="spellStart"/>
      <w:r w:rsidRPr="00913225">
        <w:rPr>
          <w:rFonts w:ascii="Times New Roman" w:hAnsi="Times New Roman" w:cs="Times New Roman"/>
          <w:sz w:val="24"/>
          <w:szCs w:val="24"/>
        </w:rPr>
        <w:t>кв.м</w:t>
      </w:r>
      <w:proofErr w:type="spellEnd"/>
      <w:r w:rsidRPr="00913225">
        <w:rPr>
          <w:rFonts w:ascii="Times New Roman" w:hAnsi="Times New Roman" w:cs="Times New Roman"/>
          <w:sz w:val="24"/>
          <w:szCs w:val="24"/>
        </w:rPr>
        <w:t xml:space="preserve">.,  </w:t>
      </w:r>
      <w:r w:rsidRPr="00913225">
        <w:rPr>
          <w:rFonts w:ascii="Times New Roman" w:hAnsi="Times New Roman" w:cs="Times New Roman"/>
          <w:sz w:val="24"/>
          <w:szCs w:val="24"/>
          <w:shd w:val="clear" w:color="auto" w:fill="FFFFFF"/>
        </w:rPr>
        <w:t xml:space="preserve">инв. №Р19/809, </w:t>
      </w:r>
      <w:proofErr w:type="gramStart"/>
      <w:r w:rsidRPr="00913225">
        <w:rPr>
          <w:rFonts w:ascii="Times New Roman" w:hAnsi="Times New Roman" w:cs="Times New Roman"/>
          <w:sz w:val="24"/>
          <w:szCs w:val="24"/>
          <w:shd w:val="clear" w:color="auto" w:fill="FFFFFF"/>
        </w:rPr>
        <w:t>лит</w:t>
      </w:r>
      <w:proofErr w:type="gramEnd"/>
      <w:r w:rsidRPr="00913225">
        <w:rPr>
          <w:rFonts w:ascii="Times New Roman" w:hAnsi="Times New Roman" w:cs="Times New Roman"/>
          <w:sz w:val="24"/>
          <w:szCs w:val="24"/>
          <w:shd w:val="clear" w:color="auto" w:fill="FFFFFF"/>
        </w:rPr>
        <w:t>. А, а, а</w:t>
      </w:r>
      <w:proofErr w:type="gramStart"/>
      <w:r w:rsidRPr="00913225">
        <w:rPr>
          <w:rFonts w:ascii="Times New Roman" w:hAnsi="Times New Roman" w:cs="Times New Roman"/>
          <w:sz w:val="24"/>
          <w:szCs w:val="24"/>
          <w:shd w:val="clear" w:color="auto" w:fill="FFFFFF"/>
        </w:rPr>
        <w:t>1</w:t>
      </w:r>
      <w:proofErr w:type="gramEnd"/>
      <w:r w:rsidRPr="00913225">
        <w:rPr>
          <w:rFonts w:ascii="Times New Roman" w:hAnsi="Times New Roman" w:cs="Times New Roman"/>
          <w:sz w:val="24"/>
          <w:szCs w:val="24"/>
          <w:shd w:val="clear" w:color="auto" w:fill="FFFFFF"/>
        </w:rPr>
        <w:t xml:space="preserve">, </w:t>
      </w:r>
      <w:r w:rsidRPr="00913225">
        <w:rPr>
          <w:rFonts w:ascii="Times New Roman" w:hAnsi="Times New Roman" w:cs="Times New Roman"/>
          <w:sz w:val="24"/>
          <w:szCs w:val="24"/>
        </w:rPr>
        <w:t xml:space="preserve">кадастровый номер  21:19:070701:426, расположенное по адресу:  Чувашская Республика, Урмарский  район, д. </w:t>
      </w:r>
      <w:proofErr w:type="spellStart"/>
      <w:r w:rsidRPr="00913225">
        <w:rPr>
          <w:rFonts w:ascii="Times New Roman" w:hAnsi="Times New Roman" w:cs="Times New Roman"/>
          <w:sz w:val="24"/>
          <w:szCs w:val="24"/>
        </w:rPr>
        <w:t>Анаткасы</w:t>
      </w:r>
      <w:proofErr w:type="spellEnd"/>
      <w:r w:rsidRPr="00913225">
        <w:rPr>
          <w:rFonts w:ascii="Times New Roman" w:hAnsi="Times New Roman" w:cs="Times New Roman"/>
          <w:sz w:val="24"/>
          <w:szCs w:val="24"/>
        </w:rPr>
        <w:t xml:space="preserve">, ул. Школьная, 20 и земельный участок, </w:t>
      </w:r>
      <w:r w:rsidRPr="00913225">
        <w:rPr>
          <w:rFonts w:ascii="Times New Roman" w:hAnsi="Times New Roman" w:cs="Times New Roman"/>
          <w:sz w:val="24"/>
          <w:szCs w:val="24"/>
          <w:shd w:val="clear" w:color="auto" w:fill="FFFFFF"/>
        </w:rPr>
        <w:t>категория земель: земли</w:t>
      </w:r>
      <w:r>
        <w:rPr>
          <w:rFonts w:ascii="Times New Roman" w:hAnsi="Times New Roman"/>
          <w:sz w:val="24"/>
          <w:szCs w:val="24"/>
          <w:shd w:val="clear" w:color="auto" w:fill="FFFFFF"/>
        </w:rPr>
        <w:t xml:space="preserve"> населенных пунктов, </w:t>
      </w:r>
      <w:r>
        <w:rPr>
          <w:rFonts w:ascii="Times New Roman" w:hAnsi="Times New Roman"/>
          <w:sz w:val="24"/>
          <w:szCs w:val="24"/>
        </w:rPr>
        <w:t xml:space="preserve">разрешенное использование: для ведения личного подсобного хозяйства, площадью 5418 (пять тысяч четыреста восемнадцать) </w:t>
      </w:r>
      <w:proofErr w:type="spellStart"/>
      <w:r>
        <w:rPr>
          <w:rFonts w:ascii="Times New Roman" w:hAnsi="Times New Roman"/>
          <w:sz w:val="24"/>
          <w:szCs w:val="24"/>
        </w:rPr>
        <w:t>кв.м</w:t>
      </w:r>
      <w:proofErr w:type="spellEnd"/>
      <w:r>
        <w:rPr>
          <w:rFonts w:ascii="Times New Roman" w:hAnsi="Times New Roman"/>
          <w:sz w:val="24"/>
          <w:szCs w:val="24"/>
        </w:rPr>
        <w:t xml:space="preserve">., кадастровый № 21:19:070701:501, </w:t>
      </w:r>
      <w:r>
        <w:rPr>
          <w:rFonts w:ascii="Times New Roman" w:hAnsi="Times New Roman"/>
          <w:sz w:val="24"/>
          <w:szCs w:val="24"/>
          <w:shd w:val="clear" w:color="auto" w:fill="FFFFFF"/>
        </w:rPr>
        <w:t xml:space="preserve">расположенный по адресу: Чувашская Республика – Чувашия, Урмарский район, с/пос. Челкасинское, д. </w:t>
      </w:r>
      <w:proofErr w:type="spellStart"/>
      <w:r>
        <w:rPr>
          <w:rFonts w:ascii="Times New Roman" w:hAnsi="Times New Roman"/>
          <w:sz w:val="24"/>
          <w:szCs w:val="24"/>
          <w:shd w:val="clear" w:color="auto" w:fill="FFFFFF"/>
        </w:rPr>
        <w:t>Анаткасы</w:t>
      </w:r>
      <w:proofErr w:type="spellEnd"/>
      <w:r>
        <w:rPr>
          <w:rFonts w:ascii="Times New Roman" w:hAnsi="Times New Roman"/>
          <w:sz w:val="24"/>
          <w:szCs w:val="24"/>
          <w:shd w:val="clear" w:color="auto" w:fill="FFFFFF"/>
        </w:rPr>
        <w:t>, ул. Школьная, д.20а</w:t>
      </w:r>
      <w:r>
        <w:rPr>
          <w:rFonts w:ascii="Times New Roman" w:hAnsi="Times New Roman" w:cs="Times New Roman"/>
          <w:iCs/>
          <w:color w:val="000000" w:themeColor="text1"/>
          <w:sz w:val="24"/>
          <w:szCs w:val="24"/>
        </w:rPr>
        <w:t>.</w:t>
      </w:r>
    </w:p>
    <w:p w:rsidR="00913225" w:rsidRDefault="00913225" w:rsidP="00913225">
      <w:pPr>
        <w:shd w:val="clear" w:color="auto" w:fill="FFFFFF"/>
        <w:spacing w:after="0" w:line="240" w:lineRule="auto"/>
        <w:ind w:firstLine="708"/>
        <w:jc w:val="both"/>
        <w:rPr>
          <w:rFonts w:ascii="Times New Roman" w:hAnsi="Times New Roman" w:cs="Times New Roman"/>
          <w:color w:val="000000" w:themeColor="text1"/>
          <w:kern w:val="144"/>
          <w:sz w:val="24"/>
          <w:szCs w:val="24"/>
          <w:highlight w:val="yellow"/>
        </w:rPr>
      </w:pPr>
      <w:r>
        <w:rPr>
          <w:rFonts w:ascii="Times New Roman" w:hAnsi="Times New Roman" w:cs="Times New Roman"/>
          <w:color w:val="000000" w:themeColor="text1"/>
          <w:sz w:val="24"/>
          <w:szCs w:val="24"/>
        </w:rPr>
        <w:t xml:space="preserve">Начальная </w:t>
      </w:r>
      <w:r>
        <w:rPr>
          <w:rFonts w:ascii="Times New Roman" w:hAnsi="Times New Roman" w:cs="Times New Roman"/>
          <w:color w:val="000000" w:themeColor="text1"/>
          <w:kern w:val="144"/>
          <w:sz w:val="24"/>
          <w:szCs w:val="24"/>
        </w:rPr>
        <w:t xml:space="preserve">цена продажи 176 986 </w:t>
      </w:r>
      <w:r>
        <w:rPr>
          <w:rFonts w:ascii="Times New Roman" w:hAnsi="Times New Roman" w:cs="Times New Roman"/>
          <w:snapToGrid w:val="0"/>
          <w:color w:val="000000" w:themeColor="text1"/>
          <w:sz w:val="24"/>
          <w:szCs w:val="24"/>
        </w:rPr>
        <w:t xml:space="preserve">(сто семьдесят шесть тысяч девятьсот восемьдесят шесть) </w:t>
      </w:r>
      <w:r>
        <w:rPr>
          <w:rFonts w:ascii="Times New Roman" w:hAnsi="Times New Roman" w:cs="Times New Roman"/>
          <w:color w:val="000000" w:themeColor="text1"/>
          <w:kern w:val="144"/>
          <w:sz w:val="24"/>
          <w:szCs w:val="24"/>
        </w:rPr>
        <w:t xml:space="preserve">руб. 00 коп. с учетом НДС, в </w:t>
      </w:r>
      <w:proofErr w:type="spellStart"/>
      <w:r>
        <w:rPr>
          <w:rFonts w:ascii="Times New Roman" w:hAnsi="Times New Roman" w:cs="Times New Roman"/>
          <w:color w:val="000000" w:themeColor="text1"/>
          <w:kern w:val="144"/>
          <w:sz w:val="24"/>
          <w:szCs w:val="24"/>
        </w:rPr>
        <w:t>т.ч</w:t>
      </w:r>
      <w:proofErr w:type="spellEnd"/>
      <w:r>
        <w:rPr>
          <w:rFonts w:ascii="Times New Roman" w:hAnsi="Times New Roman" w:cs="Times New Roman"/>
          <w:color w:val="000000" w:themeColor="text1"/>
          <w:kern w:val="144"/>
          <w:sz w:val="24"/>
          <w:szCs w:val="24"/>
        </w:rPr>
        <w:t xml:space="preserve">.: нежилое здание – 72 744 (семьдесят две тысячи </w:t>
      </w:r>
      <w:r>
        <w:rPr>
          <w:rFonts w:ascii="Times New Roman" w:hAnsi="Times New Roman" w:cs="Times New Roman"/>
          <w:color w:val="000000" w:themeColor="text1"/>
          <w:kern w:val="144"/>
          <w:sz w:val="24"/>
          <w:szCs w:val="24"/>
        </w:rPr>
        <w:lastRenderedPageBreak/>
        <w:t>семьсот сорок четыре) руб. 00 коп</w:t>
      </w:r>
      <w:proofErr w:type="gramStart"/>
      <w:r>
        <w:rPr>
          <w:rFonts w:ascii="Times New Roman" w:hAnsi="Times New Roman" w:cs="Times New Roman"/>
          <w:color w:val="000000" w:themeColor="text1"/>
          <w:kern w:val="144"/>
          <w:sz w:val="24"/>
          <w:szCs w:val="24"/>
        </w:rPr>
        <w:t xml:space="preserve">., </w:t>
      </w:r>
      <w:proofErr w:type="gramEnd"/>
      <w:r>
        <w:rPr>
          <w:rFonts w:ascii="Times New Roman" w:hAnsi="Times New Roman" w:cs="Times New Roman"/>
          <w:color w:val="000000" w:themeColor="text1"/>
          <w:kern w:val="144"/>
          <w:sz w:val="24"/>
          <w:szCs w:val="24"/>
        </w:rPr>
        <w:t>земельный участок – 104 242 (сто две тысячи двести сорок два) руб. 00 коп.</w:t>
      </w:r>
    </w:p>
    <w:p w:rsidR="00913225" w:rsidRDefault="00913225" w:rsidP="00913225">
      <w:pPr>
        <w:pStyle w:val="a9"/>
        <w:spacing w:after="0"/>
        <w:ind w:left="0" w:firstLine="720"/>
        <w:jc w:val="both"/>
        <w:rPr>
          <w:rFonts w:ascii="Times New Roman" w:hAnsi="Times New Roman" w:cs="Times New Roman"/>
          <w:color w:val="000000" w:themeColor="text1"/>
          <w:kern w:val="3"/>
          <w:sz w:val="24"/>
          <w:szCs w:val="24"/>
        </w:rPr>
      </w:pPr>
      <w:r>
        <w:t xml:space="preserve">Сумма задатка – 10% от начальной цены стоимости и составляет – </w:t>
      </w:r>
      <w:r>
        <w:rPr>
          <w:color w:val="000000" w:themeColor="text1"/>
        </w:rPr>
        <w:t>17 698 (семнадцать тысяч шестьсот девяносто восемь) руб. 60 коп</w:t>
      </w:r>
      <w:proofErr w:type="gramStart"/>
      <w:r>
        <w:rPr>
          <w:color w:val="000000" w:themeColor="text1"/>
        </w:rPr>
        <w:t>.;</w:t>
      </w:r>
      <w:proofErr w:type="gramEnd"/>
    </w:p>
    <w:p w:rsidR="00913225" w:rsidRDefault="00913225" w:rsidP="00913225">
      <w:pPr>
        <w:pStyle w:val="a9"/>
        <w:spacing w:after="0"/>
        <w:ind w:left="0" w:firstLine="720"/>
        <w:jc w:val="both"/>
        <w:rPr>
          <w:color w:val="000000" w:themeColor="text1"/>
        </w:rPr>
      </w:pPr>
      <w:r>
        <w:rPr>
          <w:color w:val="000000" w:themeColor="text1"/>
        </w:rPr>
        <w:t xml:space="preserve">Шаг понижения составляет 8 849 (восемь тысяч восемьсот сорок девять) руб. 30 коп. (5% начальной цены продажи);  </w:t>
      </w:r>
    </w:p>
    <w:p w:rsidR="00913225" w:rsidRDefault="00913225" w:rsidP="00913225">
      <w:pPr>
        <w:pStyle w:val="a9"/>
        <w:spacing w:after="0"/>
        <w:ind w:left="0" w:firstLine="720"/>
        <w:jc w:val="both"/>
        <w:rPr>
          <w:color w:val="000000" w:themeColor="text1"/>
        </w:rPr>
      </w:pPr>
      <w:r>
        <w:rPr>
          <w:color w:val="000000" w:themeColor="text1"/>
        </w:rPr>
        <w:t>Шаг аукциона составляет 4 424 (четыре тысячи четыреста двадцать четыре) руб. 65 коп. (2,5% начальной цены продажи);</w:t>
      </w:r>
    </w:p>
    <w:p w:rsidR="00913225" w:rsidRDefault="00913225" w:rsidP="00913225">
      <w:pPr>
        <w:pStyle w:val="a9"/>
        <w:spacing w:after="0"/>
        <w:ind w:left="0" w:firstLine="720"/>
        <w:jc w:val="both"/>
        <w:rPr>
          <w:color w:val="000000" w:themeColor="text1"/>
        </w:rPr>
      </w:pPr>
      <w:r>
        <w:rPr>
          <w:color w:val="000000" w:themeColor="text1"/>
        </w:rPr>
        <w:t>Цена отсечения (минимальная цена предложения)</w:t>
      </w:r>
      <w:r>
        <w:rPr>
          <w:bCs/>
          <w:color w:val="000000" w:themeColor="text1"/>
        </w:rPr>
        <w:t xml:space="preserve"> </w:t>
      </w:r>
      <w:r>
        <w:rPr>
          <w:color w:val="000000" w:themeColor="text1"/>
        </w:rPr>
        <w:t>составляет 88 493 (восемьдесят восемь тысяч четыреста девяносто три) руб. 00 коп</w:t>
      </w:r>
      <w:proofErr w:type="gramStart"/>
      <w:r>
        <w:rPr>
          <w:color w:val="000000" w:themeColor="text1"/>
        </w:rPr>
        <w:t>.;</w:t>
      </w:r>
      <w:proofErr w:type="gramEnd"/>
    </w:p>
    <w:p w:rsidR="00913225" w:rsidRDefault="00913225" w:rsidP="00913225">
      <w:pPr>
        <w:pStyle w:val="a9"/>
        <w:spacing w:after="0"/>
        <w:ind w:left="0" w:firstLine="720"/>
        <w:jc w:val="both"/>
      </w:pPr>
      <w:r>
        <w:t xml:space="preserve">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 </w:t>
      </w:r>
    </w:p>
    <w:p w:rsidR="00913225" w:rsidRDefault="00913225" w:rsidP="0091322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Обременения объектов продажи: ограничения прав на земельный участок, предусмотренные статьей 56 Земельного кодекса РФ, от 29.04.2015.</w:t>
      </w:r>
    </w:p>
    <w:p w:rsidR="00913225" w:rsidRDefault="00913225" w:rsidP="0091322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Сведения о предыдущих торгах: результат аукциона в электронной форме, открытого по составу участников и подаче предложений о цене по продаже, проведенного 30 августа 2021 года, аннулирован вследствие уклонения победителя </w:t>
      </w:r>
      <w:proofErr w:type="gramStart"/>
      <w:r>
        <w:rPr>
          <w:rFonts w:ascii="Times New Roman" w:hAnsi="Times New Roman" w:cs="Times New Roman"/>
          <w:sz w:val="24"/>
          <w:szCs w:val="24"/>
        </w:rPr>
        <w:t>подписать</w:t>
      </w:r>
      <w:proofErr w:type="gramEnd"/>
      <w:r>
        <w:rPr>
          <w:rFonts w:ascii="Times New Roman" w:hAnsi="Times New Roman" w:cs="Times New Roman"/>
          <w:sz w:val="24"/>
          <w:szCs w:val="24"/>
        </w:rPr>
        <w:t xml:space="preserve"> договор купли-продажи в сроки, установленные аукционной документацией.</w:t>
      </w:r>
    </w:p>
    <w:p w:rsidR="00913225" w:rsidRDefault="00913225" w:rsidP="00913225">
      <w:pPr>
        <w:spacing w:after="0" w:line="240" w:lineRule="auto"/>
        <w:ind w:firstLine="709"/>
        <w:jc w:val="both"/>
        <w:rPr>
          <w:rFonts w:ascii="Times New Roman" w:hAnsi="Times New Roman" w:cs="Times New Roman"/>
          <w:sz w:val="24"/>
          <w:szCs w:val="24"/>
        </w:rPr>
      </w:pPr>
    </w:p>
    <w:p w:rsidR="00913225" w:rsidRDefault="00913225" w:rsidP="0091322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Сроки подачи заявок, дата, время проведения торгов</w:t>
      </w:r>
    </w:p>
    <w:p w:rsidR="00913225" w:rsidRDefault="00913225" w:rsidP="0091322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посредством публичного предложения</w:t>
      </w: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1. Начало регистрации заявок на электронной площадке – 26 июня 2023 г. в 13:00 часов.</w:t>
      </w: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2. Окончание регистрации заявок на электронной площадке – 23 июля 2023 г. в 20.00 часов.</w:t>
      </w: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3. Дата окончания определения участников торгов – 24 июля 2023 г. </w:t>
      </w: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4. Дата, время начала приема предложений по цене от участников торгов – 25 июля 2023 г. в 10:00 часов.</w:t>
      </w: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Указанное в настоящем информационном сообщении время – московское. При исчислении сроков, указанных в настоящем информационном сообщении, принимается время сервера электронной торговой площадки – московское.</w:t>
      </w:r>
    </w:p>
    <w:p w:rsidR="00913225" w:rsidRDefault="00913225" w:rsidP="00913225">
      <w:pPr>
        <w:spacing w:after="0" w:line="240" w:lineRule="auto"/>
        <w:jc w:val="both"/>
        <w:rPr>
          <w:rFonts w:ascii="Times New Roman" w:hAnsi="Times New Roman" w:cs="Times New Roman"/>
          <w:sz w:val="24"/>
          <w:szCs w:val="24"/>
        </w:rPr>
      </w:pPr>
    </w:p>
    <w:p w:rsidR="00913225" w:rsidRDefault="00913225" w:rsidP="0091322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Условия участия в торгах посредством публичного предложения</w:t>
      </w: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Лицо, отвечающее признакам покупателя в соответствии с Федеральным законом от 21.12.2001 №178-ФЗ «О приватизации государственного и муниципального имущества» и желающее приобрести имущество, выставляемое на торги посредством публичного предложения (далее – Претендент), обязано осуществить следующие действия:</w:t>
      </w: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внести задаток на счет Продавца в указанном в настоящем информационном сообщении порядке; </w:t>
      </w: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в установленном порядке зарегистрировать заявку на электронной площадке по утвержденной Продавцом форме;</w:t>
      </w: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представить иные документы по перечню, указанному в настоящем информационном сообщении.</w:t>
      </w: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Покупателями государственного и муниципального имущества могут быть любые физические и юридические лица, за исключением:</w:t>
      </w: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государственных и муниципальных унитарных предприятий, государственных и муниципальных учреждений; </w:t>
      </w: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 приватизации государственного и муниципального имущества»,  </w:t>
      </w: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r>
      <w:proofErr w:type="gramStart"/>
      <w:r>
        <w:rPr>
          <w:rFonts w:ascii="Times New Roman" w:hAnsi="Times New Roman" w:cs="Times New Roman"/>
          <w:sz w:val="24"/>
          <w:szCs w:val="24"/>
        </w:rPr>
        <w:t>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roofErr w:type="gramEnd"/>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юридических лиц, в отношении которых офшорной компанией или группой лиц, в которую входит офшорная компания, осуществляется контроль.</w:t>
      </w: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Понятия «группа лиц» и «контроль» используются в значениях, указанных соответственно в статьях 9 и 11 Федерального закона от 26 июля 2006 года № 135-ФЗ «О защите конкуренции». </w:t>
      </w: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Обязанность доказать свое право на участие в продаже возлагается на Претендента.</w:t>
      </w:r>
    </w:p>
    <w:p w:rsidR="00913225" w:rsidRDefault="00913225" w:rsidP="00913225">
      <w:pPr>
        <w:spacing w:after="0" w:line="240" w:lineRule="auto"/>
        <w:jc w:val="both"/>
        <w:rPr>
          <w:rFonts w:ascii="Times New Roman" w:hAnsi="Times New Roman" w:cs="Times New Roman"/>
          <w:sz w:val="24"/>
          <w:szCs w:val="24"/>
        </w:rPr>
      </w:pPr>
    </w:p>
    <w:p w:rsidR="00913225" w:rsidRDefault="00913225" w:rsidP="0091322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Порядок регистрации на электронной площадке</w:t>
      </w: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Для обеспечения доступа к участию в торгах посредством публичного предложения Претендентам необходимо пройти процедуру регистрации на электронной площадке.</w:t>
      </w: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Регистрация на электронной площадке осуществляется без взимания платы.</w:t>
      </w: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Регистрация на электронной площадке проводится в соответствии с Регламентом электронной площадки.</w:t>
      </w:r>
    </w:p>
    <w:p w:rsidR="00913225" w:rsidRDefault="00913225" w:rsidP="00913225">
      <w:pPr>
        <w:spacing w:after="0" w:line="240" w:lineRule="auto"/>
        <w:jc w:val="both"/>
        <w:rPr>
          <w:rFonts w:ascii="Times New Roman" w:hAnsi="Times New Roman" w:cs="Times New Roman"/>
          <w:sz w:val="24"/>
          <w:szCs w:val="24"/>
        </w:rPr>
      </w:pPr>
    </w:p>
    <w:p w:rsidR="00913225" w:rsidRDefault="00913225" w:rsidP="0091322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Порядок ознакомления с документами и информацией об объекте</w:t>
      </w: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Информационное сообщение о проведении торгов посредством публичного предложения размещается на официальном сайте Российской Федерации для размещения информации о проведении торгов </w:t>
      </w:r>
      <w:hyperlink r:id="rId40" w:history="1">
        <w:r>
          <w:rPr>
            <w:rStyle w:val="af2"/>
            <w:rFonts w:ascii="Times New Roman" w:hAnsi="Times New Roman" w:cs="Times New Roman"/>
            <w:sz w:val="24"/>
            <w:szCs w:val="24"/>
          </w:rPr>
          <w:t>www.torgi.gov.ru</w:t>
        </w:r>
      </w:hyperlink>
      <w:r>
        <w:rPr>
          <w:rFonts w:ascii="Times New Roman" w:hAnsi="Times New Roman" w:cs="Times New Roman"/>
          <w:sz w:val="24"/>
          <w:szCs w:val="24"/>
        </w:rPr>
        <w:t xml:space="preserve">, официальном сайте Продавца – Администрации Урмарского муниципального округа Чувашской Республики </w:t>
      </w:r>
      <w:hyperlink r:id="rId41" w:history="1">
        <w:r>
          <w:rPr>
            <w:rStyle w:val="af2"/>
            <w:rFonts w:ascii="Times New Roman" w:hAnsi="Times New Roman" w:cs="Times New Roman"/>
            <w:sz w:val="24"/>
            <w:szCs w:val="24"/>
          </w:rPr>
          <w:t>http://gov.cap.ru/default.aspx?gov_id=</w:t>
        </w:r>
      </w:hyperlink>
      <w:r>
        <w:rPr>
          <w:rFonts w:ascii="Times New Roman" w:hAnsi="Times New Roman" w:cs="Times New Roman"/>
          <w:sz w:val="24"/>
          <w:szCs w:val="24"/>
        </w:rPr>
        <w:t xml:space="preserve">73 , на электронной площадке </w:t>
      </w:r>
      <w:hyperlink r:id="rId42" w:history="1">
        <w:r>
          <w:rPr>
            <w:rStyle w:val="af2"/>
            <w:rFonts w:ascii="Times New Roman" w:hAnsi="Times New Roman" w:cs="Times New Roman"/>
            <w:sz w:val="24"/>
            <w:szCs w:val="24"/>
          </w:rPr>
          <w:t>https://www.roseltorg.ru</w:t>
        </w:r>
      </w:hyperlink>
      <w:r>
        <w:rPr>
          <w:rFonts w:ascii="Times New Roman" w:hAnsi="Times New Roman" w:cs="Times New Roman"/>
          <w:sz w:val="24"/>
          <w:szCs w:val="24"/>
        </w:rPr>
        <w:t>/</w:t>
      </w: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 но без указания лица, от которого поступил запрос.</w:t>
      </w: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Любое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торгах посредством публичного предложения вправе осмотреть выставленное на продажу имущество в период приема заявок на участие в торгах. Запрос на осмотр выставленного на продажу имущества может быть направлен на электронный адрес Продавца </w:t>
      </w:r>
      <w:hyperlink r:id="rId43" w:history="1">
        <w:r>
          <w:rPr>
            <w:rStyle w:val="af2"/>
            <w:rFonts w:ascii="Times New Roman" w:hAnsi="Times New Roman" w:cs="Times New Roman"/>
            <w:sz w:val="24"/>
            <w:szCs w:val="24"/>
          </w:rPr>
          <w:t>urmary_zem@cap.ru</w:t>
        </w:r>
      </w:hyperlink>
      <w:r>
        <w:rPr>
          <w:rFonts w:ascii="Times New Roman" w:hAnsi="Times New Roman" w:cs="Times New Roman"/>
          <w:sz w:val="24"/>
          <w:szCs w:val="24"/>
        </w:rPr>
        <w:t>, не позднее, чем за два рабочих дня до даты окончания срока подачи заявок на участие в торгах.</w:t>
      </w: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Документооборот между Претендентами, участниками торгов, Продавцом и Организатором торгов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w:t>
      </w: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 xml:space="preserve">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Организатора торгов и отправитель несет ответственность за подлинность и достоверность таких документов и сведений (электронные документы, направляемые организатором либо размещенные им на </w:t>
      </w:r>
      <w:r>
        <w:rPr>
          <w:rFonts w:ascii="Times New Roman" w:hAnsi="Times New Roman" w:cs="Times New Roman"/>
          <w:sz w:val="24"/>
          <w:szCs w:val="24"/>
        </w:rPr>
        <w:lastRenderedPageBreak/>
        <w:t>электронной площадке, должны быть подписаны усиленной квалифицированной электронной подписью лица, имеющего права действовать от</w:t>
      </w:r>
      <w:proofErr w:type="gramEnd"/>
      <w:r>
        <w:rPr>
          <w:rFonts w:ascii="Times New Roman" w:hAnsi="Times New Roman" w:cs="Times New Roman"/>
          <w:sz w:val="24"/>
          <w:szCs w:val="24"/>
        </w:rPr>
        <w:t xml:space="preserve"> имени организатора торгов). </w:t>
      </w:r>
    </w:p>
    <w:p w:rsidR="00913225" w:rsidRDefault="00913225" w:rsidP="00913225">
      <w:pPr>
        <w:spacing w:after="0" w:line="240" w:lineRule="auto"/>
        <w:jc w:val="both"/>
        <w:rPr>
          <w:rFonts w:ascii="Times New Roman" w:hAnsi="Times New Roman" w:cs="Times New Roman"/>
          <w:sz w:val="24"/>
          <w:szCs w:val="24"/>
        </w:rPr>
      </w:pPr>
    </w:p>
    <w:p w:rsidR="00913225" w:rsidRDefault="00913225" w:rsidP="0091322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Порядок, форма подачи заявок и срок отзыва заявок на участие</w:t>
      </w:r>
    </w:p>
    <w:p w:rsidR="00913225" w:rsidRDefault="00913225" w:rsidP="0091322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в торгах посредством публичного предложения</w:t>
      </w: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1. </w:t>
      </w:r>
      <w:proofErr w:type="gramStart"/>
      <w:r>
        <w:rPr>
          <w:rFonts w:ascii="Times New Roman" w:hAnsi="Times New Roman" w:cs="Times New Roman"/>
          <w:sz w:val="24"/>
          <w:szCs w:val="24"/>
        </w:rPr>
        <w:t>Заявка подается путем заполнения ее электронной формы, размещенной в открытой для доступа неограниченного круга лиц части электронной площадки (далее – открытая часть электронной площадки), с приложением электронных образов необходимых документов, предусмотренных Федеральным законом о приватизации (приложения 1 и 2):</w:t>
      </w:r>
      <w:proofErr w:type="gramEnd"/>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физические лица и индивидуальные предприниматели – копию всех листов документа, удостоверяющего личность;</w:t>
      </w: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юридические лица – копии учредительных документов; документ, подтверждающий отсутствие или наличие в уставном капитале юридического лица доли Российской Федерации, субъекта Российской Федерации или муниципального образования (реестр владельцев акций либо выписка из него или заверенное печатью (при ее наличии) юридического лица и подписанное его руководителем письмо); документ, который подтверждает полномочия руководителя юридического лица на осуществление действий от имени юридического лица (заверенная печатью (при ее наличии) организации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документ, подтверждающий внесение суммы задатка.</w:t>
      </w: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Документы, представляемые иностранными лицами, должны быть легализованы, или нотариально заверенная копия такой доверенности. </w:t>
      </w: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Одно лицо имеет право подать только одну заявку на один объект приватизации.</w:t>
      </w: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2. Заявки подаются на электронную площадку, начиная с даты начала приема заявок до времени и даты окончания приема заявок, указанных в информационном сообщении.</w:t>
      </w: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 Заявки с прилагаемыми к ним документами, 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4. При приеме заявок от Претендентов Организатор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В течение одного часа со времени поступления заявки Организатор сообщает Претенденту о ее поступлении путем направления </w:t>
      </w:r>
      <w:proofErr w:type="gramStart"/>
      <w:r>
        <w:rPr>
          <w:rFonts w:ascii="Times New Roman" w:hAnsi="Times New Roman" w:cs="Times New Roman"/>
          <w:sz w:val="24"/>
          <w:szCs w:val="24"/>
        </w:rPr>
        <w:t>уведомления</w:t>
      </w:r>
      <w:proofErr w:type="gramEnd"/>
      <w:r>
        <w:rPr>
          <w:rFonts w:ascii="Times New Roman" w:hAnsi="Times New Roman" w:cs="Times New Roman"/>
          <w:sz w:val="24"/>
          <w:szCs w:val="24"/>
        </w:rPr>
        <w:t xml:space="preserve"> с приложением электронных копий зарегистрированной заявки и прилагаемых к ней документов.</w:t>
      </w: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5.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В случае отзыва Претендентом заявки в установленном порядке,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6. Изменение заявки допускается только путем подачи Претендентом новой заявки в установленные в информационном сообщении сроки о проведении торгов, при этом первоначальная заявка должна быть отозвана.</w:t>
      </w:r>
    </w:p>
    <w:p w:rsidR="00913225" w:rsidRDefault="00913225" w:rsidP="00913225">
      <w:pPr>
        <w:spacing w:after="0" w:line="240" w:lineRule="auto"/>
        <w:jc w:val="center"/>
        <w:rPr>
          <w:rFonts w:ascii="Times New Roman" w:hAnsi="Times New Roman" w:cs="Times New Roman"/>
          <w:b/>
          <w:sz w:val="24"/>
          <w:szCs w:val="24"/>
        </w:rPr>
      </w:pPr>
    </w:p>
    <w:p w:rsidR="00913225" w:rsidRDefault="00913225" w:rsidP="0091322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Условия допуска и отказа в допуске к участию в торгах</w:t>
      </w: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1. К участию в процедуре продажи имущества допускаются лица, признанные Продавцом в соответствии с Федеральным законом о приватизации участниками.</w:t>
      </w: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t>2. Претендент не допускается к участию в торгах по следующим основаниям:</w:t>
      </w: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представленные документы не подтверждают право Претендента быть покупателем имущества в соответствии с законодательством Российской Федерации.</w:t>
      </w: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представлены не все документы в соответствии с перечнем, указанным в информационном сообщении о проведении торгов, или оформление представленных документов не соответствует законодательству Российской Федерации.</w:t>
      </w: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не подтверждено поступление в установленный срок задатка на счет, указанный в информационном сообщении.</w:t>
      </w: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заявка подана лицом, не уполномоченным Претендентом на осуществление таких действий.</w:t>
      </w: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Перечень указанных оснований отказа Претенденту в участии в торгах является исчерпывающим.</w:t>
      </w: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 Информация об отказе в допуске к участию в торгах размещается на официальном сайте Российской Федерации для размещения информации о проведении торгов www.torgi.gov.ru и в открытой части электронной площадки в срок не позднее рабочего дня, следующего за днем принятия указанного решения.</w:t>
      </w:r>
    </w:p>
    <w:p w:rsidR="00913225" w:rsidRDefault="00913225" w:rsidP="00913225">
      <w:pPr>
        <w:spacing w:after="0" w:line="240" w:lineRule="auto"/>
        <w:jc w:val="both"/>
        <w:rPr>
          <w:rFonts w:ascii="Times New Roman" w:hAnsi="Times New Roman" w:cs="Times New Roman"/>
          <w:sz w:val="24"/>
          <w:szCs w:val="24"/>
        </w:rPr>
      </w:pPr>
    </w:p>
    <w:p w:rsidR="00913225" w:rsidRDefault="00913225" w:rsidP="0091322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Отмена и приостановление </w:t>
      </w:r>
      <w:proofErr w:type="gramStart"/>
      <w:r>
        <w:rPr>
          <w:rFonts w:ascii="Times New Roman" w:hAnsi="Times New Roman" w:cs="Times New Roman"/>
          <w:b/>
          <w:sz w:val="24"/>
          <w:szCs w:val="24"/>
        </w:rPr>
        <w:t>торгах</w:t>
      </w:r>
      <w:proofErr w:type="gramEnd"/>
    </w:p>
    <w:p w:rsidR="00913225" w:rsidRPr="00913225" w:rsidRDefault="00913225" w:rsidP="00913225">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ab/>
        <w:t>1. Продавец вправе отказаться от проведения торгов не позднее, чем за 3 (три) дня до даты проведения торгов.</w:t>
      </w:r>
    </w:p>
    <w:p w:rsidR="00913225" w:rsidRPr="00913225" w:rsidRDefault="00913225" w:rsidP="00913225">
      <w:pPr>
        <w:spacing w:after="0" w:line="240" w:lineRule="auto"/>
        <w:jc w:val="both"/>
        <w:rPr>
          <w:rFonts w:ascii="Times New Roman" w:hAnsi="Times New Roman" w:cs="Times New Roman"/>
          <w:color w:val="000000" w:themeColor="text1"/>
          <w:sz w:val="24"/>
          <w:szCs w:val="24"/>
        </w:rPr>
      </w:pPr>
      <w:r w:rsidRPr="00913225">
        <w:rPr>
          <w:rFonts w:ascii="Times New Roman" w:hAnsi="Times New Roman" w:cs="Times New Roman"/>
          <w:color w:val="000000" w:themeColor="text1"/>
          <w:sz w:val="24"/>
          <w:szCs w:val="24"/>
        </w:rPr>
        <w:tab/>
        <w:t xml:space="preserve">2. </w:t>
      </w:r>
      <w:proofErr w:type="gramStart"/>
      <w:r w:rsidRPr="00913225">
        <w:rPr>
          <w:rFonts w:ascii="Times New Roman" w:hAnsi="Times New Roman" w:cs="Times New Roman"/>
          <w:color w:val="000000" w:themeColor="text1"/>
          <w:sz w:val="24"/>
          <w:szCs w:val="24"/>
        </w:rPr>
        <w:t xml:space="preserve">Решение об отмене торгов размещается на официальном сайте Российской Федерации для размещения информации о проведении торгов </w:t>
      </w:r>
      <w:hyperlink r:id="rId44" w:history="1">
        <w:r w:rsidRPr="00913225">
          <w:rPr>
            <w:rStyle w:val="af2"/>
            <w:rFonts w:ascii="Times New Roman" w:hAnsi="Times New Roman" w:cs="Times New Roman"/>
            <w:color w:val="000000" w:themeColor="text1"/>
            <w:sz w:val="24"/>
            <w:szCs w:val="24"/>
            <w:u w:val="none"/>
          </w:rPr>
          <w:t>www.torgi.gov.ru</w:t>
        </w:r>
      </w:hyperlink>
      <w:r w:rsidRPr="00913225">
        <w:rPr>
          <w:rFonts w:ascii="Times New Roman" w:hAnsi="Times New Roman" w:cs="Times New Roman"/>
          <w:color w:val="000000" w:themeColor="text1"/>
          <w:sz w:val="24"/>
          <w:szCs w:val="24"/>
        </w:rPr>
        <w:t xml:space="preserve">, на официальном сайте Продавца – Администрации Урмарского муниципального округа Чувашской Республики </w:t>
      </w:r>
      <w:hyperlink r:id="rId45" w:history="1">
        <w:r w:rsidRPr="00913225">
          <w:rPr>
            <w:rStyle w:val="af2"/>
            <w:rFonts w:ascii="Times New Roman" w:hAnsi="Times New Roman" w:cs="Times New Roman"/>
            <w:color w:val="000000" w:themeColor="text1"/>
            <w:sz w:val="24"/>
            <w:szCs w:val="24"/>
            <w:u w:val="none"/>
          </w:rPr>
          <w:t>http://gov.cap.ru/default.aspx?gov_id=</w:t>
        </w:r>
      </w:hyperlink>
      <w:r w:rsidRPr="00913225">
        <w:rPr>
          <w:rFonts w:ascii="Times New Roman" w:hAnsi="Times New Roman" w:cs="Times New Roman"/>
          <w:color w:val="000000" w:themeColor="text1"/>
          <w:sz w:val="24"/>
          <w:szCs w:val="24"/>
        </w:rPr>
        <w:t>73 и в открытой части электронной площадки в срок не позднее рабочего дня, следующего за днем принятия указанного решения.</w:t>
      </w:r>
      <w:proofErr w:type="gramEnd"/>
    </w:p>
    <w:p w:rsidR="00913225" w:rsidRDefault="00913225" w:rsidP="00913225">
      <w:pPr>
        <w:spacing w:after="0" w:line="240" w:lineRule="auto"/>
        <w:jc w:val="both"/>
        <w:rPr>
          <w:rFonts w:ascii="Times New Roman" w:hAnsi="Times New Roman" w:cs="Times New Roman"/>
          <w:sz w:val="24"/>
          <w:szCs w:val="24"/>
        </w:rPr>
      </w:pPr>
      <w:r w:rsidRPr="00913225">
        <w:rPr>
          <w:rFonts w:ascii="Times New Roman" w:hAnsi="Times New Roman" w:cs="Times New Roman"/>
          <w:color w:val="000000" w:themeColor="text1"/>
          <w:sz w:val="24"/>
          <w:szCs w:val="24"/>
        </w:rPr>
        <w:tab/>
        <w:t xml:space="preserve">3. Организатор извещает Претендентов об отмене торгов не позднее следующего рабочего дня со дня принятия соответствующего решения </w:t>
      </w:r>
      <w:r>
        <w:rPr>
          <w:rFonts w:ascii="Times New Roman" w:hAnsi="Times New Roman" w:cs="Times New Roman"/>
          <w:sz w:val="24"/>
          <w:szCs w:val="24"/>
        </w:rPr>
        <w:t>путем направления указанного сообщения в «личный кабинет» Претендентов.</w:t>
      </w: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4. Организатор приостанавливает проведение продажи имущества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продажи имущества начинается с того момента, на котором продажа имущества была прервана.</w:t>
      </w: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В течение одного часа со времени приостановления проведения продажи имущества организатор размещает на электронной площадке информацию о причине приостановления продажи имущества, времени приостановления и возобновления продажи имущества, уведомляет об этом участников, а также направляет указанную информацию продавцу для внесения в протокол об итогах продажи имущества.</w:t>
      </w:r>
    </w:p>
    <w:p w:rsidR="00913225" w:rsidRDefault="00913225" w:rsidP="00913225">
      <w:pPr>
        <w:spacing w:after="0" w:line="240" w:lineRule="auto"/>
        <w:jc w:val="both"/>
        <w:rPr>
          <w:rFonts w:ascii="Times New Roman" w:hAnsi="Times New Roman" w:cs="Times New Roman"/>
          <w:sz w:val="24"/>
          <w:szCs w:val="24"/>
        </w:rPr>
      </w:pPr>
    </w:p>
    <w:p w:rsidR="00913225" w:rsidRDefault="00913225" w:rsidP="0091322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Порядок внесения и возврата задатка</w:t>
      </w: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Для участия в торгах Претендент вносит задаток в размере 10% от начальной цены продажи объектов единым платежом в рублях Российской Федерации. </w:t>
      </w:r>
    </w:p>
    <w:p w:rsidR="00913225" w:rsidRDefault="00913225" w:rsidP="00913225">
      <w:pPr>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rPr>
        <w:tab/>
        <w:t xml:space="preserve">Оплата задатка производится по следующим реквизитам: </w:t>
      </w:r>
    </w:p>
    <w:p w:rsidR="00913225" w:rsidRDefault="00913225" w:rsidP="00913225">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rPr>
        <w:tab/>
        <w:t xml:space="preserve">Урмарский финотдел (Администрация Урмарского муниципального округа Чувашской Республики) л/с 05153Q47510, </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/с 03232643975380001500, ИНН 2100002742, КПП 210001001, БИК 019706900, ОКТМО 97538000, к/с 40102810945370000084.</w:t>
      </w:r>
    </w:p>
    <w:p w:rsidR="00913225" w:rsidRDefault="00913225" w:rsidP="00913225">
      <w:pPr>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rPr>
        <w:tab/>
        <w:t xml:space="preserve"> Банк получателя: Отделение - НБ Чувашской Республика//УФК по Чувашской Республике г. Чебоксары.</w:t>
      </w:r>
    </w:p>
    <w:p w:rsidR="00913225" w:rsidRDefault="00913225" w:rsidP="00913225">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rPr>
        <w:tab/>
        <w:t>Назначение платежа – «Задаток для участия в аукционе». Поступление платежа задатка подтверждается выпиской со счета Продавца.</w:t>
      </w:r>
    </w:p>
    <w:p w:rsidR="00913225" w:rsidRDefault="00913225" w:rsidP="0091322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Задаток должен поступить на указанный счет до даты и времени начала определения претендентов участниками торгов не позднее 21 июля 2023 года.</w:t>
      </w: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Задаток для участия в торгах служит обеспечением исполнения обязательства победителя торгов по заключению договора купли-продажи и оплате приобретенного на </w:t>
      </w:r>
      <w:r>
        <w:rPr>
          <w:rFonts w:ascii="Times New Roman" w:hAnsi="Times New Roman" w:cs="Times New Roman"/>
          <w:sz w:val="24"/>
          <w:szCs w:val="24"/>
        </w:rPr>
        <w:lastRenderedPageBreak/>
        <w:t>торгах имущества, вносится единым платежом на расчетный счет Претендента, открытый при регистрации на электронной площадке.</w:t>
      </w: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Платежи по перечислению задатка для участия в торгах и порядок возврата задатка осуществляются в соответствии с Регламентом электронной площадки.  </w:t>
      </w: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Задаток, внесенный победителем торгов, засчитывается в счет исполнения обязательств по оплате стоимости реализуемого имущества по договору купли-продажи.   </w:t>
      </w: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2. Данное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  Порядок возвращения задатка:</w:t>
      </w: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участникам торгов, за исключением его победителя, в течение 5 календарных дней со дня подведения итогов торгов;</w:t>
      </w: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претендентам на участие в торгах, заявки и документы которых не были приняты к рассмотрению, либо претендентам, не допущенным к участию в торгах, в течение 5 календарных дней со дня подписания протокола о признании претендентов участниками торгов.</w:t>
      </w: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4.  При уклонении или отказе победителя торгов от заключения в установленный срок договора купли-продажи имущества, задаток ему не возвращается.</w:t>
      </w:r>
    </w:p>
    <w:p w:rsidR="00913225" w:rsidRDefault="00913225" w:rsidP="00913225">
      <w:pPr>
        <w:spacing w:after="0" w:line="240" w:lineRule="auto"/>
        <w:jc w:val="both"/>
        <w:rPr>
          <w:rFonts w:ascii="Times New Roman" w:hAnsi="Times New Roman" w:cs="Times New Roman"/>
          <w:sz w:val="24"/>
          <w:szCs w:val="24"/>
        </w:rPr>
      </w:pPr>
    </w:p>
    <w:p w:rsidR="00913225" w:rsidRDefault="00913225" w:rsidP="0091322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Рассмотрение заявок</w:t>
      </w: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1.  Для участия в торгах Претенденты </w:t>
      </w:r>
      <w:proofErr w:type="gramStart"/>
      <w:r>
        <w:rPr>
          <w:rFonts w:ascii="Times New Roman" w:hAnsi="Times New Roman" w:cs="Times New Roman"/>
          <w:sz w:val="24"/>
          <w:szCs w:val="24"/>
        </w:rPr>
        <w:t>перечисляют задаток в размере 10 процентов начальной цены продажи имущества в счет обеспечения оплаты приобретаемых объектов и заполняют</w:t>
      </w:r>
      <w:proofErr w:type="gramEnd"/>
      <w:r>
        <w:rPr>
          <w:rFonts w:ascii="Times New Roman" w:hAnsi="Times New Roman" w:cs="Times New Roman"/>
          <w:sz w:val="24"/>
          <w:szCs w:val="24"/>
        </w:rPr>
        <w:t xml:space="preserve"> размещенную в открытой части электронной площадки форму заявки с приложением электронных документов в соответствии с перечнем, приведенным в информационном сообщении о проведении торгов.</w:t>
      </w: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2. В день определения участников торгов, указанный в информационном сообщении о проведении торгов по продаже имущества в электронной форме, Организатор через «личный кабинет» Продавца обеспечивает доступ Продавца к поданным Претендентами заявкам и документам, а также к журналу приема заявок.</w:t>
      </w: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3. </w:t>
      </w:r>
      <w:proofErr w:type="gramStart"/>
      <w:r>
        <w:rPr>
          <w:rFonts w:ascii="Times New Roman" w:hAnsi="Times New Roman" w:cs="Times New Roman"/>
          <w:sz w:val="24"/>
          <w:szCs w:val="24"/>
        </w:rPr>
        <w:t>Продавец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торгах, с указанием оснований такого отказа.</w:t>
      </w:r>
      <w:proofErr w:type="gramEnd"/>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4. Претендент приобретает статус участника торгов с момента подписания протокола о признании Претендентов участниками торгов.</w:t>
      </w: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5. 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торгов или об отказе в признании участниками торгов с указанием оснований отказа. </w:t>
      </w: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Информация о Претендентах, не допущенных к участию в торгах, размещается в открытой части электронной площадки, на официальном сайте Российской Федерации для размещения информации о проведении торгов www.torgi.gov.ru и на официальном сайте Продавца – http://gov.cap.ru/default.aspx?gov_id=73.</w:t>
      </w: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6. Проведение процедуры торгов должно состояться не позднее третьего рабочего дня со дня определения участников, указанного в информационном сообщении о проведении торгов.</w:t>
      </w:r>
    </w:p>
    <w:p w:rsidR="00913225" w:rsidRDefault="00913225" w:rsidP="00913225">
      <w:pPr>
        <w:spacing w:after="0" w:line="240" w:lineRule="auto"/>
        <w:jc w:val="both"/>
        <w:rPr>
          <w:rFonts w:ascii="Times New Roman" w:hAnsi="Times New Roman" w:cs="Times New Roman"/>
          <w:sz w:val="24"/>
          <w:szCs w:val="24"/>
        </w:rPr>
      </w:pPr>
    </w:p>
    <w:p w:rsidR="00913225" w:rsidRDefault="00913225" w:rsidP="00913225">
      <w:pPr>
        <w:spacing w:after="0" w:line="240" w:lineRule="auto"/>
        <w:ind w:firstLine="720"/>
        <w:jc w:val="center"/>
        <w:rPr>
          <w:rFonts w:ascii="Times New Roman" w:hAnsi="Times New Roman" w:cs="Times New Roman"/>
          <w:b/>
          <w:sz w:val="24"/>
          <w:szCs w:val="24"/>
        </w:rPr>
      </w:pPr>
      <w:r>
        <w:rPr>
          <w:rFonts w:ascii="Times New Roman" w:hAnsi="Times New Roman" w:cs="Times New Roman"/>
          <w:b/>
          <w:sz w:val="24"/>
          <w:szCs w:val="24"/>
        </w:rPr>
        <w:t>Порядок проведения продажи посредством публичного предложения</w:t>
      </w:r>
    </w:p>
    <w:p w:rsidR="00913225" w:rsidRDefault="00913225" w:rsidP="00913225">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1. Процедура продажи имущества проводится в день и во время, указанные в информационном сообщении о продажи имущества посредством публичного предложения, путем последовательного понижения цены первоначального предложения (цена имущества, </w:t>
      </w:r>
      <w:r>
        <w:rPr>
          <w:rFonts w:ascii="Times New Roman" w:hAnsi="Times New Roman" w:cs="Times New Roman"/>
          <w:sz w:val="24"/>
          <w:szCs w:val="24"/>
        </w:rPr>
        <w:lastRenderedPageBreak/>
        <w:t>указанная в информационном сообщении) на величину, равную величине «шага понижения», но не ниже цены отсечения.</w:t>
      </w:r>
    </w:p>
    <w:p w:rsidR="00913225" w:rsidRDefault="00913225" w:rsidP="00913225">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«Шаг понижения» устанавливается Продавцом в фиксированной сумме, составляющей 5 процентов цены первоначального предложения, и не изменяется в течение всей процедуры продажи имущества посредством публичного предложения.</w:t>
      </w:r>
    </w:p>
    <w:p w:rsidR="00913225" w:rsidRDefault="00913225" w:rsidP="00913225">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2. Время приема предложений участников о цене первоначального предложения составляет 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«шаге понижения».</w:t>
      </w:r>
    </w:p>
    <w:p w:rsidR="00913225" w:rsidRDefault="00913225" w:rsidP="00913225">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 Победителем признается участник,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rsidR="00913225" w:rsidRDefault="00913225" w:rsidP="00913225">
      <w:pPr>
        <w:spacing w:after="0" w:line="240" w:lineRule="auto"/>
        <w:ind w:firstLine="72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В случае</w:t>
      </w:r>
      <w:proofErr w:type="gramStart"/>
      <w:r>
        <w:rPr>
          <w:rFonts w:ascii="Times New Roman" w:hAnsi="Times New Roman" w:cs="Times New Roman"/>
          <w:sz w:val="24"/>
          <w:szCs w:val="24"/>
          <w:shd w:val="clear" w:color="auto" w:fill="FFFFFF"/>
        </w:rPr>
        <w:t>,</w:t>
      </w:r>
      <w:proofErr w:type="gramEnd"/>
      <w:r>
        <w:rPr>
          <w:rFonts w:ascii="Times New Roman" w:hAnsi="Times New Roman" w:cs="Times New Roman"/>
          <w:sz w:val="24"/>
          <w:szCs w:val="24"/>
          <w:shd w:val="clear" w:color="auto" w:fill="FFFFFF"/>
        </w:rPr>
        <w:t xml:space="preserve"> если заявку на участие в торгах посредством публичного предложения подало только одно лицо, признанное единственным участником торгов, договор заключается с таким лицом по начальной цене продажи муниципального имущества.</w:t>
      </w:r>
    </w:p>
    <w:p w:rsidR="00913225" w:rsidRDefault="00913225" w:rsidP="00913225">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4. В случае если несколько участников подтверждают цену первоначального предложения или цену предложения, сложившуюся на одном из «шагов понижения», со всеми участниками проводится аукцион в порядке, установленном разделом II «Положения об организации и проведении продажи государственного или муниципального имущества в электронной форме», утвержденного постановлением Правительства Российской Федерации  от 27.08.2012 № 860. 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 «Шаг аукциона» 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p>
    <w:p w:rsidR="00913225" w:rsidRDefault="00913225" w:rsidP="00913225">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В случае если участники не заявляют предложения о цене, превышающей начальную цену имущества, победителем признается участник, который первым подтвердил начальную цену имущества.</w:t>
      </w:r>
    </w:p>
    <w:p w:rsidR="00913225" w:rsidRDefault="00913225" w:rsidP="00913225">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5. Со времени начала проведения процедуры продажи посредством публичного предложения организатором размещается:</w:t>
      </w:r>
    </w:p>
    <w:p w:rsidR="00913225" w:rsidRDefault="00913225" w:rsidP="00913225">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а) в открытой части электронной площадки – информация о начале проведения процедуры продажи имущества с указанием наименования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(не подтверждения) участниками предложения о цене имущества.</w:t>
      </w:r>
    </w:p>
    <w:p w:rsidR="00913225" w:rsidRDefault="00913225" w:rsidP="00913225">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в закрытой части электронной площадки - помимо информации, размещаемой в открытой части электронной площадки, также предложения о цене имущества и время их поступления, текущий «шаг понижения» и «шаг аукциона», время, оставшееся до окончания приема предложений о цене первоначального предложения либо на «шаге понижения».</w:t>
      </w:r>
    </w:p>
    <w:p w:rsidR="00913225" w:rsidRDefault="00913225" w:rsidP="00913225">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6. Во время проведения процедуры продажи имущества посредством публичного предложения организатор при помощи программно-технических средств 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p>
    <w:p w:rsidR="00913225" w:rsidRDefault="00913225" w:rsidP="00913225">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7. Ход проведения процедуры продажи имущества посредством публичного предложения фиксируется организатором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оформления протокола об итогах такой продажи.</w:t>
      </w:r>
    </w:p>
    <w:p w:rsidR="00913225" w:rsidRDefault="00913225" w:rsidP="00913225">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8. Протокол об итогах продажи имущества посредством публичного предложения, содержащей цену имущества, предложенную победителем, и удостоверяющий право победителя на заключение договора купли-продажи имущества, подписывается продавцом в течени</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одного часа со времени получения от организатора электронного журнала.</w:t>
      </w:r>
    </w:p>
    <w:p w:rsidR="00913225" w:rsidRDefault="00913225" w:rsidP="00913225">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9. 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w:t>
      </w:r>
    </w:p>
    <w:p w:rsidR="00913225" w:rsidRDefault="00913225" w:rsidP="00913225">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10. 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 а также в открытой части электронной площадки размещается следующая информация:</w:t>
      </w:r>
    </w:p>
    <w:p w:rsidR="00913225" w:rsidRDefault="00913225" w:rsidP="00913225">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а) наименование имущества и иные позволяющие его индивидуальность сведения (спецификация лота);</w:t>
      </w:r>
    </w:p>
    <w:p w:rsidR="00913225" w:rsidRDefault="00913225" w:rsidP="00913225">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б) цена сделки</w:t>
      </w:r>
    </w:p>
    <w:p w:rsidR="00913225" w:rsidRDefault="00913225" w:rsidP="00913225">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в) фамилия, имя, отчество физического лица или наименование юридического лица – победителя.</w:t>
      </w:r>
    </w:p>
    <w:p w:rsidR="00913225" w:rsidRDefault="00913225" w:rsidP="00913225">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11. Продажа имущества посредством публичного предложения признается несостоявшейся в следующих случаях:</w:t>
      </w:r>
    </w:p>
    <w:p w:rsidR="00913225" w:rsidRDefault="00913225" w:rsidP="00913225">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913225" w:rsidRDefault="00913225" w:rsidP="00913225">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б) принято решение о признании только одного претендента участником;</w:t>
      </w:r>
    </w:p>
    <w:p w:rsidR="00913225" w:rsidRDefault="00913225" w:rsidP="00913225">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в) ни один из участников не сделал предложение о цене имущества при достижении минимальной цены продажи (цены отсечения) имущества.</w:t>
      </w:r>
    </w:p>
    <w:p w:rsidR="00913225" w:rsidRDefault="00913225" w:rsidP="00913225">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12. 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w:t>
      </w:r>
    </w:p>
    <w:p w:rsidR="00913225" w:rsidRDefault="00913225" w:rsidP="00913225">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13. Не позднее чем через 5 рабочих дней с даты проведения продажи с победителем заключается договор купли-продажи имущества.</w:t>
      </w:r>
    </w:p>
    <w:p w:rsidR="00913225" w:rsidRDefault="00913225" w:rsidP="00913225">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14. При уклонении или отказе победителя от заключения в установленный срок договора купли-продажи имущества результаты продажи имущества посредством публичного предложения аннулируются продавцом, победитель утрачивает право на заключение указанного договора, задаток ему не возвращается.</w:t>
      </w:r>
    </w:p>
    <w:p w:rsidR="00913225" w:rsidRDefault="00913225" w:rsidP="00913225">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15. 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купли-продажи имущества, задаток ему не возвращается.</w:t>
      </w:r>
    </w:p>
    <w:p w:rsidR="00913225" w:rsidRDefault="00913225" w:rsidP="00913225">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16.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имущества не позднее чем через 30 календарных дней после дня полной оплаты имущества.</w:t>
      </w:r>
    </w:p>
    <w:p w:rsidR="00913225" w:rsidRDefault="00913225" w:rsidP="00913225">
      <w:pPr>
        <w:spacing w:after="0" w:line="240" w:lineRule="auto"/>
        <w:ind w:firstLine="720"/>
        <w:jc w:val="both"/>
        <w:rPr>
          <w:rFonts w:ascii="Times New Roman" w:hAnsi="Times New Roman" w:cs="Times New Roman"/>
          <w:sz w:val="24"/>
          <w:szCs w:val="24"/>
        </w:rPr>
      </w:pPr>
    </w:p>
    <w:p w:rsidR="00913225" w:rsidRDefault="00913225" w:rsidP="00913225">
      <w:pPr>
        <w:spacing w:after="0" w:line="240" w:lineRule="auto"/>
        <w:ind w:firstLine="720"/>
        <w:jc w:val="center"/>
        <w:rPr>
          <w:rFonts w:ascii="Times New Roman" w:hAnsi="Times New Roman" w:cs="Times New Roman"/>
          <w:b/>
          <w:sz w:val="24"/>
          <w:szCs w:val="24"/>
        </w:rPr>
      </w:pPr>
      <w:r>
        <w:rPr>
          <w:rFonts w:ascii="Times New Roman" w:hAnsi="Times New Roman" w:cs="Times New Roman"/>
          <w:b/>
          <w:sz w:val="24"/>
          <w:szCs w:val="24"/>
        </w:rPr>
        <w:t>Отмена и приостановление продажи посредством публичного предложения</w:t>
      </w:r>
    </w:p>
    <w:p w:rsidR="00913225" w:rsidRDefault="00913225" w:rsidP="00913225">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1. Продавец вправе отменить продажу имущества посредством публичного предложения не </w:t>
      </w:r>
      <w:proofErr w:type="gramStart"/>
      <w:r>
        <w:rPr>
          <w:rFonts w:ascii="Times New Roman" w:hAnsi="Times New Roman" w:cs="Times New Roman"/>
          <w:sz w:val="24"/>
          <w:szCs w:val="24"/>
        </w:rPr>
        <w:t>позднее</w:t>
      </w:r>
      <w:proofErr w:type="gramEnd"/>
      <w:r>
        <w:rPr>
          <w:rFonts w:ascii="Times New Roman" w:hAnsi="Times New Roman" w:cs="Times New Roman"/>
          <w:sz w:val="24"/>
          <w:szCs w:val="24"/>
        </w:rPr>
        <w:t xml:space="preserve"> чем за 3 (три) дня до даты проведения торгов.</w:t>
      </w:r>
    </w:p>
    <w:p w:rsidR="00913225" w:rsidRPr="00913225" w:rsidRDefault="00913225" w:rsidP="00913225">
      <w:pPr>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2. </w:t>
      </w:r>
      <w:proofErr w:type="gramStart"/>
      <w:r>
        <w:rPr>
          <w:rFonts w:ascii="Times New Roman" w:hAnsi="Times New Roman" w:cs="Times New Roman"/>
          <w:sz w:val="24"/>
          <w:szCs w:val="24"/>
        </w:rPr>
        <w:t xml:space="preserve">Решение об отмене продажи имущества посредством публичного предложения размещается на официальном сайте </w:t>
      </w:r>
      <w:r w:rsidRPr="00913225">
        <w:rPr>
          <w:rFonts w:ascii="Times New Roman" w:hAnsi="Times New Roman" w:cs="Times New Roman"/>
          <w:color w:val="000000" w:themeColor="text1"/>
          <w:sz w:val="24"/>
          <w:szCs w:val="24"/>
        </w:rPr>
        <w:t xml:space="preserve">Российской Федерации для размещения информации о проведении торгов </w:t>
      </w:r>
      <w:hyperlink r:id="rId46" w:history="1">
        <w:r w:rsidRPr="00913225">
          <w:rPr>
            <w:rStyle w:val="af2"/>
            <w:rFonts w:ascii="Times New Roman" w:hAnsi="Times New Roman" w:cs="Times New Roman"/>
            <w:color w:val="000000" w:themeColor="text1"/>
            <w:sz w:val="24"/>
            <w:szCs w:val="24"/>
            <w:u w:val="none"/>
          </w:rPr>
          <w:t>www.torgi.gov.ru</w:t>
        </w:r>
      </w:hyperlink>
      <w:r w:rsidRPr="00913225">
        <w:rPr>
          <w:rFonts w:ascii="Times New Roman" w:hAnsi="Times New Roman" w:cs="Times New Roman"/>
          <w:color w:val="000000" w:themeColor="text1"/>
          <w:sz w:val="24"/>
          <w:szCs w:val="24"/>
        </w:rPr>
        <w:t>, на официальном сайте Продавца – Администрации Урмарского муниципального округа Чувашской Республики и в открытой части электронной площадки в срок не позднее рабочего дня, следующего за днем принятия указанного решения.</w:t>
      </w:r>
      <w:proofErr w:type="gramEnd"/>
    </w:p>
    <w:p w:rsidR="00913225" w:rsidRPr="00913225" w:rsidRDefault="00913225" w:rsidP="00913225">
      <w:pPr>
        <w:spacing w:after="0" w:line="240" w:lineRule="auto"/>
        <w:ind w:firstLine="720"/>
        <w:jc w:val="both"/>
        <w:rPr>
          <w:rFonts w:ascii="Times New Roman" w:hAnsi="Times New Roman" w:cs="Times New Roman"/>
          <w:color w:val="000000" w:themeColor="text1"/>
          <w:sz w:val="24"/>
          <w:szCs w:val="24"/>
        </w:rPr>
      </w:pPr>
      <w:r w:rsidRPr="00913225">
        <w:rPr>
          <w:rFonts w:ascii="Times New Roman" w:hAnsi="Times New Roman" w:cs="Times New Roman"/>
          <w:color w:val="000000" w:themeColor="text1"/>
          <w:sz w:val="24"/>
          <w:szCs w:val="24"/>
        </w:rPr>
        <w:t>3. Организатор извещает Претендентов об отмене продажи имущества посредством публичного предложения не позднее следующего рабочего дня со дня принятия соответствующего решения путем направления указанного сообщения в «личный кабинет» Претендентов.</w:t>
      </w:r>
    </w:p>
    <w:p w:rsidR="00913225" w:rsidRPr="00913225" w:rsidRDefault="00913225" w:rsidP="00913225">
      <w:pPr>
        <w:spacing w:after="0" w:line="240" w:lineRule="auto"/>
        <w:ind w:firstLine="720"/>
        <w:jc w:val="both"/>
        <w:rPr>
          <w:rFonts w:ascii="Times New Roman" w:hAnsi="Times New Roman" w:cs="Times New Roman"/>
          <w:color w:val="000000" w:themeColor="text1"/>
          <w:sz w:val="24"/>
          <w:szCs w:val="24"/>
        </w:rPr>
      </w:pPr>
      <w:r w:rsidRPr="00913225">
        <w:rPr>
          <w:rFonts w:ascii="Times New Roman" w:hAnsi="Times New Roman" w:cs="Times New Roman"/>
          <w:color w:val="000000" w:themeColor="text1"/>
          <w:sz w:val="24"/>
          <w:szCs w:val="24"/>
        </w:rPr>
        <w:t>4. Организатор приостанавливает проведение продажи имущества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продажи имущества начинается с того момента, на котором продажа имущества была прервана.</w:t>
      </w:r>
    </w:p>
    <w:p w:rsidR="00913225" w:rsidRPr="00913225" w:rsidRDefault="00913225" w:rsidP="00913225">
      <w:pPr>
        <w:spacing w:after="0" w:line="240" w:lineRule="auto"/>
        <w:ind w:firstLine="720"/>
        <w:jc w:val="both"/>
        <w:rPr>
          <w:rFonts w:ascii="Times New Roman" w:hAnsi="Times New Roman" w:cs="Times New Roman"/>
          <w:color w:val="000000" w:themeColor="text1"/>
          <w:sz w:val="24"/>
          <w:szCs w:val="24"/>
        </w:rPr>
      </w:pPr>
      <w:r w:rsidRPr="00913225">
        <w:rPr>
          <w:rFonts w:ascii="Times New Roman" w:hAnsi="Times New Roman" w:cs="Times New Roman"/>
          <w:color w:val="000000" w:themeColor="text1"/>
          <w:sz w:val="24"/>
          <w:szCs w:val="24"/>
        </w:rPr>
        <w:lastRenderedPageBreak/>
        <w:t>В течение одного часа со времени приостановления проведения продажи имущества организатор размещает на электронной площадке информацию о причине приостановления продажи имущества, времени приостановления и возобновления продажи имущества, уведомляет об этом участников, а также направляет указанную информацию продавцу для внесения в протокол об итогах продажи имущества.</w:t>
      </w:r>
    </w:p>
    <w:p w:rsidR="00913225" w:rsidRPr="00913225" w:rsidRDefault="00913225" w:rsidP="00913225">
      <w:pPr>
        <w:spacing w:after="0" w:line="240" w:lineRule="auto"/>
        <w:ind w:firstLine="720"/>
        <w:jc w:val="both"/>
        <w:rPr>
          <w:rFonts w:ascii="Times New Roman" w:hAnsi="Times New Roman" w:cs="Times New Roman"/>
          <w:color w:val="000000" w:themeColor="text1"/>
          <w:sz w:val="24"/>
          <w:szCs w:val="24"/>
        </w:rPr>
      </w:pPr>
    </w:p>
    <w:p w:rsidR="00913225" w:rsidRPr="00913225" w:rsidRDefault="00913225" w:rsidP="00913225">
      <w:pPr>
        <w:spacing w:after="0" w:line="240" w:lineRule="auto"/>
        <w:ind w:firstLine="720"/>
        <w:jc w:val="center"/>
        <w:rPr>
          <w:rFonts w:ascii="Times New Roman" w:hAnsi="Times New Roman" w:cs="Times New Roman"/>
          <w:b/>
          <w:color w:val="000000" w:themeColor="text1"/>
          <w:sz w:val="24"/>
          <w:szCs w:val="24"/>
        </w:rPr>
      </w:pPr>
      <w:r w:rsidRPr="00913225">
        <w:rPr>
          <w:rFonts w:ascii="Times New Roman" w:hAnsi="Times New Roman" w:cs="Times New Roman"/>
          <w:b/>
          <w:color w:val="000000" w:themeColor="text1"/>
          <w:sz w:val="24"/>
          <w:szCs w:val="24"/>
        </w:rPr>
        <w:t>Заключение договора купли-продажи по итогам проведения</w:t>
      </w:r>
    </w:p>
    <w:p w:rsidR="00913225" w:rsidRPr="00913225" w:rsidRDefault="00913225" w:rsidP="00913225">
      <w:pPr>
        <w:spacing w:after="0" w:line="240" w:lineRule="auto"/>
        <w:ind w:firstLine="720"/>
        <w:jc w:val="center"/>
        <w:rPr>
          <w:rFonts w:ascii="Times New Roman" w:hAnsi="Times New Roman" w:cs="Times New Roman"/>
          <w:b/>
          <w:color w:val="000000" w:themeColor="text1"/>
          <w:sz w:val="24"/>
          <w:szCs w:val="24"/>
        </w:rPr>
      </w:pPr>
      <w:r w:rsidRPr="00913225">
        <w:rPr>
          <w:rFonts w:ascii="Times New Roman" w:hAnsi="Times New Roman" w:cs="Times New Roman"/>
          <w:b/>
          <w:color w:val="000000" w:themeColor="text1"/>
          <w:sz w:val="24"/>
          <w:szCs w:val="24"/>
        </w:rPr>
        <w:t>продажи имущества посредством публичного предложения</w:t>
      </w:r>
    </w:p>
    <w:p w:rsidR="00913225" w:rsidRPr="00913225" w:rsidRDefault="00913225" w:rsidP="00913225">
      <w:pPr>
        <w:spacing w:after="0" w:line="240" w:lineRule="auto"/>
        <w:ind w:firstLine="720"/>
        <w:jc w:val="both"/>
        <w:rPr>
          <w:rFonts w:ascii="Times New Roman" w:hAnsi="Times New Roman" w:cs="Times New Roman"/>
          <w:color w:val="000000" w:themeColor="text1"/>
          <w:sz w:val="24"/>
          <w:szCs w:val="24"/>
        </w:rPr>
      </w:pPr>
      <w:r w:rsidRPr="00913225">
        <w:rPr>
          <w:rFonts w:ascii="Times New Roman" w:hAnsi="Times New Roman" w:cs="Times New Roman"/>
          <w:color w:val="000000" w:themeColor="text1"/>
          <w:sz w:val="24"/>
          <w:szCs w:val="24"/>
        </w:rPr>
        <w:t>1. Договор купли-продажи имущества (приложение 3 к документации), заключается между Продавцом и победителем продажи имущества посредством публичного предложения в соответствии с Гражданским кодексом Российской Федерации, Законом о приватизации в течение 5 (пяти) рабочих дней с даты подведения итогов продажи имущества посредством публичного предложения.</w:t>
      </w:r>
    </w:p>
    <w:p w:rsidR="00913225" w:rsidRPr="00913225" w:rsidRDefault="00913225" w:rsidP="00913225">
      <w:pPr>
        <w:spacing w:after="0" w:line="240" w:lineRule="auto"/>
        <w:ind w:firstLine="720"/>
        <w:jc w:val="both"/>
        <w:rPr>
          <w:rFonts w:ascii="Times New Roman" w:hAnsi="Times New Roman" w:cs="Times New Roman"/>
          <w:color w:val="000000" w:themeColor="text1"/>
          <w:sz w:val="24"/>
          <w:szCs w:val="24"/>
        </w:rPr>
      </w:pPr>
      <w:r w:rsidRPr="00913225">
        <w:rPr>
          <w:rFonts w:ascii="Times New Roman" w:hAnsi="Times New Roman" w:cs="Times New Roman"/>
          <w:color w:val="000000" w:themeColor="text1"/>
          <w:sz w:val="24"/>
          <w:szCs w:val="24"/>
        </w:rPr>
        <w:t>В случае</w:t>
      </w:r>
      <w:proofErr w:type="gramStart"/>
      <w:r w:rsidRPr="00913225">
        <w:rPr>
          <w:rFonts w:ascii="Times New Roman" w:hAnsi="Times New Roman" w:cs="Times New Roman"/>
          <w:color w:val="000000" w:themeColor="text1"/>
          <w:sz w:val="24"/>
          <w:szCs w:val="24"/>
        </w:rPr>
        <w:t>,</w:t>
      </w:r>
      <w:proofErr w:type="gramEnd"/>
      <w:r w:rsidRPr="00913225">
        <w:rPr>
          <w:rFonts w:ascii="Times New Roman" w:hAnsi="Times New Roman" w:cs="Times New Roman"/>
          <w:color w:val="000000" w:themeColor="text1"/>
          <w:sz w:val="24"/>
          <w:szCs w:val="24"/>
        </w:rPr>
        <w:t xml:space="preserve"> если победитель продажи посредством публичного предложения не подписывает со своей стороны договор купли-продажи имущества в течение 5 (пяти) рабочих дней с даты подведения итогов продажи посредством публичного предложения, он признаётся уклонившимся от заключения договора и задаток ему не возвращается.</w:t>
      </w:r>
    </w:p>
    <w:p w:rsidR="00913225" w:rsidRPr="00913225" w:rsidRDefault="00913225" w:rsidP="00913225">
      <w:pPr>
        <w:spacing w:after="0" w:line="240" w:lineRule="auto"/>
        <w:ind w:firstLine="720"/>
        <w:jc w:val="both"/>
        <w:rPr>
          <w:rFonts w:ascii="Times New Roman" w:hAnsi="Times New Roman" w:cs="Times New Roman"/>
          <w:color w:val="000000" w:themeColor="text1"/>
          <w:sz w:val="24"/>
          <w:szCs w:val="24"/>
        </w:rPr>
      </w:pPr>
      <w:r w:rsidRPr="00913225">
        <w:rPr>
          <w:rFonts w:ascii="Times New Roman" w:hAnsi="Times New Roman" w:cs="Times New Roman"/>
          <w:color w:val="000000" w:themeColor="text1"/>
          <w:sz w:val="24"/>
          <w:szCs w:val="24"/>
        </w:rPr>
        <w:t>2. Оплата приобретенного имущества производится победителем продажи посредством публичного предложения единовременно в соответствии с договором купли-продажи имущества.</w:t>
      </w:r>
    </w:p>
    <w:p w:rsidR="00913225" w:rsidRPr="00913225" w:rsidRDefault="00913225" w:rsidP="00913225">
      <w:pPr>
        <w:spacing w:after="0" w:line="240" w:lineRule="auto"/>
        <w:ind w:firstLine="720"/>
        <w:jc w:val="both"/>
        <w:rPr>
          <w:rFonts w:ascii="Times New Roman" w:hAnsi="Times New Roman" w:cs="Times New Roman"/>
          <w:color w:val="000000" w:themeColor="text1"/>
          <w:sz w:val="24"/>
          <w:szCs w:val="24"/>
        </w:rPr>
      </w:pPr>
      <w:r w:rsidRPr="00913225">
        <w:rPr>
          <w:rFonts w:ascii="Times New Roman" w:hAnsi="Times New Roman" w:cs="Times New Roman"/>
          <w:color w:val="000000" w:themeColor="text1"/>
          <w:sz w:val="24"/>
          <w:szCs w:val="24"/>
        </w:rPr>
        <w:t xml:space="preserve">3. Задаток, внесенный победителем продажи посредством публичного предложения, </w:t>
      </w:r>
      <w:proofErr w:type="gramStart"/>
      <w:r w:rsidRPr="00913225">
        <w:rPr>
          <w:rFonts w:ascii="Times New Roman" w:hAnsi="Times New Roman" w:cs="Times New Roman"/>
          <w:color w:val="000000" w:themeColor="text1"/>
          <w:sz w:val="24"/>
          <w:szCs w:val="24"/>
        </w:rPr>
        <w:t>засчитывается в счет оплаты приобретенного имущества и перечисляется</w:t>
      </w:r>
      <w:proofErr w:type="gramEnd"/>
      <w:r w:rsidRPr="00913225">
        <w:rPr>
          <w:rFonts w:ascii="Times New Roman" w:hAnsi="Times New Roman" w:cs="Times New Roman"/>
          <w:color w:val="000000" w:themeColor="text1"/>
          <w:sz w:val="24"/>
          <w:szCs w:val="24"/>
        </w:rPr>
        <w:t xml:space="preserve"> на счет Продавца в течение 5 (пяти) дней со дня истечения срока, установленного для заключения договора купли-продажи имущества.</w:t>
      </w:r>
    </w:p>
    <w:p w:rsidR="00913225" w:rsidRPr="00913225" w:rsidRDefault="00913225" w:rsidP="00913225">
      <w:pPr>
        <w:spacing w:after="0" w:line="240" w:lineRule="auto"/>
        <w:ind w:firstLine="720"/>
        <w:jc w:val="both"/>
        <w:rPr>
          <w:rFonts w:ascii="Times New Roman" w:hAnsi="Times New Roman" w:cs="Times New Roman"/>
          <w:color w:val="000000" w:themeColor="text1"/>
          <w:sz w:val="24"/>
          <w:szCs w:val="24"/>
          <w:lang w:eastAsia="ru-RU"/>
        </w:rPr>
      </w:pPr>
      <w:r w:rsidRPr="00913225">
        <w:rPr>
          <w:rFonts w:ascii="Times New Roman" w:hAnsi="Times New Roman" w:cs="Times New Roman"/>
          <w:color w:val="000000" w:themeColor="text1"/>
          <w:sz w:val="24"/>
          <w:szCs w:val="24"/>
        </w:rPr>
        <w:t xml:space="preserve">4. Факт оплаты имущества подтверждается выпиской со счета, указанного в договоре купли-продажи имущества. </w:t>
      </w:r>
    </w:p>
    <w:p w:rsidR="00913225" w:rsidRPr="00913225" w:rsidRDefault="00913225" w:rsidP="00913225">
      <w:pPr>
        <w:spacing w:after="0" w:line="240" w:lineRule="auto"/>
        <w:ind w:firstLine="720"/>
        <w:jc w:val="both"/>
        <w:rPr>
          <w:rFonts w:ascii="Times New Roman" w:hAnsi="Times New Roman" w:cs="Times New Roman"/>
          <w:color w:val="000000" w:themeColor="text1"/>
          <w:sz w:val="24"/>
          <w:szCs w:val="24"/>
        </w:rPr>
      </w:pPr>
      <w:r w:rsidRPr="00913225">
        <w:rPr>
          <w:rFonts w:ascii="Times New Roman" w:hAnsi="Times New Roman" w:cs="Times New Roman"/>
          <w:color w:val="000000" w:themeColor="text1"/>
          <w:sz w:val="24"/>
          <w:szCs w:val="24"/>
        </w:rPr>
        <w:t>5. При уклонении или отказе победителя продажи посредством публичного предложения от заключения в установленный срок договора купли-продажи имущества, результаты продажи посредством публичного предложения аннулируются Продавцом, победитель утрачивает право на заключение указанного договора, задаток ему не возвращается.</w:t>
      </w:r>
    </w:p>
    <w:p w:rsidR="00913225" w:rsidRPr="00913225" w:rsidRDefault="00913225" w:rsidP="00913225">
      <w:pPr>
        <w:spacing w:after="0" w:line="240" w:lineRule="auto"/>
        <w:ind w:firstLine="720"/>
        <w:jc w:val="both"/>
        <w:rPr>
          <w:rFonts w:ascii="Times New Roman" w:hAnsi="Times New Roman" w:cs="Times New Roman"/>
          <w:color w:val="000000" w:themeColor="text1"/>
          <w:sz w:val="24"/>
          <w:szCs w:val="24"/>
        </w:rPr>
      </w:pPr>
      <w:r w:rsidRPr="00913225">
        <w:rPr>
          <w:rFonts w:ascii="Times New Roman" w:hAnsi="Times New Roman" w:cs="Times New Roman"/>
          <w:color w:val="000000" w:themeColor="text1"/>
          <w:sz w:val="24"/>
          <w:szCs w:val="24"/>
        </w:rPr>
        <w:t>Кроме того, в случае неисполнения покупателем обязанности по оплате имущества, а также в случае уклонения участником, признанным победителем продажи посредством публичного предложения от заключения Договора купли-продажи (приложение 3 к информационному сообщению) с данного участника (покупателя) взимается штраф в размере задатка (10% от начальной цены объекта).</w:t>
      </w:r>
    </w:p>
    <w:p w:rsidR="00913225" w:rsidRPr="00913225" w:rsidRDefault="00913225" w:rsidP="00913225">
      <w:pPr>
        <w:spacing w:after="0" w:line="240" w:lineRule="auto"/>
        <w:ind w:firstLine="720"/>
        <w:jc w:val="both"/>
        <w:rPr>
          <w:rFonts w:ascii="Times New Roman" w:hAnsi="Times New Roman" w:cs="Times New Roman"/>
          <w:color w:val="000000" w:themeColor="text1"/>
          <w:sz w:val="24"/>
          <w:szCs w:val="24"/>
        </w:rPr>
      </w:pPr>
      <w:r w:rsidRPr="00913225">
        <w:rPr>
          <w:rFonts w:ascii="Times New Roman" w:hAnsi="Times New Roman" w:cs="Times New Roman"/>
          <w:color w:val="000000" w:themeColor="text1"/>
          <w:sz w:val="24"/>
          <w:szCs w:val="24"/>
        </w:rPr>
        <w:t>6. Право собственности на муниципальное имущество переходит к покупателю в порядке, установленном законодательством Российской Федерации и договором купли-продажи после полной оплаты стоимости муниципального имущества. Факт оплаты подтверждается выпиской со счета о поступлении сре</w:t>
      </w:r>
      <w:proofErr w:type="gramStart"/>
      <w:r w:rsidRPr="00913225">
        <w:rPr>
          <w:rFonts w:ascii="Times New Roman" w:hAnsi="Times New Roman" w:cs="Times New Roman"/>
          <w:color w:val="000000" w:themeColor="text1"/>
          <w:sz w:val="24"/>
          <w:szCs w:val="24"/>
        </w:rPr>
        <w:t>дств в р</w:t>
      </w:r>
      <w:proofErr w:type="gramEnd"/>
      <w:r w:rsidRPr="00913225">
        <w:rPr>
          <w:rFonts w:ascii="Times New Roman" w:hAnsi="Times New Roman" w:cs="Times New Roman"/>
          <w:color w:val="000000" w:themeColor="text1"/>
          <w:sz w:val="24"/>
          <w:szCs w:val="24"/>
        </w:rPr>
        <w:t>азмере и сроки, указанные в договоре купли-продажи.</w:t>
      </w:r>
    </w:p>
    <w:p w:rsidR="00913225" w:rsidRPr="00913225" w:rsidRDefault="00913225" w:rsidP="00913225">
      <w:pPr>
        <w:spacing w:after="0" w:line="240" w:lineRule="auto"/>
        <w:ind w:firstLine="720"/>
        <w:jc w:val="both"/>
        <w:rPr>
          <w:rFonts w:ascii="Times New Roman" w:hAnsi="Times New Roman" w:cs="Times New Roman"/>
          <w:color w:val="000000" w:themeColor="text1"/>
          <w:sz w:val="24"/>
          <w:szCs w:val="24"/>
        </w:rPr>
      </w:pPr>
      <w:r w:rsidRPr="00913225">
        <w:rPr>
          <w:rFonts w:ascii="Times New Roman" w:hAnsi="Times New Roman" w:cs="Times New Roman"/>
          <w:color w:val="000000" w:themeColor="text1"/>
          <w:sz w:val="24"/>
          <w:szCs w:val="24"/>
        </w:rPr>
        <w:t>7.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имущества не позднее чем через 30 (тридцать) календарных дней после оплаты имущества.</w:t>
      </w:r>
    </w:p>
    <w:p w:rsidR="00913225" w:rsidRPr="00913225" w:rsidRDefault="00913225" w:rsidP="00913225">
      <w:pPr>
        <w:spacing w:after="0" w:line="240" w:lineRule="auto"/>
        <w:ind w:firstLine="720"/>
        <w:jc w:val="both"/>
        <w:rPr>
          <w:rFonts w:ascii="Times New Roman" w:hAnsi="Times New Roman" w:cs="Times New Roman"/>
          <w:color w:val="000000" w:themeColor="text1"/>
          <w:sz w:val="24"/>
          <w:szCs w:val="24"/>
        </w:rPr>
      </w:pPr>
      <w:r w:rsidRPr="00913225">
        <w:rPr>
          <w:rFonts w:ascii="Times New Roman" w:hAnsi="Times New Roman" w:cs="Times New Roman"/>
          <w:color w:val="000000" w:themeColor="text1"/>
          <w:sz w:val="24"/>
          <w:szCs w:val="24"/>
        </w:rPr>
        <w:t xml:space="preserve">С дополнительными сведениями об объекте продажи, формой заявки, условиями договора купли-продажи, требованиями к оформлению представляемых документов, внесения задатка, подачи заявки, правилами проведения продажи на торгах,  покупатели могут ознакомиться по адресу: Чувашская Республика, Урмарский район, пос. Урмары, ул. Мира, д.5, на сайте администрации Урмарского муниципального округа Чувашской Республики http://gov.cap.ru/default.aspx?gov_id=73, официальном сайте Российской Федерации </w:t>
      </w:r>
      <w:hyperlink r:id="rId47" w:history="1">
        <w:r w:rsidRPr="00913225">
          <w:rPr>
            <w:rStyle w:val="af2"/>
            <w:rFonts w:ascii="Times New Roman" w:hAnsi="Times New Roman" w:cs="Times New Roman"/>
            <w:color w:val="000000" w:themeColor="text1"/>
            <w:sz w:val="24"/>
            <w:szCs w:val="24"/>
            <w:u w:val="none"/>
          </w:rPr>
          <w:t>www.torgi.gov.ru</w:t>
        </w:r>
      </w:hyperlink>
      <w:r w:rsidRPr="00913225">
        <w:rPr>
          <w:rFonts w:ascii="Times New Roman" w:hAnsi="Times New Roman" w:cs="Times New Roman"/>
          <w:color w:val="000000" w:themeColor="text1"/>
          <w:sz w:val="24"/>
          <w:szCs w:val="24"/>
        </w:rPr>
        <w:t xml:space="preserve">, сайте организатора торгов </w:t>
      </w:r>
      <w:hyperlink r:id="rId48" w:history="1">
        <w:r w:rsidRPr="00913225">
          <w:rPr>
            <w:rStyle w:val="af2"/>
            <w:rFonts w:ascii="Times New Roman" w:hAnsi="Times New Roman" w:cs="Times New Roman"/>
            <w:color w:val="000000" w:themeColor="text1"/>
            <w:sz w:val="24"/>
            <w:szCs w:val="24"/>
            <w:u w:val="none"/>
          </w:rPr>
          <w:t>https://www.roseltorg.ru</w:t>
        </w:r>
      </w:hyperlink>
      <w:r w:rsidRPr="00913225">
        <w:rPr>
          <w:rFonts w:ascii="Times New Roman" w:hAnsi="Times New Roman" w:cs="Times New Roman"/>
          <w:color w:val="000000" w:themeColor="text1"/>
          <w:sz w:val="24"/>
          <w:szCs w:val="24"/>
        </w:rPr>
        <w:t xml:space="preserve">/ </w:t>
      </w:r>
    </w:p>
    <w:p w:rsidR="00913225" w:rsidRPr="00913225" w:rsidRDefault="00913225" w:rsidP="00913225">
      <w:pPr>
        <w:spacing w:after="0" w:line="240" w:lineRule="auto"/>
        <w:ind w:firstLine="720"/>
        <w:jc w:val="both"/>
        <w:rPr>
          <w:rFonts w:ascii="Times New Roman" w:hAnsi="Times New Roman" w:cs="Times New Roman"/>
          <w:color w:val="000000" w:themeColor="text1"/>
          <w:sz w:val="24"/>
          <w:szCs w:val="24"/>
        </w:rPr>
      </w:pPr>
      <w:r w:rsidRPr="00913225">
        <w:rPr>
          <w:rFonts w:ascii="Times New Roman" w:hAnsi="Times New Roman" w:cs="Times New Roman"/>
          <w:color w:val="000000" w:themeColor="text1"/>
          <w:sz w:val="24"/>
          <w:szCs w:val="24"/>
        </w:rPr>
        <w:t xml:space="preserve">Тел. для справок: 8 (83544) 21020. </w:t>
      </w:r>
    </w:p>
    <w:p w:rsidR="00913225" w:rsidRPr="00913225" w:rsidRDefault="00913225" w:rsidP="00913225">
      <w:pPr>
        <w:spacing w:after="0" w:line="240" w:lineRule="auto"/>
        <w:ind w:firstLine="720"/>
        <w:jc w:val="both"/>
        <w:rPr>
          <w:rFonts w:ascii="Times New Roman" w:hAnsi="Times New Roman" w:cs="Times New Roman"/>
          <w:color w:val="000000" w:themeColor="text1"/>
          <w:sz w:val="24"/>
          <w:szCs w:val="24"/>
        </w:rPr>
      </w:pPr>
      <w:r w:rsidRPr="00913225">
        <w:rPr>
          <w:rFonts w:ascii="Times New Roman" w:hAnsi="Times New Roman" w:cs="Times New Roman"/>
          <w:color w:val="000000" w:themeColor="text1"/>
          <w:sz w:val="24"/>
          <w:szCs w:val="24"/>
        </w:rPr>
        <w:br w:type="page"/>
      </w:r>
    </w:p>
    <w:p w:rsidR="00913225" w:rsidRDefault="00913225" w:rsidP="0091322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ПРИЛОЖЕНИЯ</w:t>
      </w:r>
    </w:p>
    <w:p w:rsidR="00913225" w:rsidRDefault="00913225" w:rsidP="0091322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Приложение 1</w:t>
      </w:r>
    </w:p>
    <w:p w:rsidR="00913225" w:rsidRDefault="00913225" w:rsidP="00913225">
      <w:pPr>
        <w:spacing w:after="0" w:line="240" w:lineRule="auto"/>
        <w:jc w:val="right"/>
        <w:rPr>
          <w:rFonts w:ascii="Times New Roman" w:hAnsi="Times New Roman" w:cs="Times New Roman"/>
          <w:b/>
          <w:sz w:val="24"/>
          <w:szCs w:val="24"/>
        </w:rPr>
      </w:pPr>
      <w:r>
        <w:rPr>
          <w:rFonts w:ascii="Times New Roman" w:hAnsi="Times New Roman" w:cs="Times New Roman"/>
          <w:sz w:val="24"/>
          <w:szCs w:val="24"/>
        </w:rPr>
        <w:t>к информационному сообщению</w:t>
      </w:r>
    </w:p>
    <w:p w:rsidR="00913225" w:rsidRDefault="00913225" w:rsidP="00913225">
      <w:pPr>
        <w:spacing w:after="0" w:line="240" w:lineRule="auto"/>
        <w:jc w:val="right"/>
        <w:rPr>
          <w:rFonts w:ascii="Times New Roman" w:hAnsi="Times New Roman" w:cs="Times New Roman"/>
          <w:b/>
          <w:sz w:val="24"/>
          <w:szCs w:val="24"/>
        </w:rPr>
      </w:pPr>
    </w:p>
    <w:p w:rsidR="00913225" w:rsidRDefault="00913225" w:rsidP="0091322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АО «Электронные торговые системы»</w:t>
      </w:r>
    </w:p>
    <w:p w:rsidR="00913225" w:rsidRDefault="00913225" w:rsidP="00913225">
      <w:pPr>
        <w:spacing w:after="0" w:line="240" w:lineRule="auto"/>
        <w:jc w:val="both"/>
        <w:rPr>
          <w:rFonts w:ascii="Times New Roman" w:hAnsi="Times New Roman" w:cs="Times New Roman"/>
          <w:sz w:val="24"/>
          <w:szCs w:val="24"/>
        </w:rPr>
      </w:pPr>
    </w:p>
    <w:p w:rsidR="00913225" w:rsidRDefault="00913225" w:rsidP="0091322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ЗАЯВКА НА УЧАСТИЕ В ТОРГАХ ПОСРЕДСТВОМ ПУБЛИЧНОГО ПРЕДЛОЖЕНИЯ ПО ПРОДАЖЕ ИМУЩЕСТВА, НАХОДЯЩЕГОСЯ В СОБСТВЕННОСТИ УРМАРСКОГО МУНИЦИПАЛЬНОГО ОКРУГА ЧУВАШСКОЙ РЕСПУБЛИКИ</w:t>
      </w:r>
    </w:p>
    <w:p w:rsidR="00913225" w:rsidRDefault="00913225" w:rsidP="0091322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(для физических лиц)</w:t>
      </w:r>
    </w:p>
    <w:p w:rsidR="00913225" w:rsidRDefault="00913225" w:rsidP="0091322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(все графы заполняются  в электронном виде)</w:t>
      </w: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Заявка подана: </w:t>
      </w: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w:t>
      </w: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(фамилия, имя, отчество, дата рождения  лица, подающего заявку)</w:t>
      </w: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именуемый далее Претендент, удостоверение личности _____________________________________________________________________________________________________________________________________________________________</w:t>
      </w: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(наименование документа, серия, дата и место выдачи)</w:t>
      </w: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w:t>
      </w:r>
    </w:p>
    <w:p w:rsidR="00913225" w:rsidRDefault="00913225" w:rsidP="00913225">
      <w:pPr>
        <w:spacing w:after="0" w:line="240" w:lineRule="auto"/>
        <w:jc w:val="both"/>
        <w:rPr>
          <w:rFonts w:ascii="Times New Roman" w:hAnsi="Times New Roman" w:cs="Times New Roman"/>
          <w:sz w:val="24"/>
          <w:szCs w:val="24"/>
        </w:rPr>
      </w:pP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адрес электронной почты Претендента _____________________________________________</w:t>
      </w:r>
    </w:p>
    <w:p w:rsidR="00913225" w:rsidRDefault="00913225" w:rsidP="00913225">
      <w:pPr>
        <w:spacing w:after="0" w:line="240" w:lineRule="auto"/>
        <w:jc w:val="both"/>
        <w:rPr>
          <w:rFonts w:ascii="Times New Roman" w:hAnsi="Times New Roman" w:cs="Times New Roman"/>
          <w:sz w:val="24"/>
          <w:szCs w:val="24"/>
        </w:rPr>
      </w:pP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контактный телефон  Претендента ________________________________________________</w:t>
      </w: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адрес Претендента, банковские реквизиты, ______________________________________________________________________________________________________________________________________________________________</w:t>
      </w: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w:t>
      </w: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w:t>
      </w: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Доверенное лицо Претендента (ФИО) ______________________________________________</w:t>
      </w: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действует на основании __________________________________________________________</w:t>
      </w: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удостоверение личности доверенного лица __________________________________________</w:t>
      </w: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(наименование документа, серия, дата и место выдачи)</w:t>
      </w:r>
    </w:p>
    <w:p w:rsidR="00913225" w:rsidRDefault="00913225" w:rsidP="00913225">
      <w:pPr>
        <w:spacing w:after="0" w:line="240" w:lineRule="auto"/>
        <w:jc w:val="both"/>
        <w:rPr>
          <w:rFonts w:ascii="Times New Roman" w:hAnsi="Times New Roman" w:cs="Times New Roman"/>
          <w:sz w:val="24"/>
          <w:szCs w:val="24"/>
        </w:rPr>
      </w:pP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принимая решение об участии в торгах по продаже ______________________________________________________________________________________________________________________________________________________________</w:t>
      </w: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(наименование имущества, его основные характеристики и местонахождение, код лота)</w:t>
      </w: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w:t>
      </w: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(далее – Имущество)</w:t>
      </w:r>
    </w:p>
    <w:p w:rsidR="00913225" w:rsidRDefault="00913225" w:rsidP="00913225">
      <w:pPr>
        <w:spacing w:after="0" w:line="240" w:lineRule="auto"/>
        <w:jc w:val="both"/>
        <w:rPr>
          <w:rFonts w:ascii="Times New Roman" w:hAnsi="Times New Roman" w:cs="Times New Roman"/>
          <w:sz w:val="24"/>
          <w:szCs w:val="24"/>
        </w:rPr>
      </w:pP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обязуюсь:</w:t>
      </w:r>
    </w:p>
    <w:p w:rsidR="00913225" w:rsidRPr="00913225" w:rsidRDefault="00913225" w:rsidP="00913225">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ab/>
        <w:t xml:space="preserve">1. Выполнять правила и условия проведения торгов, указанные в информационном сообщении, </w:t>
      </w:r>
      <w:r w:rsidRPr="00913225">
        <w:rPr>
          <w:rFonts w:ascii="Times New Roman" w:hAnsi="Times New Roman" w:cs="Times New Roman"/>
          <w:color w:val="000000" w:themeColor="text1"/>
          <w:sz w:val="24"/>
          <w:szCs w:val="24"/>
        </w:rPr>
        <w:t xml:space="preserve">№______________________ (указывается код лота с электронной торговой площадки размещенной на сайте </w:t>
      </w:r>
      <w:hyperlink r:id="rId49" w:history="1">
        <w:r w:rsidRPr="00913225">
          <w:rPr>
            <w:rStyle w:val="af2"/>
            <w:rFonts w:ascii="Times New Roman" w:hAnsi="Times New Roman" w:cs="Times New Roman"/>
            <w:color w:val="000000" w:themeColor="text1"/>
            <w:sz w:val="24"/>
            <w:szCs w:val="24"/>
            <w:u w:val="none"/>
          </w:rPr>
          <w:t>https://www.roseltorg.ru</w:t>
        </w:r>
      </w:hyperlink>
      <w:r w:rsidRPr="00913225">
        <w:rPr>
          <w:rFonts w:ascii="Times New Roman" w:hAnsi="Times New Roman" w:cs="Times New Roman"/>
          <w:color w:val="000000" w:themeColor="text1"/>
          <w:sz w:val="24"/>
          <w:szCs w:val="24"/>
        </w:rPr>
        <w:t xml:space="preserve">), а также официальных сайтах </w:t>
      </w:r>
      <w:hyperlink r:id="rId50" w:history="1">
        <w:r w:rsidRPr="00913225">
          <w:rPr>
            <w:rStyle w:val="af2"/>
            <w:rFonts w:ascii="Times New Roman" w:hAnsi="Times New Roman" w:cs="Times New Roman"/>
            <w:color w:val="000000" w:themeColor="text1"/>
            <w:sz w:val="24"/>
            <w:szCs w:val="24"/>
            <w:u w:val="none"/>
          </w:rPr>
          <w:t>www.torgi.gov.ru</w:t>
        </w:r>
      </w:hyperlink>
      <w:r w:rsidRPr="00913225">
        <w:rPr>
          <w:rFonts w:ascii="Times New Roman" w:hAnsi="Times New Roman" w:cs="Times New Roman"/>
          <w:color w:val="000000" w:themeColor="text1"/>
          <w:sz w:val="24"/>
          <w:szCs w:val="24"/>
        </w:rPr>
        <w:t xml:space="preserve"> и </w:t>
      </w:r>
      <w:hyperlink r:id="rId51" w:history="1">
        <w:r w:rsidRPr="00913225">
          <w:rPr>
            <w:rStyle w:val="af2"/>
            <w:rFonts w:ascii="Times New Roman" w:hAnsi="Times New Roman" w:cs="Times New Roman"/>
            <w:color w:val="000000" w:themeColor="text1"/>
            <w:sz w:val="24"/>
            <w:szCs w:val="24"/>
            <w:u w:val="none"/>
          </w:rPr>
          <w:t>http://gov.cap.ru/default.aspx?gov_id=</w:t>
        </w:r>
      </w:hyperlink>
      <w:r w:rsidRPr="00913225">
        <w:rPr>
          <w:rFonts w:ascii="Times New Roman" w:hAnsi="Times New Roman" w:cs="Times New Roman"/>
          <w:color w:val="000000" w:themeColor="text1"/>
          <w:sz w:val="24"/>
          <w:szCs w:val="24"/>
        </w:rPr>
        <w:t>73</w:t>
      </w:r>
    </w:p>
    <w:p w:rsidR="00913225" w:rsidRPr="00913225" w:rsidRDefault="00913225" w:rsidP="00913225">
      <w:pPr>
        <w:spacing w:after="0" w:line="240" w:lineRule="auto"/>
        <w:jc w:val="both"/>
        <w:rPr>
          <w:rFonts w:ascii="Times New Roman" w:hAnsi="Times New Roman" w:cs="Times New Roman"/>
          <w:color w:val="000000" w:themeColor="text1"/>
          <w:sz w:val="24"/>
          <w:szCs w:val="24"/>
        </w:rPr>
      </w:pPr>
      <w:r w:rsidRPr="00913225">
        <w:rPr>
          <w:rFonts w:ascii="Times New Roman" w:hAnsi="Times New Roman" w:cs="Times New Roman"/>
          <w:color w:val="000000" w:themeColor="text1"/>
          <w:sz w:val="24"/>
          <w:szCs w:val="24"/>
        </w:rPr>
        <w:tab/>
        <w:t>2. В случае признания победителем торгов:</w:t>
      </w:r>
    </w:p>
    <w:p w:rsidR="00913225" w:rsidRDefault="00913225" w:rsidP="00913225">
      <w:pPr>
        <w:spacing w:after="0" w:line="240" w:lineRule="auto"/>
        <w:jc w:val="both"/>
        <w:rPr>
          <w:rFonts w:ascii="Times New Roman" w:hAnsi="Times New Roman" w:cs="Times New Roman"/>
          <w:sz w:val="24"/>
          <w:szCs w:val="24"/>
        </w:rPr>
      </w:pPr>
      <w:r w:rsidRPr="00913225">
        <w:rPr>
          <w:rFonts w:ascii="Times New Roman" w:hAnsi="Times New Roman" w:cs="Times New Roman"/>
          <w:color w:val="000000" w:themeColor="text1"/>
          <w:sz w:val="24"/>
          <w:szCs w:val="24"/>
        </w:rPr>
        <w:t xml:space="preserve">- в течение пяти рабочих дней с даты подведения итогов продажи посредством публичного предложения заключить с Продавцом договор </w:t>
      </w:r>
      <w:r>
        <w:rPr>
          <w:rFonts w:ascii="Times New Roman" w:hAnsi="Times New Roman" w:cs="Times New Roman"/>
          <w:sz w:val="24"/>
          <w:szCs w:val="24"/>
        </w:rPr>
        <w:t>купли-продажи и уплатить Продавцу стоимость имущества, установленную по результатам продажи посредством публичного предложения, в сроки и на счёт, определяемые договором купли-продажи.</w:t>
      </w: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 в установленных  законодательством случаях получить согласие антимонопольного органа.</w:t>
      </w:r>
    </w:p>
    <w:p w:rsidR="00913225" w:rsidRDefault="00913225" w:rsidP="0091322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Мне известно, что: </w:t>
      </w:r>
    </w:p>
    <w:p w:rsidR="00913225" w:rsidRDefault="00913225" w:rsidP="0091322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Задаток </w:t>
      </w:r>
      <w:proofErr w:type="gramStart"/>
      <w:r>
        <w:rPr>
          <w:rFonts w:ascii="Times New Roman" w:hAnsi="Times New Roman" w:cs="Times New Roman"/>
          <w:sz w:val="24"/>
          <w:szCs w:val="24"/>
        </w:rPr>
        <w:t>подлежит перечислению Претендентом на счет Продавца и перечисляется</w:t>
      </w:r>
      <w:proofErr w:type="gramEnd"/>
      <w:r>
        <w:rPr>
          <w:rFonts w:ascii="Times New Roman" w:hAnsi="Times New Roman" w:cs="Times New Roman"/>
          <w:sz w:val="24"/>
          <w:szCs w:val="24"/>
        </w:rPr>
        <w:t xml:space="preserve"> непосредственно Претендентом. </w:t>
      </w:r>
    </w:p>
    <w:p w:rsidR="00913225" w:rsidRDefault="00913225" w:rsidP="0091322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Информационное сообщение об продажи посредством публичного предложения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913225" w:rsidRDefault="00913225" w:rsidP="0091322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В случае отказа (уклонения) победителя торгов от подписания договора, заключаемого по итогам торгов, отказа от оплаты цены Имущества, определенной по итогам торгов, за вычетом ранее внесенного задатка, сумма внесенного им задатка ему не возвращается. </w:t>
      </w:r>
    </w:p>
    <w:p w:rsidR="00913225" w:rsidRDefault="00913225" w:rsidP="0091322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Кроме того, в случае неисполнения покупателем обязанности по оплате Имущества, а также в случае уклонения участником, признанным победителем продажи посредством публичного предложения от заключения Договора купли-продажи (Приложение 3 к информационному сообщению) с данного участника (покупателя) взимается штраф в размере задатка (10% от начальной цены объекта).</w:t>
      </w:r>
    </w:p>
    <w:p w:rsidR="00913225" w:rsidRDefault="00913225" w:rsidP="0091322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Передача Имущества в собственность покупателя производится в срок не более 30 дней после выполнения условий Договора купли-продажи. </w:t>
      </w:r>
    </w:p>
    <w:p w:rsidR="00913225" w:rsidRDefault="00913225" w:rsidP="0091322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 Настоящим подтверждаю, что ознакомился с информацией о приватизируемом Имуществе. Претензий по объему и качеству документации не имею.</w:t>
      </w:r>
    </w:p>
    <w:p w:rsidR="00913225" w:rsidRDefault="00913225" w:rsidP="0091322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 Вышеуказанный объект продажи </w:t>
      </w:r>
      <w:proofErr w:type="gramStart"/>
      <w:r>
        <w:rPr>
          <w:rFonts w:ascii="Times New Roman" w:hAnsi="Times New Roman" w:cs="Times New Roman"/>
          <w:sz w:val="24"/>
          <w:szCs w:val="24"/>
        </w:rPr>
        <w:t>осмотрен и претензий к Продавцу по поводу технического состояния объекта не имеется</w:t>
      </w:r>
      <w:proofErr w:type="gramEnd"/>
      <w:r>
        <w:rPr>
          <w:rFonts w:ascii="Times New Roman" w:hAnsi="Times New Roman" w:cs="Times New Roman"/>
          <w:sz w:val="24"/>
          <w:szCs w:val="24"/>
        </w:rPr>
        <w:t xml:space="preserve">.    </w:t>
      </w:r>
    </w:p>
    <w:p w:rsidR="00913225" w:rsidRDefault="00913225" w:rsidP="0091322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 Настоящей заявкой подтверждаю согласие (обладаю правом давать письменное согласие от имени Претендента) на использование предоставленных мною персональных данных в связи с участием в торгах.</w:t>
      </w:r>
      <w:r>
        <w:rPr>
          <w:rFonts w:ascii="Times New Roman" w:hAnsi="Times New Roman" w:cs="Times New Roman"/>
          <w:sz w:val="24"/>
          <w:szCs w:val="24"/>
        </w:rPr>
        <w:tab/>
      </w:r>
    </w:p>
    <w:p w:rsidR="00913225" w:rsidRDefault="00913225" w:rsidP="0091322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Я гарантирую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rsidR="00913225" w:rsidRDefault="00913225" w:rsidP="00913225">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Я подтверждаю, что располагаю данными о Продавце, предмете продажи посредством публичного предложения, начальной цене продажи имущества, минимальной цене предложения, по которой может быть продано имущество (цене отсечения), величине повышения цены в случае, предусмотренном Федеральным законом «О приватизации государственного и муниципального имущества» («шаге аукциона»), дате, времени проведения продажи посредством публичного предложения, порядке ее проведения, порядке определении победителя, заключении договора купли-продажи и</w:t>
      </w:r>
      <w:proofErr w:type="gramEnd"/>
      <w:r>
        <w:rPr>
          <w:rFonts w:ascii="Times New Roman" w:hAnsi="Times New Roman" w:cs="Times New Roman"/>
          <w:sz w:val="24"/>
          <w:szCs w:val="24"/>
        </w:rPr>
        <w:t xml:space="preserve"> его условиями, </w:t>
      </w:r>
      <w:proofErr w:type="gramStart"/>
      <w:r>
        <w:rPr>
          <w:rFonts w:ascii="Times New Roman" w:hAnsi="Times New Roman" w:cs="Times New Roman"/>
          <w:sz w:val="24"/>
          <w:szCs w:val="24"/>
        </w:rPr>
        <w:t>последствиях</w:t>
      </w:r>
      <w:proofErr w:type="gramEnd"/>
      <w:r>
        <w:rPr>
          <w:rFonts w:ascii="Times New Roman" w:hAnsi="Times New Roman" w:cs="Times New Roman"/>
          <w:sz w:val="24"/>
          <w:szCs w:val="24"/>
        </w:rPr>
        <w:t xml:space="preserve"> уклонения или отказа от подписания протокола об итогах продажи посредством публичного предложения, договора купли-продажи.</w:t>
      </w:r>
    </w:p>
    <w:p w:rsidR="00913225" w:rsidRDefault="00913225" w:rsidP="0091322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Я подтверждаю, что на дату подписания настоящей заявки ознакомлен с Регламентом электронной площадки, в соответствии с которым </w:t>
      </w:r>
      <w:proofErr w:type="gramStart"/>
      <w:r>
        <w:rPr>
          <w:rFonts w:ascii="Times New Roman" w:hAnsi="Times New Roman" w:cs="Times New Roman"/>
          <w:sz w:val="24"/>
          <w:szCs w:val="24"/>
        </w:rPr>
        <w:t>осуществляются платежи по перечислению задатка для участия в торгах и устанавливается</w:t>
      </w:r>
      <w:proofErr w:type="gramEnd"/>
      <w:r>
        <w:rPr>
          <w:rFonts w:ascii="Times New Roman" w:hAnsi="Times New Roman" w:cs="Times New Roman"/>
          <w:sz w:val="24"/>
          <w:szCs w:val="24"/>
        </w:rPr>
        <w:t xml:space="preserve"> порядок возврата задатка. </w:t>
      </w:r>
    </w:p>
    <w:p w:rsidR="00913225" w:rsidRDefault="00913225" w:rsidP="0091322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Я подтверждаю, что на дату подписания настоящей заявки ознакомлен с характеристиками имущества, указанными в информационном сообщении о проведении настоящей процедуры, что мне была представлена возможность ознакомиться с состоянием имущества в результате осмотра, в порядке, установленном информационным сообщением о проведении настоящей процедуры, претензий не имею.</w:t>
      </w:r>
    </w:p>
    <w:p w:rsidR="00913225" w:rsidRDefault="00913225" w:rsidP="0091322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Я ознакомлен с положениями Федерального закона от 27 июля 2006 г. № 152-ФЗ «О персональных данных», права и обязанности в области защиты персональных данных мне разъяснены.</w:t>
      </w:r>
    </w:p>
    <w:p w:rsidR="00913225" w:rsidRDefault="00913225" w:rsidP="0091322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Я согласен на обработку своих персональных данных и персональных данных доверителя (в случае передоверия).           </w:t>
      </w:r>
    </w:p>
    <w:p w:rsidR="00913225" w:rsidRDefault="00913225" w:rsidP="0091322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br w:type="page"/>
      </w:r>
    </w:p>
    <w:p w:rsidR="00913225" w:rsidRDefault="00913225" w:rsidP="0091322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Приложение 2</w:t>
      </w:r>
    </w:p>
    <w:p w:rsidR="00913225" w:rsidRDefault="00913225" w:rsidP="0091322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к информационному сообщению</w:t>
      </w:r>
    </w:p>
    <w:p w:rsidR="00913225" w:rsidRDefault="00913225" w:rsidP="00913225">
      <w:pPr>
        <w:spacing w:after="0" w:line="240" w:lineRule="auto"/>
        <w:jc w:val="both"/>
        <w:rPr>
          <w:rFonts w:ascii="Times New Roman" w:hAnsi="Times New Roman" w:cs="Times New Roman"/>
          <w:sz w:val="24"/>
          <w:szCs w:val="24"/>
        </w:rPr>
      </w:pPr>
    </w:p>
    <w:p w:rsidR="00913225" w:rsidRDefault="00913225" w:rsidP="00913225">
      <w:pPr>
        <w:spacing w:after="0" w:line="240" w:lineRule="auto"/>
        <w:jc w:val="both"/>
        <w:rPr>
          <w:rFonts w:ascii="Times New Roman" w:hAnsi="Times New Roman" w:cs="Times New Roman"/>
          <w:sz w:val="24"/>
          <w:szCs w:val="24"/>
        </w:rPr>
      </w:pPr>
    </w:p>
    <w:p w:rsidR="00913225" w:rsidRDefault="00913225" w:rsidP="0091322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АО «Электронные торговые системы»</w:t>
      </w:r>
    </w:p>
    <w:p w:rsidR="00913225" w:rsidRDefault="00913225" w:rsidP="00913225">
      <w:pPr>
        <w:spacing w:after="0" w:line="240" w:lineRule="auto"/>
        <w:jc w:val="center"/>
        <w:rPr>
          <w:rFonts w:ascii="Times New Roman" w:hAnsi="Times New Roman" w:cs="Times New Roman"/>
          <w:b/>
          <w:sz w:val="24"/>
          <w:szCs w:val="24"/>
        </w:rPr>
      </w:pPr>
    </w:p>
    <w:p w:rsidR="00913225" w:rsidRDefault="00913225" w:rsidP="0091322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ЗАЯВКА НА УЧАСТИЕ В ТОРГАХ ПОСРЕДСТВОМ ПУБЛИЧНОГО ПРЕДЛОЖЕНИЯ ПО ПРОДАЖЕ ИМУЩЕСТВА, НАХОДЯЩЕГОСЯ В СОБСТВЕННОСТИ УРМАРСКОГО МУНИЦИПАЛЬНОГО ОКРУГА</w:t>
      </w:r>
    </w:p>
    <w:p w:rsidR="00913225" w:rsidRDefault="00913225" w:rsidP="0091322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ЧУВАШСКОЙ РЕСПУБЛИКИ</w:t>
      </w:r>
    </w:p>
    <w:p w:rsidR="00913225" w:rsidRDefault="00913225" w:rsidP="0091322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(для юридических лиц)</w:t>
      </w:r>
    </w:p>
    <w:p w:rsidR="00913225" w:rsidRDefault="00913225" w:rsidP="0091322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(все графы заполняются в электронном виде)</w:t>
      </w: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Заявка подана:</w:t>
      </w:r>
    </w:p>
    <w:p w:rsidR="00913225" w:rsidRDefault="00913225" w:rsidP="00913225">
      <w:pPr>
        <w:spacing w:after="0" w:line="240" w:lineRule="auto"/>
        <w:jc w:val="both"/>
        <w:rPr>
          <w:rFonts w:ascii="Times New Roman" w:hAnsi="Times New Roman" w:cs="Times New Roman"/>
          <w:sz w:val="24"/>
          <w:szCs w:val="24"/>
        </w:rPr>
      </w:pP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w:t>
      </w: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(полное наименование юридического лица, ИНН, подающего заявку)</w:t>
      </w: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 именуемый далее Претендент, в лице ________________________________________________________________________,</w:t>
      </w:r>
      <w:r>
        <w:rPr>
          <w:rFonts w:ascii="Times New Roman" w:hAnsi="Times New Roman" w:cs="Times New Roman"/>
          <w:sz w:val="24"/>
          <w:szCs w:val="24"/>
        </w:rPr>
        <w:tab/>
      </w:r>
      <w:r>
        <w:rPr>
          <w:rFonts w:ascii="Times New Roman" w:hAnsi="Times New Roman" w:cs="Times New Roman"/>
          <w:sz w:val="24"/>
          <w:szCs w:val="24"/>
        </w:rPr>
        <w:tab/>
        <w:t>(Фамилия, имя, отчество, должность</w:t>
      </w:r>
      <w:proofErr w:type="gramStart"/>
      <w:r>
        <w:rPr>
          <w:rFonts w:ascii="Times New Roman" w:hAnsi="Times New Roman" w:cs="Times New Roman"/>
          <w:sz w:val="24"/>
          <w:szCs w:val="24"/>
        </w:rPr>
        <w:t xml:space="preserve"> )</w:t>
      </w:r>
      <w:proofErr w:type="gramEnd"/>
    </w:p>
    <w:p w:rsidR="00913225" w:rsidRDefault="00913225" w:rsidP="00913225">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действующего</w:t>
      </w:r>
      <w:proofErr w:type="gramEnd"/>
      <w:r>
        <w:rPr>
          <w:rFonts w:ascii="Times New Roman" w:hAnsi="Times New Roman" w:cs="Times New Roman"/>
          <w:sz w:val="24"/>
          <w:szCs w:val="24"/>
        </w:rPr>
        <w:t xml:space="preserve"> на основании _____________________________________________________</w:t>
      </w:r>
    </w:p>
    <w:p w:rsidR="00913225" w:rsidRDefault="00913225" w:rsidP="00913225">
      <w:pPr>
        <w:spacing w:after="0" w:line="240" w:lineRule="auto"/>
        <w:jc w:val="both"/>
        <w:rPr>
          <w:rFonts w:ascii="Times New Roman" w:hAnsi="Times New Roman" w:cs="Times New Roman"/>
          <w:sz w:val="24"/>
          <w:szCs w:val="24"/>
        </w:rPr>
      </w:pP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адрес электронной почты Претендента _____________________________________________</w:t>
      </w: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банковские реквизиты Претендента ________________________________________________</w:t>
      </w: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w:t>
      </w: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юридический адрес Претендента __________________________________________________</w:t>
      </w: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фактический адрес Претендента, __________________________________________________</w:t>
      </w: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контактный телефон Претендента _________________________________________________</w:t>
      </w: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принимая решение об участии в торгах по продаже _______________________________________________________________________________</w:t>
      </w: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(наименование имущества, его основные характеристики и местонахождение, код лота)</w:t>
      </w: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(далее – Имущество)</w:t>
      </w:r>
    </w:p>
    <w:p w:rsidR="00913225" w:rsidRDefault="00913225" w:rsidP="00913225">
      <w:pPr>
        <w:spacing w:after="0" w:line="240" w:lineRule="auto"/>
        <w:jc w:val="both"/>
        <w:rPr>
          <w:rFonts w:ascii="Times New Roman" w:hAnsi="Times New Roman" w:cs="Times New Roman"/>
          <w:sz w:val="24"/>
          <w:szCs w:val="24"/>
        </w:rPr>
      </w:pP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обязуюсь:</w:t>
      </w:r>
    </w:p>
    <w:p w:rsidR="00913225" w:rsidRPr="00913225" w:rsidRDefault="00913225" w:rsidP="00913225">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ab/>
        <w:t xml:space="preserve">1. Выполнять правила и условия проведения </w:t>
      </w:r>
      <w:r w:rsidRPr="00913225">
        <w:rPr>
          <w:rFonts w:ascii="Times New Roman" w:hAnsi="Times New Roman" w:cs="Times New Roman"/>
          <w:color w:val="000000" w:themeColor="text1"/>
          <w:sz w:val="24"/>
          <w:szCs w:val="24"/>
        </w:rPr>
        <w:t xml:space="preserve">торгов, указанные в информационном сообщении, №_____________________ (указывается код лота с электронной торговой площадки, размещенном на сайте </w:t>
      </w:r>
      <w:hyperlink r:id="rId52" w:history="1">
        <w:r w:rsidRPr="00913225">
          <w:rPr>
            <w:rStyle w:val="af2"/>
            <w:rFonts w:ascii="Times New Roman" w:hAnsi="Times New Roman" w:cs="Times New Roman"/>
            <w:color w:val="000000" w:themeColor="text1"/>
            <w:sz w:val="24"/>
            <w:szCs w:val="24"/>
            <w:u w:val="none"/>
          </w:rPr>
          <w:t>https://www.roseltorg.ru</w:t>
        </w:r>
      </w:hyperlink>
      <w:r w:rsidRPr="00913225">
        <w:rPr>
          <w:rFonts w:ascii="Times New Roman" w:hAnsi="Times New Roman" w:cs="Times New Roman"/>
          <w:color w:val="000000" w:themeColor="text1"/>
          <w:sz w:val="24"/>
          <w:szCs w:val="24"/>
        </w:rPr>
        <w:t xml:space="preserve">), а также официальных сайтах </w:t>
      </w:r>
      <w:hyperlink r:id="rId53" w:history="1">
        <w:r w:rsidRPr="00913225">
          <w:rPr>
            <w:rStyle w:val="af2"/>
            <w:rFonts w:ascii="Times New Roman" w:hAnsi="Times New Roman" w:cs="Times New Roman"/>
            <w:color w:val="000000" w:themeColor="text1"/>
            <w:sz w:val="24"/>
            <w:szCs w:val="24"/>
            <w:u w:val="none"/>
          </w:rPr>
          <w:t>www.torgi.gov.ru</w:t>
        </w:r>
      </w:hyperlink>
      <w:r w:rsidRPr="00913225">
        <w:rPr>
          <w:rFonts w:ascii="Times New Roman" w:hAnsi="Times New Roman" w:cs="Times New Roman"/>
          <w:color w:val="000000" w:themeColor="text1"/>
          <w:sz w:val="24"/>
          <w:szCs w:val="24"/>
        </w:rPr>
        <w:t xml:space="preserve"> и http://gov.cap.ru/default.aspx?gov_id=73</w:t>
      </w:r>
    </w:p>
    <w:p w:rsidR="00913225" w:rsidRPr="00913225" w:rsidRDefault="00913225" w:rsidP="00913225">
      <w:pPr>
        <w:spacing w:after="0" w:line="240" w:lineRule="auto"/>
        <w:ind w:firstLine="709"/>
        <w:jc w:val="both"/>
        <w:rPr>
          <w:rFonts w:ascii="Times New Roman" w:hAnsi="Times New Roman" w:cs="Times New Roman"/>
          <w:color w:val="000000" w:themeColor="text1"/>
          <w:sz w:val="24"/>
          <w:szCs w:val="24"/>
        </w:rPr>
      </w:pPr>
      <w:r w:rsidRPr="00913225">
        <w:rPr>
          <w:rFonts w:ascii="Times New Roman" w:hAnsi="Times New Roman" w:cs="Times New Roman"/>
          <w:color w:val="000000" w:themeColor="text1"/>
          <w:sz w:val="24"/>
          <w:szCs w:val="24"/>
        </w:rPr>
        <w:t>2. В случае признания победителем торгов:</w:t>
      </w:r>
    </w:p>
    <w:p w:rsidR="00913225" w:rsidRDefault="00913225" w:rsidP="00913225">
      <w:pPr>
        <w:spacing w:after="0" w:line="240" w:lineRule="auto"/>
        <w:ind w:firstLine="709"/>
        <w:jc w:val="both"/>
        <w:rPr>
          <w:rFonts w:ascii="Times New Roman" w:hAnsi="Times New Roman" w:cs="Times New Roman"/>
          <w:sz w:val="24"/>
          <w:szCs w:val="24"/>
        </w:rPr>
      </w:pPr>
      <w:r w:rsidRPr="00913225">
        <w:rPr>
          <w:rFonts w:ascii="Times New Roman" w:hAnsi="Times New Roman" w:cs="Times New Roman"/>
          <w:color w:val="000000" w:themeColor="text1"/>
          <w:sz w:val="24"/>
          <w:szCs w:val="24"/>
        </w:rPr>
        <w:t>- в течение пяти рабочих дней с даты подведения итогов продажи посредством публичного предложения заключить с Продавцом договор купли-продажи и уплатить Продавцу стоимость имущества, установленную по результатам продажи посредством публичного предложения, в сроки и на счёт, определяем</w:t>
      </w:r>
      <w:r>
        <w:rPr>
          <w:rFonts w:ascii="Times New Roman" w:hAnsi="Times New Roman" w:cs="Times New Roman"/>
          <w:sz w:val="24"/>
          <w:szCs w:val="24"/>
        </w:rPr>
        <w:t>ые договором купли-продажи.</w:t>
      </w:r>
    </w:p>
    <w:p w:rsidR="00913225" w:rsidRDefault="00913225" w:rsidP="0091322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в установленных  законодательством случаях получить согласие антимонопольного органа.</w:t>
      </w:r>
    </w:p>
    <w:p w:rsidR="00913225" w:rsidRDefault="00913225" w:rsidP="0091322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Мне известно, что: </w:t>
      </w:r>
    </w:p>
    <w:p w:rsidR="00913225" w:rsidRDefault="00913225" w:rsidP="0091322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Задаток подлежит перечислению Претендентом на счет Организатора торгов после заключения договора о задатке (договора присоединения) и перечисляется непосредственно Претендентом. </w:t>
      </w:r>
    </w:p>
    <w:p w:rsidR="00913225" w:rsidRDefault="00913225" w:rsidP="0091322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Информационное сообщение о продаже посредством публичного предложения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w:t>
      </w:r>
      <w:r>
        <w:rPr>
          <w:rFonts w:ascii="Times New Roman" w:hAnsi="Times New Roman" w:cs="Times New Roman"/>
          <w:sz w:val="24"/>
          <w:szCs w:val="24"/>
        </w:rPr>
        <w:lastRenderedPageBreak/>
        <w:t>перечисление задатка являются акцептом такой оферты, после чего договор о задатке считается заключенным в письменной форме.</w:t>
      </w:r>
    </w:p>
    <w:p w:rsidR="00913225" w:rsidRDefault="00913225" w:rsidP="0091322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В случае отказа (уклонения) победителя торгов от подписания договора, заключаемого по итогам торгов, отказа от оплаты цены Имущества, определенной по итогам торгов, за вычетом ранее внесенного задатка, сумма внесенного им задатка ему не возвращается. </w:t>
      </w:r>
    </w:p>
    <w:p w:rsidR="00913225" w:rsidRDefault="00913225" w:rsidP="0091322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Кроме того, в случае неисполнения покупателем обязанности по оплате Имущества, а также в случае уклонения участником, признанным победителем продажи посредством публичного предложения от заключения Договора  купли-продажи  (Приложение 3 к информационному сообщению) с данного участника (покупателя) взимается штраф в размере задатка (10% от начальной цены объекта).</w:t>
      </w:r>
    </w:p>
    <w:p w:rsidR="00913225" w:rsidRDefault="00913225" w:rsidP="0091322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Передача Имущества в собственность покупателя производится в срок не более 30 дней  после выполнения условий  Договора купли-продажи. </w:t>
      </w:r>
    </w:p>
    <w:p w:rsidR="00913225" w:rsidRDefault="00913225" w:rsidP="0091322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 Настоящим подтверждаю, что ознакомился с информацией о приватизируемом Имуществе. Претензий по объему и качеству документации не имею.</w:t>
      </w:r>
    </w:p>
    <w:p w:rsidR="00913225" w:rsidRDefault="00913225" w:rsidP="0091322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 Настоящей заявкой подтверждаю согласие (обладаю правом давать письменное согласие от имени Претендента) на использование предоставленных мною персональных данных в связи с участием в торгах.</w:t>
      </w:r>
    </w:p>
    <w:p w:rsidR="00913225" w:rsidRDefault="00913225" w:rsidP="0091322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Мы гарантируем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rsidR="00913225" w:rsidRDefault="00913225" w:rsidP="00913225">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Мы подтверждаем, что располагаем данными о Продавце, предмете продажи посредством публичного предложения, начальной цене продажи имущества, минимальной цене предложения, по который может быть продано имущество (цене отсечения), величине повышения цены в случае, предусмотренном Федеральным законом «О приватизации государственного и муниципального имущества» («шаге аукциона»), дате, времени проведения продажи посредством публичного предложения, порядке ее проведения, порядке определения победителя, заключения договора купли-продажи и</w:t>
      </w:r>
      <w:proofErr w:type="gramEnd"/>
      <w:r>
        <w:rPr>
          <w:rFonts w:ascii="Times New Roman" w:hAnsi="Times New Roman" w:cs="Times New Roman"/>
          <w:sz w:val="24"/>
          <w:szCs w:val="24"/>
        </w:rPr>
        <w:t xml:space="preserve"> его условиями, </w:t>
      </w:r>
      <w:proofErr w:type="gramStart"/>
      <w:r>
        <w:rPr>
          <w:rFonts w:ascii="Times New Roman" w:hAnsi="Times New Roman" w:cs="Times New Roman"/>
          <w:sz w:val="24"/>
          <w:szCs w:val="24"/>
        </w:rPr>
        <w:t>последствиях</w:t>
      </w:r>
      <w:proofErr w:type="gramEnd"/>
      <w:r>
        <w:rPr>
          <w:rFonts w:ascii="Times New Roman" w:hAnsi="Times New Roman" w:cs="Times New Roman"/>
          <w:sz w:val="24"/>
          <w:szCs w:val="24"/>
        </w:rPr>
        <w:t xml:space="preserve"> уклонения или отказа от подписания протокола об итогах продажи посредством публичного предложения, договора купли-продажи.</w:t>
      </w:r>
    </w:p>
    <w:p w:rsidR="00913225" w:rsidRDefault="00913225" w:rsidP="0091322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Мы подтверждаем, что на дату подписания настоящей заявки ознакомлены с Регламентом электронной площадки в </w:t>
      </w:r>
      <w:proofErr w:type="gramStart"/>
      <w:r>
        <w:rPr>
          <w:rFonts w:ascii="Times New Roman" w:hAnsi="Times New Roman" w:cs="Times New Roman"/>
          <w:sz w:val="24"/>
          <w:szCs w:val="24"/>
        </w:rPr>
        <w:t>соответствии</w:t>
      </w:r>
      <w:proofErr w:type="gramEnd"/>
      <w:r>
        <w:rPr>
          <w:rFonts w:ascii="Times New Roman" w:hAnsi="Times New Roman" w:cs="Times New Roman"/>
          <w:sz w:val="24"/>
          <w:szCs w:val="24"/>
        </w:rPr>
        <w:t xml:space="preserve"> с которым осуществляются платежи по перечислению задатка для участия в торгах и устанавливается порядок возврата задатка. </w:t>
      </w:r>
    </w:p>
    <w:p w:rsidR="00913225" w:rsidRDefault="00913225" w:rsidP="0091322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Мы подтверждаем, что на дату подписания настоящей заявки ознакомлены с характеристиками имущества, указанными в информационном сообщении о проведении настоящей процедуры, что нам была представлена возможность ознакомиться с состоянием имущества в результате осмотра, в порядке, установленном информационным сообщением о проведении настоящей процедуры, претензий не имеем.</w:t>
      </w:r>
    </w:p>
    <w:p w:rsidR="00913225" w:rsidRDefault="00913225" w:rsidP="0091322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Мы ознакомлены с положениями Федерального закона от 27 июля 2006 г. № 152-ФЗ «О персональных данных», права и обязанности в области защиты персональных данных нам разъяснены.</w:t>
      </w:r>
    </w:p>
    <w:p w:rsidR="00913225" w:rsidRDefault="00913225" w:rsidP="0091322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Мы согласны на обработку своих персональных данных и персональных данных доверителя (в случае передоверия).           </w:t>
      </w:r>
    </w:p>
    <w:p w:rsidR="00913225" w:rsidRDefault="00913225" w:rsidP="0091322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p>
    <w:p w:rsidR="00913225" w:rsidRDefault="00913225" w:rsidP="00913225">
      <w:pPr>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br w:type="page"/>
      </w:r>
    </w:p>
    <w:p w:rsidR="00913225" w:rsidRDefault="00913225" w:rsidP="00913225">
      <w:pPr>
        <w:spacing w:after="0" w:line="240" w:lineRule="auto"/>
        <w:ind w:firstLine="709"/>
        <w:jc w:val="right"/>
        <w:rPr>
          <w:rFonts w:ascii="Times New Roman" w:hAnsi="Times New Roman" w:cs="Times New Roman"/>
          <w:sz w:val="24"/>
          <w:szCs w:val="24"/>
        </w:rPr>
      </w:pPr>
    </w:p>
    <w:p w:rsidR="00913225" w:rsidRDefault="00913225" w:rsidP="00913225">
      <w:pPr>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Приложение № 3</w:t>
      </w:r>
    </w:p>
    <w:p w:rsidR="00913225" w:rsidRDefault="00913225" w:rsidP="0091322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к информационному сообщению</w:t>
      </w:r>
    </w:p>
    <w:p w:rsidR="00913225" w:rsidRDefault="00913225" w:rsidP="00913225">
      <w:pPr>
        <w:spacing w:after="0" w:line="240" w:lineRule="auto"/>
        <w:jc w:val="both"/>
        <w:rPr>
          <w:rFonts w:ascii="Times New Roman" w:hAnsi="Times New Roman" w:cs="Times New Roman"/>
          <w:sz w:val="24"/>
          <w:szCs w:val="24"/>
        </w:rPr>
      </w:pPr>
    </w:p>
    <w:p w:rsidR="00913225" w:rsidRDefault="00913225" w:rsidP="00913225">
      <w:pPr>
        <w:spacing w:after="0" w:line="240" w:lineRule="auto"/>
        <w:jc w:val="center"/>
        <w:rPr>
          <w:rFonts w:ascii="Times New Roman" w:hAnsi="Times New Roman" w:cs="Times New Roman"/>
          <w:b/>
          <w:sz w:val="24"/>
          <w:szCs w:val="24"/>
        </w:rPr>
      </w:pPr>
    </w:p>
    <w:p w:rsidR="00913225" w:rsidRDefault="00913225" w:rsidP="0091322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Договор купли-продажи №____</w:t>
      </w:r>
    </w:p>
    <w:p w:rsidR="00913225" w:rsidRDefault="00913225" w:rsidP="00913225">
      <w:pPr>
        <w:spacing w:after="0" w:line="240" w:lineRule="auto"/>
        <w:jc w:val="both"/>
        <w:rPr>
          <w:rFonts w:ascii="Times New Roman" w:hAnsi="Times New Roman" w:cs="Times New Roman"/>
          <w:sz w:val="24"/>
          <w:szCs w:val="24"/>
        </w:rPr>
      </w:pP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пос. Урмары</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 _______ 2023 г.</w:t>
      </w: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Урмарский район</w:t>
      </w:r>
    </w:p>
    <w:p w:rsidR="00913225" w:rsidRDefault="00913225" w:rsidP="00913225">
      <w:pPr>
        <w:spacing w:after="0" w:line="240" w:lineRule="auto"/>
        <w:jc w:val="both"/>
        <w:rPr>
          <w:rFonts w:ascii="Times New Roman" w:hAnsi="Times New Roman" w:cs="Times New Roman"/>
          <w:sz w:val="24"/>
          <w:szCs w:val="24"/>
        </w:rPr>
      </w:pP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Администрация Урмарского муниципального округа Чувашской Республики, именуемое в дальнейшем «Продавец», в лице _____________________, действующего на основании Устава, с одной стороны,  </w:t>
      </w: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и _________________________________________, именуемый в дальнейшем «Покупатель», в лице ______________________________________________________, действующий на основании ________________________________________, с другой стороны, в соответствии с Федеральным законом от 21.12.2001 № 178-ФЗ «О приватизации государственного и муниципального имущества», постановлением Правительства Российской Федерации от 27 августа 2012 г. № 860 «Об организации и проведении продажи государственного или муниципального имущества в электронной форме», постановлением администрации Урмарского муниципального округа от _______________  № ______, положениями информационного сообщения о продаже</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размещенного на официальных сайтах в сети Интернет по адресу: http://gov.cap.ru/default.aspx?gov_id=73  и </w:t>
      </w:r>
      <w:hyperlink r:id="rId54" w:history="1">
        <w:r>
          <w:rPr>
            <w:rStyle w:val="af2"/>
            <w:rFonts w:ascii="Times New Roman" w:hAnsi="Times New Roman" w:cs="Times New Roman"/>
            <w:sz w:val="24"/>
            <w:szCs w:val="24"/>
          </w:rPr>
          <w:t>www.torgi.gov.ru</w:t>
        </w:r>
      </w:hyperlink>
      <w:r>
        <w:rPr>
          <w:rFonts w:ascii="Times New Roman" w:hAnsi="Times New Roman" w:cs="Times New Roman"/>
          <w:sz w:val="24"/>
          <w:szCs w:val="24"/>
        </w:rPr>
        <w:t xml:space="preserve">, на сайте организатора торгов </w:t>
      </w:r>
      <w:hyperlink r:id="rId55" w:history="1">
        <w:r>
          <w:rPr>
            <w:rStyle w:val="af2"/>
            <w:rFonts w:ascii="Times New Roman" w:hAnsi="Times New Roman" w:cs="Times New Roman"/>
            <w:sz w:val="24"/>
            <w:szCs w:val="24"/>
          </w:rPr>
          <w:t>https://www.roseltorg.ru</w:t>
        </w:r>
      </w:hyperlink>
      <w:r>
        <w:rPr>
          <w:rFonts w:ascii="Times New Roman" w:hAnsi="Times New Roman" w:cs="Times New Roman"/>
          <w:sz w:val="24"/>
          <w:szCs w:val="24"/>
        </w:rPr>
        <w:t xml:space="preserve"> и на  основании Протокола № _____ об итогах торгов посредством публичного предложения от  «______»______________202_ г., заключили настоящий Договор (далее – Договор) о нижеследующем.</w:t>
      </w:r>
      <w:proofErr w:type="gramEnd"/>
    </w:p>
    <w:p w:rsidR="00913225" w:rsidRDefault="00913225" w:rsidP="00913225">
      <w:pPr>
        <w:spacing w:after="0" w:line="240" w:lineRule="auto"/>
        <w:jc w:val="center"/>
        <w:rPr>
          <w:rFonts w:ascii="Times New Roman" w:hAnsi="Times New Roman" w:cs="Times New Roman"/>
          <w:b/>
          <w:sz w:val="24"/>
          <w:szCs w:val="24"/>
        </w:rPr>
      </w:pPr>
    </w:p>
    <w:p w:rsidR="00913225" w:rsidRDefault="00913225" w:rsidP="0091322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 Предмет договора</w:t>
      </w: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1.1. Продавец продает, а Покупатель покупает имущество, указанное в пункте 1.2 настоящего Договора (далее - Имущество).</w:t>
      </w: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1.2. Сведения об Имуществе, являющемся предметом купли-продажи: </w:t>
      </w:r>
    </w:p>
    <w:p w:rsidR="00913225" w:rsidRDefault="00913225" w:rsidP="00913225">
      <w:pPr>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rPr>
        <w:t xml:space="preserve">- _____________________________________________________________________.  </w:t>
      </w:r>
      <w:r>
        <w:rPr>
          <w:rFonts w:ascii="Times New Roman" w:hAnsi="Times New Roman" w:cs="Times New Roman"/>
          <w:sz w:val="24"/>
          <w:szCs w:val="24"/>
        </w:rPr>
        <w:tab/>
      </w:r>
    </w:p>
    <w:p w:rsidR="00913225" w:rsidRDefault="00913225" w:rsidP="00913225">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 xml:space="preserve">            </w:t>
      </w:r>
    </w:p>
    <w:p w:rsidR="00913225" w:rsidRDefault="00913225" w:rsidP="00913225">
      <w:pPr>
        <w:spacing w:after="0" w:line="240" w:lineRule="auto"/>
        <w:jc w:val="center"/>
        <w:rPr>
          <w:rFonts w:ascii="Times New Roman" w:hAnsi="Times New Roman" w:cs="Times New Roman"/>
          <w:b/>
          <w:sz w:val="24"/>
          <w:szCs w:val="24"/>
          <w:lang w:eastAsia="ru-RU"/>
        </w:rPr>
      </w:pPr>
      <w:r>
        <w:rPr>
          <w:rFonts w:ascii="Times New Roman" w:hAnsi="Times New Roman" w:cs="Times New Roman"/>
          <w:b/>
          <w:sz w:val="24"/>
          <w:szCs w:val="24"/>
        </w:rPr>
        <w:t>2. Обязательства сторон</w:t>
      </w: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2.1. Стороны по настоящему Договору обязуются:</w:t>
      </w: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Покупатель:</w:t>
      </w: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произвести оплату за Имущество по цене и в порядке, установленном в разделе 3 настоящего Договора;</w:t>
      </w: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принять указанное Имущество в собственность по акту приема-передачи, являющемуся неотъемлемой частью настоящего Договора, в течение 10 календарных дней со дня полной оплаты стоимости Имущества;</w:t>
      </w: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Продавец:</w:t>
      </w: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осуществить действия по передаче Имущества в собственность Покупателю в порядке, установленном разделом 4 настоящего Договора.</w:t>
      </w:r>
    </w:p>
    <w:p w:rsidR="00913225" w:rsidRDefault="00913225" w:rsidP="00913225">
      <w:pPr>
        <w:spacing w:after="0" w:line="240" w:lineRule="auto"/>
        <w:jc w:val="both"/>
        <w:rPr>
          <w:rFonts w:ascii="Times New Roman" w:hAnsi="Times New Roman" w:cs="Times New Roman"/>
          <w:sz w:val="24"/>
          <w:szCs w:val="24"/>
        </w:rPr>
      </w:pPr>
    </w:p>
    <w:p w:rsidR="00913225" w:rsidRDefault="00913225" w:rsidP="0091322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Оплата Имущества</w:t>
      </w:r>
    </w:p>
    <w:p w:rsidR="00913225" w:rsidRDefault="00913225" w:rsidP="0091322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Для покупателя - физического лица</w:t>
      </w: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3.1. Установленная по итогам торгов посредством публичного предложения цена продажи Имущества, указанного в разделе 1 настоящего Договора, составляет __________________ рублей. </w:t>
      </w: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3.2. Задаток в сумме ___________________ рублей, внесенный Покупателем, засчитывается в счет оплаты Имущества. </w:t>
      </w: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t>3.3.  Покупатель в течение 15 (пятнадцати) рабочих дней с даты заключения настоящего Договора, но не позднее "___"__________202_ г., обязан перечислить за вычетом суммы задатка,  указанного в пункте 3.2 настоящего Договора, денежные средства в счет  оплаты стоимости Имущества в размере</w:t>
      </w:r>
      <w:proofErr w:type="gramStart"/>
      <w:r>
        <w:rPr>
          <w:rFonts w:ascii="Times New Roman" w:hAnsi="Times New Roman" w:cs="Times New Roman"/>
          <w:sz w:val="24"/>
          <w:szCs w:val="24"/>
        </w:rPr>
        <w:t xml:space="preserve"> __________(__________________________) </w:t>
      </w:r>
      <w:proofErr w:type="gramEnd"/>
      <w:r>
        <w:rPr>
          <w:rFonts w:ascii="Times New Roman" w:hAnsi="Times New Roman" w:cs="Times New Roman"/>
          <w:sz w:val="24"/>
          <w:szCs w:val="24"/>
        </w:rPr>
        <w:t xml:space="preserve">рублей на счет: </w:t>
      </w: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УФК по Чувашской Республике (Администрация Урмарского муниципального округа Чувашской Республики), л/с 04153Q47510, </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/с 03100643000000011500 в Отделение - НБ Чувашская Республика // УФК по Чувашской Республике г. Чебоксары, ИНН 2100002742, КПП 210001001, Код ОКТМО 97538000, БИК 019706900, КБК 90311402043140000410  «Доходы от реализации иного имущества, находящегося в собственности муниципальных округов», КБК 90311406024140000430  «Доходы от реализации земельных участков, находящихся в собственности муниципальных округов».</w:t>
      </w: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В платежном поручении, оформляющем оплату, должно быть указано: </w:t>
      </w: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Средства от продажи имущества  ______________________ согласно договору купли-продажи № _____ от  "___"__________202_ года.</w:t>
      </w: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3.4. Надлежащим выполнением обязательства Покупателя по оплате за Имущество является выполнение пункта 3.3 настоящего Договора.</w:t>
      </w: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3.5. Моментом надлежащего исполнения обязательства Покупателя по оплате стоимости Имущества является дата поступления денежных средств на счета, указанные в пункте </w:t>
      </w:r>
      <w:r>
        <w:rPr>
          <w:rFonts w:ascii="Times New Roman" w:hAnsi="Times New Roman" w:cs="Times New Roman"/>
          <w:sz w:val="24"/>
          <w:szCs w:val="24"/>
        </w:rPr>
        <w:tab/>
        <w:t xml:space="preserve">3.3 настоящего  Договора.  </w:t>
      </w:r>
    </w:p>
    <w:p w:rsidR="00913225" w:rsidRDefault="00913225" w:rsidP="00913225">
      <w:pPr>
        <w:spacing w:after="0" w:line="240" w:lineRule="auto"/>
        <w:jc w:val="both"/>
        <w:rPr>
          <w:rFonts w:ascii="Times New Roman" w:hAnsi="Times New Roman" w:cs="Times New Roman"/>
          <w:sz w:val="24"/>
          <w:szCs w:val="24"/>
        </w:rPr>
      </w:pP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Для покупателя - юридического лица, индивидуального предпринимателя</w:t>
      </w: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3.1. Установленная по итогам торгов посредством публичного предложения цена продажи Имущества, указанного в разделе 1 настоящего Договора, составляет</w:t>
      </w:r>
      <w:proofErr w:type="gramStart"/>
      <w:r>
        <w:rPr>
          <w:rFonts w:ascii="Times New Roman" w:hAnsi="Times New Roman" w:cs="Times New Roman"/>
          <w:sz w:val="24"/>
          <w:szCs w:val="24"/>
        </w:rPr>
        <w:t xml:space="preserve"> ___________ (______________________)  </w:t>
      </w:r>
      <w:proofErr w:type="gramEnd"/>
      <w:r>
        <w:rPr>
          <w:rFonts w:ascii="Times New Roman" w:hAnsi="Times New Roman" w:cs="Times New Roman"/>
          <w:sz w:val="24"/>
          <w:szCs w:val="24"/>
        </w:rPr>
        <w:t xml:space="preserve">рублей с учетом НДС. </w:t>
      </w: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3.2. Задаток в сумме</w:t>
      </w:r>
      <w:proofErr w:type="gramStart"/>
      <w:r>
        <w:rPr>
          <w:rFonts w:ascii="Times New Roman" w:hAnsi="Times New Roman" w:cs="Times New Roman"/>
          <w:sz w:val="24"/>
          <w:szCs w:val="24"/>
        </w:rPr>
        <w:t xml:space="preserve"> _________ (______________________)  </w:t>
      </w:r>
      <w:proofErr w:type="gramEnd"/>
      <w:r>
        <w:rPr>
          <w:rFonts w:ascii="Times New Roman" w:hAnsi="Times New Roman" w:cs="Times New Roman"/>
          <w:sz w:val="24"/>
          <w:szCs w:val="24"/>
        </w:rPr>
        <w:t>рублей, внесенный Покупателем на лицевой счет Продавца для учета операций со средствами, поступающими во временное распоряжение, засчитывается в счет оплаты стоимости Имущества.</w:t>
      </w: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3.3. Покупатель в течение 15 (пятнадцати) рабочих дней с даты заключения настоящего Договора, но не позднее "___"__________202_ г., обязан перечислить за вычетом суммы задатка,  указанного в пункте 3.2, и НДС (20 %), денежные средства в счет  оплаты стоимости Имущества в размере</w:t>
      </w:r>
      <w:proofErr w:type="gramStart"/>
      <w:r>
        <w:rPr>
          <w:rFonts w:ascii="Times New Roman" w:hAnsi="Times New Roman" w:cs="Times New Roman"/>
          <w:sz w:val="24"/>
          <w:szCs w:val="24"/>
        </w:rPr>
        <w:t xml:space="preserve"> __________(__________________________) </w:t>
      </w:r>
      <w:proofErr w:type="gramEnd"/>
      <w:r>
        <w:rPr>
          <w:rFonts w:ascii="Times New Roman" w:hAnsi="Times New Roman" w:cs="Times New Roman"/>
          <w:sz w:val="24"/>
          <w:szCs w:val="24"/>
        </w:rPr>
        <w:t xml:space="preserve">рублей по следующим реквизитам: </w:t>
      </w: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УФК по Чувашской Республике (Администрация Урмарского муниципального округа Чувашской Республики), л/с 04153Q47510, </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/с 03100643000000011500 в Отделение - НБ Чувашская Республика // УФК по Чувашской Республике г. Чебоксары, ИНН 2100002742, КПП 210001001, Код ОКТМО 97538000, БИК 019706900, КБК 90311402043140000410  «Доходы от реализации иного имущества, находящегося в собственности муниципальных округов», КБК 90311406024140000430  «Доходы от реализации земельных участков, находящихся в собственности муниципальных округов».</w:t>
      </w: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В платежном поручении, оформляющем оплату, должны быть указаны:</w:t>
      </w: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Средства от продажи имущества _________________________, согласно договору купли-продажи  № ___ от  "___"__________202_ г.</w:t>
      </w: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В соответствии с Налоговым кодексом Российской Федерации Покупатель самостоятельно </w:t>
      </w:r>
      <w:proofErr w:type="gramStart"/>
      <w:r>
        <w:rPr>
          <w:rFonts w:ascii="Times New Roman" w:hAnsi="Times New Roman" w:cs="Times New Roman"/>
          <w:sz w:val="24"/>
          <w:szCs w:val="24"/>
        </w:rPr>
        <w:t>исчисляет налог на добавленную стоимость и уплачивает</w:t>
      </w:r>
      <w:proofErr w:type="gramEnd"/>
      <w:r>
        <w:rPr>
          <w:rFonts w:ascii="Times New Roman" w:hAnsi="Times New Roman" w:cs="Times New Roman"/>
          <w:sz w:val="24"/>
          <w:szCs w:val="24"/>
        </w:rPr>
        <w:t xml:space="preserve"> его в федеральный бюджет.</w:t>
      </w: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3.4. Надлежащим выполнением обязательства Покупателя по оплате за Имущество является выполнение пункта3.3 настоящего Договора.</w:t>
      </w: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3.5. Моментом надлежащего исполнения обязательства Покупателя по оплате стоимости Имущества является дата поступления денежных средств на счета, указанные в пункте 3.3 настоящего  Договора.   </w:t>
      </w:r>
    </w:p>
    <w:p w:rsidR="00913225" w:rsidRDefault="00913225" w:rsidP="00913225">
      <w:pPr>
        <w:spacing w:after="0" w:line="240" w:lineRule="auto"/>
        <w:jc w:val="center"/>
        <w:rPr>
          <w:rFonts w:ascii="Times New Roman" w:hAnsi="Times New Roman" w:cs="Times New Roman"/>
          <w:b/>
          <w:sz w:val="24"/>
          <w:szCs w:val="24"/>
        </w:rPr>
      </w:pPr>
    </w:p>
    <w:p w:rsidR="00913225" w:rsidRDefault="00913225" w:rsidP="00913225">
      <w:pPr>
        <w:spacing w:after="0" w:line="240" w:lineRule="auto"/>
        <w:jc w:val="center"/>
        <w:rPr>
          <w:rFonts w:ascii="Times New Roman" w:hAnsi="Times New Roman" w:cs="Times New Roman"/>
          <w:b/>
          <w:sz w:val="24"/>
          <w:szCs w:val="24"/>
        </w:rPr>
      </w:pPr>
    </w:p>
    <w:p w:rsidR="00913225" w:rsidRDefault="00913225" w:rsidP="00913225">
      <w:pPr>
        <w:spacing w:after="0" w:line="240" w:lineRule="auto"/>
        <w:jc w:val="center"/>
        <w:rPr>
          <w:rFonts w:ascii="Times New Roman" w:hAnsi="Times New Roman" w:cs="Times New Roman"/>
          <w:b/>
          <w:sz w:val="24"/>
          <w:szCs w:val="24"/>
        </w:rPr>
      </w:pPr>
    </w:p>
    <w:p w:rsidR="00913225" w:rsidRDefault="00913225" w:rsidP="0091322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4. Переход права собственности на имущество</w:t>
      </w: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4.1. Переход права собственности на имущество от Продавца к Покупателю оформляется в соответствии с требованиями действующего законодательства Российской Федерации после полной оплаты Имущества в порядке, предусмотренном настоящим Договором.</w:t>
      </w: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Факт оплаты подтверждается выпиской из Сводного реестра поступлений и выбытий Управления Федерального казначейства по Чувашской Республике.</w:t>
      </w:r>
    </w:p>
    <w:p w:rsidR="00913225" w:rsidRDefault="00913225" w:rsidP="0091322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4.2. После подписания акта приема-передачи Имущества риск случайной гибели и случайного повреждения Имущества переходит на Покупателя. </w:t>
      </w:r>
    </w:p>
    <w:p w:rsidR="00913225" w:rsidRDefault="00913225" w:rsidP="0091322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4.3. Право собственности на Имущество переходит к Покупателю со дня государственной регистрации перехода права собственности в Управлении Федеральной службы государственной регистрации, кадастра и картографии по Чувашской Республике.</w:t>
      </w:r>
    </w:p>
    <w:p w:rsidR="00913225" w:rsidRDefault="00913225" w:rsidP="0091322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Расходы по государственной регистрации перехода права собственности на имущество в полном объеме возлагаются на Покупателя.</w:t>
      </w:r>
    </w:p>
    <w:p w:rsidR="00913225" w:rsidRDefault="00913225" w:rsidP="00913225">
      <w:pPr>
        <w:spacing w:after="0" w:line="240" w:lineRule="auto"/>
        <w:ind w:firstLine="709"/>
        <w:jc w:val="center"/>
        <w:rPr>
          <w:rFonts w:ascii="Times New Roman" w:hAnsi="Times New Roman" w:cs="Times New Roman"/>
          <w:b/>
          <w:sz w:val="24"/>
          <w:szCs w:val="24"/>
        </w:rPr>
      </w:pPr>
    </w:p>
    <w:p w:rsidR="00913225" w:rsidRDefault="00913225" w:rsidP="00913225">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5. Ответственность Сторон</w:t>
      </w:r>
    </w:p>
    <w:p w:rsidR="00913225" w:rsidRDefault="00913225" w:rsidP="0091322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5.1. За невыполнение или ненадлежащее выполнение своих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w:t>
      </w:r>
    </w:p>
    <w:p w:rsidR="00913225" w:rsidRDefault="00913225" w:rsidP="0091322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5.2. За нарушение сроков внесения денежных сре</w:t>
      </w:r>
      <w:proofErr w:type="gramStart"/>
      <w:r>
        <w:rPr>
          <w:rFonts w:ascii="Times New Roman" w:hAnsi="Times New Roman" w:cs="Times New Roman"/>
          <w:sz w:val="24"/>
          <w:szCs w:val="24"/>
        </w:rPr>
        <w:t>дств в сч</w:t>
      </w:r>
      <w:proofErr w:type="gramEnd"/>
      <w:r>
        <w:rPr>
          <w:rFonts w:ascii="Times New Roman" w:hAnsi="Times New Roman" w:cs="Times New Roman"/>
          <w:sz w:val="24"/>
          <w:szCs w:val="24"/>
        </w:rPr>
        <w:t xml:space="preserve">ет оплаты имущества в порядке, предусмотренном пунктом 3.3 настоящего Договора, Покупатель уплачивает  пени в размере 0,1 % от невнесенной суммы за каждый день просрочки, включая день погашения задолженности в безналичном порядке на счет: УФК по Чувашской Республике (Администрация Урмарского муниципального округа Чувашской Республики), л/с 04153Q47510, </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/с 03100643000000011500 в Отделение - НБ Чувашская Республика // УФК по Чувашской Республике г. Чебоксары, ИНН 2100002742, КПП 210001001, Код ОКТМО 97538000, БИК 019706900, КБК 90311402043140000410  «Доходы от реализации иного имущества, находящегося в собственности муниципальных округов», КБК 90311406024140000430  «Доходы от реализации земельных участков, находящихся в собственности муниципальных округов».</w:t>
      </w:r>
    </w:p>
    <w:p w:rsidR="00913225" w:rsidRDefault="00913225" w:rsidP="0091322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уплата пени за просрочку платежа согласно договору купли-продажи  №___ от "____"___________  202_ г.</w:t>
      </w:r>
    </w:p>
    <w:p w:rsidR="00913225" w:rsidRDefault="00913225" w:rsidP="0091322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Просрочка внесения денежных сре</w:t>
      </w:r>
      <w:proofErr w:type="gramStart"/>
      <w:r>
        <w:rPr>
          <w:rFonts w:ascii="Times New Roman" w:hAnsi="Times New Roman" w:cs="Times New Roman"/>
          <w:sz w:val="24"/>
          <w:szCs w:val="24"/>
        </w:rPr>
        <w:t>дств в сч</w:t>
      </w:r>
      <w:proofErr w:type="gramEnd"/>
      <w:r>
        <w:rPr>
          <w:rFonts w:ascii="Times New Roman" w:hAnsi="Times New Roman" w:cs="Times New Roman"/>
          <w:sz w:val="24"/>
          <w:szCs w:val="24"/>
        </w:rPr>
        <w:t>ет оплаты за Имущество в сумме и сроки, указанные в разделе 3 настоящего Договора, не может составлять более пяти рабочих дней (далее – допустимая просрочка). Просрочка свыше пяти рабочих дней считается отказом Покупателя от исполнения обязательств по оплате за Имущество, установленных разделом 3 настоящего Договора. При этом внесенный Покупателем задаток не возвращается. Оформление Сторонами дополнительного соглашения о расторжении настоящего Договора не требуется, настоящий Договор считается расторгнутым с момента отказа покупателя от исполнения обязательств по оплате Имущества.</w:t>
      </w:r>
    </w:p>
    <w:p w:rsidR="00913225" w:rsidRDefault="00913225" w:rsidP="0091322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При расторжении настоящего Договора Имущество остается в собственности Урмарского муниципального округа Чувашской Республики.</w:t>
      </w:r>
    </w:p>
    <w:p w:rsidR="00913225" w:rsidRDefault="00913225" w:rsidP="0091322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5.3. В случае неисполнения Покупателем обязанности по оплате стоимости имущества в соответствии с договором купли-продажи, задаток ему не возвращается.</w:t>
      </w:r>
    </w:p>
    <w:p w:rsidR="00913225" w:rsidRDefault="00913225" w:rsidP="0091322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 Заключительные положения  </w:t>
      </w:r>
    </w:p>
    <w:p w:rsidR="00913225" w:rsidRDefault="00913225" w:rsidP="0091322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6.1. Настоящий Договор </w:t>
      </w:r>
      <w:proofErr w:type="gramStart"/>
      <w:r>
        <w:rPr>
          <w:rFonts w:ascii="Times New Roman" w:hAnsi="Times New Roman" w:cs="Times New Roman"/>
          <w:sz w:val="24"/>
          <w:szCs w:val="24"/>
        </w:rPr>
        <w:t>вступает в силу с момента его подписания и прекращает</w:t>
      </w:r>
      <w:proofErr w:type="gramEnd"/>
      <w:r>
        <w:rPr>
          <w:rFonts w:ascii="Times New Roman" w:hAnsi="Times New Roman" w:cs="Times New Roman"/>
          <w:sz w:val="24"/>
          <w:szCs w:val="24"/>
        </w:rPr>
        <w:t xml:space="preserve"> свое действие:</w:t>
      </w:r>
    </w:p>
    <w:p w:rsidR="00913225" w:rsidRDefault="00913225" w:rsidP="0091322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надлежащим исполнением Сторонами своих обязательств по настоящему Договору;</w:t>
      </w:r>
    </w:p>
    <w:p w:rsidR="00913225" w:rsidRDefault="00913225" w:rsidP="0091322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предусмотренных настоящим Договором случаях;</w:t>
      </w:r>
    </w:p>
    <w:p w:rsidR="00913225" w:rsidRDefault="00913225" w:rsidP="0091322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 иным основаниям, предусмотренным действующим законодательством Российской Федерации. </w:t>
      </w:r>
    </w:p>
    <w:p w:rsidR="00913225" w:rsidRDefault="00913225" w:rsidP="0091322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6.2. Во всем остальном, что не предусмотрено настоящим Договором, Стороны руководствуются действующим законодательством Российской Федерации.</w:t>
      </w:r>
    </w:p>
    <w:p w:rsidR="00913225" w:rsidRDefault="00913225" w:rsidP="0091322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6.3. Споры, возникающие между Сторонами в ходе исполнения настоящего Договора, рассматриваются в соответствии с действующим законодательством.</w:t>
      </w:r>
    </w:p>
    <w:p w:rsidR="00913225" w:rsidRDefault="00913225" w:rsidP="0091322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6.4. Настоящий Договор составлен в двух подлинных экземплярах, по одному для Продавца и Покупателя.</w:t>
      </w: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ЮРИДИЧЕСКИЕ АДРЕСА, БАНКОВСКИЕ РЕКВИЗИТЫ И ПОДПИСИ СТОРОН</w:t>
      </w:r>
    </w:p>
    <w:tbl>
      <w:tblPr>
        <w:tblW w:w="10095" w:type="dxa"/>
        <w:tblInd w:w="108" w:type="dxa"/>
        <w:tblLayout w:type="fixed"/>
        <w:tblLook w:val="04A0" w:firstRow="1" w:lastRow="0" w:firstColumn="1" w:lastColumn="0" w:noHBand="0" w:noVBand="1"/>
      </w:tblPr>
      <w:tblGrid>
        <w:gridCol w:w="5226"/>
        <w:gridCol w:w="4869"/>
      </w:tblGrid>
      <w:tr w:rsidR="00913225" w:rsidTr="00913225">
        <w:tc>
          <w:tcPr>
            <w:tcW w:w="5228" w:type="dxa"/>
          </w:tcPr>
          <w:p w:rsidR="00913225" w:rsidRDefault="00913225">
            <w:pPr>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rPr>
              <w:t>ПРОДАВЕЦ:</w:t>
            </w:r>
          </w:p>
          <w:p w:rsidR="00913225" w:rsidRDefault="00913225">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rPr>
              <w:t xml:space="preserve">Администрация Урмарского муниципального округа Чувашской Республики </w:t>
            </w:r>
          </w:p>
          <w:p w:rsidR="00913225" w:rsidRDefault="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429400, Чувашская Республика, Урмарский район, пос. Урмары, ул. Мира, д.5</w:t>
            </w:r>
          </w:p>
          <w:p w:rsidR="00913225" w:rsidRDefault="00913225">
            <w:pPr>
              <w:spacing w:after="0" w:line="240" w:lineRule="auto"/>
              <w:jc w:val="both"/>
              <w:rPr>
                <w:rFonts w:ascii="Times New Roman" w:hAnsi="Times New Roman" w:cs="Times New Roman"/>
                <w:sz w:val="24"/>
                <w:szCs w:val="24"/>
              </w:rPr>
            </w:pPr>
          </w:p>
          <w:p w:rsidR="00913225" w:rsidRDefault="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Глава Урмарского муниципального округа</w:t>
            </w:r>
          </w:p>
          <w:p w:rsidR="00913225" w:rsidRDefault="00913225">
            <w:pPr>
              <w:spacing w:after="0" w:line="240" w:lineRule="auto"/>
              <w:jc w:val="both"/>
              <w:rPr>
                <w:rFonts w:ascii="Times New Roman" w:hAnsi="Times New Roman" w:cs="Times New Roman"/>
                <w:sz w:val="24"/>
                <w:szCs w:val="24"/>
              </w:rPr>
            </w:pPr>
          </w:p>
          <w:p w:rsidR="00913225" w:rsidRDefault="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_____________________ </w:t>
            </w:r>
          </w:p>
          <w:p w:rsidR="00913225" w:rsidRDefault="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913225" w:rsidRDefault="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М.П.               </w:t>
            </w:r>
          </w:p>
          <w:p w:rsidR="00913225" w:rsidRDefault="00913225">
            <w:pPr>
              <w:spacing w:after="0" w:line="240" w:lineRule="auto"/>
              <w:jc w:val="both"/>
              <w:rPr>
                <w:rFonts w:ascii="Times New Roman" w:hAnsi="Times New Roman" w:cs="Times New Roman"/>
                <w:sz w:val="24"/>
                <w:szCs w:val="24"/>
                <w:lang w:eastAsia="ar-SA"/>
              </w:rPr>
            </w:pPr>
          </w:p>
        </w:tc>
        <w:tc>
          <w:tcPr>
            <w:tcW w:w="4870" w:type="dxa"/>
          </w:tcPr>
          <w:p w:rsidR="00913225" w:rsidRDefault="00913225">
            <w:pPr>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rPr>
              <w:t>ПОКУПАТЕЛЬ:</w:t>
            </w:r>
          </w:p>
          <w:p w:rsidR="00913225" w:rsidRDefault="00913225">
            <w:pPr>
              <w:spacing w:after="0" w:line="240" w:lineRule="auto"/>
              <w:jc w:val="both"/>
              <w:rPr>
                <w:rFonts w:ascii="Times New Roman" w:hAnsi="Times New Roman" w:cs="Times New Roman"/>
                <w:sz w:val="24"/>
                <w:szCs w:val="24"/>
                <w:lang w:eastAsia="ru-RU"/>
              </w:rPr>
            </w:pPr>
          </w:p>
          <w:p w:rsidR="00913225" w:rsidRDefault="00913225">
            <w:pPr>
              <w:spacing w:after="0" w:line="240" w:lineRule="auto"/>
              <w:jc w:val="both"/>
              <w:rPr>
                <w:rFonts w:ascii="Times New Roman" w:hAnsi="Times New Roman" w:cs="Times New Roman"/>
                <w:sz w:val="24"/>
                <w:szCs w:val="24"/>
              </w:rPr>
            </w:pPr>
          </w:p>
          <w:p w:rsidR="00913225" w:rsidRDefault="00913225">
            <w:pPr>
              <w:spacing w:after="0" w:line="240" w:lineRule="auto"/>
              <w:jc w:val="both"/>
              <w:rPr>
                <w:rFonts w:ascii="Times New Roman" w:hAnsi="Times New Roman" w:cs="Times New Roman"/>
                <w:sz w:val="24"/>
                <w:szCs w:val="24"/>
              </w:rPr>
            </w:pPr>
          </w:p>
          <w:p w:rsidR="00913225" w:rsidRDefault="00913225">
            <w:pPr>
              <w:spacing w:after="0" w:line="240" w:lineRule="auto"/>
              <w:jc w:val="both"/>
              <w:rPr>
                <w:rFonts w:ascii="Times New Roman" w:hAnsi="Times New Roman" w:cs="Times New Roman"/>
                <w:sz w:val="24"/>
                <w:szCs w:val="24"/>
              </w:rPr>
            </w:pPr>
          </w:p>
          <w:p w:rsidR="00913225" w:rsidRDefault="00913225">
            <w:pPr>
              <w:spacing w:after="0" w:line="240" w:lineRule="auto"/>
              <w:jc w:val="both"/>
              <w:rPr>
                <w:rFonts w:ascii="Times New Roman" w:hAnsi="Times New Roman" w:cs="Times New Roman"/>
                <w:sz w:val="24"/>
                <w:szCs w:val="24"/>
              </w:rPr>
            </w:pPr>
          </w:p>
          <w:p w:rsidR="00913225" w:rsidRDefault="00913225">
            <w:pPr>
              <w:spacing w:after="0" w:line="240" w:lineRule="auto"/>
              <w:jc w:val="both"/>
              <w:rPr>
                <w:rFonts w:ascii="Times New Roman" w:hAnsi="Times New Roman" w:cs="Times New Roman"/>
                <w:sz w:val="24"/>
                <w:szCs w:val="24"/>
              </w:rPr>
            </w:pPr>
          </w:p>
          <w:p w:rsidR="00913225" w:rsidRDefault="00913225">
            <w:pPr>
              <w:spacing w:after="0" w:line="240" w:lineRule="auto"/>
              <w:jc w:val="both"/>
              <w:rPr>
                <w:rFonts w:ascii="Times New Roman" w:hAnsi="Times New Roman" w:cs="Times New Roman"/>
                <w:sz w:val="24"/>
                <w:szCs w:val="24"/>
              </w:rPr>
            </w:pPr>
          </w:p>
          <w:p w:rsidR="00913225" w:rsidRDefault="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Покупатель</w:t>
            </w:r>
          </w:p>
          <w:p w:rsidR="00913225" w:rsidRDefault="00913225">
            <w:pPr>
              <w:spacing w:after="0" w:line="240" w:lineRule="auto"/>
              <w:jc w:val="both"/>
              <w:rPr>
                <w:rFonts w:ascii="Times New Roman" w:hAnsi="Times New Roman" w:cs="Times New Roman"/>
                <w:sz w:val="24"/>
                <w:szCs w:val="24"/>
              </w:rPr>
            </w:pPr>
          </w:p>
          <w:p w:rsidR="00913225" w:rsidRDefault="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w:t>
            </w:r>
          </w:p>
          <w:p w:rsidR="00913225" w:rsidRDefault="00913225">
            <w:pPr>
              <w:spacing w:after="0" w:line="240" w:lineRule="auto"/>
              <w:jc w:val="both"/>
              <w:rPr>
                <w:rFonts w:ascii="Times New Roman" w:hAnsi="Times New Roman" w:cs="Times New Roman"/>
                <w:sz w:val="24"/>
                <w:szCs w:val="24"/>
              </w:rPr>
            </w:pPr>
          </w:p>
          <w:p w:rsidR="00913225" w:rsidRDefault="00913225">
            <w:pPr>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rPr>
              <w:t>М.П.</w:t>
            </w:r>
          </w:p>
        </w:tc>
      </w:tr>
    </w:tbl>
    <w:p w:rsidR="00913225" w:rsidRDefault="00913225" w:rsidP="00913225">
      <w:pPr>
        <w:spacing w:after="0" w:line="240" w:lineRule="auto"/>
        <w:jc w:val="both"/>
        <w:rPr>
          <w:rFonts w:ascii="Times New Roman" w:hAnsi="Times New Roman" w:cs="Times New Roman"/>
          <w:sz w:val="24"/>
          <w:szCs w:val="24"/>
        </w:rPr>
      </w:pPr>
    </w:p>
    <w:p w:rsidR="00913225" w:rsidRDefault="00913225" w:rsidP="00913225">
      <w:pPr>
        <w:spacing w:after="0" w:line="240" w:lineRule="auto"/>
        <w:jc w:val="both"/>
        <w:rPr>
          <w:rFonts w:ascii="Times New Roman" w:hAnsi="Times New Roman" w:cs="Times New Roman"/>
          <w:sz w:val="24"/>
          <w:szCs w:val="24"/>
        </w:rPr>
      </w:pPr>
    </w:p>
    <w:p w:rsidR="00913225" w:rsidRDefault="00913225" w:rsidP="00913225">
      <w:pPr>
        <w:spacing w:after="0" w:line="240" w:lineRule="auto"/>
        <w:jc w:val="both"/>
        <w:rPr>
          <w:rFonts w:ascii="Times New Roman" w:hAnsi="Times New Roman" w:cs="Times New Roman"/>
          <w:sz w:val="24"/>
          <w:szCs w:val="24"/>
        </w:rPr>
      </w:pPr>
    </w:p>
    <w:p w:rsidR="00913225" w:rsidRDefault="00913225" w:rsidP="00913225">
      <w:pPr>
        <w:spacing w:after="0" w:line="240" w:lineRule="auto"/>
        <w:jc w:val="both"/>
        <w:rPr>
          <w:rFonts w:ascii="Times New Roman" w:hAnsi="Times New Roman" w:cs="Times New Roman"/>
          <w:sz w:val="24"/>
          <w:szCs w:val="24"/>
        </w:rPr>
      </w:pPr>
    </w:p>
    <w:p w:rsidR="00913225" w:rsidRDefault="00913225" w:rsidP="00913225">
      <w:pPr>
        <w:spacing w:after="0" w:line="240" w:lineRule="auto"/>
        <w:jc w:val="both"/>
        <w:rPr>
          <w:rFonts w:ascii="Times New Roman" w:hAnsi="Times New Roman" w:cs="Times New Roman"/>
          <w:sz w:val="24"/>
          <w:szCs w:val="24"/>
        </w:rPr>
      </w:pPr>
    </w:p>
    <w:p w:rsidR="00913225" w:rsidRDefault="00913225" w:rsidP="00913225">
      <w:pPr>
        <w:spacing w:after="0" w:line="240" w:lineRule="auto"/>
        <w:jc w:val="both"/>
        <w:rPr>
          <w:rFonts w:ascii="Times New Roman" w:hAnsi="Times New Roman" w:cs="Times New Roman"/>
          <w:sz w:val="24"/>
          <w:szCs w:val="24"/>
        </w:rPr>
      </w:pPr>
    </w:p>
    <w:p w:rsidR="00913225" w:rsidRDefault="00913225" w:rsidP="00913225">
      <w:pPr>
        <w:spacing w:after="0" w:line="240" w:lineRule="auto"/>
        <w:jc w:val="both"/>
        <w:rPr>
          <w:rFonts w:ascii="Times New Roman" w:hAnsi="Times New Roman" w:cs="Times New Roman"/>
          <w:sz w:val="24"/>
          <w:szCs w:val="24"/>
        </w:rPr>
      </w:pPr>
    </w:p>
    <w:p w:rsidR="00913225" w:rsidRDefault="00913225" w:rsidP="00913225">
      <w:pPr>
        <w:spacing w:after="0" w:line="240" w:lineRule="auto"/>
        <w:jc w:val="both"/>
        <w:rPr>
          <w:rFonts w:ascii="Times New Roman" w:hAnsi="Times New Roman" w:cs="Times New Roman"/>
          <w:sz w:val="24"/>
          <w:szCs w:val="24"/>
        </w:rPr>
      </w:pPr>
    </w:p>
    <w:p w:rsidR="00913225" w:rsidRDefault="00913225" w:rsidP="00913225">
      <w:pPr>
        <w:spacing w:after="0" w:line="240" w:lineRule="auto"/>
        <w:jc w:val="both"/>
        <w:rPr>
          <w:rFonts w:ascii="Times New Roman" w:hAnsi="Times New Roman" w:cs="Times New Roman"/>
          <w:sz w:val="24"/>
          <w:szCs w:val="24"/>
        </w:rPr>
      </w:pPr>
    </w:p>
    <w:p w:rsidR="00913225" w:rsidRDefault="00913225" w:rsidP="00913225">
      <w:pPr>
        <w:spacing w:after="0" w:line="240" w:lineRule="auto"/>
        <w:jc w:val="both"/>
        <w:rPr>
          <w:rFonts w:ascii="Times New Roman" w:hAnsi="Times New Roman" w:cs="Times New Roman"/>
          <w:sz w:val="24"/>
          <w:szCs w:val="24"/>
        </w:rPr>
      </w:pPr>
    </w:p>
    <w:p w:rsidR="00913225" w:rsidRDefault="00913225" w:rsidP="00913225">
      <w:pPr>
        <w:spacing w:after="0" w:line="240" w:lineRule="auto"/>
        <w:jc w:val="both"/>
        <w:rPr>
          <w:rFonts w:ascii="Times New Roman" w:hAnsi="Times New Roman" w:cs="Times New Roman"/>
          <w:sz w:val="24"/>
          <w:szCs w:val="24"/>
        </w:rPr>
      </w:pPr>
    </w:p>
    <w:p w:rsidR="00913225" w:rsidRDefault="00913225" w:rsidP="00913225">
      <w:pPr>
        <w:spacing w:after="0" w:line="240" w:lineRule="auto"/>
        <w:jc w:val="both"/>
        <w:rPr>
          <w:rFonts w:ascii="Times New Roman" w:hAnsi="Times New Roman" w:cs="Times New Roman"/>
          <w:sz w:val="24"/>
          <w:szCs w:val="24"/>
        </w:rPr>
      </w:pPr>
    </w:p>
    <w:p w:rsidR="00913225" w:rsidRDefault="00913225" w:rsidP="00913225">
      <w:pPr>
        <w:spacing w:after="0" w:line="240" w:lineRule="auto"/>
        <w:jc w:val="both"/>
        <w:rPr>
          <w:rFonts w:ascii="Times New Roman" w:hAnsi="Times New Roman" w:cs="Times New Roman"/>
          <w:sz w:val="24"/>
          <w:szCs w:val="24"/>
        </w:rPr>
      </w:pPr>
    </w:p>
    <w:p w:rsidR="00913225" w:rsidRDefault="00913225" w:rsidP="00913225">
      <w:pPr>
        <w:spacing w:after="0" w:line="240" w:lineRule="auto"/>
        <w:jc w:val="both"/>
        <w:rPr>
          <w:rFonts w:ascii="Times New Roman" w:hAnsi="Times New Roman" w:cs="Times New Roman"/>
          <w:sz w:val="24"/>
          <w:szCs w:val="24"/>
        </w:rPr>
      </w:pPr>
    </w:p>
    <w:p w:rsidR="00913225" w:rsidRDefault="00913225" w:rsidP="00913225">
      <w:pPr>
        <w:spacing w:after="0" w:line="240" w:lineRule="auto"/>
        <w:jc w:val="both"/>
        <w:rPr>
          <w:rFonts w:ascii="Times New Roman" w:hAnsi="Times New Roman" w:cs="Times New Roman"/>
          <w:sz w:val="24"/>
          <w:szCs w:val="24"/>
        </w:rPr>
      </w:pPr>
    </w:p>
    <w:p w:rsidR="00913225" w:rsidRDefault="00913225" w:rsidP="00913225">
      <w:pPr>
        <w:spacing w:after="0" w:line="240" w:lineRule="auto"/>
        <w:jc w:val="both"/>
        <w:rPr>
          <w:rFonts w:ascii="Times New Roman" w:hAnsi="Times New Roman" w:cs="Times New Roman"/>
          <w:sz w:val="24"/>
          <w:szCs w:val="24"/>
        </w:rPr>
      </w:pPr>
    </w:p>
    <w:p w:rsidR="00913225" w:rsidRDefault="00913225" w:rsidP="00913225">
      <w:pPr>
        <w:spacing w:after="0" w:line="240" w:lineRule="auto"/>
        <w:jc w:val="both"/>
        <w:rPr>
          <w:rFonts w:ascii="Times New Roman" w:hAnsi="Times New Roman" w:cs="Times New Roman"/>
          <w:sz w:val="24"/>
          <w:szCs w:val="24"/>
        </w:rPr>
      </w:pPr>
    </w:p>
    <w:p w:rsidR="00913225" w:rsidRDefault="00913225" w:rsidP="00913225">
      <w:pPr>
        <w:spacing w:after="0" w:line="240" w:lineRule="auto"/>
        <w:jc w:val="both"/>
        <w:rPr>
          <w:rFonts w:ascii="Times New Roman" w:hAnsi="Times New Roman" w:cs="Times New Roman"/>
          <w:sz w:val="24"/>
          <w:szCs w:val="24"/>
        </w:rPr>
      </w:pPr>
    </w:p>
    <w:p w:rsidR="00913225" w:rsidRDefault="00913225" w:rsidP="00913225">
      <w:pPr>
        <w:spacing w:after="0" w:line="240" w:lineRule="auto"/>
        <w:jc w:val="both"/>
        <w:rPr>
          <w:rFonts w:ascii="Times New Roman" w:hAnsi="Times New Roman" w:cs="Times New Roman"/>
          <w:sz w:val="24"/>
          <w:szCs w:val="24"/>
        </w:rPr>
      </w:pPr>
    </w:p>
    <w:p w:rsidR="00913225" w:rsidRDefault="00913225" w:rsidP="00913225">
      <w:pPr>
        <w:spacing w:after="0" w:line="240" w:lineRule="auto"/>
        <w:jc w:val="both"/>
        <w:rPr>
          <w:rFonts w:ascii="Times New Roman" w:hAnsi="Times New Roman" w:cs="Times New Roman"/>
          <w:sz w:val="24"/>
          <w:szCs w:val="24"/>
        </w:rPr>
      </w:pPr>
    </w:p>
    <w:p w:rsidR="00913225" w:rsidRDefault="00913225" w:rsidP="00913225">
      <w:pPr>
        <w:spacing w:after="0" w:line="240" w:lineRule="auto"/>
        <w:jc w:val="both"/>
        <w:rPr>
          <w:rFonts w:ascii="Times New Roman" w:hAnsi="Times New Roman" w:cs="Times New Roman"/>
          <w:sz w:val="24"/>
          <w:szCs w:val="24"/>
        </w:rPr>
      </w:pPr>
    </w:p>
    <w:p w:rsidR="00913225" w:rsidRDefault="00913225" w:rsidP="00913225">
      <w:pPr>
        <w:spacing w:after="0" w:line="240" w:lineRule="auto"/>
        <w:jc w:val="both"/>
        <w:rPr>
          <w:rFonts w:ascii="Times New Roman" w:hAnsi="Times New Roman" w:cs="Times New Roman"/>
          <w:sz w:val="24"/>
          <w:szCs w:val="24"/>
        </w:rPr>
      </w:pPr>
    </w:p>
    <w:p w:rsidR="00913225" w:rsidRDefault="00913225" w:rsidP="00913225">
      <w:pPr>
        <w:spacing w:after="0" w:line="240" w:lineRule="auto"/>
        <w:jc w:val="both"/>
        <w:rPr>
          <w:rFonts w:ascii="Times New Roman" w:hAnsi="Times New Roman" w:cs="Times New Roman"/>
          <w:sz w:val="24"/>
          <w:szCs w:val="24"/>
        </w:rPr>
      </w:pPr>
    </w:p>
    <w:p w:rsidR="00913225" w:rsidRDefault="00913225" w:rsidP="00913225">
      <w:pPr>
        <w:spacing w:after="0" w:line="240" w:lineRule="auto"/>
        <w:jc w:val="both"/>
        <w:rPr>
          <w:rFonts w:ascii="Times New Roman" w:hAnsi="Times New Roman" w:cs="Times New Roman"/>
          <w:sz w:val="24"/>
          <w:szCs w:val="24"/>
        </w:rPr>
      </w:pPr>
    </w:p>
    <w:p w:rsidR="00913225" w:rsidRDefault="00913225" w:rsidP="00913225">
      <w:pPr>
        <w:spacing w:after="0" w:line="240" w:lineRule="auto"/>
        <w:jc w:val="both"/>
        <w:rPr>
          <w:rFonts w:ascii="Times New Roman" w:hAnsi="Times New Roman" w:cs="Times New Roman"/>
          <w:sz w:val="24"/>
          <w:szCs w:val="24"/>
        </w:rPr>
      </w:pPr>
    </w:p>
    <w:p w:rsidR="00913225" w:rsidRDefault="00913225" w:rsidP="00913225">
      <w:pPr>
        <w:spacing w:after="0" w:line="240" w:lineRule="auto"/>
        <w:jc w:val="both"/>
        <w:rPr>
          <w:rFonts w:ascii="Times New Roman" w:hAnsi="Times New Roman" w:cs="Times New Roman"/>
          <w:sz w:val="24"/>
          <w:szCs w:val="24"/>
        </w:rPr>
      </w:pPr>
    </w:p>
    <w:p w:rsidR="00913225" w:rsidRDefault="00913225" w:rsidP="00913225">
      <w:pPr>
        <w:spacing w:after="0" w:line="240" w:lineRule="auto"/>
        <w:jc w:val="both"/>
        <w:rPr>
          <w:rFonts w:ascii="Times New Roman" w:hAnsi="Times New Roman" w:cs="Times New Roman"/>
          <w:sz w:val="24"/>
          <w:szCs w:val="24"/>
        </w:rPr>
      </w:pPr>
    </w:p>
    <w:p w:rsidR="00913225" w:rsidRDefault="00913225" w:rsidP="00913225">
      <w:pPr>
        <w:spacing w:after="0" w:line="240" w:lineRule="auto"/>
        <w:jc w:val="both"/>
        <w:rPr>
          <w:rFonts w:ascii="Times New Roman" w:hAnsi="Times New Roman" w:cs="Times New Roman"/>
          <w:sz w:val="24"/>
          <w:szCs w:val="24"/>
        </w:rPr>
      </w:pPr>
    </w:p>
    <w:p w:rsidR="00913225" w:rsidRDefault="00913225" w:rsidP="00913225">
      <w:pPr>
        <w:spacing w:after="0" w:line="240" w:lineRule="auto"/>
        <w:jc w:val="both"/>
        <w:rPr>
          <w:rFonts w:ascii="Times New Roman" w:hAnsi="Times New Roman" w:cs="Times New Roman"/>
          <w:sz w:val="24"/>
          <w:szCs w:val="24"/>
        </w:rPr>
      </w:pPr>
    </w:p>
    <w:p w:rsidR="00913225" w:rsidRDefault="00913225" w:rsidP="00913225">
      <w:pPr>
        <w:spacing w:after="0" w:line="240" w:lineRule="auto"/>
        <w:jc w:val="both"/>
        <w:rPr>
          <w:rFonts w:ascii="Times New Roman" w:hAnsi="Times New Roman" w:cs="Times New Roman"/>
          <w:sz w:val="24"/>
          <w:szCs w:val="24"/>
        </w:rPr>
      </w:pPr>
    </w:p>
    <w:p w:rsidR="00913225" w:rsidRDefault="00913225" w:rsidP="00913225">
      <w:pPr>
        <w:spacing w:after="0" w:line="240" w:lineRule="auto"/>
        <w:jc w:val="both"/>
        <w:rPr>
          <w:rFonts w:ascii="Times New Roman" w:hAnsi="Times New Roman" w:cs="Times New Roman"/>
          <w:sz w:val="24"/>
          <w:szCs w:val="24"/>
        </w:rPr>
      </w:pPr>
    </w:p>
    <w:p w:rsidR="00913225" w:rsidRDefault="00913225" w:rsidP="00913225">
      <w:pPr>
        <w:spacing w:after="0" w:line="240" w:lineRule="auto"/>
        <w:jc w:val="both"/>
        <w:rPr>
          <w:rFonts w:ascii="Times New Roman" w:hAnsi="Times New Roman" w:cs="Times New Roman"/>
          <w:sz w:val="24"/>
          <w:szCs w:val="24"/>
        </w:rPr>
      </w:pPr>
    </w:p>
    <w:p w:rsidR="00913225" w:rsidRDefault="00913225" w:rsidP="00913225">
      <w:pPr>
        <w:spacing w:after="0" w:line="240" w:lineRule="auto"/>
        <w:jc w:val="both"/>
        <w:rPr>
          <w:rFonts w:ascii="Times New Roman" w:hAnsi="Times New Roman" w:cs="Times New Roman"/>
          <w:sz w:val="24"/>
          <w:szCs w:val="24"/>
        </w:rPr>
      </w:pPr>
    </w:p>
    <w:p w:rsidR="00913225" w:rsidRDefault="00913225" w:rsidP="00913225">
      <w:pPr>
        <w:spacing w:after="0" w:line="240" w:lineRule="auto"/>
        <w:jc w:val="both"/>
        <w:rPr>
          <w:rFonts w:ascii="Times New Roman" w:hAnsi="Times New Roman" w:cs="Times New Roman"/>
          <w:sz w:val="24"/>
          <w:szCs w:val="24"/>
        </w:rPr>
      </w:pPr>
    </w:p>
    <w:p w:rsidR="00913225" w:rsidRDefault="00913225" w:rsidP="00913225">
      <w:pPr>
        <w:spacing w:after="0" w:line="240" w:lineRule="auto"/>
        <w:jc w:val="both"/>
        <w:rPr>
          <w:rFonts w:ascii="Times New Roman" w:hAnsi="Times New Roman" w:cs="Times New Roman"/>
          <w:sz w:val="24"/>
          <w:szCs w:val="24"/>
        </w:rPr>
      </w:pPr>
    </w:p>
    <w:p w:rsidR="00913225" w:rsidRDefault="00913225" w:rsidP="00913225">
      <w:pPr>
        <w:spacing w:after="0" w:line="240" w:lineRule="auto"/>
        <w:jc w:val="center"/>
        <w:rPr>
          <w:rFonts w:ascii="Times New Roman" w:hAnsi="Times New Roman" w:cs="Times New Roman"/>
          <w:sz w:val="24"/>
          <w:szCs w:val="24"/>
        </w:rPr>
      </w:pPr>
    </w:p>
    <w:p w:rsidR="00913225" w:rsidRDefault="00913225" w:rsidP="0091322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АКТ</w:t>
      </w:r>
    </w:p>
    <w:p w:rsidR="00913225" w:rsidRDefault="00913225" w:rsidP="0091322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приема-передачи муниципального имущества</w:t>
      </w:r>
    </w:p>
    <w:p w:rsidR="00913225" w:rsidRDefault="00913225" w:rsidP="00913225">
      <w:pPr>
        <w:spacing w:after="0" w:line="240" w:lineRule="auto"/>
        <w:jc w:val="both"/>
        <w:rPr>
          <w:rFonts w:ascii="Times New Roman" w:hAnsi="Times New Roman" w:cs="Times New Roman"/>
          <w:sz w:val="24"/>
          <w:szCs w:val="24"/>
        </w:rPr>
      </w:pP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пос. Урмары</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 _______ 2023 г.</w:t>
      </w: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Урмарский район</w:t>
      </w:r>
    </w:p>
    <w:p w:rsidR="00913225" w:rsidRDefault="00913225" w:rsidP="00913225">
      <w:pPr>
        <w:spacing w:after="0" w:line="240" w:lineRule="auto"/>
        <w:jc w:val="both"/>
        <w:rPr>
          <w:rFonts w:ascii="Times New Roman" w:hAnsi="Times New Roman" w:cs="Times New Roman"/>
          <w:sz w:val="24"/>
          <w:szCs w:val="24"/>
          <w:lang w:eastAsia="ar-SA"/>
        </w:rPr>
      </w:pPr>
    </w:p>
    <w:p w:rsidR="00913225" w:rsidRDefault="00913225" w:rsidP="00913225">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rPr>
        <w:t>Мы, нижеподписавшиеся, администрация Урмарского муниципального округа Чувашской Республики, в лице главы ___________________________, действующего на основании Устава, и __________________________________________________________________, с другой стороны, составили настоящий Акт о том, что администрация Урмарского муниципального округа Чувашской Республики передала, а _____________________ принял в собственность за плату:</w:t>
      </w:r>
    </w:p>
    <w:p w:rsidR="00913225" w:rsidRDefault="00913225" w:rsidP="0091322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w:t>
      </w:r>
    </w:p>
    <w:p w:rsidR="00913225" w:rsidRDefault="00913225" w:rsidP="0091322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соответствии с Договором купли – продажи муниципального имущества ___________202_ года, заключенным между Администрацией Урмарского муниципального округа Чувашской Республики и _______________________________________.</w:t>
      </w:r>
    </w:p>
    <w:p w:rsidR="00913225" w:rsidRDefault="00913225" w:rsidP="0091322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Оплата денежных средств «Продавцу» «Покупателем» в соответствии с Договором купли – продажи муниципального имущества ____________202_ года произведена полностью. Стороны по оплате претензий друг к другу не имеют.</w:t>
      </w:r>
    </w:p>
    <w:p w:rsidR="00913225" w:rsidRDefault="00913225" w:rsidP="00913225">
      <w:pPr>
        <w:spacing w:after="0" w:line="240" w:lineRule="auto"/>
        <w:jc w:val="both"/>
        <w:rPr>
          <w:rFonts w:ascii="Times New Roman" w:hAnsi="Times New Roman" w:cs="Times New Roman"/>
          <w:sz w:val="24"/>
          <w:szCs w:val="24"/>
        </w:rPr>
      </w:pP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ПЕРЕДАЛ:</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ПРИНЯЛ:</w:t>
      </w: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Глава Урмарского муниципального округа</w:t>
      </w:r>
    </w:p>
    <w:p w:rsidR="00913225" w:rsidRDefault="00913225" w:rsidP="00913225">
      <w:pPr>
        <w:spacing w:after="0" w:line="240" w:lineRule="auto"/>
        <w:jc w:val="both"/>
        <w:rPr>
          <w:rFonts w:ascii="Times New Roman" w:hAnsi="Times New Roman" w:cs="Times New Roman"/>
          <w:sz w:val="24"/>
          <w:szCs w:val="24"/>
        </w:rPr>
      </w:pP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 ______                               ___________________</w:t>
      </w: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913225" w:rsidRDefault="00913225" w:rsidP="009132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М.П.               </w:t>
      </w:r>
    </w:p>
    <w:p w:rsidR="00913225" w:rsidRDefault="00913225" w:rsidP="00913225">
      <w:pPr>
        <w:spacing w:after="0" w:line="240" w:lineRule="auto"/>
        <w:jc w:val="both"/>
        <w:rPr>
          <w:rFonts w:ascii="Times New Roman" w:hAnsi="Times New Roman" w:cs="Times New Roman"/>
          <w:sz w:val="24"/>
          <w:szCs w:val="24"/>
        </w:rPr>
      </w:pPr>
    </w:p>
    <w:p w:rsidR="00913225" w:rsidRDefault="00913225" w:rsidP="00913225">
      <w:pPr>
        <w:spacing w:after="0" w:line="240" w:lineRule="auto"/>
        <w:jc w:val="both"/>
        <w:rPr>
          <w:rFonts w:ascii="Times New Roman" w:hAnsi="Times New Roman" w:cs="Times New Roman"/>
          <w:sz w:val="24"/>
          <w:szCs w:val="24"/>
        </w:rPr>
      </w:pPr>
    </w:p>
    <w:p w:rsidR="00913225" w:rsidRDefault="00913225" w:rsidP="00913225">
      <w:pPr>
        <w:spacing w:after="0" w:line="240" w:lineRule="auto"/>
        <w:jc w:val="both"/>
        <w:rPr>
          <w:rFonts w:ascii="Times New Roman" w:hAnsi="Times New Roman" w:cs="Times New Roman"/>
          <w:sz w:val="24"/>
          <w:szCs w:val="24"/>
        </w:rPr>
      </w:pPr>
    </w:p>
    <w:p w:rsidR="00913225" w:rsidRDefault="00913225" w:rsidP="00913225">
      <w:pPr>
        <w:spacing w:after="0" w:line="240" w:lineRule="auto"/>
        <w:jc w:val="both"/>
        <w:rPr>
          <w:rFonts w:ascii="Times New Roman" w:hAnsi="Times New Roman" w:cs="Times New Roman"/>
          <w:sz w:val="24"/>
          <w:szCs w:val="24"/>
        </w:rPr>
      </w:pPr>
    </w:p>
    <w:p w:rsidR="00913225" w:rsidRDefault="00913225" w:rsidP="00913225">
      <w:pPr>
        <w:spacing w:after="0" w:line="240" w:lineRule="auto"/>
        <w:jc w:val="both"/>
        <w:rPr>
          <w:rFonts w:ascii="Times New Roman" w:hAnsi="Times New Roman" w:cs="Times New Roman"/>
          <w:sz w:val="24"/>
          <w:szCs w:val="24"/>
        </w:rPr>
      </w:pPr>
    </w:p>
    <w:p w:rsidR="00913225" w:rsidRDefault="00913225" w:rsidP="00913225">
      <w:pPr>
        <w:tabs>
          <w:tab w:val="left" w:pos="3544"/>
        </w:tabs>
        <w:spacing w:after="0" w:line="240" w:lineRule="auto"/>
        <w:ind w:right="6378"/>
        <w:jc w:val="both"/>
        <w:rPr>
          <w:rFonts w:ascii="Times New Roman" w:hAnsi="Times New Roman" w:cs="Times New Roman"/>
          <w:sz w:val="24"/>
          <w:szCs w:val="24"/>
        </w:rPr>
      </w:pPr>
    </w:p>
    <w:p w:rsidR="00913225" w:rsidRDefault="00913225" w:rsidP="00913225">
      <w:pPr>
        <w:tabs>
          <w:tab w:val="left" w:pos="3544"/>
        </w:tabs>
        <w:spacing w:after="0" w:line="240" w:lineRule="auto"/>
        <w:ind w:right="6378"/>
        <w:jc w:val="both"/>
        <w:rPr>
          <w:rFonts w:ascii="Times New Roman" w:hAnsi="Times New Roman" w:cs="Times New Roman"/>
          <w:sz w:val="24"/>
          <w:szCs w:val="24"/>
        </w:rPr>
      </w:pPr>
    </w:p>
    <w:p w:rsidR="00C65999" w:rsidRPr="00FC32F1" w:rsidRDefault="00C65999" w:rsidP="00913225">
      <w:pPr>
        <w:tabs>
          <w:tab w:val="left" w:pos="2590"/>
        </w:tabs>
        <w:spacing w:after="0" w:line="240" w:lineRule="auto"/>
        <w:ind w:right="4820"/>
        <w:jc w:val="both"/>
        <w:rPr>
          <w:rFonts w:ascii="Times New Roman" w:hAnsi="Times New Roman" w:cs="Times New Roman"/>
          <w:sz w:val="24"/>
          <w:szCs w:val="24"/>
        </w:rPr>
      </w:pPr>
    </w:p>
    <w:sectPr w:rsidR="00C65999" w:rsidRPr="00FC32F1" w:rsidSect="007D268F">
      <w:headerReference w:type="default" r:id="rId56"/>
      <w:pgSz w:w="11906" w:h="16838"/>
      <w:pgMar w:top="1134" w:right="707" w:bottom="426"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69B0" w:rsidRDefault="00C269B0" w:rsidP="00C65999">
      <w:pPr>
        <w:spacing w:after="0" w:line="240" w:lineRule="auto"/>
      </w:pPr>
      <w:r>
        <w:separator/>
      </w:r>
    </w:p>
  </w:endnote>
  <w:endnote w:type="continuationSeparator" w:id="0">
    <w:p w:rsidR="00C269B0" w:rsidRDefault="00C269B0"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20002A87" w:usb1="00000000" w:usb2="00000000" w:usb3="00000000" w:csb0="000001FF" w:csb1="00000000"/>
  </w:font>
  <w:font w:name="Consolas">
    <w:panose1 w:val="020B0609020204030204"/>
    <w:charset w:val="CC"/>
    <w:family w:val="modern"/>
    <w:pitch w:val="fixed"/>
    <w:sig w:usb0="E00006FF" w:usb1="0000FCFF" w:usb2="00000001" w:usb3="00000000" w:csb0="0000019F" w:csb1="00000000"/>
  </w:font>
  <w:font w:name="Tunga">
    <w:altName w:val="Courier New"/>
    <w:panose1 w:val="00000400000000000000"/>
    <w:charset w:val="01"/>
    <w:family w:val="roman"/>
    <w:notTrueType/>
    <w:pitch w:val="variable"/>
  </w:font>
  <w:font w:name="Liberation Serif">
    <w:altName w:val="Times New Roman"/>
    <w:charset w:val="CC"/>
    <w:family w:val="roman"/>
    <w:pitch w:val="variable"/>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69B0" w:rsidRDefault="00C269B0" w:rsidP="00C65999">
      <w:pPr>
        <w:spacing w:after="0" w:line="240" w:lineRule="auto"/>
      </w:pPr>
      <w:r>
        <w:separator/>
      </w:r>
    </w:p>
  </w:footnote>
  <w:footnote w:type="continuationSeparator" w:id="0">
    <w:p w:rsidR="00C269B0" w:rsidRDefault="00C269B0" w:rsidP="00C659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8514478"/>
      <w:docPartObj>
        <w:docPartGallery w:val="Page Numbers (Top of Page)"/>
        <w:docPartUnique/>
      </w:docPartObj>
    </w:sdtPr>
    <w:sdtEndPr/>
    <w:sdtContent>
      <w:p w:rsidR="00913225" w:rsidRDefault="00913225">
        <w:pPr>
          <w:pStyle w:val="a5"/>
          <w:jc w:val="center"/>
        </w:pPr>
        <w:r>
          <w:fldChar w:fldCharType="begin"/>
        </w:r>
        <w:r>
          <w:instrText>PAGE   \* MERGEFORMAT</w:instrText>
        </w:r>
        <w:r>
          <w:fldChar w:fldCharType="separate"/>
        </w:r>
        <w:r w:rsidR="004E2525">
          <w:rPr>
            <w:noProof/>
          </w:rPr>
          <w:t>42</w:t>
        </w:r>
        <w:r>
          <w:fldChar w:fldCharType="end"/>
        </w:r>
      </w:p>
    </w:sdtContent>
  </w:sdt>
  <w:p w:rsidR="00913225" w:rsidRDefault="00913225">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0"/>
        </w:tabs>
        <w:ind w:left="0" w:firstLine="0"/>
      </w:pPr>
      <w:rPr>
        <w:rFonts w:ascii="Times New Roman" w:hAnsi="Times New Roman" w:cs="Times New Roman"/>
        <w:sz w:val="24"/>
        <w:szCs w:val="24"/>
      </w:rPr>
    </w:lvl>
    <w:lvl w:ilvl="1">
      <w:start w:val="1"/>
      <w:numFmt w:val="none"/>
      <w:suff w:val="nothing"/>
      <w:lvlText w:val=""/>
      <w:lvlJc w:val="left"/>
      <w:pPr>
        <w:tabs>
          <w:tab w:val="num" w:pos="0"/>
        </w:tabs>
        <w:ind w:left="0" w:firstLine="0"/>
      </w:pPr>
      <w:rPr>
        <w:rFonts w:ascii="Times New Roman" w:hAnsi="Times New Roman" w:cs="Times New Roman"/>
        <w:sz w:val="24"/>
        <w:szCs w:val="24"/>
      </w:r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rPr>
        <w:rFonts w:ascii="Times New Roman" w:hAnsi="Times New Roman" w:cs="Times New Roman"/>
        <w:color w:val="000000"/>
        <w:sz w:val="24"/>
        <w:szCs w:val="24"/>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3">
    <w:nsid w:val="3770718A"/>
    <w:multiLevelType w:val="hybridMultilevel"/>
    <w:tmpl w:val="3FC25698"/>
    <w:lvl w:ilvl="0" w:tplc="96EC5152">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4">
    <w:nsid w:val="39BC3118"/>
    <w:multiLevelType w:val="hybridMultilevel"/>
    <w:tmpl w:val="23EC65A8"/>
    <w:lvl w:ilvl="0" w:tplc="EBFA5792">
      <w:numFmt w:val="bullet"/>
      <w:lvlText w:val="-"/>
      <w:lvlJc w:val="left"/>
      <w:pPr>
        <w:ind w:left="1287" w:hanging="360"/>
      </w:pPr>
      <w:rPr>
        <w:rFonts w:ascii="Times New Roman" w:eastAsia="Times New Roman" w:hAnsi="Times New Roman" w:cs="Times New Roman"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5">
    <w:nsid w:val="4D2840E2"/>
    <w:multiLevelType w:val="multilevel"/>
    <w:tmpl w:val="11AEBC72"/>
    <w:lvl w:ilvl="0">
      <w:start w:val="1"/>
      <w:numFmt w:val="decimal"/>
      <w:lvlText w:val="%1."/>
      <w:lvlJc w:val="left"/>
      <w:pPr>
        <w:ind w:left="660" w:hanging="360"/>
      </w:pPr>
      <w:rPr>
        <w:b/>
        <w:sz w:val="26"/>
      </w:rPr>
    </w:lvl>
    <w:lvl w:ilvl="1">
      <w:start w:val="1"/>
      <w:numFmt w:val="decimal"/>
      <w:isLgl/>
      <w:lvlText w:val="%1.%2."/>
      <w:lvlJc w:val="left"/>
      <w:pPr>
        <w:ind w:left="1572" w:hanging="720"/>
      </w:pPr>
    </w:lvl>
    <w:lvl w:ilvl="2">
      <w:start w:val="1"/>
      <w:numFmt w:val="decimal"/>
      <w:isLgl/>
      <w:lvlText w:val="%1.%2.%3."/>
      <w:lvlJc w:val="left"/>
      <w:pPr>
        <w:ind w:left="2460" w:hanging="720"/>
      </w:pPr>
    </w:lvl>
    <w:lvl w:ilvl="3">
      <w:start w:val="1"/>
      <w:numFmt w:val="decimal"/>
      <w:isLgl/>
      <w:lvlText w:val="%1.%2.%3.%4."/>
      <w:lvlJc w:val="left"/>
      <w:pPr>
        <w:ind w:left="3540" w:hanging="1080"/>
      </w:pPr>
    </w:lvl>
    <w:lvl w:ilvl="4">
      <w:start w:val="1"/>
      <w:numFmt w:val="decimal"/>
      <w:isLgl/>
      <w:lvlText w:val="%1.%2.%3.%4.%5."/>
      <w:lvlJc w:val="left"/>
      <w:pPr>
        <w:ind w:left="4260" w:hanging="1080"/>
      </w:pPr>
    </w:lvl>
    <w:lvl w:ilvl="5">
      <w:start w:val="1"/>
      <w:numFmt w:val="decimal"/>
      <w:isLgl/>
      <w:lvlText w:val="%1.%2.%3.%4.%5.%6."/>
      <w:lvlJc w:val="left"/>
      <w:pPr>
        <w:ind w:left="5340" w:hanging="1440"/>
      </w:pPr>
    </w:lvl>
    <w:lvl w:ilvl="6">
      <w:start w:val="1"/>
      <w:numFmt w:val="decimal"/>
      <w:isLgl/>
      <w:lvlText w:val="%1.%2.%3.%4.%5.%6.%7."/>
      <w:lvlJc w:val="left"/>
      <w:pPr>
        <w:ind w:left="6060" w:hanging="1440"/>
      </w:pPr>
    </w:lvl>
    <w:lvl w:ilvl="7">
      <w:start w:val="1"/>
      <w:numFmt w:val="decimal"/>
      <w:isLgl/>
      <w:lvlText w:val="%1.%2.%3.%4.%5.%6.%7.%8."/>
      <w:lvlJc w:val="left"/>
      <w:pPr>
        <w:ind w:left="7140" w:hanging="1800"/>
      </w:pPr>
    </w:lvl>
    <w:lvl w:ilvl="8">
      <w:start w:val="1"/>
      <w:numFmt w:val="decimal"/>
      <w:isLgl/>
      <w:lvlText w:val="%1.%2.%3.%4.%5.%6.%7.%8.%9."/>
      <w:lvlJc w:val="left"/>
      <w:pPr>
        <w:ind w:left="8220" w:hanging="216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361A3"/>
    <w:rsid w:val="000622FF"/>
    <w:rsid w:val="00152544"/>
    <w:rsid w:val="0016539A"/>
    <w:rsid w:val="001837D4"/>
    <w:rsid w:val="001C22F2"/>
    <w:rsid w:val="00222392"/>
    <w:rsid w:val="00234B51"/>
    <w:rsid w:val="002C7D15"/>
    <w:rsid w:val="002E1A79"/>
    <w:rsid w:val="00315E3A"/>
    <w:rsid w:val="003A395B"/>
    <w:rsid w:val="003B1E19"/>
    <w:rsid w:val="00403E03"/>
    <w:rsid w:val="004C51BE"/>
    <w:rsid w:val="004E2525"/>
    <w:rsid w:val="00544681"/>
    <w:rsid w:val="00574A3D"/>
    <w:rsid w:val="005C0065"/>
    <w:rsid w:val="00614AFC"/>
    <w:rsid w:val="00622E1E"/>
    <w:rsid w:val="00625091"/>
    <w:rsid w:val="006D09A2"/>
    <w:rsid w:val="007733E8"/>
    <w:rsid w:val="007973F4"/>
    <w:rsid w:val="007D268F"/>
    <w:rsid w:val="007F6CD6"/>
    <w:rsid w:val="00806479"/>
    <w:rsid w:val="00827496"/>
    <w:rsid w:val="008533B7"/>
    <w:rsid w:val="00891B04"/>
    <w:rsid w:val="00913225"/>
    <w:rsid w:val="0098002E"/>
    <w:rsid w:val="009E7AC8"/>
    <w:rsid w:val="00A13DCB"/>
    <w:rsid w:val="00AA1A20"/>
    <w:rsid w:val="00AC2990"/>
    <w:rsid w:val="00B43462"/>
    <w:rsid w:val="00B567CA"/>
    <w:rsid w:val="00B61781"/>
    <w:rsid w:val="00B65186"/>
    <w:rsid w:val="00B7013A"/>
    <w:rsid w:val="00B92D18"/>
    <w:rsid w:val="00BD1D2F"/>
    <w:rsid w:val="00C269B0"/>
    <w:rsid w:val="00C65999"/>
    <w:rsid w:val="00C729AC"/>
    <w:rsid w:val="00C86162"/>
    <w:rsid w:val="00C9172A"/>
    <w:rsid w:val="00CA29B1"/>
    <w:rsid w:val="00D60D34"/>
    <w:rsid w:val="00DD19C2"/>
    <w:rsid w:val="00DF1404"/>
    <w:rsid w:val="00E23FB5"/>
    <w:rsid w:val="00E349DF"/>
    <w:rsid w:val="00EE4895"/>
    <w:rsid w:val="00EF7316"/>
    <w:rsid w:val="00FC32F1"/>
    <w:rsid w:val="00FD61DB"/>
    <w:rsid w:val="00FF27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Body Text" w:qFormat="1"/>
    <w:lsdException w:name="Body Text Indent" w:qFormat="1"/>
    <w:lsdException w:name="Subtitle" w:semiHidden="0" w:uiPriority="11" w:unhideWhenUsed="0" w:qFormat="1"/>
    <w:lsdException w:name="Body Text 2" w:qFormat="1"/>
    <w:lsdException w:name="Strong" w:semiHidden="0" w:uiPriority="22" w:unhideWhenUsed="0" w:qFormat="1"/>
    <w:lsdException w:name="Emphasis" w:semiHidden="0" w:uiPriority="20" w:unhideWhenUsed="0" w:qFormat="1"/>
    <w:lsdException w:name="Plain Text" w:qFormat="1"/>
    <w:lsdException w:name="Normal (Web)" w:qFormat="1"/>
    <w:lsdException w:name="Balloon Text"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FD61DB"/>
    <w:pPr>
      <w:widowControl w:val="0"/>
      <w:autoSpaceDE w:val="0"/>
      <w:autoSpaceDN w:val="0"/>
      <w:adjustRightInd w:val="0"/>
      <w:spacing w:before="108" w:after="108" w:line="240" w:lineRule="auto"/>
      <w:jc w:val="center"/>
      <w:outlineLvl w:val="0"/>
    </w:pPr>
    <w:rPr>
      <w:rFonts w:ascii="Times New Roman CYR" w:eastAsia="Times New Roman" w:hAnsi="Times New Roman CYR" w:cs="Times New Roman CYR"/>
      <w:b/>
      <w:bCs/>
      <w:color w:val="26282F"/>
      <w:sz w:val="24"/>
      <w:szCs w:val="24"/>
      <w:lang w:eastAsia="ru-RU"/>
    </w:rPr>
  </w:style>
  <w:style w:type="paragraph" w:styleId="4">
    <w:name w:val="heading 4"/>
    <w:basedOn w:val="a"/>
    <w:next w:val="a"/>
    <w:link w:val="40"/>
    <w:uiPriority w:val="9"/>
    <w:semiHidden/>
    <w:unhideWhenUsed/>
    <w:qFormat/>
    <w:rsid w:val="0016539A"/>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16539A"/>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D61DB"/>
    <w:rPr>
      <w:rFonts w:ascii="Times New Roman CYR" w:eastAsia="Times New Roman" w:hAnsi="Times New Roman CYR" w:cs="Times New Roman CYR"/>
      <w:b/>
      <w:bCs/>
      <w:color w:val="26282F"/>
      <w:sz w:val="24"/>
      <w:szCs w:val="24"/>
      <w:lang w:eastAsia="ru-RU"/>
    </w:rPr>
  </w:style>
  <w:style w:type="character" w:customStyle="1" w:styleId="40">
    <w:name w:val="Заголовок 4 Знак"/>
    <w:basedOn w:val="a0"/>
    <w:link w:val="4"/>
    <w:uiPriority w:val="9"/>
    <w:semiHidden/>
    <w:rsid w:val="0016539A"/>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16539A"/>
    <w:rPr>
      <w:rFonts w:asciiTheme="majorHAnsi" w:eastAsiaTheme="majorEastAsia" w:hAnsiTheme="majorHAnsi" w:cstheme="majorBidi"/>
      <w:color w:val="243F60" w:themeColor="accent1" w:themeShade="7F"/>
    </w:rPr>
  </w:style>
  <w:style w:type="paragraph" w:styleId="a3">
    <w:name w:val="Balloon Text"/>
    <w:basedOn w:val="a"/>
    <w:link w:val="a4"/>
    <w:uiPriority w:val="99"/>
    <w:semiHidden/>
    <w:unhideWhenUsed/>
    <w:qFormat/>
    <w:rsid w:val="00EE489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E4895"/>
    <w:rPr>
      <w:rFonts w:ascii="Tahoma" w:hAnsi="Tahoma" w:cs="Tahoma"/>
      <w:sz w:val="16"/>
      <w:szCs w:val="16"/>
    </w:rPr>
  </w:style>
  <w:style w:type="paragraph" w:styleId="a5">
    <w:name w:val="header"/>
    <w:basedOn w:val="a"/>
    <w:link w:val="a6"/>
    <w:uiPriority w:val="99"/>
    <w:unhideWhenUsed/>
    <w:qFormat/>
    <w:rsid w:val="00C6599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65999"/>
  </w:style>
  <w:style w:type="paragraph" w:styleId="a7">
    <w:name w:val="footer"/>
    <w:basedOn w:val="a"/>
    <w:link w:val="a8"/>
    <w:uiPriority w:val="99"/>
    <w:unhideWhenUsed/>
    <w:qFormat/>
    <w:rsid w:val="00C6599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65999"/>
  </w:style>
  <w:style w:type="paragraph" w:customStyle="1" w:styleId="Standard">
    <w:name w:val="Standard"/>
    <w:uiPriority w:val="99"/>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a9">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a"/>
    <w:link w:val="aa"/>
    <w:uiPriority w:val="99"/>
    <w:qFormat/>
    <w:rsid w:val="00FD61DB"/>
    <w:pPr>
      <w:ind w:left="720"/>
      <w:contextualSpacing/>
    </w:pPr>
  </w:style>
  <w:style w:type="character" w:customStyle="1" w:styleId="aa">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9"/>
    <w:uiPriority w:val="99"/>
    <w:qFormat/>
    <w:locked/>
    <w:rsid w:val="006D09A2"/>
  </w:style>
  <w:style w:type="paragraph" w:customStyle="1" w:styleId="ab">
    <w:name w:val="Нормальный (таблица)"/>
    <w:basedOn w:val="a"/>
    <w:next w:val="a"/>
    <w:uiPriority w:val="99"/>
    <w:rsid w:val="00FD61DB"/>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c">
    <w:name w:val="Прижатый влево"/>
    <w:basedOn w:val="a"/>
    <w:next w:val="a"/>
    <w:uiPriority w:val="99"/>
    <w:qFormat/>
    <w:rsid w:val="00FD61DB"/>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s1">
    <w:name w:val="s_1"/>
    <w:basedOn w:val="a"/>
    <w:uiPriority w:val="99"/>
    <w:qFormat/>
    <w:rsid w:val="00FD61D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FD61D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d">
    <w:name w:val="Цветовое выделение"/>
    <w:rsid w:val="00FD61DB"/>
    <w:rPr>
      <w:b/>
      <w:bCs/>
      <w:color w:val="26282F"/>
    </w:rPr>
  </w:style>
  <w:style w:type="character" w:customStyle="1" w:styleId="ae">
    <w:name w:val="Гипертекстовая ссылка"/>
    <w:basedOn w:val="ad"/>
    <w:uiPriority w:val="99"/>
    <w:rsid w:val="00FD61DB"/>
    <w:rPr>
      <w:b/>
      <w:bCs/>
      <w:color w:val="26282F"/>
    </w:rPr>
  </w:style>
  <w:style w:type="table" w:styleId="af">
    <w:name w:val="Table Grid"/>
    <w:basedOn w:val="a1"/>
    <w:uiPriority w:val="59"/>
    <w:rsid w:val="00FD61DB"/>
    <w:pPr>
      <w:spacing w:after="0" w:line="240" w:lineRule="auto"/>
    </w:pPr>
    <w:rPr>
      <w:rFonts w:eastAsiaTheme="minorEastAsia"/>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2"/>
    <w:basedOn w:val="a"/>
    <w:link w:val="20"/>
    <w:uiPriority w:val="99"/>
    <w:semiHidden/>
    <w:unhideWhenUsed/>
    <w:qFormat/>
    <w:rsid w:val="001837D4"/>
    <w:pPr>
      <w:spacing w:after="120" w:line="480" w:lineRule="auto"/>
    </w:pPr>
    <w:rPr>
      <w:rFonts w:ascii="Times New Roman" w:eastAsia="Times New Roman" w:hAnsi="Times New Roman" w:cs="Times New Roman"/>
      <w:sz w:val="24"/>
      <w:szCs w:val="24"/>
      <w:lang w:eastAsia="ru-RU"/>
    </w:rPr>
  </w:style>
  <w:style w:type="character" w:customStyle="1" w:styleId="20">
    <w:name w:val="Основной текст 2 Знак"/>
    <w:basedOn w:val="a0"/>
    <w:link w:val="2"/>
    <w:uiPriority w:val="99"/>
    <w:semiHidden/>
    <w:rsid w:val="001837D4"/>
    <w:rPr>
      <w:rFonts w:ascii="Times New Roman" w:eastAsia="Times New Roman" w:hAnsi="Times New Roman" w:cs="Times New Roman"/>
      <w:sz w:val="24"/>
      <w:szCs w:val="24"/>
      <w:lang w:eastAsia="ru-RU"/>
    </w:rPr>
  </w:style>
  <w:style w:type="character" w:customStyle="1" w:styleId="af0">
    <w:name w:val="Без интервала Знак"/>
    <w:link w:val="af1"/>
    <w:uiPriority w:val="1"/>
    <w:locked/>
    <w:rsid w:val="00152544"/>
  </w:style>
  <w:style w:type="paragraph" w:styleId="af1">
    <w:name w:val="No Spacing"/>
    <w:link w:val="af0"/>
    <w:uiPriority w:val="99"/>
    <w:qFormat/>
    <w:rsid w:val="00152544"/>
    <w:pPr>
      <w:spacing w:after="0" w:line="240" w:lineRule="auto"/>
    </w:pPr>
  </w:style>
  <w:style w:type="paragraph" w:customStyle="1" w:styleId="ConsPlusNormal">
    <w:name w:val="ConsPlusNormal"/>
    <w:rsid w:val="00D60D34"/>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ConsPlusTitle">
    <w:name w:val="ConsPlusTitle"/>
    <w:link w:val="ConsPlusTitle0"/>
    <w:uiPriority w:val="99"/>
    <w:qFormat/>
    <w:rsid w:val="00D60D34"/>
    <w:pPr>
      <w:widowControl w:val="0"/>
      <w:autoSpaceDE w:val="0"/>
      <w:autoSpaceDN w:val="0"/>
      <w:spacing w:after="0" w:line="240" w:lineRule="auto"/>
    </w:pPr>
    <w:rPr>
      <w:rFonts w:ascii="Arial" w:eastAsia="Times New Roman" w:hAnsi="Arial" w:cs="Arial"/>
      <w:b/>
      <w:sz w:val="20"/>
      <w:szCs w:val="20"/>
      <w:lang w:eastAsia="ru-RU"/>
    </w:rPr>
  </w:style>
  <w:style w:type="character" w:customStyle="1" w:styleId="ConsPlusTitle0">
    <w:name w:val="ConsPlusTitle Знак"/>
    <w:link w:val="ConsPlusTitle"/>
    <w:uiPriority w:val="99"/>
    <w:locked/>
    <w:rsid w:val="00913225"/>
    <w:rPr>
      <w:rFonts w:ascii="Arial" w:eastAsia="Times New Roman" w:hAnsi="Arial" w:cs="Arial"/>
      <w:b/>
      <w:sz w:val="20"/>
      <w:szCs w:val="20"/>
      <w:lang w:eastAsia="ru-RU"/>
    </w:rPr>
  </w:style>
  <w:style w:type="character" w:styleId="af2">
    <w:name w:val="Hyperlink"/>
    <w:basedOn w:val="a0"/>
    <w:uiPriority w:val="99"/>
    <w:semiHidden/>
    <w:unhideWhenUsed/>
    <w:rsid w:val="00B92D18"/>
    <w:rPr>
      <w:color w:val="0000FF" w:themeColor="hyperlink"/>
      <w:u w:val="single"/>
    </w:rPr>
  </w:style>
  <w:style w:type="character" w:customStyle="1" w:styleId="af3">
    <w:name w:val="Обычный (веб) Знак"/>
    <w:aliases w:val="Знак Знак,Обычный (веб)1 Знак"/>
    <w:link w:val="af4"/>
    <w:uiPriority w:val="99"/>
    <w:locked/>
    <w:rsid w:val="00B92D18"/>
    <w:rPr>
      <w:sz w:val="24"/>
      <w:szCs w:val="24"/>
    </w:rPr>
  </w:style>
  <w:style w:type="paragraph" w:styleId="af4">
    <w:name w:val="Normal (Web)"/>
    <w:aliases w:val="Знак,Обычный (веб)1"/>
    <w:link w:val="af3"/>
    <w:autoRedefine/>
    <w:uiPriority w:val="99"/>
    <w:unhideWhenUsed/>
    <w:qFormat/>
    <w:rsid w:val="00B92D18"/>
    <w:pPr>
      <w:suppressAutoHyphens/>
      <w:spacing w:after="0" w:line="240" w:lineRule="auto"/>
      <w:jc w:val="both"/>
    </w:pPr>
    <w:rPr>
      <w:sz w:val="24"/>
      <w:szCs w:val="24"/>
    </w:rPr>
  </w:style>
  <w:style w:type="character" w:styleId="af5">
    <w:name w:val="Intense Emphasis"/>
    <w:uiPriority w:val="21"/>
    <w:qFormat/>
    <w:rsid w:val="00B92D18"/>
    <w:rPr>
      <w:b/>
      <w:bCs/>
      <w:i/>
      <w:iCs/>
      <w:color w:val="auto"/>
    </w:rPr>
  </w:style>
  <w:style w:type="paragraph" w:styleId="af6">
    <w:name w:val="Plain Text"/>
    <w:basedOn w:val="a"/>
    <w:link w:val="af7"/>
    <w:uiPriority w:val="99"/>
    <w:semiHidden/>
    <w:unhideWhenUsed/>
    <w:qFormat/>
    <w:rsid w:val="00FC32F1"/>
    <w:pPr>
      <w:spacing w:after="0" w:line="240" w:lineRule="auto"/>
    </w:pPr>
    <w:rPr>
      <w:rFonts w:ascii="Consolas" w:eastAsia="Calibri" w:hAnsi="Consolas" w:cs="Times New Roman"/>
      <w:sz w:val="21"/>
      <w:szCs w:val="21"/>
    </w:rPr>
  </w:style>
  <w:style w:type="character" w:customStyle="1" w:styleId="af7">
    <w:name w:val="Текст Знак"/>
    <w:basedOn w:val="a0"/>
    <w:link w:val="af6"/>
    <w:uiPriority w:val="99"/>
    <w:semiHidden/>
    <w:rsid w:val="00FC32F1"/>
    <w:rPr>
      <w:rFonts w:ascii="Consolas" w:eastAsia="Calibri" w:hAnsi="Consolas" w:cs="Times New Roman"/>
      <w:sz w:val="21"/>
      <w:szCs w:val="21"/>
    </w:rPr>
  </w:style>
  <w:style w:type="character" w:customStyle="1" w:styleId="wrap-divisionfull-adress">
    <w:name w:val="wrap-division__full-adress"/>
    <w:rsid w:val="00FC32F1"/>
  </w:style>
  <w:style w:type="character" w:styleId="af8">
    <w:name w:val="Strong"/>
    <w:basedOn w:val="a0"/>
    <w:uiPriority w:val="22"/>
    <w:qFormat/>
    <w:rsid w:val="00913225"/>
    <w:rPr>
      <w:rFonts w:ascii="Times New Roman" w:hAnsi="Times New Roman" w:cs="Times New Roman" w:hint="default"/>
      <w:b/>
      <w:bCs w:val="0"/>
    </w:rPr>
  </w:style>
  <w:style w:type="paragraph" w:styleId="af9">
    <w:name w:val="Body Text"/>
    <w:basedOn w:val="a"/>
    <w:link w:val="afa"/>
    <w:uiPriority w:val="99"/>
    <w:semiHidden/>
    <w:unhideWhenUsed/>
    <w:qFormat/>
    <w:rsid w:val="00913225"/>
    <w:pPr>
      <w:tabs>
        <w:tab w:val="left" w:pos="900"/>
      </w:tabs>
      <w:spacing w:after="0" w:line="240" w:lineRule="auto"/>
      <w:jc w:val="both"/>
    </w:pPr>
    <w:rPr>
      <w:rFonts w:ascii="Times New Roman" w:eastAsia="Times New Roman" w:hAnsi="Times New Roman" w:cs="Times New Roman"/>
      <w:sz w:val="24"/>
      <w:szCs w:val="24"/>
      <w:lang w:eastAsia="ru-RU"/>
    </w:rPr>
  </w:style>
  <w:style w:type="character" w:customStyle="1" w:styleId="afa">
    <w:name w:val="Основной текст Знак"/>
    <w:basedOn w:val="a0"/>
    <w:link w:val="af9"/>
    <w:uiPriority w:val="99"/>
    <w:semiHidden/>
    <w:rsid w:val="00913225"/>
    <w:rPr>
      <w:rFonts w:ascii="Times New Roman" w:eastAsia="Times New Roman" w:hAnsi="Times New Roman" w:cs="Times New Roman"/>
      <w:sz w:val="24"/>
      <w:szCs w:val="24"/>
      <w:lang w:eastAsia="ru-RU"/>
    </w:rPr>
  </w:style>
  <w:style w:type="character" w:customStyle="1" w:styleId="afb">
    <w:name w:val="Основной текст с отступом Знак"/>
    <w:basedOn w:val="a0"/>
    <w:link w:val="afc"/>
    <w:uiPriority w:val="99"/>
    <w:semiHidden/>
    <w:rsid w:val="00913225"/>
  </w:style>
  <w:style w:type="paragraph" w:styleId="afc">
    <w:name w:val="Body Text Indent"/>
    <w:basedOn w:val="a"/>
    <w:link w:val="afb"/>
    <w:uiPriority w:val="99"/>
    <w:semiHidden/>
    <w:unhideWhenUsed/>
    <w:qFormat/>
    <w:rsid w:val="00913225"/>
    <w:pPr>
      <w:spacing w:after="120"/>
      <w:ind w:left="283"/>
    </w:pPr>
  </w:style>
  <w:style w:type="paragraph" w:customStyle="1" w:styleId="Default">
    <w:name w:val="Default"/>
    <w:uiPriority w:val="99"/>
    <w:qFormat/>
    <w:rsid w:val="0091322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d">
    <w:name w:val="Основной текст_"/>
    <w:link w:val="6"/>
    <w:locked/>
    <w:rsid w:val="00913225"/>
    <w:rPr>
      <w:rFonts w:ascii="Tunga" w:hAnsi="Tunga" w:cs="Tunga"/>
      <w:shd w:val="clear" w:color="auto" w:fill="FFFFFF"/>
      <w:lang w:bidi="kn-IN"/>
    </w:rPr>
  </w:style>
  <w:style w:type="paragraph" w:customStyle="1" w:styleId="6">
    <w:name w:val="Основной текст6"/>
    <w:basedOn w:val="a"/>
    <w:link w:val="afd"/>
    <w:qFormat/>
    <w:rsid w:val="00913225"/>
    <w:pPr>
      <w:widowControl w:val="0"/>
      <w:shd w:val="clear" w:color="auto" w:fill="FFFFFF"/>
      <w:spacing w:after="0" w:line="274" w:lineRule="exact"/>
    </w:pPr>
    <w:rPr>
      <w:rFonts w:ascii="Tunga" w:hAnsi="Tunga" w:cs="Tunga"/>
      <w:lang w:bidi="kn-IN"/>
    </w:rPr>
  </w:style>
  <w:style w:type="paragraph" w:customStyle="1" w:styleId="21">
    <w:name w:val="Заголовок 21"/>
    <w:basedOn w:val="a"/>
    <w:next w:val="a"/>
    <w:uiPriority w:val="99"/>
    <w:qFormat/>
    <w:rsid w:val="00913225"/>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
    <w:name w:val="Заголовок 31"/>
    <w:basedOn w:val="a"/>
    <w:next w:val="a"/>
    <w:uiPriority w:val="99"/>
    <w:qFormat/>
    <w:rsid w:val="00913225"/>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310">
    <w:name w:val="Основной текст с отступом 31"/>
    <w:basedOn w:val="a"/>
    <w:uiPriority w:val="99"/>
    <w:qFormat/>
    <w:rsid w:val="00913225"/>
    <w:pPr>
      <w:suppressAutoHyphens/>
      <w:spacing w:after="0" w:line="240" w:lineRule="auto"/>
      <w:ind w:firstLine="426"/>
      <w:jc w:val="both"/>
    </w:pPr>
    <w:rPr>
      <w:rFonts w:ascii="Liberation Serif" w:eastAsia="NSimSun" w:hAnsi="Liberation Serif" w:cs="Lucida Sans"/>
      <w:kern w:val="2"/>
      <w:sz w:val="28"/>
      <w:szCs w:val="28"/>
      <w:lang w:eastAsia="hi-IN" w:bidi="hi-IN"/>
    </w:rPr>
  </w:style>
  <w:style w:type="paragraph" w:customStyle="1" w:styleId="ConsNormal">
    <w:name w:val="ConsNormal"/>
    <w:uiPriority w:val="99"/>
    <w:qFormat/>
    <w:rsid w:val="00913225"/>
    <w:pPr>
      <w:widowControl w:val="0"/>
      <w:suppressAutoHyphens/>
      <w:spacing w:after="0" w:line="240" w:lineRule="auto"/>
      <w:ind w:right="19772" w:firstLine="720"/>
    </w:pPr>
    <w:rPr>
      <w:rFonts w:ascii="Arial" w:eastAsia="Arial" w:hAnsi="Arial" w:cs="Arial"/>
      <w:kern w:val="2"/>
      <w:sz w:val="20"/>
      <w:szCs w:val="20"/>
      <w:lang w:eastAsia="hi-IN" w:bidi="hi-IN"/>
    </w:rPr>
  </w:style>
  <w:style w:type="paragraph" w:customStyle="1" w:styleId="ConsPlusNonformat">
    <w:name w:val="ConsPlusNonformat"/>
    <w:uiPriority w:val="99"/>
    <w:qFormat/>
    <w:rsid w:val="00913225"/>
    <w:pPr>
      <w:widowControl w:val="0"/>
      <w:suppressAutoHyphens/>
      <w:autoSpaceDE w:val="0"/>
      <w:spacing w:after="0" w:line="240" w:lineRule="auto"/>
    </w:pPr>
    <w:rPr>
      <w:rFonts w:ascii="Courier New" w:eastAsia="Courier New" w:hAnsi="Courier New" w:cs="Courier New"/>
      <w:kern w:val="2"/>
      <w:sz w:val="20"/>
      <w:szCs w:val="20"/>
      <w:lang w:eastAsia="hi-IN" w:bidi="hi-IN"/>
    </w:rPr>
  </w:style>
  <w:style w:type="paragraph" w:customStyle="1" w:styleId="11">
    <w:name w:val="Верхний колонтитул1"/>
    <w:basedOn w:val="a"/>
    <w:uiPriority w:val="99"/>
    <w:qFormat/>
    <w:rsid w:val="00913225"/>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basedOn w:val="a"/>
    <w:uiPriority w:val="99"/>
    <w:qFormat/>
    <w:rsid w:val="00913225"/>
    <w:pPr>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afe">
    <w:name w:val="Таблицы (моноширинный)"/>
    <w:basedOn w:val="a"/>
    <w:next w:val="a"/>
    <w:uiPriority w:val="99"/>
    <w:qFormat/>
    <w:rsid w:val="00913225"/>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s16">
    <w:name w:val="s_16"/>
    <w:basedOn w:val="a"/>
    <w:uiPriority w:val="99"/>
    <w:qFormat/>
    <w:rsid w:val="009132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nternetlink">
    <w:name w:val="Internet link"/>
    <w:rsid w:val="00913225"/>
    <w:rPr>
      <w:color w:val="0000FF"/>
      <w:u w:val="single" w:color="000000"/>
    </w:rPr>
  </w:style>
  <w:style w:type="character" w:customStyle="1" w:styleId="12">
    <w:name w:val="Основной текст1"/>
    <w:rsid w:val="00913225"/>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22">
    <w:name w:val="Основной текст2"/>
    <w:rsid w:val="00913225"/>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
    <w:name w:val="Основной текст3"/>
    <w:rsid w:val="00913225"/>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Body Text" w:qFormat="1"/>
    <w:lsdException w:name="Body Text Indent" w:qFormat="1"/>
    <w:lsdException w:name="Subtitle" w:semiHidden="0" w:uiPriority="11" w:unhideWhenUsed="0" w:qFormat="1"/>
    <w:lsdException w:name="Body Text 2" w:qFormat="1"/>
    <w:lsdException w:name="Strong" w:semiHidden="0" w:uiPriority="22" w:unhideWhenUsed="0" w:qFormat="1"/>
    <w:lsdException w:name="Emphasis" w:semiHidden="0" w:uiPriority="20" w:unhideWhenUsed="0" w:qFormat="1"/>
    <w:lsdException w:name="Plain Text" w:qFormat="1"/>
    <w:lsdException w:name="Normal (Web)" w:qFormat="1"/>
    <w:lsdException w:name="Balloon Text"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FD61DB"/>
    <w:pPr>
      <w:widowControl w:val="0"/>
      <w:autoSpaceDE w:val="0"/>
      <w:autoSpaceDN w:val="0"/>
      <w:adjustRightInd w:val="0"/>
      <w:spacing w:before="108" w:after="108" w:line="240" w:lineRule="auto"/>
      <w:jc w:val="center"/>
      <w:outlineLvl w:val="0"/>
    </w:pPr>
    <w:rPr>
      <w:rFonts w:ascii="Times New Roman CYR" w:eastAsia="Times New Roman" w:hAnsi="Times New Roman CYR" w:cs="Times New Roman CYR"/>
      <w:b/>
      <w:bCs/>
      <w:color w:val="26282F"/>
      <w:sz w:val="24"/>
      <w:szCs w:val="24"/>
      <w:lang w:eastAsia="ru-RU"/>
    </w:rPr>
  </w:style>
  <w:style w:type="paragraph" w:styleId="4">
    <w:name w:val="heading 4"/>
    <w:basedOn w:val="a"/>
    <w:next w:val="a"/>
    <w:link w:val="40"/>
    <w:uiPriority w:val="9"/>
    <w:semiHidden/>
    <w:unhideWhenUsed/>
    <w:qFormat/>
    <w:rsid w:val="0016539A"/>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16539A"/>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D61DB"/>
    <w:rPr>
      <w:rFonts w:ascii="Times New Roman CYR" w:eastAsia="Times New Roman" w:hAnsi="Times New Roman CYR" w:cs="Times New Roman CYR"/>
      <w:b/>
      <w:bCs/>
      <w:color w:val="26282F"/>
      <w:sz w:val="24"/>
      <w:szCs w:val="24"/>
      <w:lang w:eastAsia="ru-RU"/>
    </w:rPr>
  </w:style>
  <w:style w:type="character" w:customStyle="1" w:styleId="40">
    <w:name w:val="Заголовок 4 Знак"/>
    <w:basedOn w:val="a0"/>
    <w:link w:val="4"/>
    <w:uiPriority w:val="9"/>
    <w:semiHidden/>
    <w:rsid w:val="0016539A"/>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16539A"/>
    <w:rPr>
      <w:rFonts w:asciiTheme="majorHAnsi" w:eastAsiaTheme="majorEastAsia" w:hAnsiTheme="majorHAnsi" w:cstheme="majorBidi"/>
      <w:color w:val="243F60" w:themeColor="accent1" w:themeShade="7F"/>
    </w:rPr>
  </w:style>
  <w:style w:type="paragraph" w:styleId="a3">
    <w:name w:val="Balloon Text"/>
    <w:basedOn w:val="a"/>
    <w:link w:val="a4"/>
    <w:uiPriority w:val="99"/>
    <w:semiHidden/>
    <w:unhideWhenUsed/>
    <w:qFormat/>
    <w:rsid w:val="00EE489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E4895"/>
    <w:rPr>
      <w:rFonts w:ascii="Tahoma" w:hAnsi="Tahoma" w:cs="Tahoma"/>
      <w:sz w:val="16"/>
      <w:szCs w:val="16"/>
    </w:rPr>
  </w:style>
  <w:style w:type="paragraph" w:styleId="a5">
    <w:name w:val="header"/>
    <w:basedOn w:val="a"/>
    <w:link w:val="a6"/>
    <w:uiPriority w:val="99"/>
    <w:unhideWhenUsed/>
    <w:qFormat/>
    <w:rsid w:val="00C6599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65999"/>
  </w:style>
  <w:style w:type="paragraph" w:styleId="a7">
    <w:name w:val="footer"/>
    <w:basedOn w:val="a"/>
    <w:link w:val="a8"/>
    <w:uiPriority w:val="99"/>
    <w:unhideWhenUsed/>
    <w:qFormat/>
    <w:rsid w:val="00C6599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65999"/>
  </w:style>
  <w:style w:type="paragraph" w:customStyle="1" w:styleId="Standard">
    <w:name w:val="Standard"/>
    <w:uiPriority w:val="99"/>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a9">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a"/>
    <w:link w:val="aa"/>
    <w:uiPriority w:val="99"/>
    <w:qFormat/>
    <w:rsid w:val="00FD61DB"/>
    <w:pPr>
      <w:ind w:left="720"/>
      <w:contextualSpacing/>
    </w:pPr>
  </w:style>
  <w:style w:type="character" w:customStyle="1" w:styleId="aa">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9"/>
    <w:uiPriority w:val="99"/>
    <w:qFormat/>
    <w:locked/>
    <w:rsid w:val="006D09A2"/>
  </w:style>
  <w:style w:type="paragraph" w:customStyle="1" w:styleId="ab">
    <w:name w:val="Нормальный (таблица)"/>
    <w:basedOn w:val="a"/>
    <w:next w:val="a"/>
    <w:uiPriority w:val="99"/>
    <w:rsid w:val="00FD61DB"/>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c">
    <w:name w:val="Прижатый влево"/>
    <w:basedOn w:val="a"/>
    <w:next w:val="a"/>
    <w:uiPriority w:val="99"/>
    <w:qFormat/>
    <w:rsid w:val="00FD61DB"/>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s1">
    <w:name w:val="s_1"/>
    <w:basedOn w:val="a"/>
    <w:uiPriority w:val="99"/>
    <w:qFormat/>
    <w:rsid w:val="00FD61D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FD61D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d">
    <w:name w:val="Цветовое выделение"/>
    <w:rsid w:val="00FD61DB"/>
    <w:rPr>
      <w:b/>
      <w:bCs/>
      <w:color w:val="26282F"/>
    </w:rPr>
  </w:style>
  <w:style w:type="character" w:customStyle="1" w:styleId="ae">
    <w:name w:val="Гипертекстовая ссылка"/>
    <w:basedOn w:val="ad"/>
    <w:uiPriority w:val="99"/>
    <w:rsid w:val="00FD61DB"/>
    <w:rPr>
      <w:b/>
      <w:bCs/>
      <w:color w:val="26282F"/>
    </w:rPr>
  </w:style>
  <w:style w:type="table" w:styleId="af">
    <w:name w:val="Table Grid"/>
    <w:basedOn w:val="a1"/>
    <w:uiPriority w:val="59"/>
    <w:rsid w:val="00FD61DB"/>
    <w:pPr>
      <w:spacing w:after="0" w:line="240" w:lineRule="auto"/>
    </w:pPr>
    <w:rPr>
      <w:rFonts w:eastAsiaTheme="minorEastAsia"/>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2"/>
    <w:basedOn w:val="a"/>
    <w:link w:val="20"/>
    <w:uiPriority w:val="99"/>
    <w:semiHidden/>
    <w:unhideWhenUsed/>
    <w:qFormat/>
    <w:rsid w:val="001837D4"/>
    <w:pPr>
      <w:spacing w:after="120" w:line="480" w:lineRule="auto"/>
    </w:pPr>
    <w:rPr>
      <w:rFonts w:ascii="Times New Roman" w:eastAsia="Times New Roman" w:hAnsi="Times New Roman" w:cs="Times New Roman"/>
      <w:sz w:val="24"/>
      <w:szCs w:val="24"/>
      <w:lang w:eastAsia="ru-RU"/>
    </w:rPr>
  </w:style>
  <w:style w:type="character" w:customStyle="1" w:styleId="20">
    <w:name w:val="Основной текст 2 Знак"/>
    <w:basedOn w:val="a0"/>
    <w:link w:val="2"/>
    <w:uiPriority w:val="99"/>
    <w:semiHidden/>
    <w:rsid w:val="001837D4"/>
    <w:rPr>
      <w:rFonts w:ascii="Times New Roman" w:eastAsia="Times New Roman" w:hAnsi="Times New Roman" w:cs="Times New Roman"/>
      <w:sz w:val="24"/>
      <w:szCs w:val="24"/>
      <w:lang w:eastAsia="ru-RU"/>
    </w:rPr>
  </w:style>
  <w:style w:type="character" w:customStyle="1" w:styleId="af0">
    <w:name w:val="Без интервала Знак"/>
    <w:link w:val="af1"/>
    <w:uiPriority w:val="1"/>
    <w:locked/>
    <w:rsid w:val="00152544"/>
  </w:style>
  <w:style w:type="paragraph" w:styleId="af1">
    <w:name w:val="No Spacing"/>
    <w:link w:val="af0"/>
    <w:uiPriority w:val="99"/>
    <w:qFormat/>
    <w:rsid w:val="00152544"/>
    <w:pPr>
      <w:spacing w:after="0" w:line="240" w:lineRule="auto"/>
    </w:pPr>
  </w:style>
  <w:style w:type="paragraph" w:customStyle="1" w:styleId="ConsPlusNormal">
    <w:name w:val="ConsPlusNormal"/>
    <w:rsid w:val="00D60D34"/>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ConsPlusTitle">
    <w:name w:val="ConsPlusTitle"/>
    <w:link w:val="ConsPlusTitle0"/>
    <w:uiPriority w:val="99"/>
    <w:qFormat/>
    <w:rsid w:val="00D60D34"/>
    <w:pPr>
      <w:widowControl w:val="0"/>
      <w:autoSpaceDE w:val="0"/>
      <w:autoSpaceDN w:val="0"/>
      <w:spacing w:after="0" w:line="240" w:lineRule="auto"/>
    </w:pPr>
    <w:rPr>
      <w:rFonts w:ascii="Arial" w:eastAsia="Times New Roman" w:hAnsi="Arial" w:cs="Arial"/>
      <w:b/>
      <w:sz w:val="20"/>
      <w:szCs w:val="20"/>
      <w:lang w:eastAsia="ru-RU"/>
    </w:rPr>
  </w:style>
  <w:style w:type="character" w:customStyle="1" w:styleId="ConsPlusTitle0">
    <w:name w:val="ConsPlusTitle Знак"/>
    <w:link w:val="ConsPlusTitle"/>
    <w:uiPriority w:val="99"/>
    <w:locked/>
    <w:rsid w:val="00913225"/>
    <w:rPr>
      <w:rFonts w:ascii="Arial" w:eastAsia="Times New Roman" w:hAnsi="Arial" w:cs="Arial"/>
      <w:b/>
      <w:sz w:val="20"/>
      <w:szCs w:val="20"/>
      <w:lang w:eastAsia="ru-RU"/>
    </w:rPr>
  </w:style>
  <w:style w:type="character" w:styleId="af2">
    <w:name w:val="Hyperlink"/>
    <w:basedOn w:val="a0"/>
    <w:uiPriority w:val="99"/>
    <w:semiHidden/>
    <w:unhideWhenUsed/>
    <w:rsid w:val="00B92D18"/>
    <w:rPr>
      <w:color w:val="0000FF" w:themeColor="hyperlink"/>
      <w:u w:val="single"/>
    </w:rPr>
  </w:style>
  <w:style w:type="character" w:customStyle="1" w:styleId="af3">
    <w:name w:val="Обычный (веб) Знак"/>
    <w:aliases w:val="Знак Знак,Обычный (веб)1 Знак"/>
    <w:link w:val="af4"/>
    <w:uiPriority w:val="99"/>
    <w:locked/>
    <w:rsid w:val="00B92D18"/>
    <w:rPr>
      <w:sz w:val="24"/>
      <w:szCs w:val="24"/>
    </w:rPr>
  </w:style>
  <w:style w:type="paragraph" w:styleId="af4">
    <w:name w:val="Normal (Web)"/>
    <w:aliases w:val="Знак,Обычный (веб)1"/>
    <w:link w:val="af3"/>
    <w:autoRedefine/>
    <w:uiPriority w:val="99"/>
    <w:unhideWhenUsed/>
    <w:qFormat/>
    <w:rsid w:val="00B92D18"/>
    <w:pPr>
      <w:suppressAutoHyphens/>
      <w:spacing w:after="0" w:line="240" w:lineRule="auto"/>
      <w:jc w:val="both"/>
    </w:pPr>
    <w:rPr>
      <w:sz w:val="24"/>
      <w:szCs w:val="24"/>
    </w:rPr>
  </w:style>
  <w:style w:type="character" w:styleId="af5">
    <w:name w:val="Intense Emphasis"/>
    <w:uiPriority w:val="21"/>
    <w:qFormat/>
    <w:rsid w:val="00B92D18"/>
    <w:rPr>
      <w:b/>
      <w:bCs/>
      <w:i/>
      <w:iCs/>
      <w:color w:val="auto"/>
    </w:rPr>
  </w:style>
  <w:style w:type="paragraph" w:styleId="af6">
    <w:name w:val="Plain Text"/>
    <w:basedOn w:val="a"/>
    <w:link w:val="af7"/>
    <w:uiPriority w:val="99"/>
    <w:semiHidden/>
    <w:unhideWhenUsed/>
    <w:qFormat/>
    <w:rsid w:val="00FC32F1"/>
    <w:pPr>
      <w:spacing w:after="0" w:line="240" w:lineRule="auto"/>
    </w:pPr>
    <w:rPr>
      <w:rFonts w:ascii="Consolas" w:eastAsia="Calibri" w:hAnsi="Consolas" w:cs="Times New Roman"/>
      <w:sz w:val="21"/>
      <w:szCs w:val="21"/>
    </w:rPr>
  </w:style>
  <w:style w:type="character" w:customStyle="1" w:styleId="af7">
    <w:name w:val="Текст Знак"/>
    <w:basedOn w:val="a0"/>
    <w:link w:val="af6"/>
    <w:uiPriority w:val="99"/>
    <w:semiHidden/>
    <w:rsid w:val="00FC32F1"/>
    <w:rPr>
      <w:rFonts w:ascii="Consolas" w:eastAsia="Calibri" w:hAnsi="Consolas" w:cs="Times New Roman"/>
      <w:sz w:val="21"/>
      <w:szCs w:val="21"/>
    </w:rPr>
  </w:style>
  <w:style w:type="character" w:customStyle="1" w:styleId="wrap-divisionfull-adress">
    <w:name w:val="wrap-division__full-adress"/>
    <w:rsid w:val="00FC32F1"/>
  </w:style>
  <w:style w:type="character" w:styleId="af8">
    <w:name w:val="Strong"/>
    <w:basedOn w:val="a0"/>
    <w:uiPriority w:val="22"/>
    <w:qFormat/>
    <w:rsid w:val="00913225"/>
    <w:rPr>
      <w:rFonts w:ascii="Times New Roman" w:hAnsi="Times New Roman" w:cs="Times New Roman" w:hint="default"/>
      <w:b/>
      <w:bCs w:val="0"/>
    </w:rPr>
  </w:style>
  <w:style w:type="paragraph" w:styleId="af9">
    <w:name w:val="Body Text"/>
    <w:basedOn w:val="a"/>
    <w:link w:val="afa"/>
    <w:uiPriority w:val="99"/>
    <w:semiHidden/>
    <w:unhideWhenUsed/>
    <w:qFormat/>
    <w:rsid w:val="00913225"/>
    <w:pPr>
      <w:tabs>
        <w:tab w:val="left" w:pos="900"/>
      </w:tabs>
      <w:spacing w:after="0" w:line="240" w:lineRule="auto"/>
      <w:jc w:val="both"/>
    </w:pPr>
    <w:rPr>
      <w:rFonts w:ascii="Times New Roman" w:eastAsia="Times New Roman" w:hAnsi="Times New Roman" w:cs="Times New Roman"/>
      <w:sz w:val="24"/>
      <w:szCs w:val="24"/>
      <w:lang w:eastAsia="ru-RU"/>
    </w:rPr>
  </w:style>
  <w:style w:type="character" w:customStyle="1" w:styleId="afa">
    <w:name w:val="Основной текст Знак"/>
    <w:basedOn w:val="a0"/>
    <w:link w:val="af9"/>
    <w:uiPriority w:val="99"/>
    <w:semiHidden/>
    <w:rsid w:val="00913225"/>
    <w:rPr>
      <w:rFonts w:ascii="Times New Roman" w:eastAsia="Times New Roman" w:hAnsi="Times New Roman" w:cs="Times New Roman"/>
      <w:sz w:val="24"/>
      <w:szCs w:val="24"/>
      <w:lang w:eastAsia="ru-RU"/>
    </w:rPr>
  </w:style>
  <w:style w:type="character" w:customStyle="1" w:styleId="afb">
    <w:name w:val="Основной текст с отступом Знак"/>
    <w:basedOn w:val="a0"/>
    <w:link w:val="afc"/>
    <w:uiPriority w:val="99"/>
    <w:semiHidden/>
    <w:rsid w:val="00913225"/>
  </w:style>
  <w:style w:type="paragraph" w:styleId="afc">
    <w:name w:val="Body Text Indent"/>
    <w:basedOn w:val="a"/>
    <w:link w:val="afb"/>
    <w:uiPriority w:val="99"/>
    <w:semiHidden/>
    <w:unhideWhenUsed/>
    <w:qFormat/>
    <w:rsid w:val="00913225"/>
    <w:pPr>
      <w:spacing w:after="120"/>
      <w:ind w:left="283"/>
    </w:pPr>
  </w:style>
  <w:style w:type="paragraph" w:customStyle="1" w:styleId="Default">
    <w:name w:val="Default"/>
    <w:uiPriority w:val="99"/>
    <w:qFormat/>
    <w:rsid w:val="0091322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d">
    <w:name w:val="Основной текст_"/>
    <w:link w:val="6"/>
    <w:locked/>
    <w:rsid w:val="00913225"/>
    <w:rPr>
      <w:rFonts w:ascii="Tunga" w:hAnsi="Tunga" w:cs="Tunga"/>
      <w:shd w:val="clear" w:color="auto" w:fill="FFFFFF"/>
      <w:lang w:bidi="kn-IN"/>
    </w:rPr>
  </w:style>
  <w:style w:type="paragraph" w:customStyle="1" w:styleId="6">
    <w:name w:val="Основной текст6"/>
    <w:basedOn w:val="a"/>
    <w:link w:val="afd"/>
    <w:qFormat/>
    <w:rsid w:val="00913225"/>
    <w:pPr>
      <w:widowControl w:val="0"/>
      <w:shd w:val="clear" w:color="auto" w:fill="FFFFFF"/>
      <w:spacing w:after="0" w:line="274" w:lineRule="exact"/>
    </w:pPr>
    <w:rPr>
      <w:rFonts w:ascii="Tunga" w:hAnsi="Tunga" w:cs="Tunga"/>
      <w:lang w:bidi="kn-IN"/>
    </w:rPr>
  </w:style>
  <w:style w:type="paragraph" w:customStyle="1" w:styleId="21">
    <w:name w:val="Заголовок 21"/>
    <w:basedOn w:val="a"/>
    <w:next w:val="a"/>
    <w:uiPriority w:val="99"/>
    <w:qFormat/>
    <w:rsid w:val="00913225"/>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
    <w:name w:val="Заголовок 31"/>
    <w:basedOn w:val="a"/>
    <w:next w:val="a"/>
    <w:uiPriority w:val="99"/>
    <w:qFormat/>
    <w:rsid w:val="00913225"/>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310">
    <w:name w:val="Основной текст с отступом 31"/>
    <w:basedOn w:val="a"/>
    <w:uiPriority w:val="99"/>
    <w:qFormat/>
    <w:rsid w:val="00913225"/>
    <w:pPr>
      <w:suppressAutoHyphens/>
      <w:spacing w:after="0" w:line="240" w:lineRule="auto"/>
      <w:ind w:firstLine="426"/>
      <w:jc w:val="both"/>
    </w:pPr>
    <w:rPr>
      <w:rFonts w:ascii="Liberation Serif" w:eastAsia="NSimSun" w:hAnsi="Liberation Serif" w:cs="Lucida Sans"/>
      <w:kern w:val="2"/>
      <w:sz w:val="28"/>
      <w:szCs w:val="28"/>
      <w:lang w:eastAsia="hi-IN" w:bidi="hi-IN"/>
    </w:rPr>
  </w:style>
  <w:style w:type="paragraph" w:customStyle="1" w:styleId="ConsNormal">
    <w:name w:val="ConsNormal"/>
    <w:uiPriority w:val="99"/>
    <w:qFormat/>
    <w:rsid w:val="00913225"/>
    <w:pPr>
      <w:widowControl w:val="0"/>
      <w:suppressAutoHyphens/>
      <w:spacing w:after="0" w:line="240" w:lineRule="auto"/>
      <w:ind w:right="19772" w:firstLine="720"/>
    </w:pPr>
    <w:rPr>
      <w:rFonts w:ascii="Arial" w:eastAsia="Arial" w:hAnsi="Arial" w:cs="Arial"/>
      <w:kern w:val="2"/>
      <w:sz w:val="20"/>
      <w:szCs w:val="20"/>
      <w:lang w:eastAsia="hi-IN" w:bidi="hi-IN"/>
    </w:rPr>
  </w:style>
  <w:style w:type="paragraph" w:customStyle="1" w:styleId="ConsPlusNonformat">
    <w:name w:val="ConsPlusNonformat"/>
    <w:uiPriority w:val="99"/>
    <w:qFormat/>
    <w:rsid w:val="00913225"/>
    <w:pPr>
      <w:widowControl w:val="0"/>
      <w:suppressAutoHyphens/>
      <w:autoSpaceDE w:val="0"/>
      <w:spacing w:after="0" w:line="240" w:lineRule="auto"/>
    </w:pPr>
    <w:rPr>
      <w:rFonts w:ascii="Courier New" w:eastAsia="Courier New" w:hAnsi="Courier New" w:cs="Courier New"/>
      <w:kern w:val="2"/>
      <w:sz w:val="20"/>
      <w:szCs w:val="20"/>
      <w:lang w:eastAsia="hi-IN" w:bidi="hi-IN"/>
    </w:rPr>
  </w:style>
  <w:style w:type="paragraph" w:customStyle="1" w:styleId="11">
    <w:name w:val="Верхний колонтитул1"/>
    <w:basedOn w:val="a"/>
    <w:uiPriority w:val="99"/>
    <w:qFormat/>
    <w:rsid w:val="00913225"/>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basedOn w:val="a"/>
    <w:uiPriority w:val="99"/>
    <w:qFormat/>
    <w:rsid w:val="00913225"/>
    <w:pPr>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afe">
    <w:name w:val="Таблицы (моноширинный)"/>
    <w:basedOn w:val="a"/>
    <w:next w:val="a"/>
    <w:uiPriority w:val="99"/>
    <w:qFormat/>
    <w:rsid w:val="00913225"/>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s16">
    <w:name w:val="s_16"/>
    <w:basedOn w:val="a"/>
    <w:uiPriority w:val="99"/>
    <w:qFormat/>
    <w:rsid w:val="009132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nternetlink">
    <w:name w:val="Internet link"/>
    <w:rsid w:val="00913225"/>
    <w:rPr>
      <w:color w:val="0000FF"/>
      <w:u w:val="single" w:color="000000"/>
    </w:rPr>
  </w:style>
  <w:style w:type="character" w:customStyle="1" w:styleId="12">
    <w:name w:val="Основной текст1"/>
    <w:rsid w:val="00913225"/>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22">
    <w:name w:val="Основной текст2"/>
    <w:rsid w:val="00913225"/>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
    <w:name w:val="Основной текст3"/>
    <w:rsid w:val="00913225"/>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2887">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227542171">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838665422">
      <w:bodyDiv w:val="1"/>
      <w:marLeft w:val="0"/>
      <w:marRight w:val="0"/>
      <w:marTop w:val="0"/>
      <w:marBottom w:val="0"/>
      <w:divBdr>
        <w:top w:val="none" w:sz="0" w:space="0" w:color="auto"/>
        <w:left w:val="none" w:sz="0" w:space="0" w:color="auto"/>
        <w:bottom w:val="none" w:sz="0" w:space="0" w:color="auto"/>
        <w:right w:val="none" w:sz="0" w:space="0" w:color="auto"/>
      </w:divBdr>
    </w:div>
    <w:div w:id="1051073591">
      <w:bodyDiv w:val="1"/>
      <w:marLeft w:val="0"/>
      <w:marRight w:val="0"/>
      <w:marTop w:val="0"/>
      <w:marBottom w:val="0"/>
      <w:divBdr>
        <w:top w:val="none" w:sz="0" w:space="0" w:color="auto"/>
        <w:left w:val="none" w:sz="0" w:space="0" w:color="auto"/>
        <w:bottom w:val="none" w:sz="0" w:space="0" w:color="auto"/>
        <w:right w:val="none" w:sz="0" w:space="0" w:color="auto"/>
      </w:divBdr>
    </w:div>
    <w:div w:id="1096168733">
      <w:bodyDiv w:val="1"/>
      <w:marLeft w:val="0"/>
      <w:marRight w:val="0"/>
      <w:marTop w:val="0"/>
      <w:marBottom w:val="0"/>
      <w:divBdr>
        <w:top w:val="none" w:sz="0" w:space="0" w:color="auto"/>
        <w:left w:val="none" w:sz="0" w:space="0" w:color="auto"/>
        <w:bottom w:val="none" w:sz="0" w:space="0" w:color="auto"/>
        <w:right w:val="none" w:sz="0" w:space="0" w:color="auto"/>
      </w:divBdr>
    </w:div>
    <w:div w:id="1124617543">
      <w:bodyDiv w:val="1"/>
      <w:marLeft w:val="0"/>
      <w:marRight w:val="0"/>
      <w:marTop w:val="0"/>
      <w:marBottom w:val="0"/>
      <w:divBdr>
        <w:top w:val="none" w:sz="0" w:space="0" w:color="auto"/>
        <w:left w:val="none" w:sz="0" w:space="0" w:color="auto"/>
        <w:bottom w:val="none" w:sz="0" w:space="0" w:color="auto"/>
        <w:right w:val="none" w:sz="0" w:space="0" w:color="auto"/>
      </w:divBdr>
    </w:div>
    <w:div w:id="1306424824">
      <w:bodyDiv w:val="1"/>
      <w:marLeft w:val="0"/>
      <w:marRight w:val="0"/>
      <w:marTop w:val="0"/>
      <w:marBottom w:val="0"/>
      <w:divBdr>
        <w:top w:val="none" w:sz="0" w:space="0" w:color="auto"/>
        <w:left w:val="none" w:sz="0" w:space="0" w:color="auto"/>
        <w:bottom w:val="none" w:sz="0" w:space="0" w:color="auto"/>
        <w:right w:val="none" w:sz="0" w:space="0" w:color="auto"/>
      </w:divBdr>
    </w:div>
    <w:div w:id="1348172752">
      <w:bodyDiv w:val="1"/>
      <w:marLeft w:val="0"/>
      <w:marRight w:val="0"/>
      <w:marTop w:val="0"/>
      <w:marBottom w:val="0"/>
      <w:divBdr>
        <w:top w:val="none" w:sz="0" w:space="0" w:color="auto"/>
        <w:left w:val="none" w:sz="0" w:space="0" w:color="auto"/>
        <w:bottom w:val="none" w:sz="0" w:space="0" w:color="auto"/>
        <w:right w:val="none" w:sz="0" w:space="0" w:color="auto"/>
      </w:divBdr>
    </w:div>
    <w:div w:id="1503542320">
      <w:bodyDiv w:val="1"/>
      <w:marLeft w:val="0"/>
      <w:marRight w:val="0"/>
      <w:marTop w:val="0"/>
      <w:marBottom w:val="0"/>
      <w:divBdr>
        <w:top w:val="none" w:sz="0" w:space="0" w:color="auto"/>
        <w:left w:val="none" w:sz="0" w:space="0" w:color="auto"/>
        <w:bottom w:val="none" w:sz="0" w:space="0" w:color="auto"/>
        <w:right w:val="none" w:sz="0" w:space="0" w:color="auto"/>
      </w:divBdr>
    </w:div>
    <w:div w:id="1592616239">
      <w:bodyDiv w:val="1"/>
      <w:marLeft w:val="0"/>
      <w:marRight w:val="0"/>
      <w:marTop w:val="0"/>
      <w:marBottom w:val="0"/>
      <w:divBdr>
        <w:top w:val="none" w:sz="0" w:space="0" w:color="auto"/>
        <w:left w:val="none" w:sz="0" w:space="0" w:color="auto"/>
        <w:bottom w:val="none" w:sz="0" w:space="0" w:color="auto"/>
        <w:right w:val="none" w:sz="0" w:space="0" w:color="auto"/>
      </w:divBdr>
    </w:div>
    <w:div w:id="1607809642">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894123616">
      <w:bodyDiv w:val="1"/>
      <w:marLeft w:val="0"/>
      <w:marRight w:val="0"/>
      <w:marTop w:val="0"/>
      <w:marBottom w:val="0"/>
      <w:divBdr>
        <w:top w:val="none" w:sz="0" w:space="0" w:color="auto"/>
        <w:left w:val="none" w:sz="0" w:space="0" w:color="auto"/>
        <w:bottom w:val="none" w:sz="0" w:space="0" w:color="auto"/>
        <w:right w:val="none" w:sz="0" w:space="0" w:color="auto"/>
      </w:divBdr>
    </w:div>
    <w:div w:id="1981642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roseltorg.ru/" TargetMode="External"/><Relationship Id="rId18" Type="http://schemas.openxmlformats.org/officeDocument/2006/relationships/hyperlink" Target="http://gov.cap.ru/Default.aspx?gov_id=7" TargetMode="External"/><Relationship Id="rId26" Type="http://schemas.openxmlformats.org/officeDocument/2006/relationships/hyperlink" Target="http://gov.cap.ru/Default.aspx?gov_id=7" TargetMode="External"/><Relationship Id="rId39" Type="http://schemas.openxmlformats.org/officeDocument/2006/relationships/hyperlink" Target="https://www.roseltorg.ru/" TargetMode="External"/><Relationship Id="rId21" Type="http://schemas.openxmlformats.org/officeDocument/2006/relationships/hyperlink" Target="http://gov.cap.ru/Default.aspx?gov_id=7" TargetMode="External"/><Relationship Id="rId34" Type="http://schemas.openxmlformats.org/officeDocument/2006/relationships/hyperlink" Target="http://www.torgi.gov.ru/" TargetMode="External"/><Relationship Id="rId42" Type="http://schemas.openxmlformats.org/officeDocument/2006/relationships/hyperlink" Target="https://www.roseltorg.ru/" TargetMode="External"/><Relationship Id="rId47" Type="http://schemas.openxmlformats.org/officeDocument/2006/relationships/hyperlink" Target="http://www.torgi.gov.ru/" TargetMode="External"/><Relationship Id="rId50" Type="http://schemas.openxmlformats.org/officeDocument/2006/relationships/hyperlink" Target="http://www.torgi.gov.ru/" TargetMode="External"/><Relationship Id="rId55" Type="http://schemas.openxmlformats.org/officeDocument/2006/relationships/hyperlink" Target="https://www.roseltorg.ru/" TargetMode="External"/><Relationship Id="rId7" Type="http://schemas.openxmlformats.org/officeDocument/2006/relationships/footnotes" Target="footnotes.xml"/><Relationship Id="rId12" Type="http://schemas.openxmlformats.org/officeDocument/2006/relationships/hyperlink" Target="http://www.torgi.gov.ru" TargetMode="External"/><Relationship Id="rId17" Type="http://schemas.openxmlformats.org/officeDocument/2006/relationships/hyperlink" Target="http://www.torgi.gov.ru/" TargetMode="External"/><Relationship Id="rId25" Type="http://schemas.openxmlformats.org/officeDocument/2006/relationships/hyperlink" Target="http://gov.cap.ru/Default.aspx?gov_id=7" TargetMode="External"/><Relationship Id="rId33" Type="http://schemas.openxmlformats.org/officeDocument/2006/relationships/hyperlink" Target="http://gov.cap.ru/Default.aspx?gov_id=7" TargetMode="External"/><Relationship Id="rId38" Type="http://schemas.openxmlformats.org/officeDocument/2006/relationships/hyperlink" Target="mailto:urmary_zem@cap.ru" TargetMode="External"/><Relationship Id="rId46"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hyperlink" Target="https://www.roseltorg.ru/" TargetMode="External"/><Relationship Id="rId20" Type="http://schemas.openxmlformats.org/officeDocument/2006/relationships/hyperlink" Target="http://www.torgi.gov.ru/" TargetMode="External"/><Relationship Id="rId29" Type="http://schemas.openxmlformats.org/officeDocument/2006/relationships/hyperlink" Target="http://www.torgi.gov.ru/" TargetMode="External"/><Relationship Id="rId41" Type="http://schemas.openxmlformats.org/officeDocument/2006/relationships/hyperlink" Target="http://gov.cap.ru/default.aspx?gov_id=" TargetMode="External"/><Relationship Id="rId54" Type="http://schemas.openxmlformats.org/officeDocument/2006/relationships/hyperlink" Target="http://www.torgi.gov.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orgi.gov.ru" TargetMode="External"/><Relationship Id="rId24" Type="http://schemas.openxmlformats.org/officeDocument/2006/relationships/hyperlink" Target="https://www.roseltorg.ru/" TargetMode="External"/><Relationship Id="rId32" Type="http://schemas.openxmlformats.org/officeDocument/2006/relationships/hyperlink" Target="http://gov.cap.ru/Default.aspx?gov_id=7" TargetMode="External"/><Relationship Id="rId37" Type="http://schemas.openxmlformats.org/officeDocument/2006/relationships/hyperlink" Target="http://gov.cap.ru/Default.aspx?gov_id=73" TargetMode="External"/><Relationship Id="rId40" Type="http://schemas.openxmlformats.org/officeDocument/2006/relationships/hyperlink" Target="http://www.torgi.gov.ru/" TargetMode="External"/><Relationship Id="rId45" Type="http://schemas.openxmlformats.org/officeDocument/2006/relationships/hyperlink" Target="http://gov.cap.ru/default.aspx?gov_id=" TargetMode="External"/><Relationship Id="rId53" Type="http://schemas.openxmlformats.org/officeDocument/2006/relationships/hyperlink" Target="http://www.torgi.gov.ru/" TargetMode="External"/><Relationship Id="rId58"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urmary_zem@cap.ru" TargetMode="External"/><Relationship Id="rId23" Type="http://schemas.openxmlformats.org/officeDocument/2006/relationships/hyperlink" Target="http://www.torgi.gov.ru" TargetMode="External"/><Relationship Id="rId28" Type="http://schemas.openxmlformats.org/officeDocument/2006/relationships/hyperlink" Target="https://www.roseltorg.ru" TargetMode="External"/><Relationship Id="rId36" Type="http://schemas.openxmlformats.org/officeDocument/2006/relationships/hyperlink" Target="https://www.roseltorg.ru/" TargetMode="External"/><Relationship Id="rId49" Type="http://schemas.openxmlformats.org/officeDocument/2006/relationships/hyperlink" Target="https://www.roseltorg.ru/" TargetMode="External"/><Relationship Id="rId57" Type="http://schemas.openxmlformats.org/officeDocument/2006/relationships/fontTable" Target="fontTable.xml"/><Relationship Id="rId10" Type="http://schemas.openxmlformats.org/officeDocument/2006/relationships/image" Target="media/image10.emf"/><Relationship Id="rId19" Type="http://schemas.openxmlformats.org/officeDocument/2006/relationships/hyperlink" Target="mailto:urmary_zem@cap.ru" TargetMode="External"/><Relationship Id="rId31" Type="http://schemas.openxmlformats.org/officeDocument/2006/relationships/hyperlink" Target="http://www.torgi.gov.ru/" TargetMode="External"/><Relationship Id="rId44" Type="http://schemas.openxmlformats.org/officeDocument/2006/relationships/hyperlink" Target="http://www.torgi.gov.ru/" TargetMode="External"/><Relationship Id="rId52" Type="http://schemas.openxmlformats.org/officeDocument/2006/relationships/hyperlink" Target="https://www.roseltorg.ru/"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gov.cap.ru/Default.aspx?gov_id=73" TargetMode="External"/><Relationship Id="rId22" Type="http://schemas.openxmlformats.org/officeDocument/2006/relationships/hyperlink" Target="https://www.roseltorg.ru/" TargetMode="External"/><Relationship Id="rId27" Type="http://schemas.openxmlformats.org/officeDocument/2006/relationships/hyperlink" Target="http://www.torgi.gov.ru/" TargetMode="External"/><Relationship Id="rId30" Type="http://schemas.openxmlformats.org/officeDocument/2006/relationships/hyperlink" Target="http://gov.cap.ru/Default.aspx?gov_id=7" TargetMode="External"/><Relationship Id="rId35" Type="http://schemas.openxmlformats.org/officeDocument/2006/relationships/hyperlink" Target="http://www.torgi.gov.ru" TargetMode="External"/><Relationship Id="rId43" Type="http://schemas.openxmlformats.org/officeDocument/2006/relationships/hyperlink" Target="mailto:urmary_zem@cap.ru" TargetMode="External"/><Relationship Id="rId48" Type="http://schemas.openxmlformats.org/officeDocument/2006/relationships/hyperlink" Target="https://www.roseltorg.ru/" TargetMode="External"/><Relationship Id="rId56" Type="http://schemas.openxmlformats.org/officeDocument/2006/relationships/header" Target="header1.xml"/><Relationship Id="rId8" Type="http://schemas.openxmlformats.org/officeDocument/2006/relationships/endnotes" Target="endnotes.xml"/><Relationship Id="rId51" Type="http://schemas.openxmlformats.org/officeDocument/2006/relationships/hyperlink" Target="http://gov.cap.ru/default.aspx?gov_id="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63ACB9-1E05-4431-985B-A1DE84DCB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20998</Words>
  <Characters>119691</Characters>
  <Application>Microsoft Office Word</Application>
  <DocSecurity>0</DocSecurity>
  <Lines>997</Lines>
  <Paragraphs>280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Шишкина Н.В.</cp:lastModifiedBy>
  <cp:revision>2</cp:revision>
  <cp:lastPrinted>2023-06-23T06:59:00Z</cp:lastPrinted>
  <dcterms:created xsi:type="dcterms:W3CDTF">2023-06-23T07:57:00Z</dcterms:created>
  <dcterms:modified xsi:type="dcterms:W3CDTF">2023-06-23T07:57:00Z</dcterms:modified>
</cp:coreProperties>
</file>