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03D9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30.11.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1351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03D9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30.11.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1351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CF67CA" w:rsidRDefault="003764F9" w:rsidP="00CF67CA">
      <w:pPr>
        <w:spacing w:line="240" w:lineRule="auto"/>
        <w:ind w:firstLine="0"/>
        <w:rPr>
          <w:sz w:val="28"/>
          <w:szCs w:val="28"/>
        </w:rPr>
      </w:pPr>
    </w:p>
    <w:p w:rsidR="00580C65" w:rsidRPr="00CF67CA" w:rsidRDefault="00580C65" w:rsidP="00CF67CA">
      <w:pPr>
        <w:spacing w:line="240" w:lineRule="auto"/>
        <w:ind w:firstLine="0"/>
        <w:rPr>
          <w:kern w:val="2"/>
          <w:sz w:val="16"/>
          <w:szCs w:val="16"/>
        </w:rPr>
      </w:pPr>
    </w:p>
    <w:p w:rsidR="00CF67CA" w:rsidRPr="00CF67CA" w:rsidRDefault="00CF67CA" w:rsidP="00CF67CA">
      <w:pPr>
        <w:suppressAutoHyphens w:val="0"/>
        <w:spacing w:line="240" w:lineRule="auto"/>
        <w:ind w:right="6094" w:firstLine="0"/>
        <w:rPr>
          <w:rFonts w:eastAsia="Calibri"/>
          <w:kern w:val="0"/>
          <w:sz w:val="28"/>
          <w:szCs w:val="28"/>
          <w:lang w:eastAsia="en-US"/>
        </w:rPr>
      </w:pPr>
      <w:r w:rsidRPr="00CF67CA">
        <w:rPr>
          <w:rFonts w:eastAsia="Calibri"/>
          <w:kern w:val="0"/>
          <w:sz w:val="28"/>
          <w:szCs w:val="28"/>
          <w:lang w:eastAsia="en-US"/>
        </w:rPr>
        <w:t>Об утверждении плана проведения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F67CA">
        <w:rPr>
          <w:rFonts w:eastAsia="Calibri"/>
          <w:kern w:val="0"/>
          <w:sz w:val="28"/>
          <w:szCs w:val="28"/>
          <w:lang w:eastAsia="en-US"/>
        </w:rPr>
        <w:t>проверок муниципальных учреждений и муниципальных унитарных предприятий Янтиковского муниципального округа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F67CA">
        <w:rPr>
          <w:rFonts w:eastAsia="Calibri"/>
          <w:kern w:val="0"/>
          <w:sz w:val="28"/>
          <w:szCs w:val="28"/>
          <w:lang w:eastAsia="en-US"/>
        </w:rPr>
        <w:t xml:space="preserve">на предмет сохранности и целевого использования муниципального имущества </w:t>
      </w:r>
    </w:p>
    <w:p w:rsidR="00CF67CA" w:rsidRPr="00CF67CA" w:rsidRDefault="00CF67CA" w:rsidP="00CF67CA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CF67CA" w:rsidRPr="00CF67CA" w:rsidRDefault="00CF67CA" w:rsidP="00CF67CA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en-US"/>
        </w:rPr>
      </w:pPr>
    </w:p>
    <w:p w:rsidR="00CF67CA" w:rsidRPr="00CF67CA" w:rsidRDefault="00CF67CA" w:rsidP="00CF67CA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proofErr w:type="gramStart"/>
      <w:r w:rsidRPr="00CF67CA">
        <w:rPr>
          <w:rFonts w:eastAsia="Calibri"/>
          <w:kern w:val="0"/>
          <w:sz w:val="28"/>
          <w:szCs w:val="28"/>
          <w:lang w:eastAsia="en-US"/>
        </w:rPr>
        <w:t>Руководствуясь Положением о порядке управления и распоряжения муниципальной собственностью Янтиковского муниципального округа Чувашской Республики, утвержденным решением Собрания депутатов Янтиковского муниципального округа от 12.05.2023 № 10/16, Порядком осуществления контроля за деятельностью муниципальных учреждений и муниципальных унитарных предприятий Янтиковского района Чувашской Республики, утвержденным постановлением администрации Янтиковского района от 20.02.2015 № 62, в целях эффективного осуществления контроля за использованием муниципального имущества Янтиковского муниципального округа</w:t>
      </w:r>
      <w:proofErr w:type="gramEnd"/>
      <w:r w:rsidRPr="00CF67CA">
        <w:rPr>
          <w:rFonts w:eastAsia="Calibri"/>
          <w:kern w:val="0"/>
          <w:sz w:val="28"/>
          <w:szCs w:val="28"/>
          <w:lang w:eastAsia="en-US"/>
        </w:rPr>
        <w:t xml:space="preserve"> Чувашской Республики администрация Янтиковского муниципального округа </w:t>
      </w:r>
      <w:proofErr w:type="gramStart"/>
      <w:r w:rsidRPr="00CF67CA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CF67CA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CF67CA" w:rsidRPr="00CF67CA" w:rsidRDefault="00CF67CA" w:rsidP="00CF67CA">
      <w:pPr>
        <w:numPr>
          <w:ilvl w:val="0"/>
          <w:numId w:val="17"/>
        </w:numPr>
        <w:tabs>
          <w:tab w:val="left" w:pos="1276"/>
        </w:tabs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F67CA">
        <w:rPr>
          <w:rFonts w:eastAsia="Calibri"/>
          <w:kern w:val="0"/>
          <w:sz w:val="28"/>
          <w:szCs w:val="28"/>
          <w:lang w:eastAsia="en-US"/>
        </w:rPr>
        <w:t>Утвердить прилагаемый план проведения проверок муниципальных учреждений и муниципальных унитарных предприятий Янтиковского муниципального округа Чувашской Республики на 2024 год.</w:t>
      </w:r>
    </w:p>
    <w:p w:rsidR="00CF67CA" w:rsidRPr="00CF67CA" w:rsidRDefault="00CF67CA" w:rsidP="00CF67CA">
      <w:pPr>
        <w:numPr>
          <w:ilvl w:val="0"/>
          <w:numId w:val="17"/>
        </w:numPr>
        <w:tabs>
          <w:tab w:val="left" w:pos="1276"/>
        </w:tabs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CF67CA">
        <w:rPr>
          <w:rFonts w:eastAsia="Calibri"/>
          <w:kern w:val="0"/>
          <w:sz w:val="28"/>
          <w:szCs w:val="28"/>
          <w:lang w:eastAsia="en-US"/>
        </w:rPr>
        <w:lastRenderedPageBreak/>
        <w:t>Отделу экономики, земельных и имущественных отношений производить проверку использования муниципального имущества в соответствии с Положением об учете муниципального имущества Янтиковского района Чувашской Республики, утвержденным решением Собрания депутатов Янтиковского района Чувашской Республики от 04.02.2014 № 42/7 (с изменениями от 26.02.2016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F67CA">
        <w:rPr>
          <w:rFonts w:eastAsia="Calibri"/>
          <w:kern w:val="0"/>
          <w:sz w:val="28"/>
          <w:szCs w:val="28"/>
          <w:lang w:eastAsia="en-US"/>
        </w:rPr>
        <w:t>7/2), и Порядком осуществления контроля за деятельностью муниципальных учреждений и муниципальных унитарных предприятий Янтиковского района Чувашской Республики, утвержденным постановлением администрации</w:t>
      </w:r>
      <w:proofErr w:type="gramEnd"/>
      <w:r w:rsidRPr="00CF67CA">
        <w:rPr>
          <w:rFonts w:eastAsia="Calibri"/>
          <w:kern w:val="0"/>
          <w:sz w:val="28"/>
          <w:szCs w:val="28"/>
          <w:lang w:eastAsia="en-US"/>
        </w:rPr>
        <w:t xml:space="preserve"> Янтиковского района от 20.02.2015 № 62, в установленные сроки. По итогам произведенной проверки составлять соответствующие акты о надлежащем (ненадлежащем) использовании имущества, переданного в пользование муниципальным учреждениям и муниципальным унитарным предприятиям Янтиковского муниципального округа. </w:t>
      </w:r>
    </w:p>
    <w:p w:rsidR="00CF67CA" w:rsidRPr="00CF67CA" w:rsidRDefault="00CF67CA" w:rsidP="00CF67CA">
      <w:pPr>
        <w:numPr>
          <w:ilvl w:val="0"/>
          <w:numId w:val="17"/>
        </w:numPr>
        <w:tabs>
          <w:tab w:val="left" w:pos="1276"/>
        </w:tabs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F67CA">
        <w:rPr>
          <w:rFonts w:eastAsia="Calibri"/>
          <w:kern w:val="0"/>
          <w:sz w:val="28"/>
          <w:szCs w:val="28"/>
          <w:lang w:eastAsia="en-US"/>
        </w:rPr>
        <w:t xml:space="preserve">Контроль за исполнением настоящего постановления возложить на начальника отдела экономики, земельных и имущественных отношений. </w:t>
      </w:r>
    </w:p>
    <w:p w:rsidR="00CF67CA" w:rsidRPr="00CF67CA" w:rsidRDefault="00CF67CA" w:rsidP="00CF67CA">
      <w:pPr>
        <w:suppressAutoHyphens w:val="0"/>
        <w:spacing w:line="240" w:lineRule="auto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CF67CA" w:rsidRPr="00CF67CA" w:rsidRDefault="00CF67CA" w:rsidP="00CF67CA">
      <w:pPr>
        <w:suppressAutoHyphens w:val="0"/>
        <w:spacing w:line="240" w:lineRule="auto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CF67CA" w:rsidRPr="00CF67CA" w:rsidRDefault="00CF67CA" w:rsidP="00CF67CA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F67CA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CF67CA" w:rsidRPr="00CF67CA" w:rsidRDefault="00CF67CA" w:rsidP="00CF67CA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CF67CA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CF67CA"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   О.А. Ломоносов</w:t>
      </w:r>
    </w:p>
    <w:p w:rsidR="00CF67CA" w:rsidRPr="00CF67CA" w:rsidRDefault="00CF67CA" w:rsidP="00CF67CA">
      <w:pPr>
        <w:suppressAutoHyphens w:val="0"/>
        <w:spacing w:line="240" w:lineRule="auto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CF67CA" w:rsidRPr="00CF67CA" w:rsidRDefault="00CF67CA" w:rsidP="00CF67CA">
      <w:pPr>
        <w:suppressAutoHyphens w:val="0"/>
        <w:spacing w:line="360" w:lineRule="auto"/>
        <w:ind w:left="1069" w:firstLine="0"/>
        <w:contextualSpacing/>
        <w:rPr>
          <w:rFonts w:eastAsia="Calibri"/>
          <w:kern w:val="0"/>
          <w:lang w:eastAsia="en-US"/>
        </w:rPr>
      </w:pPr>
    </w:p>
    <w:p w:rsidR="00CF67CA" w:rsidRPr="00CF67CA" w:rsidRDefault="00CF67CA" w:rsidP="00CF67CA">
      <w:pPr>
        <w:widowControl w:val="0"/>
        <w:suppressAutoHyphens w:val="0"/>
        <w:spacing w:line="240" w:lineRule="auto"/>
        <w:ind w:left="5387" w:firstLine="0"/>
        <w:jc w:val="left"/>
        <w:rPr>
          <w:rFonts w:eastAsia="Calibri"/>
          <w:kern w:val="0"/>
          <w:lang w:eastAsia="en-US"/>
        </w:rPr>
        <w:sectPr w:rsidR="00CF67CA" w:rsidRPr="00CF67CA" w:rsidSect="00CF67C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F67CA" w:rsidRPr="00CF67CA" w:rsidRDefault="00CF67CA" w:rsidP="00CF67CA">
      <w:pPr>
        <w:widowControl w:val="0"/>
        <w:suppressAutoHyphens w:val="0"/>
        <w:spacing w:line="240" w:lineRule="auto"/>
        <w:ind w:left="10490" w:firstLine="0"/>
        <w:jc w:val="left"/>
        <w:rPr>
          <w:rFonts w:eastAsia="Calibri"/>
          <w:kern w:val="0"/>
          <w:sz w:val="20"/>
          <w:szCs w:val="20"/>
          <w:lang w:eastAsia="en-US"/>
        </w:rPr>
      </w:pPr>
      <w:r w:rsidRPr="00CF67CA">
        <w:rPr>
          <w:rFonts w:eastAsia="Calibri"/>
          <w:kern w:val="0"/>
          <w:sz w:val="20"/>
          <w:szCs w:val="20"/>
          <w:lang w:eastAsia="en-US"/>
        </w:rPr>
        <w:lastRenderedPageBreak/>
        <w:t>УТВЕРЖДЕН</w:t>
      </w:r>
    </w:p>
    <w:p w:rsidR="00CF67CA" w:rsidRPr="00CF67CA" w:rsidRDefault="00CF67CA" w:rsidP="00CF67CA">
      <w:pPr>
        <w:widowControl w:val="0"/>
        <w:suppressAutoHyphens w:val="0"/>
        <w:spacing w:line="240" w:lineRule="auto"/>
        <w:ind w:left="10490" w:firstLine="0"/>
        <w:jc w:val="left"/>
        <w:rPr>
          <w:rFonts w:eastAsia="Calibri"/>
          <w:kern w:val="0"/>
          <w:sz w:val="20"/>
          <w:szCs w:val="20"/>
          <w:lang w:eastAsia="en-US"/>
        </w:rPr>
      </w:pPr>
      <w:r w:rsidRPr="00CF67CA">
        <w:rPr>
          <w:rFonts w:eastAsia="Calibri"/>
          <w:kern w:val="0"/>
          <w:sz w:val="20"/>
          <w:szCs w:val="20"/>
          <w:lang w:eastAsia="en-US"/>
        </w:rPr>
        <w:t>постановлением администрации</w:t>
      </w:r>
    </w:p>
    <w:p w:rsidR="00CF67CA" w:rsidRPr="00CF67CA" w:rsidRDefault="00CF67CA" w:rsidP="00CF67CA">
      <w:pPr>
        <w:widowControl w:val="0"/>
        <w:suppressAutoHyphens w:val="0"/>
        <w:spacing w:line="240" w:lineRule="auto"/>
        <w:ind w:left="10490" w:firstLine="0"/>
        <w:jc w:val="left"/>
        <w:rPr>
          <w:rFonts w:eastAsia="Calibri"/>
          <w:kern w:val="0"/>
          <w:sz w:val="20"/>
          <w:szCs w:val="20"/>
          <w:lang w:eastAsia="en-US"/>
        </w:rPr>
      </w:pPr>
      <w:r w:rsidRPr="00CF67CA">
        <w:rPr>
          <w:rFonts w:eastAsia="Calibri"/>
          <w:kern w:val="0"/>
          <w:sz w:val="20"/>
          <w:szCs w:val="20"/>
          <w:lang w:eastAsia="en-US"/>
        </w:rPr>
        <w:t>Янтиковского муниципального округа</w:t>
      </w:r>
    </w:p>
    <w:p w:rsidR="00CF67CA" w:rsidRPr="00CF67CA" w:rsidRDefault="00CF67CA" w:rsidP="00CF67CA">
      <w:pPr>
        <w:widowControl w:val="0"/>
        <w:suppressAutoHyphens w:val="0"/>
        <w:spacing w:line="240" w:lineRule="auto"/>
        <w:ind w:left="10490" w:firstLine="0"/>
        <w:jc w:val="left"/>
        <w:rPr>
          <w:rFonts w:eastAsia="Calibri"/>
          <w:kern w:val="0"/>
          <w:sz w:val="20"/>
          <w:szCs w:val="20"/>
          <w:lang w:eastAsia="en-US"/>
        </w:rPr>
      </w:pPr>
      <w:r w:rsidRPr="00CF67CA">
        <w:rPr>
          <w:rFonts w:eastAsia="Calibri"/>
          <w:kern w:val="0"/>
          <w:sz w:val="20"/>
          <w:szCs w:val="20"/>
          <w:lang w:eastAsia="en-US"/>
        </w:rPr>
        <w:t xml:space="preserve">от </w:t>
      </w:r>
      <w:r w:rsidR="00A03D96">
        <w:rPr>
          <w:rFonts w:eastAsia="Calibri"/>
          <w:kern w:val="0"/>
          <w:sz w:val="20"/>
          <w:szCs w:val="20"/>
          <w:lang w:eastAsia="en-US"/>
        </w:rPr>
        <w:t>30.11.</w:t>
      </w:r>
      <w:r w:rsidRPr="00CF67CA">
        <w:rPr>
          <w:rFonts w:eastAsia="Calibri"/>
          <w:kern w:val="0"/>
          <w:sz w:val="20"/>
          <w:szCs w:val="20"/>
          <w:lang w:eastAsia="en-US"/>
        </w:rPr>
        <w:t xml:space="preserve"> 2023 №</w:t>
      </w:r>
      <w:r w:rsidR="00A03D96">
        <w:rPr>
          <w:rFonts w:eastAsia="Calibri"/>
          <w:kern w:val="0"/>
          <w:sz w:val="20"/>
          <w:szCs w:val="20"/>
          <w:lang w:eastAsia="en-US"/>
        </w:rPr>
        <w:t>1351</w:t>
      </w:r>
      <w:bookmarkStart w:id="0" w:name="_GoBack"/>
      <w:bookmarkEnd w:id="0"/>
    </w:p>
    <w:p w:rsidR="00CF67CA" w:rsidRPr="00CF67CA" w:rsidRDefault="00CF67CA" w:rsidP="00CF67CA">
      <w:pPr>
        <w:widowControl w:val="0"/>
        <w:suppressAutoHyphens w:val="0"/>
        <w:spacing w:line="240" w:lineRule="auto"/>
        <w:ind w:firstLine="0"/>
        <w:jc w:val="center"/>
        <w:rPr>
          <w:rFonts w:eastAsia="Calibri"/>
          <w:kern w:val="0"/>
          <w:sz w:val="20"/>
          <w:szCs w:val="20"/>
          <w:lang w:eastAsia="en-US"/>
        </w:rPr>
      </w:pPr>
    </w:p>
    <w:p w:rsidR="00CF67CA" w:rsidRPr="00CF67CA" w:rsidRDefault="00CF67CA" w:rsidP="00CF67CA">
      <w:pPr>
        <w:widowControl w:val="0"/>
        <w:suppressAutoHyphens w:val="0"/>
        <w:spacing w:line="240" w:lineRule="auto"/>
        <w:ind w:firstLine="0"/>
        <w:jc w:val="center"/>
        <w:rPr>
          <w:rFonts w:eastAsia="Calibri"/>
          <w:kern w:val="0"/>
          <w:sz w:val="20"/>
          <w:szCs w:val="20"/>
          <w:lang w:eastAsia="en-US"/>
        </w:rPr>
      </w:pPr>
    </w:p>
    <w:p w:rsidR="00CF67CA" w:rsidRPr="00CF67CA" w:rsidRDefault="00CF67CA" w:rsidP="00CF67CA">
      <w:pPr>
        <w:widowControl w:val="0"/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sz w:val="20"/>
          <w:szCs w:val="20"/>
          <w:lang w:eastAsia="en-US"/>
        </w:rPr>
      </w:pPr>
      <w:r w:rsidRPr="00CF67CA">
        <w:rPr>
          <w:rFonts w:eastAsia="Calibri"/>
          <w:b/>
          <w:bCs/>
          <w:color w:val="26282F"/>
          <w:kern w:val="0"/>
          <w:sz w:val="20"/>
          <w:szCs w:val="20"/>
          <w:lang w:eastAsia="en-US"/>
        </w:rPr>
        <w:t>ПЛАН</w:t>
      </w:r>
    </w:p>
    <w:p w:rsidR="00CF67CA" w:rsidRPr="00CF67CA" w:rsidRDefault="00CF67CA" w:rsidP="00CF67CA">
      <w:pPr>
        <w:suppressAutoHyphens w:val="0"/>
        <w:spacing w:line="240" w:lineRule="auto"/>
        <w:ind w:firstLine="0"/>
        <w:jc w:val="center"/>
        <w:rPr>
          <w:kern w:val="0"/>
          <w:sz w:val="20"/>
          <w:szCs w:val="20"/>
          <w:lang w:eastAsia="en-US"/>
        </w:rPr>
      </w:pPr>
      <w:r w:rsidRPr="00CF67CA">
        <w:rPr>
          <w:kern w:val="0"/>
          <w:sz w:val="20"/>
          <w:szCs w:val="20"/>
          <w:lang w:eastAsia="en-US"/>
        </w:rPr>
        <w:t>проведения проверок муниципальных учреждений и муниципальных унитарных предприятий Янтиковского муниципального округа Чувашской Республики на 2024 год</w:t>
      </w:r>
    </w:p>
    <w:p w:rsidR="00CF67CA" w:rsidRPr="00CF67CA" w:rsidRDefault="00CF67CA" w:rsidP="00CF67CA">
      <w:pPr>
        <w:suppressAutoHyphens w:val="0"/>
        <w:spacing w:line="240" w:lineRule="auto"/>
        <w:ind w:firstLine="0"/>
        <w:jc w:val="center"/>
        <w:rPr>
          <w:kern w:val="0"/>
          <w:sz w:val="20"/>
          <w:szCs w:val="20"/>
          <w:lang w:eastAsia="en-US"/>
        </w:rPr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1418"/>
        <w:gridCol w:w="1133"/>
        <w:gridCol w:w="1134"/>
        <w:gridCol w:w="1135"/>
        <w:gridCol w:w="992"/>
        <w:gridCol w:w="1095"/>
        <w:gridCol w:w="1314"/>
        <w:gridCol w:w="1701"/>
      </w:tblGrid>
      <w:tr w:rsidR="00CF67CA" w:rsidRPr="00CF67CA" w:rsidTr="00CF67CA">
        <w:trPr>
          <w:cantSplit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Наименование муниципального учреждения, муниципального унитарного предприятия Янтиковского муниципального округа Чувашской Республики, деятельность которого подлежит проверке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Место нахождения муниципального учреждения и муниципального унитарного предприятия Янтиковского муниципального округа Чувашской Республики, деятельность которого подлежит проверке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Основной государственный</w:t>
            </w:r>
          </w:p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регистрационный номер (ОГРН)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Основание проведения проверки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Дата начала проведения проверки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Срок проведения проверки, рабочих дней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Наименование отдела администрации Янтиковского </w:t>
            </w:r>
            <w:proofErr w:type="gramStart"/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муниципального</w:t>
            </w:r>
            <w:proofErr w:type="gramEnd"/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 округа, осуществляющего проверку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Наименование отделов администрации Янтиковского муниципального округа, совместно с которыми проводится проверка</w:t>
            </w:r>
          </w:p>
        </w:tc>
      </w:tr>
      <w:tr w:rsidR="00CF67CA" w:rsidRPr="00CF67CA" w:rsidTr="00CF67CA">
        <w:trPr>
          <w:cantSplit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дата государственной регистрации муниципального учреждения, муниципального унитарного предприятия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дата окончания последней проверки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CF67CA" w:rsidRPr="00CF67CA" w:rsidTr="00CF67CA">
        <w:trPr>
          <w:trHeight w:val="3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11</w:t>
            </w:r>
          </w:p>
        </w:tc>
      </w:tr>
      <w:tr w:rsidR="00CF67CA" w:rsidRPr="00CF67CA" w:rsidTr="00CF67CA">
        <w:trPr>
          <w:trHeight w:val="14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МБОУ «Шимкусская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Чувашская Республика, Янтиковский район, с. Шимкусы, пер.1-й </w:t>
            </w:r>
            <w:proofErr w:type="gramStart"/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Школьный</w:t>
            </w:r>
            <w:proofErr w:type="gramEnd"/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, д.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1022102231480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2121002045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18.05.2020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21.05.2023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Документарная и выездная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Отдел экономики, земельных 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-</w:t>
            </w:r>
          </w:p>
        </w:tc>
      </w:tr>
      <w:tr w:rsidR="00CF67CA" w:rsidRPr="00CF67CA" w:rsidTr="00CF67C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МБОУ «Чутеевская СОШ»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Чувашская Республика, Янтиковский район, с. Чутеево, ул. Лесная, д.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1022102231304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2121001997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14.07.2020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29.07.2023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Документарная и выездная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Отдел экономики, земельных 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-</w:t>
            </w:r>
          </w:p>
        </w:tc>
      </w:tr>
      <w:tr w:rsidR="00CF67CA" w:rsidRPr="00CF67CA" w:rsidTr="00CF67C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МБДОУ «Детский сад № 1 с. Янтиково»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Чувашская Республика, Янтиковский район, с. Янтиково, пр. Ленина, д.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1022102230952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2121001884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11.08.2020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20.08.2023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Документарная и выездная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Отдел экономики, земельных 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-</w:t>
            </w:r>
          </w:p>
        </w:tc>
      </w:tr>
      <w:tr w:rsidR="00CF67CA" w:rsidRPr="00CF67CA" w:rsidTr="00CF67CA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lastRenderedPageBreak/>
              <w:t>МАОУ «Алдиаровская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Чувашская Республика, Янтиковский район, с. Алдиарово, пер. Набережный, д.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1022102231348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2121001972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16.09.2019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24.09.2023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Документарная и выездная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Отдел экономики, земельных 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7CA" w:rsidRPr="00CF67CA" w:rsidRDefault="00CF67CA" w:rsidP="00CF67CA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CF67CA">
              <w:rPr>
                <w:rFonts w:eastAsia="Calibri"/>
                <w:kern w:val="0"/>
                <w:sz w:val="20"/>
                <w:szCs w:val="20"/>
                <w:lang w:eastAsia="en-US"/>
              </w:rPr>
              <w:t>МАОУ «Алдиаровская СОШ»</w:t>
            </w:r>
          </w:p>
        </w:tc>
      </w:tr>
    </w:tbl>
    <w:p w:rsidR="00CF67CA" w:rsidRPr="00CF67CA" w:rsidRDefault="00CF67CA" w:rsidP="00CF67CA">
      <w:pPr>
        <w:widowControl w:val="0"/>
        <w:suppressAutoHyphens w:val="0"/>
        <w:spacing w:line="240" w:lineRule="auto"/>
        <w:ind w:firstLine="0"/>
        <w:jc w:val="center"/>
        <w:rPr>
          <w:rFonts w:eastAsia="Calibri"/>
          <w:kern w:val="0"/>
          <w:sz w:val="20"/>
          <w:szCs w:val="20"/>
          <w:lang w:eastAsia="en-US"/>
        </w:rPr>
      </w:pPr>
    </w:p>
    <w:p w:rsidR="00CF67CA" w:rsidRPr="00CF67CA" w:rsidRDefault="00CF67CA" w:rsidP="00CF67CA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0"/>
          <w:szCs w:val="20"/>
          <w:lang w:eastAsia="en-US"/>
        </w:rPr>
      </w:pPr>
      <w:r w:rsidRPr="00CF67CA">
        <w:rPr>
          <w:rFonts w:eastAsia="Calibri"/>
          <w:kern w:val="0"/>
          <w:sz w:val="20"/>
          <w:szCs w:val="20"/>
          <w:lang w:eastAsia="en-US"/>
        </w:rPr>
        <w:t>Начальник отдела экономики, земельных</w:t>
      </w:r>
    </w:p>
    <w:p w:rsidR="00CF67CA" w:rsidRPr="00CF67CA" w:rsidRDefault="00CF67CA" w:rsidP="00CF67CA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0"/>
          <w:szCs w:val="20"/>
          <w:lang w:eastAsia="en-US"/>
        </w:rPr>
      </w:pPr>
      <w:r w:rsidRPr="00CF67CA">
        <w:rPr>
          <w:rFonts w:eastAsia="Calibri"/>
          <w:kern w:val="0"/>
          <w:sz w:val="20"/>
          <w:szCs w:val="20"/>
          <w:lang w:eastAsia="en-US"/>
        </w:rPr>
        <w:t>и имущественных отношений                                                                                                                                                                       Л.Н. Сергеева</w:t>
      </w:r>
    </w:p>
    <w:p w:rsidR="00CF67CA" w:rsidRPr="00CF67CA" w:rsidRDefault="00CF67CA" w:rsidP="00CF67CA">
      <w:pPr>
        <w:widowControl w:val="0"/>
        <w:tabs>
          <w:tab w:val="left" w:pos="0"/>
        </w:tabs>
        <w:suppressAutoHyphens w:val="0"/>
        <w:spacing w:line="240" w:lineRule="auto"/>
        <w:ind w:firstLine="0"/>
        <w:jc w:val="center"/>
        <w:rPr>
          <w:rFonts w:eastAsia="Calibri"/>
          <w:kern w:val="0"/>
          <w:sz w:val="20"/>
          <w:szCs w:val="20"/>
          <w:lang w:eastAsia="en-US"/>
        </w:rPr>
      </w:pPr>
    </w:p>
    <w:p w:rsidR="00CF67CA" w:rsidRPr="00CF67CA" w:rsidRDefault="00CF67CA" w:rsidP="00CF67CA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0"/>
          <w:szCs w:val="20"/>
          <w:lang w:eastAsia="en-US"/>
        </w:rPr>
      </w:pPr>
      <w:r w:rsidRPr="00CF67CA">
        <w:rPr>
          <w:rFonts w:eastAsia="Calibri"/>
          <w:kern w:val="0"/>
          <w:sz w:val="20"/>
          <w:szCs w:val="20"/>
          <w:lang w:eastAsia="en-US"/>
        </w:rPr>
        <w:t>Согласовано:</w:t>
      </w:r>
    </w:p>
    <w:p w:rsidR="00CF67CA" w:rsidRPr="00CF67CA" w:rsidRDefault="00CF67CA" w:rsidP="00CF67CA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0"/>
          <w:szCs w:val="20"/>
          <w:lang w:eastAsia="en-US"/>
        </w:rPr>
      </w:pPr>
      <w:r w:rsidRPr="00CF67CA">
        <w:rPr>
          <w:rFonts w:eastAsia="Calibri"/>
          <w:kern w:val="0"/>
          <w:sz w:val="20"/>
          <w:szCs w:val="20"/>
          <w:lang w:eastAsia="en-US"/>
        </w:rPr>
        <w:t>Начальник финансового отдела                                                                                                                                                                       А.Г. Сергеев</w:t>
      </w:r>
    </w:p>
    <w:p w:rsidR="00351857" w:rsidRPr="00CF67CA" w:rsidRDefault="00351857" w:rsidP="007D7E2A">
      <w:pPr>
        <w:spacing w:line="240" w:lineRule="auto"/>
        <w:ind w:firstLine="0"/>
        <w:rPr>
          <w:sz w:val="20"/>
          <w:szCs w:val="20"/>
        </w:rPr>
      </w:pPr>
    </w:p>
    <w:sectPr w:rsidR="00351857" w:rsidRPr="00CF67CA" w:rsidSect="00CF67C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0D4DAA"/>
    <w:multiLevelType w:val="hybridMultilevel"/>
    <w:tmpl w:val="7C925544"/>
    <w:lvl w:ilvl="0" w:tplc="F5BA7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8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3D96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67CA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CF67C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CF67CA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CF67C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CF67CA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26FA-D9C7-4B4B-9699-F38495E4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Никитина </cp:lastModifiedBy>
  <cp:revision>191</cp:revision>
  <cp:lastPrinted>2023-03-31T12:17:00Z</cp:lastPrinted>
  <dcterms:created xsi:type="dcterms:W3CDTF">2023-01-09T05:07:00Z</dcterms:created>
  <dcterms:modified xsi:type="dcterms:W3CDTF">2024-12-05T13:03:00Z</dcterms:modified>
</cp:coreProperties>
</file>