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DED44" w14:textId="2E305D5F" w:rsidR="005B33DC" w:rsidRDefault="000B19F0" w:rsidP="005B33DC">
      <w:pPr>
        <w:spacing w:after="0" w:line="240" w:lineRule="auto"/>
        <w:ind w:right="481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776" behindDoc="0" locked="0" layoutInCell="1" allowOverlap="1" wp14:anchorId="25183CD5" wp14:editId="5B32F5C5">
                <wp:simplePos x="0" y="0"/>
                <wp:positionH relativeFrom="column">
                  <wp:posOffset>3552825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76F90F72" w:rsidR="005A50CC" w:rsidRPr="00EE4895" w:rsidRDefault="00EF0C9D" w:rsidP="005A50CC">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31</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B04321">
                              <w:rPr>
                                <w:rFonts w:ascii="Times New Roman" w:eastAsia="Times New Roman" w:hAnsi="Times New Roman" w:cs="Times New Roman"/>
                                <w:sz w:val="24"/>
                                <w:szCs w:val="24"/>
                                <w:u w:val="single"/>
                                <w:lang w:eastAsia="ru-RU"/>
                              </w:rPr>
                              <w:t>40</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79.7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76F90F72" w:rsidR="005A50CC" w:rsidRPr="00EE4895" w:rsidRDefault="00EF0C9D"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31</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B04321">
                        <w:rPr>
                          <w:rFonts w:ascii="Times New Roman" w:eastAsia="Times New Roman" w:hAnsi="Times New Roman" w:cs="Times New Roman"/>
                          <w:sz w:val="24"/>
                          <w:szCs w:val="24"/>
                          <w:u w:val="single"/>
                          <w:lang w:eastAsia="ru-RU"/>
                        </w:rPr>
                        <w:t>40</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5A50CC" w:rsidRPr="00EE4895">
        <w:rPr>
          <w:noProof/>
          <w:lang w:eastAsia="ru-RU"/>
        </w:rPr>
        <w:drawing>
          <wp:anchor distT="0" distB="0" distL="114300" distR="114300" simplePos="0" relativeHeight="251661824" behindDoc="0" locked="0" layoutInCell="1" allowOverlap="1" wp14:anchorId="630C6F64" wp14:editId="6D9F4B24">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0CC">
        <w:rPr>
          <w:noProof/>
          <w:lang w:eastAsia="ru-RU"/>
        </w:rPr>
        <mc:AlternateContent>
          <mc:Choice Requires="wps">
            <w:drawing>
              <wp:anchor distT="0" distB="0" distL="114300" distR="114300" simplePos="0" relativeHeight="251655680" behindDoc="0" locked="0" layoutInCell="1" allowOverlap="1" wp14:anchorId="053F22A6" wp14:editId="52508E77">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1F773C11" w:rsidR="005A50CC" w:rsidRPr="00EE4895" w:rsidRDefault="00EF0C9D" w:rsidP="005A50CC">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31</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  </w:t>
                            </w:r>
                            <w:r w:rsidR="00C96BB8">
                              <w:rPr>
                                <w:rFonts w:ascii="Times New Roman" w:eastAsia="Times New Roman" w:hAnsi="Times New Roman" w:cs="Times New Roman"/>
                                <w:sz w:val="24"/>
                                <w:szCs w:val="20"/>
                                <w:u w:val="single"/>
                                <w:lang w:eastAsia="ru-RU"/>
                              </w:rPr>
                              <w:t>5</w:t>
                            </w:r>
                            <w:r w:rsidR="00B04321">
                              <w:rPr>
                                <w:rFonts w:ascii="Times New Roman" w:eastAsia="Times New Roman" w:hAnsi="Times New Roman" w:cs="Times New Roman"/>
                                <w:sz w:val="24"/>
                                <w:szCs w:val="20"/>
                                <w:u w:val="single"/>
                                <w:lang w:eastAsia="ru-RU"/>
                              </w:rPr>
                              <w:t>40</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1F773C11" w:rsidR="005A50CC" w:rsidRPr="00EE4895" w:rsidRDefault="00EF0C9D"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31</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B04321">
                        <w:rPr>
                          <w:rFonts w:ascii="Times New Roman" w:eastAsia="Times New Roman" w:hAnsi="Times New Roman" w:cs="Times New Roman"/>
                          <w:sz w:val="24"/>
                          <w:szCs w:val="20"/>
                          <w:u w:val="single"/>
                          <w:lang w:eastAsia="ru-RU"/>
                        </w:rPr>
                        <w:t>40</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2F28B412" w14:textId="77777777" w:rsidR="005A50CC" w:rsidRDefault="005A50CC" w:rsidP="005A50CC"/>
                  </w:txbxContent>
                </v:textbox>
              </v:shape>
            </w:pict>
          </mc:Fallback>
        </mc:AlternateContent>
      </w:r>
    </w:p>
    <w:p w14:paraId="536EE62C" w14:textId="3D101CDF" w:rsidR="005A50CC" w:rsidRDefault="005A50CC" w:rsidP="005B33DC">
      <w:pPr>
        <w:spacing w:after="0" w:line="240" w:lineRule="auto"/>
        <w:ind w:right="4819"/>
        <w:jc w:val="both"/>
        <w:rPr>
          <w:rFonts w:ascii="Times New Roman" w:hAnsi="Times New Roman" w:cs="Times New Roman"/>
          <w:sz w:val="24"/>
          <w:szCs w:val="24"/>
        </w:rPr>
      </w:pPr>
    </w:p>
    <w:p w14:paraId="51AEFEA2" w14:textId="34214475" w:rsidR="005A50CC" w:rsidRDefault="005A50CC" w:rsidP="005B33DC">
      <w:pPr>
        <w:spacing w:after="0" w:line="240" w:lineRule="auto"/>
        <w:ind w:right="4819"/>
        <w:jc w:val="both"/>
        <w:rPr>
          <w:rFonts w:ascii="Times New Roman" w:hAnsi="Times New Roman" w:cs="Times New Roman"/>
          <w:sz w:val="24"/>
          <w:szCs w:val="24"/>
        </w:rPr>
      </w:pPr>
    </w:p>
    <w:p w14:paraId="4F2A332A" w14:textId="531D1A1C"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2" w:name="sub_6666"/>
      <w:bookmarkEnd w:id="2"/>
    </w:p>
    <w:p w14:paraId="07A06885" w14:textId="77777777" w:rsidR="00693ADC" w:rsidRDefault="00693ADC" w:rsidP="00693ADC">
      <w:pPr>
        <w:spacing w:after="0" w:line="240" w:lineRule="auto"/>
        <w:ind w:firstLine="142"/>
        <w:rPr>
          <w:rFonts w:ascii="Times New Roman" w:hAnsi="Times New Roman" w:cs="Times New Roman"/>
          <w:color w:val="000000"/>
          <w:sz w:val="24"/>
          <w:szCs w:val="24"/>
        </w:rPr>
      </w:pPr>
    </w:p>
    <w:p w14:paraId="52EDD56E" w14:textId="77777777" w:rsidR="00B04321" w:rsidRDefault="00B04321" w:rsidP="00B04321">
      <w:pPr>
        <w:spacing w:after="0" w:line="240" w:lineRule="auto"/>
        <w:ind w:right="4819"/>
        <w:jc w:val="both"/>
        <w:rPr>
          <w:rFonts w:ascii="Times New Roman" w:hAnsi="Times New Roman"/>
          <w:sz w:val="24"/>
          <w:szCs w:val="24"/>
          <w:lang w:eastAsia="zh-CN"/>
        </w:rPr>
      </w:pPr>
      <w:r>
        <w:rPr>
          <w:rFonts w:ascii="Times New Roman" w:hAnsi="Times New Roman"/>
          <w:sz w:val="24"/>
          <w:szCs w:val="24"/>
        </w:rPr>
        <w:t>О</w:t>
      </w:r>
      <w:r>
        <w:rPr>
          <w:rFonts w:ascii="Times New Roman" w:hAnsi="Times New Roman"/>
          <w:b/>
          <w:sz w:val="24"/>
          <w:szCs w:val="24"/>
        </w:rPr>
        <w:t xml:space="preserve"> </w:t>
      </w:r>
      <w:r>
        <w:rPr>
          <w:rFonts w:ascii="Times New Roman" w:hAnsi="Times New Roman"/>
          <w:sz w:val="24"/>
          <w:szCs w:val="24"/>
        </w:rPr>
        <w:t xml:space="preserve">предоставлении разрешения на условно разрешенный вид использования земельного участка с кадастровым номером </w:t>
      </w:r>
      <w:r>
        <w:rPr>
          <w:rFonts w:ascii="Times New Roman" w:hAnsi="Times New Roman"/>
          <w:color w:val="000000"/>
          <w:sz w:val="24"/>
          <w:szCs w:val="24"/>
          <w:shd w:val="clear" w:color="auto" w:fill="FFFFFF"/>
        </w:rPr>
        <w:t>21:19:170103:18</w:t>
      </w:r>
    </w:p>
    <w:p w14:paraId="0921C869" w14:textId="77777777" w:rsidR="00B04321" w:rsidRDefault="00B04321" w:rsidP="00B04321">
      <w:pPr>
        <w:spacing w:after="0" w:line="240" w:lineRule="auto"/>
        <w:jc w:val="both"/>
        <w:rPr>
          <w:rFonts w:ascii="Times New Roman" w:hAnsi="Times New Roman"/>
          <w:sz w:val="24"/>
          <w:szCs w:val="24"/>
        </w:rPr>
      </w:pPr>
    </w:p>
    <w:p w14:paraId="701229C0" w14:textId="77777777" w:rsidR="00B04321" w:rsidRDefault="00B04321" w:rsidP="00B04321">
      <w:pPr>
        <w:spacing w:after="0" w:line="240" w:lineRule="auto"/>
        <w:jc w:val="both"/>
        <w:rPr>
          <w:rFonts w:ascii="Times New Roman" w:hAnsi="Times New Roman"/>
          <w:sz w:val="24"/>
          <w:szCs w:val="24"/>
        </w:rPr>
      </w:pPr>
    </w:p>
    <w:p w14:paraId="03D8A124" w14:textId="0F735C98" w:rsidR="00B04321" w:rsidRDefault="00B04321" w:rsidP="00B04321">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со ст.ст.5.1, 39 Градостроительного кодекса Российской Федерации, Федеральным законом от 06.10.2003 № 131-ФЗ «Об общих принципах организации местн</w:t>
      </w:r>
      <w:r>
        <w:rPr>
          <w:rFonts w:ascii="Times New Roman" w:hAnsi="Times New Roman"/>
          <w:sz w:val="24"/>
          <w:szCs w:val="24"/>
        </w:rPr>
        <w:t>о</w:t>
      </w:r>
      <w:r>
        <w:rPr>
          <w:rFonts w:ascii="Times New Roman" w:hAnsi="Times New Roman"/>
          <w:sz w:val="24"/>
          <w:szCs w:val="24"/>
        </w:rPr>
        <w:t>го самоуправления в Российской Федерации», Уставом Урмарского муниципального округа Чувашской Республики, Правилами землепользования и застройки Урмарского муниц</w:t>
      </w:r>
      <w:r>
        <w:rPr>
          <w:rFonts w:ascii="Times New Roman" w:hAnsi="Times New Roman"/>
          <w:sz w:val="24"/>
          <w:szCs w:val="24"/>
        </w:rPr>
        <w:t>и</w:t>
      </w:r>
      <w:r>
        <w:rPr>
          <w:rFonts w:ascii="Times New Roman" w:hAnsi="Times New Roman"/>
          <w:sz w:val="24"/>
          <w:szCs w:val="24"/>
        </w:rPr>
        <w:t>пального округа, утвержденными решением Собрания депутатов Урмарского муниципал</w:t>
      </w:r>
      <w:r>
        <w:rPr>
          <w:rFonts w:ascii="Times New Roman" w:hAnsi="Times New Roman"/>
          <w:sz w:val="24"/>
          <w:szCs w:val="24"/>
        </w:rPr>
        <w:t>ь</w:t>
      </w:r>
      <w:r>
        <w:rPr>
          <w:rFonts w:ascii="Times New Roman" w:hAnsi="Times New Roman"/>
          <w:sz w:val="24"/>
          <w:szCs w:val="24"/>
        </w:rPr>
        <w:t xml:space="preserve">ного округа    от    28.12.2023    № С-18/7,   администрация  Урмарского муниципального округа  п о с т а н о в л я е т: </w:t>
      </w:r>
    </w:p>
    <w:p w14:paraId="28AA9542" w14:textId="77777777" w:rsidR="00B04321" w:rsidRDefault="00B04321" w:rsidP="00B04321">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 xml:space="preserve">1. Предоставить Мироновой Татьяне Юрьевне разрешение на условно разрешенный вид использования земельного участка с кадастровым номером </w:t>
      </w:r>
      <w:r>
        <w:rPr>
          <w:rFonts w:ascii="Times New Roman" w:hAnsi="Times New Roman"/>
          <w:color w:val="000000"/>
          <w:sz w:val="24"/>
          <w:szCs w:val="24"/>
          <w:shd w:val="clear" w:color="auto" w:fill="FFFFFF"/>
        </w:rPr>
        <w:t>21:19:170103:18</w:t>
      </w:r>
      <w:r>
        <w:rPr>
          <w:rFonts w:ascii="Times New Roman" w:hAnsi="Times New Roman"/>
          <w:sz w:val="24"/>
          <w:szCs w:val="24"/>
        </w:rPr>
        <w:t>, распол</w:t>
      </w:r>
      <w:r>
        <w:rPr>
          <w:rFonts w:ascii="Times New Roman" w:hAnsi="Times New Roman"/>
          <w:sz w:val="24"/>
          <w:szCs w:val="24"/>
        </w:rPr>
        <w:t>о</w:t>
      </w:r>
      <w:r>
        <w:rPr>
          <w:rFonts w:ascii="Times New Roman" w:hAnsi="Times New Roman"/>
          <w:sz w:val="24"/>
          <w:szCs w:val="24"/>
        </w:rPr>
        <w:t xml:space="preserve">женного по адресу: Чувашская Республика, Урмарский район, </w:t>
      </w:r>
      <w:proofErr w:type="spellStart"/>
      <w:r>
        <w:rPr>
          <w:rFonts w:ascii="Times New Roman" w:hAnsi="Times New Roman"/>
          <w:sz w:val="24"/>
          <w:szCs w:val="24"/>
        </w:rPr>
        <w:t>пгт</w:t>
      </w:r>
      <w:proofErr w:type="spellEnd"/>
      <w:r>
        <w:rPr>
          <w:rFonts w:ascii="Times New Roman" w:hAnsi="Times New Roman"/>
          <w:sz w:val="24"/>
          <w:szCs w:val="24"/>
        </w:rPr>
        <w:t xml:space="preserve"> Урмары, пер. Свердлова, д.6 – «Гостиничное обслуживание».</w:t>
      </w:r>
    </w:p>
    <w:p w14:paraId="332CBAC7" w14:textId="77777777" w:rsidR="00B04321" w:rsidRDefault="00B04321" w:rsidP="00B04321">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2. 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муниципального округа.</w:t>
      </w:r>
    </w:p>
    <w:p w14:paraId="560627CD" w14:textId="77777777" w:rsidR="00B04321" w:rsidRDefault="00B04321" w:rsidP="00B04321">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color w:val="1A1A1A"/>
          <w:sz w:val="24"/>
          <w:szCs w:val="24"/>
        </w:rPr>
        <w:t xml:space="preserve">Настоящее </w:t>
      </w:r>
      <w:r>
        <w:rPr>
          <w:rFonts w:ascii="Times New Roman" w:hAnsi="Times New Roman"/>
          <w:sz w:val="24"/>
          <w:szCs w:val="24"/>
        </w:rPr>
        <w:t xml:space="preserve">постановление </w:t>
      </w:r>
      <w:r>
        <w:rPr>
          <w:rFonts w:ascii="Times New Roman" w:hAnsi="Times New Roman"/>
          <w:color w:val="1A1A1A"/>
          <w:sz w:val="24"/>
          <w:szCs w:val="24"/>
        </w:rPr>
        <w:t>вступает в силу со дня его официального опубликов</w:t>
      </w:r>
      <w:r>
        <w:rPr>
          <w:rFonts w:ascii="Times New Roman" w:hAnsi="Times New Roman"/>
          <w:color w:val="1A1A1A"/>
          <w:sz w:val="24"/>
          <w:szCs w:val="24"/>
        </w:rPr>
        <w:t>а</w:t>
      </w:r>
      <w:r>
        <w:rPr>
          <w:rFonts w:ascii="Times New Roman" w:hAnsi="Times New Roman"/>
          <w:color w:val="1A1A1A"/>
          <w:sz w:val="24"/>
          <w:szCs w:val="24"/>
        </w:rPr>
        <w:t>ния.</w:t>
      </w:r>
    </w:p>
    <w:p w14:paraId="4531D690" w14:textId="77777777" w:rsidR="00B04321" w:rsidRDefault="00B04321" w:rsidP="00B04321">
      <w:pPr>
        <w:shd w:val="clear" w:color="auto" w:fill="FFFFFF"/>
        <w:spacing w:after="0" w:line="240" w:lineRule="auto"/>
        <w:jc w:val="both"/>
        <w:rPr>
          <w:rFonts w:ascii="Times New Roman" w:hAnsi="Times New Roman"/>
          <w:color w:val="1A1A1A"/>
          <w:sz w:val="24"/>
          <w:szCs w:val="24"/>
          <w:lang w:eastAsia="ru-RU"/>
        </w:rPr>
      </w:pPr>
    </w:p>
    <w:p w14:paraId="24012C27" w14:textId="77777777" w:rsidR="00B04321" w:rsidRDefault="00B04321" w:rsidP="00B04321">
      <w:pPr>
        <w:shd w:val="clear" w:color="auto" w:fill="FFFFFF"/>
        <w:spacing w:after="0" w:line="240" w:lineRule="auto"/>
        <w:jc w:val="both"/>
        <w:rPr>
          <w:rFonts w:ascii="Times New Roman" w:hAnsi="Times New Roman"/>
          <w:color w:val="1A1A1A"/>
          <w:sz w:val="24"/>
          <w:szCs w:val="24"/>
          <w:lang w:eastAsia="ru-RU"/>
        </w:rPr>
      </w:pPr>
    </w:p>
    <w:p w14:paraId="2A52DB99" w14:textId="77777777" w:rsidR="00B04321" w:rsidRDefault="00B04321" w:rsidP="00B04321">
      <w:pPr>
        <w:widowControl w:val="0"/>
        <w:spacing w:after="0" w:line="240" w:lineRule="auto"/>
        <w:jc w:val="both"/>
        <w:rPr>
          <w:rFonts w:ascii="Times New Roman" w:hAnsi="Times New Roman"/>
          <w:sz w:val="24"/>
          <w:szCs w:val="24"/>
        </w:rPr>
      </w:pPr>
    </w:p>
    <w:p w14:paraId="5C07A5D7" w14:textId="57B3DDDA" w:rsidR="00B04321" w:rsidRDefault="00B04321" w:rsidP="00B0432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14:paraId="240A6B23" w14:textId="05A1DDE5" w:rsidR="0097373D" w:rsidRDefault="00B04321" w:rsidP="00B04321">
      <w:pPr>
        <w:widowControl w:val="0"/>
        <w:autoSpaceDE w:val="0"/>
        <w:spacing w:after="0" w:line="240" w:lineRule="auto"/>
        <w:ind w:right="-1"/>
        <w:jc w:val="both"/>
        <w:rPr>
          <w:rFonts w:ascii="Times New Roman" w:hAnsi="Times New Roman" w:cs="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В.В. Шигильдеев</w:t>
      </w:r>
    </w:p>
    <w:p w14:paraId="24E56B8F" w14:textId="2DCA5862" w:rsidR="0097373D" w:rsidRDefault="0097373D" w:rsidP="00420B66">
      <w:pPr>
        <w:spacing w:after="0" w:line="240" w:lineRule="auto"/>
        <w:rPr>
          <w:rFonts w:ascii="Times New Roman" w:hAnsi="Times New Roman" w:cs="Times New Roman"/>
          <w:sz w:val="20"/>
          <w:szCs w:val="20"/>
        </w:rPr>
      </w:pPr>
    </w:p>
    <w:p w14:paraId="46AD784D" w14:textId="07ECED81" w:rsidR="00B04321" w:rsidRDefault="00B04321" w:rsidP="00420B66">
      <w:pPr>
        <w:spacing w:after="0" w:line="240" w:lineRule="auto"/>
        <w:rPr>
          <w:rFonts w:ascii="Times New Roman" w:hAnsi="Times New Roman" w:cs="Times New Roman"/>
          <w:sz w:val="20"/>
          <w:szCs w:val="20"/>
        </w:rPr>
      </w:pPr>
    </w:p>
    <w:p w14:paraId="276024F0" w14:textId="2E75D212" w:rsidR="00B04321" w:rsidRDefault="00B04321" w:rsidP="00420B66">
      <w:pPr>
        <w:spacing w:after="0" w:line="240" w:lineRule="auto"/>
        <w:rPr>
          <w:rFonts w:ascii="Times New Roman" w:hAnsi="Times New Roman" w:cs="Times New Roman"/>
          <w:sz w:val="20"/>
          <w:szCs w:val="20"/>
        </w:rPr>
      </w:pPr>
    </w:p>
    <w:p w14:paraId="7908CFEE" w14:textId="621DE408" w:rsidR="00B04321" w:rsidRDefault="00B04321" w:rsidP="00420B66">
      <w:pPr>
        <w:spacing w:after="0" w:line="240" w:lineRule="auto"/>
        <w:rPr>
          <w:rFonts w:ascii="Times New Roman" w:hAnsi="Times New Roman" w:cs="Times New Roman"/>
          <w:sz w:val="20"/>
          <w:szCs w:val="20"/>
        </w:rPr>
      </w:pPr>
    </w:p>
    <w:p w14:paraId="2FC1E970" w14:textId="3D25420F" w:rsidR="00B04321" w:rsidRDefault="00B04321" w:rsidP="00420B66">
      <w:pPr>
        <w:spacing w:after="0" w:line="240" w:lineRule="auto"/>
        <w:rPr>
          <w:rFonts w:ascii="Times New Roman" w:hAnsi="Times New Roman" w:cs="Times New Roman"/>
          <w:sz w:val="20"/>
          <w:szCs w:val="20"/>
        </w:rPr>
      </w:pPr>
    </w:p>
    <w:p w14:paraId="59640128" w14:textId="6C8D2ED9" w:rsidR="00B04321" w:rsidRDefault="00B04321" w:rsidP="00420B66">
      <w:pPr>
        <w:spacing w:after="0" w:line="240" w:lineRule="auto"/>
        <w:rPr>
          <w:rFonts w:ascii="Times New Roman" w:hAnsi="Times New Roman" w:cs="Times New Roman"/>
          <w:sz w:val="20"/>
          <w:szCs w:val="20"/>
        </w:rPr>
      </w:pPr>
    </w:p>
    <w:p w14:paraId="7F4B3A6E" w14:textId="040D9B0E" w:rsidR="00B04321" w:rsidRDefault="00B04321" w:rsidP="00420B66">
      <w:pPr>
        <w:spacing w:after="0" w:line="240" w:lineRule="auto"/>
        <w:rPr>
          <w:rFonts w:ascii="Times New Roman" w:hAnsi="Times New Roman" w:cs="Times New Roman"/>
          <w:sz w:val="20"/>
          <w:szCs w:val="20"/>
        </w:rPr>
      </w:pPr>
    </w:p>
    <w:p w14:paraId="4BAC1F30" w14:textId="253548A9" w:rsidR="00B04321" w:rsidRDefault="00B04321" w:rsidP="00420B66">
      <w:pPr>
        <w:spacing w:after="0" w:line="240" w:lineRule="auto"/>
        <w:rPr>
          <w:rFonts w:ascii="Times New Roman" w:hAnsi="Times New Roman" w:cs="Times New Roman"/>
          <w:sz w:val="20"/>
          <w:szCs w:val="20"/>
        </w:rPr>
      </w:pPr>
      <w:bookmarkStart w:id="3" w:name="_GoBack"/>
      <w:bookmarkEnd w:id="3"/>
    </w:p>
    <w:p w14:paraId="7E9E050C" w14:textId="77777777" w:rsidR="00B04321" w:rsidRDefault="00B04321" w:rsidP="00420B66">
      <w:pPr>
        <w:spacing w:after="0" w:line="240" w:lineRule="auto"/>
        <w:rPr>
          <w:rFonts w:ascii="Times New Roman" w:hAnsi="Times New Roman" w:cs="Times New Roman"/>
          <w:sz w:val="20"/>
          <w:szCs w:val="20"/>
        </w:rPr>
      </w:pPr>
    </w:p>
    <w:p w14:paraId="38EFF493" w14:textId="77777777" w:rsidR="0097373D" w:rsidRDefault="0097373D" w:rsidP="00420B66">
      <w:pPr>
        <w:spacing w:after="0" w:line="240" w:lineRule="auto"/>
        <w:rPr>
          <w:rFonts w:ascii="Times New Roman" w:hAnsi="Times New Roman" w:cs="Times New Roman"/>
          <w:sz w:val="20"/>
          <w:szCs w:val="20"/>
        </w:rPr>
      </w:pPr>
    </w:p>
    <w:p w14:paraId="0B003538" w14:textId="77777777" w:rsidR="0097373D" w:rsidRDefault="0097373D" w:rsidP="00420B66">
      <w:pPr>
        <w:spacing w:after="0" w:line="240" w:lineRule="auto"/>
        <w:rPr>
          <w:rFonts w:ascii="Times New Roman" w:hAnsi="Times New Roman" w:cs="Times New Roman"/>
          <w:sz w:val="20"/>
          <w:szCs w:val="20"/>
        </w:rPr>
      </w:pPr>
    </w:p>
    <w:p w14:paraId="6684D93D" w14:textId="77777777" w:rsidR="0097373D" w:rsidRDefault="0097373D" w:rsidP="00420B66">
      <w:pPr>
        <w:spacing w:after="0" w:line="240" w:lineRule="auto"/>
        <w:rPr>
          <w:rFonts w:ascii="Times New Roman" w:hAnsi="Times New Roman" w:cs="Times New Roman"/>
          <w:sz w:val="20"/>
          <w:szCs w:val="20"/>
        </w:rPr>
      </w:pPr>
    </w:p>
    <w:p w14:paraId="311EA334" w14:textId="77777777" w:rsidR="0097373D" w:rsidRDefault="0097373D" w:rsidP="00420B66">
      <w:pPr>
        <w:spacing w:after="0" w:line="240" w:lineRule="auto"/>
        <w:rPr>
          <w:rFonts w:ascii="Times New Roman" w:hAnsi="Times New Roman" w:cs="Times New Roman"/>
          <w:sz w:val="20"/>
          <w:szCs w:val="20"/>
        </w:rPr>
      </w:pPr>
    </w:p>
    <w:p w14:paraId="4F4B5C42" w14:textId="77777777" w:rsidR="0097373D" w:rsidRDefault="0097373D" w:rsidP="00420B66">
      <w:pPr>
        <w:spacing w:after="0" w:line="240" w:lineRule="auto"/>
        <w:rPr>
          <w:rFonts w:ascii="Times New Roman" w:hAnsi="Times New Roman" w:cs="Times New Roman"/>
          <w:sz w:val="20"/>
          <w:szCs w:val="20"/>
        </w:rPr>
      </w:pPr>
    </w:p>
    <w:p w14:paraId="11A5D725" w14:textId="78E55A1F" w:rsidR="00420B66" w:rsidRPr="00420B66" w:rsidRDefault="00B04321" w:rsidP="00420B66">
      <w:pPr>
        <w:spacing w:after="0" w:line="240" w:lineRule="auto"/>
        <w:rPr>
          <w:rFonts w:ascii="Times New Roman" w:hAnsi="Times New Roman" w:cs="Times New Roman"/>
          <w:sz w:val="20"/>
          <w:szCs w:val="20"/>
        </w:rPr>
      </w:pPr>
      <w:r>
        <w:rPr>
          <w:rFonts w:ascii="Times New Roman" w:hAnsi="Times New Roman" w:cs="Times New Roman"/>
          <w:sz w:val="20"/>
          <w:szCs w:val="20"/>
        </w:rPr>
        <w:t>Иванова Наталья Геннадьевна</w:t>
      </w:r>
    </w:p>
    <w:p w14:paraId="34AABF44" w14:textId="0AD29C14" w:rsidR="00347A9A" w:rsidRPr="00420B66" w:rsidRDefault="00420B66" w:rsidP="00B04321">
      <w:pPr>
        <w:spacing w:after="0" w:line="240" w:lineRule="auto"/>
        <w:rPr>
          <w:rFonts w:ascii="Times New Roman" w:hAnsi="Times New Roman" w:cs="Times New Roman"/>
          <w:sz w:val="20"/>
          <w:szCs w:val="20"/>
        </w:rPr>
      </w:pPr>
      <w:r w:rsidRPr="00420B66">
        <w:rPr>
          <w:rFonts w:ascii="Times New Roman" w:hAnsi="Times New Roman" w:cs="Times New Roman"/>
          <w:sz w:val="20"/>
          <w:szCs w:val="20"/>
        </w:rPr>
        <w:t>8(835-44) 2-1</w:t>
      </w:r>
      <w:r w:rsidR="00B04321">
        <w:rPr>
          <w:rFonts w:ascii="Times New Roman" w:hAnsi="Times New Roman" w:cs="Times New Roman"/>
          <w:sz w:val="20"/>
          <w:szCs w:val="20"/>
        </w:rPr>
        <w:t>0</w:t>
      </w:r>
      <w:r w:rsidRPr="00420B66">
        <w:rPr>
          <w:rFonts w:ascii="Times New Roman" w:hAnsi="Times New Roman" w:cs="Times New Roman"/>
          <w:sz w:val="20"/>
          <w:szCs w:val="20"/>
        </w:rPr>
        <w:t>-</w:t>
      </w:r>
      <w:r w:rsidR="00B04321">
        <w:rPr>
          <w:rFonts w:ascii="Times New Roman" w:hAnsi="Times New Roman" w:cs="Times New Roman"/>
          <w:sz w:val="20"/>
          <w:szCs w:val="20"/>
        </w:rPr>
        <w:t>02</w:t>
      </w:r>
    </w:p>
    <w:sectPr w:rsidR="00347A9A" w:rsidRPr="00420B66" w:rsidSect="0097373D">
      <w:pgSz w:w="11906" w:h="16838"/>
      <w:pgMar w:top="1134" w:right="707" w:bottom="1134" w:left="1701"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99A7E" w14:textId="77777777" w:rsidR="00142D4C" w:rsidRDefault="00142D4C" w:rsidP="00C65999">
      <w:pPr>
        <w:spacing w:after="0" w:line="240" w:lineRule="auto"/>
      </w:pPr>
      <w:r>
        <w:separator/>
      </w:r>
    </w:p>
  </w:endnote>
  <w:endnote w:type="continuationSeparator" w:id="0">
    <w:p w14:paraId="76FDF289" w14:textId="77777777" w:rsidR="00142D4C" w:rsidRDefault="00142D4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77F68" w14:textId="77777777" w:rsidR="00142D4C" w:rsidRDefault="00142D4C" w:rsidP="00C65999">
      <w:pPr>
        <w:spacing w:after="0" w:line="240" w:lineRule="auto"/>
      </w:pPr>
      <w:r>
        <w:separator/>
      </w:r>
    </w:p>
  </w:footnote>
  <w:footnote w:type="continuationSeparator" w:id="0">
    <w:p w14:paraId="0C4BEA94" w14:textId="77777777" w:rsidR="00142D4C" w:rsidRDefault="00142D4C"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46E75CE0"/>
    <w:multiLevelType w:val="hybridMultilevel"/>
    <w:tmpl w:val="16A077F0"/>
    <w:lvl w:ilvl="0" w:tplc="8E944F12">
      <w:start w:val="1"/>
      <w:numFmt w:val="decimal"/>
      <w:lvlText w:val="%1."/>
      <w:lvlJc w:val="left"/>
      <w:pPr>
        <w:ind w:left="720" w:hanging="360"/>
      </w:pPr>
      <w:rPr>
        <w:rFonts w:ascii="Times New Roman" w:hAnsi="Times New Roman" w:cs="Times New Roman" w:hint="default"/>
        <w:b/>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nsid w:val="55073C2C"/>
    <w:multiLevelType w:val="hybridMultilevel"/>
    <w:tmpl w:val="528E9840"/>
    <w:lvl w:ilvl="0" w:tplc="3FC245DA">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451"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num w:numId="1">
    <w:abstractNumId w:val="0"/>
  </w:num>
  <w:num w:numId="2">
    <w:abstractNumId w:val="11"/>
  </w:num>
  <w:num w:numId="3">
    <w:abstractNumId w:val="10"/>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2C58"/>
    <w:rsid w:val="0008388F"/>
    <w:rsid w:val="00084E2F"/>
    <w:rsid w:val="00090D97"/>
    <w:rsid w:val="000A34F7"/>
    <w:rsid w:val="000A65F9"/>
    <w:rsid w:val="000B03D8"/>
    <w:rsid w:val="000B19F0"/>
    <w:rsid w:val="000B1F99"/>
    <w:rsid w:val="000B49DB"/>
    <w:rsid w:val="000B4A6A"/>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2423"/>
    <w:rsid w:val="0011434B"/>
    <w:rsid w:val="0011493C"/>
    <w:rsid w:val="0011695A"/>
    <w:rsid w:val="00116B09"/>
    <w:rsid w:val="001172CB"/>
    <w:rsid w:val="00121946"/>
    <w:rsid w:val="00130D18"/>
    <w:rsid w:val="00134DE3"/>
    <w:rsid w:val="00135049"/>
    <w:rsid w:val="00142D4C"/>
    <w:rsid w:val="001430A3"/>
    <w:rsid w:val="00143853"/>
    <w:rsid w:val="0015318E"/>
    <w:rsid w:val="001548CB"/>
    <w:rsid w:val="0015528E"/>
    <w:rsid w:val="0015737A"/>
    <w:rsid w:val="00164503"/>
    <w:rsid w:val="001667A9"/>
    <w:rsid w:val="001707D6"/>
    <w:rsid w:val="0017142B"/>
    <w:rsid w:val="00172315"/>
    <w:rsid w:val="00183513"/>
    <w:rsid w:val="0018418E"/>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6DE0"/>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6EE8"/>
    <w:rsid w:val="00267692"/>
    <w:rsid w:val="00276D32"/>
    <w:rsid w:val="00283B1D"/>
    <w:rsid w:val="002946ED"/>
    <w:rsid w:val="002A4093"/>
    <w:rsid w:val="002A55CE"/>
    <w:rsid w:val="002B4697"/>
    <w:rsid w:val="002B7881"/>
    <w:rsid w:val="002B7DAF"/>
    <w:rsid w:val="002C5EFE"/>
    <w:rsid w:val="002D6081"/>
    <w:rsid w:val="002E2133"/>
    <w:rsid w:val="002E3FA5"/>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2475D"/>
    <w:rsid w:val="00331E79"/>
    <w:rsid w:val="00336198"/>
    <w:rsid w:val="00336A21"/>
    <w:rsid w:val="00337684"/>
    <w:rsid w:val="00340470"/>
    <w:rsid w:val="00343B4B"/>
    <w:rsid w:val="003451E7"/>
    <w:rsid w:val="00347A9A"/>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20B66"/>
    <w:rsid w:val="00433B0F"/>
    <w:rsid w:val="00440983"/>
    <w:rsid w:val="00441B13"/>
    <w:rsid w:val="00444B8B"/>
    <w:rsid w:val="0045078F"/>
    <w:rsid w:val="00452742"/>
    <w:rsid w:val="00467C44"/>
    <w:rsid w:val="004724D6"/>
    <w:rsid w:val="00473F06"/>
    <w:rsid w:val="0048256E"/>
    <w:rsid w:val="00487B74"/>
    <w:rsid w:val="00493683"/>
    <w:rsid w:val="0049593C"/>
    <w:rsid w:val="004A0CDB"/>
    <w:rsid w:val="004A4683"/>
    <w:rsid w:val="004C6CDA"/>
    <w:rsid w:val="004D6856"/>
    <w:rsid w:val="004E0B5C"/>
    <w:rsid w:val="004E1996"/>
    <w:rsid w:val="004E4C9A"/>
    <w:rsid w:val="004F0254"/>
    <w:rsid w:val="004F1721"/>
    <w:rsid w:val="004F3823"/>
    <w:rsid w:val="004F4345"/>
    <w:rsid w:val="004F62CB"/>
    <w:rsid w:val="004F72A4"/>
    <w:rsid w:val="004F7A2B"/>
    <w:rsid w:val="0050087B"/>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5A95"/>
    <w:rsid w:val="005D76C9"/>
    <w:rsid w:val="005D7F29"/>
    <w:rsid w:val="005E25EB"/>
    <w:rsid w:val="005E34D4"/>
    <w:rsid w:val="005E4D2D"/>
    <w:rsid w:val="005E5E2A"/>
    <w:rsid w:val="005E69AA"/>
    <w:rsid w:val="005E758E"/>
    <w:rsid w:val="005F4E05"/>
    <w:rsid w:val="00603BCB"/>
    <w:rsid w:val="00611A71"/>
    <w:rsid w:val="006143E9"/>
    <w:rsid w:val="00617D2A"/>
    <w:rsid w:val="00622024"/>
    <w:rsid w:val="00626A66"/>
    <w:rsid w:val="00632781"/>
    <w:rsid w:val="006344B9"/>
    <w:rsid w:val="006434BA"/>
    <w:rsid w:val="006477B5"/>
    <w:rsid w:val="00651A06"/>
    <w:rsid w:val="00651E23"/>
    <w:rsid w:val="006536AD"/>
    <w:rsid w:val="00654F87"/>
    <w:rsid w:val="00657FB8"/>
    <w:rsid w:val="006605BB"/>
    <w:rsid w:val="006616CE"/>
    <w:rsid w:val="00661C4B"/>
    <w:rsid w:val="00663D47"/>
    <w:rsid w:val="006658DE"/>
    <w:rsid w:val="00680003"/>
    <w:rsid w:val="00680723"/>
    <w:rsid w:val="006807F8"/>
    <w:rsid w:val="00680B11"/>
    <w:rsid w:val="00681E3C"/>
    <w:rsid w:val="00682127"/>
    <w:rsid w:val="0068223B"/>
    <w:rsid w:val="00686563"/>
    <w:rsid w:val="006937E7"/>
    <w:rsid w:val="00693ADC"/>
    <w:rsid w:val="006A01A9"/>
    <w:rsid w:val="006A1598"/>
    <w:rsid w:val="006A5E01"/>
    <w:rsid w:val="006B25A7"/>
    <w:rsid w:val="006B4702"/>
    <w:rsid w:val="006B5A4E"/>
    <w:rsid w:val="006B692D"/>
    <w:rsid w:val="006C3025"/>
    <w:rsid w:val="006D070D"/>
    <w:rsid w:val="006E1C70"/>
    <w:rsid w:val="006E37C0"/>
    <w:rsid w:val="006E6035"/>
    <w:rsid w:val="006E6ADF"/>
    <w:rsid w:val="006F5A2C"/>
    <w:rsid w:val="006F7805"/>
    <w:rsid w:val="00700EBF"/>
    <w:rsid w:val="00701D96"/>
    <w:rsid w:val="00704C44"/>
    <w:rsid w:val="00705715"/>
    <w:rsid w:val="00706ED7"/>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3D33"/>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2915"/>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45F"/>
    <w:rsid w:val="008937C1"/>
    <w:rsid w:val="008944AF"/>
    <w:rsid w:val="00896CE8"/>
    <w:rsid w:val="008A6CD8"/>
    <w:rsid w:val="008B27CD"/>
    <w:rsid w:val="008B783D"/>
    <w:rsid w:val="008B7B06"/>
    <w:rsid w:val="008C14AC"/>
    <w:rsid w:val="008C60B6"/>
    <w:rsid w:val="008D0F15"/>
    <w:rsid w:val="008D2ABE"/>
    <w:rsid w:val="008D6733"/>
    <w:rsid w:val="008D68E0"/>
    <w:rsid w:val="008D7386"/>
    <w:rsid w:val="008D749A"/>
    <w:rsid w:val="008D77CC"/>
    <w:rsid w:val="008D77E2"/>
    <w:rsid w:val="008E05DE"/>
    <w:rsid w:val="008F0016"/>
    <w:rsid w:val="00911361"/>
    <w:rsid w:val="009165A2"/>
    <w:rsid w:val="00916799"/>
    <w:rsid w:val="00922F38"/>
    <w:rsid w:val="009313E2"/>
    <w:rsid w:val="0093500A"/>
    <w:rsid w:val="00935656"/>
    <w:rsid w:val="00937032"/>
    <w:rsid w:val="00944C53"/>
    <w:rsid w:val="00950C00"/>
    <w:rsid w:val="009576F4"/>
    <w:rsid w:val="0096204D"/>
    <w:rsid w:val="00962416"/>
    <w:rsid w:val="00962D24"/>
    <w:rsid w:val="009678AE"/>
    <w:rsid w:val="00970F55"/>
    <w:rsid w:val="009723FA"/>
    <w:rsid w:val="0097263D"/>
    <w:rsid w:val="0097373D"/>
    <w:rsid w:val="00973B11"/>
    <w:rsid w:val="00977FDE"/>
    <w:rsid w:val="00981267"/>
    <w:rsid w:val="009830FA"/>
    <w:rsid w:val="00984B25"/>
    <w:rsid w:val="009875F8"/>
    <w:rsid w:val="009905EF"/>
    <w:rsid w:val="00997672"/>
    <w:rsid w:val="009A11E2"/>
    <w:rsid w:val="009A1B60"/>
    <w:rsid w:val="009A2B26"/>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3010"/>
    <w:rsid w:val="00A14029"/>
    <w:rsid w:val="00A178D0"/>
    <w:rsid w:val="00A23F59"/>
    <w:rsid w:val="00A33488"/>
    <w:rsid w:val="00A37277"/>
    <w:rsid w:val="00A37E98"/>
    <w:rsid w:val="00A449D4"/>
    <w:rsid w:val="00A46590"/>
    <w:rsid w:val="00A465FB"/>
    <w:rsid w:val="00A521A5"/>
    <w:rsid w:val="00A54205"/>
    <w:rsid w:val="00A57233"/>
    <w:rsid w:val="00A64001"/>
    <w:rsid w:val="00A64484"/>
    <w:rsid w:val="00A663AC"/>
    <w:rsid w:val="00A70293"/>
    <w:rsid w:val="00A73557"/>
    <w:rsid w:val="00A81210"/>
    <w:rsid w:val="00A82C9D"/>
    <w:rsid w:val="00A84849"/>
    <w:rsid w:val="00A849F7"/>
    <w:rsid w:val="00A85F33"/>
    <w:rsid w:val="00A8736B"/>
    <w:rsid w:val="00A9072C"/>
    <w:rsid w:val="00A91CFF"/>
    <w:rsid w:val="00A91DBB"/>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7AA"/>
    <w:rsid w:val="00AF4AA2"/>
    <w:rsid w:val="00AF76A3"/>
    <w:rsid w:val="00B01C6D"/>
    <w:rsid w:val="00B04321"/>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2A35"/>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50FF9"/>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161"/>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97DF1"/>
    <w:rsid w:val="00EA282C"/>
    <w:rsid w:val="00EA328F"/>
    <w:rsid w:val="00EB7006"/>
    <w:rsid w:val="00EC0AE3"/>
    <w:rsid w:val="00EC3086"/>
    <w:rsid w:val="00EC453C"/>
    <w:rsid w:val="00ED443D"/>
    <w:rsid w:val="00EE4895"/>
    <w:rsid w:val="00EE5F6B"/>
    <w:rsid w:val="00EF0C9D"/>
    <w:rsid w:val="00EF1CA7"/>
    <w:rsid w:val="00EF26F1"/>
    <w:rsid w:val="00EF39AA"/>
    <w:rsid w:val="00EF4F2F"/>
    <w:rsid w:val="00EF6019"/>
    <w:rsid w:val="00EF65A8"/>
    <w:rsid w:val="00EF7AE2"/>
    <w:rsid w:val="00F2017A"/>
    <w:rsid w:val="00F22C20"/>
    <w:rsid w:val="00F2509C"/>
    <w:rsid w:val="00F31E8A"/>
    <w:rsid w:val="00F3545B"/>
    <w:rsid w:val="00F53963"/>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12"/>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1 Знак"/>
    <w:link w:val="ac"/>
    <w:uiPriority w:val="99"/>
    <w:qFormat/>
    <w:locked/>
    <w:rsid w:val="005B33DC"/>
    <w:rPr>
      <w:rFonts w:ascii="Times New Roman" w:eastAsia="Times New Roman" w:hAnsi="Times New Roman" w:cs="Times New Roman"/>
      <w:sz w:val="24"/>
      <w:szCs w:val="24"/>
      <w:lang w:eastAsia="ru-RU"/>
    </w:rPr>
  </w:style>
  <w:style w:type="character" w:styleId="ad">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1"/>
    <w:qFormat/>
    <w:rsid w:val="0086136F"/>
    <w:rPr>
      <w:rFonts w:cs="Times New Roman"/>
      <w:b/>
    </w:rPr>
  </w:style>
  <w:style w:type="paragraph" w:styleId="af">
    <w:name w:val="No Spacing"/>
    <w:aliases w:val="письмо"/>
    <w:link w:val="af0"/>
    <w:uiPriority w:val="1"/>
    <w:qFormat/>
    <w:rsid w:val="0088232E"/>
    <w:pPr>
      <w:spacing w:after="0" w:line="240" w:lineRule="auto"/>
    </w:pPr>
    <w:rPr>
      <w:rFonts w:ascii="Calibri" w:eastAsia="Calibri" w:hAnsi="Calibri" w:cs="Times New Roman"/>
    </w:rPr>
  </w:style>
  <w:style w:type="character" w:customStyle="1" w:styleId="af0">
    <w:name w:val="Без интервала Знак"/>
    <w:aliases w:val="письмо Знак"/>
    <w:link w:val="af"/>
    <w:uiPriority w:val="1"/>
    <w:qFormat/>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_"/>
    <w:link w:val="61"/>
    <w:rsid w:val="0088232E"/>
    <w:rPr>
      <w:rFonts w:cs="Tunga"/>
      <w:shd w:val="clear" w:color="auto" w:fill="FFFFFF"/>
      <w:lang w:bidi="kn-IN"/>
    </w:rPr>
  </w:style>
  <w:style w:type="paragraph" w:customStyle="1" w:styleId="61">
    <w:name w:val="Основной текст6"/>
    <w:basedOn w:val="a0"/>
    <w:link w:val="af1"/>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2">
    <w:name w:val="Body Text"/>
    <w:aliases w:val="Основной текст Знак Знак,bt"/>
    <w:basedOn w:val="a0"/>
    <w:link w:val="af3"/>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aliases w:val="Основной текст Знак Знак Знак,bt Знак"/>
    <w:basedOn w:val="a1"/>
    <w:link w:val="af2"/>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4">
    <w:name w:val="Body Text Indent"/>
    <w:aliases w:val="Нумерованный список !!,Надин стиль,Основной текст 1"/>
    <w:basedOn w:val="a0"/>
    <w:link w:val="af5"/>
    <w:uiPriority w:val="99"/>
    <w:unhideWhenUsed/>
    <w:qFormat/>
    <w:rsid w:val="007F3358"/>
    <w:pPr>
      <w:spacing w:after="120"/>
      <w:ind w:left="283"/>
    </w:pPr>
  </w:style>
  <w:style w:type="character" w:customStyle="1" w:styleId="af5">
    <w:name w:val="Основной текст с отступом Знак"/>
    <w:aliases w:val="Нумерованный список !! Знак,Надин стиль Знак,Основной текст 1 Знак"/>
    <w:basedOn w:val="a1"/>
    <w:link w:val="af4"/>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6">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7">
    <w:name w:val="Plain Text"/>
    <w:basedOn w:val="a0"/>
    <w:link w:val="af8"/>
    <w:uiPriority w:val="99"/>
    <w:semiHidden/>
    <w:unhideWhenUsed/>
    <w:rsid w:val="00E87B75"/>
    <w:pPr>
      <w:spacing w:after="0" w:line="240" w:lineRule="auto"/>
    </w:pPr>
    <w:rPr>
      <w:rFonts w:ascii="Consolas" w:eastAsia="Calibri" w:hAnsi="Consolas" w:cs="Times New Roman"/>
      <w:sz w:val="21"/>
      <w:szCs w:val="21"/>
    </w:rPr>
  </w:style>
  <w:style w:type="character" w:customStyle="1" w:styleId="af8">
    <w:name w:val="Текст Знак"/>
    <w:basedOn w:val="a1"/>
    <w:link w:val="af7"/>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9">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a">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b"/>
    <w:uiPriority w:val="99"/>
    <w:locked/>
    <w:rsid w:val="005B33DC"/>
  </w:style>
  <w:style w:type="paragraph" w:styleId="af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a"/>
    <w:uiPriority w:val="99"/>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c">
    <w:name w:val="Текст примечания Знак"/>
    <w:basedOn w:val="a1"/>
    <w:link w:val="afd"/>
    <w:uiPriority w:val="99"/>
    <w:locked/>
    <w:rsid w:val="005B33DC"/>
    <w:rPr>
      <w:rFonts w:ascii="Calibri" w:hAnsi="Calibri"/>
    </w:rPr>
  </w:style>
  <w:style w:type="paragraph" w:styleId="afd">
    <w:name w:val="annotation text"/>
    <w:basedOn w:val="a0"/>
    <w:link w:val="afc"/>
    <w:uiPriority w:val="99"/>
    <w:unhideWhenUsed/>
    <w:rsid w:val="005B33DC"/>
    <w:pPr>
      <w:spacing w:after="0" w:line="240" w:lineRule="auto"/>
    </w:pPr>
    <w:rPr>
      <w:rFonts w:ascii="Calibri" w:hAnsi="Calibri"/>
    </w:rPr>
  </w:style>
  <w:style w:type="character" w:customStyle="1" w:styleId="afe">
    <w:name w:val="Текст концевой сноски Знак"/>
    <w:basedOn w:val="a1"/>
    <w:link w:val="aff"/>
    <w:semiHidden/>
    <w:locked/>
    <w:rsid w:val="005B33DC"/>
  </w:style>
  <w:style w:type="paragraph" w:styleId="aff">
    <w:name w:val="endnote text"/>
    <w:basedOn w:val="a0"/>
    <w:link w:val="afe"/>
    <w:semiHidden/>
    <w:unhideWhenUsed/>
    <w:rsid w:val="005B33DC"/>
    <w:pPr>
      <w:spacing w:after="0" w:line="240" w:lineRule="auto"/>
    </w:pPr>
  </w:style>
  <w:style w:type="paragraph" w:styleId="aff0">
    <w:name w:val="Subtitle"/>
    <w:basedOn w:val="a0"/>
    <w:next w:val="a0"/>
    <w:link w:val="aff1"/>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1">
    <w:name w:val="Подзаголовок Знак"/>
    <w:basedOn w:val="a1"/>
    <w:link w:val="aff0"/>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41">
    <w:name w:val="Название Знак4"/>
    <w:basedOn w:val="a1"/>
    <w:link w:val="aff2"/>
    <w:locked/>
    <w:rsid w:val="005B33DC"/>
    <w:rPr>
      <w:b/>
      <w:i/>
      <w:sz w:val="28"/>
      <w:u w:val="single"/>
      <w:lang w:eastAsia="ar-SA"/>
    </w:rPr>
  </w:style>
  <w:style w:type="paragraph" w:styleId="aff2">
    <w:name w:val="Title"/>
    <w:basedOn w:val="a0"/>
    <w:next w:val="a0"/>
    <w:link w:val="41"/>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3">
    <w:name w:val="Красная строка Знак"/>
    <w:basedOn w:val="af3"/>
    <w:link w:val="aff4"/>
    <w:semiHidden/>
    <w:locked/>
    <w:rsid w:val="005B33DC"/>
    <w:rPr>
      <w:rFonts w:ascii="Baltica Chv" w:eastAsia="Times New Roman" w:hAnsi="Baltica Chv" w:cs="Times New Roman"/>
      <w:sz w:val="18"/>
      <w:szCs w:val="20"/>
      <w:lang w:eastAsia="ru-RU"/>
    </w:rPr>
  </w:style>
  <w:style w:type="paragraph" w:styleId="aff4">
    <w:name w:val="Body Text First Indent"/>
    <w:basedOn w:val="af2"/>
    <w:link w:val="aff3"/>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Абзац списка Знак"/>
    <w:aliases w:val="мой Знак"/>
    <w:link w:val="16"/>
    <w:locked/>
    <w:rsid w:val="005B33DC"/>
    <w:rPr>
      <w:rFonts w:ascii="Calibri" w:eastAsia="Calibri" w:hAnsi="Calibri"/>
    </w:rPr>
  </w:style>
  <w:style w:type="paragraph" w:customStyle="1" w:styleId="16">
    <w:name w:val="Абзац списка1"/>
    <w:aliases w:val="мой"/>
    <w:link w:val="aff5"/>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6">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7">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9">
    <w:name w:val="Внимание: криминал!!"/>
    <w:basedOn w:val="aff8"/>
    <w:next w:val="a0"/>
    <w:uiPriority w:val="99"/>
    <w:qFormat/>
    <w:rsid w:val="005B33DC"/>
    <w:pPr>
      <w:shd w:val="clear" w:color="auto" w:fill="auto"/>
      <w:spacing w:before="0" w:after="0"/>
      <w:ind w:left="0" w:right="0" w:firstLine="0"/>
    </w:pPr>
  </w:style>
  <w:style w:type="paragraph" w:customStyle="1" w:styleId="affa">
    <w:name w:val="Внимание: недобросовестность!"/>
    <w:basedOn w:val="aff8"/>
    <w:next w:val="a0"/>
    <w:uiPriority w:val="99"/>
    <w:qFormat/>
    <w:rsid w:val="005B33DC"/>
    <w:pPr>
      <w:shd w:val="clear" w:color="auto" w:fill="auto"/>
      <w:spacing w:before="0" w:after="0"/>
      <w:ind w:left="0" w:right="0" w:firstLine="0"/>
    </w:pPr>
  </w:style>
  <w:style w:type="paragraph" w:customStyle="1" w:styleId="affb">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b"/>
    <w:next w:val="a0"/>
    <w:uiPriority w:val="99"/>
    <w:qFormat/>
    <w:rsid w:val="005B33DC"/>
    <w:pPr>
      <w:shd w:val="clear" w:color="auto" w:fill="F0F0F0"/>
    </w:pPr>
    <w:rPr>
      <w:rFonts w:ascii="Arial" w:hAnsi="Arial" w:cs="Arial"/>
      <w:b/>
      <w:bCs/>
      <w:color w:val="0058A9"/>
    </w:rPr>
  </w:style>
  <w:style w:type="paragraph" w:customStyle="1" w:styleId="affc">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d">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e">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0">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1">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2">
    <w:name w:val="Заголовок ЭР (правое окно)"/>
    <w:basedOn w:val="afff1"/>
    <w:next w:val="a0"/>
    <w:uiPriority w:val="99"/>
    <w:qFormat/>
    <w:rsid w:val="005B33DC"/>
    <w:pPr>
      <w:spacing w:before="0" w:after="0"/>
      <w:jc w:val="left"/>
    </w:pPr>
    <w:rPr>
      <w:b w:val="0"/>
      <w:bCs w:val="0"/>
      <w:color w:val="auto"/>
      <w:sz w:val="24"/>
      <w:szCs w:val="24"/>
    </w:rPr>
  </w:style>
  <w:style w:type="paragraph" w:customStyle="1" w:styleId="afff3">
    <w:name w:val="Интерактивный заголовок"/>
    <w:basedOn w:val="19"/>
    <w:next w:val="a0"/>
    <w:qFormat/>
    <w:rsid w:val="005B33DC"/>
    <w:pPr>
      <w:shd w:val="clear" w:color="auto" w:fill="auto"/>
    </w:pPr>
    <w:rPr>
      <w:b w:val="0"/>
      <w:bCs w:val="0"/>
      <w:color w:val="auto"/>
      <w:u w:val="single"/>
    </w:rPr>
  </w:style>
  <w:style w:type="paragraph" w:customStyle="1" w:styleId="afff4">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5">
    <w:name w:val="Информация об изменениях"/>
    <w:basedOn w:val="afff4"/>
    <w:next w:val="a0"/>
    <w:uiPriority w:val="99"/>
    <w:qFormat/>
    <w:rsid w:val="005B33DC"/>
    <w:pPr>
      <w:shd w:val="clear" w:color="auto" w:fill="EAEFED"/>
      <w:spacing w:before="180"/>
      <w:ind w:left="360" w:right="360"/>
    </w:pPr>
    <w:rPr>
      <w:color w:val="auto"/>
      <w:sz w:val="24"/>
      <w:szCs w:val="24"/>
    </w:rPr>
  </w:style>
  <w:style w:type="paragraph" w:customStyle="1" w:styleId="afff6">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7">
    <w:name w:val="Комментарий"/>
    <w:basedOn w:val="afff6"/>
    <w:next w:val="a0"/>
    <w:uiPriority w:val="99"/>
    <w:qFormat/>
    <w:rsid w:val="005B33DC"/>
    <w:pPr>
      <w:shd w:val="clear" w:color="auto" w:fill="F0F0F0"/>
      <w:spacing w:before="75"/>
      <w:ind w:left="0" w:right="0"/>
      <w:jc w:val="both"/>
    </w:pPr>
    <w:rPr>
      <w:color w:val="353842"/>
    </w:rPr>
  </w:style>
  <w:style w:type="paragraph" w:customStyle="1" w:styleId="afff8">
    <w:name w:val="Информация об изменениях документа"/>
    <w:basedOn w:val="afff7"/>
    <w:next w:val="a0"/>
    <w:qFormat/>
    <w:rsid w:val="005B33DC"/>
    <w:pPr>
      <w:spacing w:before="0"/>
    </w:pPr>
    <w:rPr>
      <w:i/>
      <w:iCs/>
    </w:rPr>
  </w:style>
  <w:style w:type="paragraph" w:customStyle="1" w:styleId="afff9">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a">
    <w:name w:val="Колонтитул (левый)"/>
    <w:basedOn w:val="afff9"/>
    <w:next w:val="a0"/>
    <w:uiPriority w:val="99"/>
    <w:qFormat/>
    <w:rsid w:val="005B33DC"/>
    <w:pPr>
      <w:jc w:val="both"/>
    </w:pPr>
    <w:rPr>
      <w:sz w:val="16"/>
      <w:szCs w:val="16"/>
    </w:rPr>
  </w:style>
  <w:style w:type="paragraph" w:customStyle="1" w:styleId="afffb">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Колонтитул (правый)"/>
    <w:basedOn w:val="afffb"/>
    <w:next w:val="a0"/>
    <w:uiPriority w:val="99"/>
    <w:qFormat/>
    <w:rsid w:val="005B33DC"/>
    <w:pPr>
      <w:jc w:val="both"/>
    </w:pPr>
    <w:rPr>
      <w:sz w:val="16"/>
      <w:szCs w:val="16"/>
    </w:rPr>
  </w:style>
  <w:style w:type="paragraph" w:customStyle="1" w:styleId="afffd">
    <w:name w:val="Комментарий пользователя"/>
    <w:basedOn w:val="afff7"/>
    <w:next w:val="a0"/>
    <w:uiPriority w:val="99"/>
    <w:qFormat/>
    <w:rsid w:val="005B33DC"/>
    <w:pPr>
      <w:shd w:val="clear" w:color="auto" w:fill="FFDFE0"/>
      <w:spacing w:before="0"/>
      <w:jc w:val="left"/>
    </w:pPr>
  </w:style>
  <w:style w:type="paragraph" w:customStyle="1" w:styleId="afffe">
    <w:name w:val="Куда обратиться?"/>
    <w:basedOn w:val="aff8"/>
    <w:next w:val="a0"/>
    <w:uiPriority w:val="99"/>
    <w:qFormat/>
    <w:rsid w:val="005B33DC"/>
    <w:pPr>
      <w:shd w:val="clear" w:color="auto" w:fill="auto"/>
      <w:spacing w:before="0" w:after="0"/>
      <w:ind w:left="0" w:right="0" w:firstLine="0"/>
    </w:pPr>
  </w:style>
  <w:style w:type="paragraph" w:customStyle="1" w:styleId="affff">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0">
    <w:name w:val="Необходимые документы"/>
    <w:basedOn w:val="aff8"/>
    <w:next w:val="a0"/>
    <w:uiPriority w:val="99"/>
    <w:qFormat/>
    <w:rsid w:val="005B33DC"/>
    <w:pPr>
      <w:shd w:val="clear" w:color="auto" w:fill="auto"/>
      <w:spacing w:before="0" w:after="0"/>
      <w:ind w:left="0" w:right="0" w:firstLine="118"/>
    </w:pPr>
  </w:style>
  <w:style w:type="paragraph" w:customStyle="1" w:styleId="affff1">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2">
    <w:name w:val="Оглавление"/>
    <w:basedOn w:val="af9"/>
    <w:next w:val="a0"/>
    <w:uiPriority w:val="99"/>
    <w:qFormat/>
    <w:rsid w:val="005B33DC"/>
    <w:pPr>
      <w:ind w:left="140"/>
    </w:pPr>
    <w:rPr>
      <w:rFonts w:ascii="Arial" w:hAnsi="Arial" w:cs="Arial"/>
      <w:sz w:val="24"/>
      <w:szCs w:val="24"/>
    </w:rPr>
  </w:style>
  <w:style w:type="paragraph" w:customStyle="1" w:styleId="affff3">
    <w:name w:val="Переменная часть"/>
    <w:basedOn w:val="affb"/>
    <w:next w:val="a0"/>
    <w:qFormat/>
    <w:rsid w:val="005B33DC"/>
    <w:rPr>
      <w:rFonts w:ascii="Arial" w:hAnsi="Arial" w:cs="Arial"/>
      <w:sz w:val="20"/>
      <w:szCs w:val="20"/>
    </w:rPr>
  </w:style>
  <w:style w:type="paragraph" w:customStyle="1" w:styleId="affff4">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5">
    <w:name w:val="Подзаголовок для информации об изменениях"/>
    <w:basedOn w:val="afff4"/>
    <w:next w:val="a0"/>
    <w:qFormat/>
    <w:rsid w:val="005B33DC"/>
    <w:rPr>
      <w:b/>
      <w:bCs/>
      <w:sz w:val="24"/>
      <w:szCs w:val="24"/>
    </w:rPr>
  </w:style>
  <w:style w:type="paragraph" w:customStyle="1" w:styleId="affff6">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b"/>
    <w:next w:val="a0"/>
    <w:qFormat/>
    <w:rsid w:val="005B33DC"/>
    <w:rPr>
      <w:rFonts w:ascii="Arial" w:hAnsi="Arial" w:cs="Arial"/>
      <w:sz w:val="22"/>
      <w:szCs w:val="22"/>
    </w:rPr>
  </w:style>
  <w:style w:type="paragraph" w:customStyle="1" w:styleId="affff8">
    <w:name w:val="Пример."/>
    <w:basedOn w:val="aff8"/>
    <w:next w:val="a0"/>
    <w:uiPriority w:val="99"/>
    <w:qFormat/>
    <w:rsid w:val="005B33DC"/>
    <w:pPr>
      <w:shd w:val="clear" w:color="auto" w:fill="auto"/>
      <w:spacing w:before="0" w:after="0"/>
      <w:ind w:left="0" w:right="0" w:firstLine="0"/>
    </w:pPr>
  </w:style>
  <w:style w:type="paragraph" w:customStyle="1" w:styleId="affff9">
    <w:name w:val="Примечание."/>
    <w:basedOn w:val="aff8"/>
    <w:next w:val="a0"/>
    <w:uiPriority w:val="99"/>
    <w:qFormat/>
    <w:rsid w:val="005B33DC"/>
    <w:pPr>
      <w:shd w:val="clear" w:color="auto" w:fill="auto"/>
      <w:spacing w:before="0" w:after="0"/>
      <w:ind w:left="0" w:right="0" w:firstLine="0"/>
    </w:pPr>
  </w:style>
  <w:style w:type="paragraph" w:customStyle="1" w:styleId="affffa">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b">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Текст в таблице"/>
    <w:basedOn w:val="aff7"/>
    <w:next w:val="a0"/>
    <w:uiPriority w:val="99"/>
    <w:qFormat/>
    <w:rsid w:val="005B33DC"/>
    <w:pPr>
      <w:ind w:firstLine="500"/>
    </w:pPr>
  </w:style>
  <w:style w:type="paragraph" w:customStyle="1" w:styleId="affffd">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e">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0">
    <w:name w:val="Центрированный (таблица)"/>
    <w:basedOn w:val="aff7"/>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1">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2">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3">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4">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5">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6">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7">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a">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8">
    <w:name w:val="Содержимое врезки"/>
    <w:basedOn w:val="af2"/>
    <w:uiPriority w:val="99"/>
    <w:qFormat/>
    <w:rsid w:val="005B33DC"/>
    <w:pPr>
      <w:tabs>
        <w:tab w:val="clear" w:pos="900"/>
      </w:tabs>
    </w:pPr>
    <w:rPr>
      <w:lang w:eastAsia="ar-SA"/>
    </w:rPr>
  </w:style>
  <w:style w:type="paragraph" w:customStyle="1" w:styleId="afffff9">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a">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0">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b">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1">
    <w:name w:val="Красная строка Знак1"/>
    <w:basedOn w:val="af3"/>
    <w:semiHidden/>
    <w:rsid w:val="005B33DC"/>
    <w:rPr>
      <w:rFonts w:ascii="Times New Roman" w:eastAsia="Times New Roman" w:hAnsi="Times New Roman" w:cs="Times New Roman"/>
      <w:sz w:val="24"/>
      <w:szCs w:val="24"/>
      <w:lang w:eastAsia="ru-RU"/>
    </w:rPr>
  </w:style>
  <w:style w:type="character" w:customStyle="1" w:styleId="1f2">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c">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3">
    <w:name w:val="Основной текст Знак1"/>
    <w:uiPriority w:val="99"/>
    <w:locked/>
    <w:rsid w:val="005B33DC"/>
    <w:rPr>
      <w:rFonts w:ascii="Baltica Chv" w:hAnsi="Baltica Chv" w:hint="default"/>
      <w:sz w:val="18"/>
    </w:rPr>
  </w:style>
  <w:style w:type="character" w:customStyle="1" w:styleId="1f4">
    <w:name w:val="Текст примечания Знак1"/>
    <w:basedOn w:val="a1"/>
    <w:semiHidden/>
    <w:rsid w:val="005B33DC"/>
    <w:rPr>
      <w:sz w:val="20"/>
      <w:szCs w:val="20"/>
    </w:rPr>
  </w:style>
  <w:style w:type="character" w:customStyle="1" w:styleId="1f5">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d">
    <w:name w:val="Активная гипертекстовая ссылка"/>
    <w:rsid w:val="005B33DC"/>
    <w:rPr>
      <w:b/>
      <w:bCs w:val="0"/>
      <w:color w:val="auto"/>
      <w:sz w:val="26"/>
      <w:u w:val="single"/>
    </w:rPr>
  </w:style>
  <w:style w:type="character" w:customStyle="1" w:styleId="afffffe">
    <w:name w:val="Выделение для Базового Поиска"/>
    <w:uiPriority w:val="99"/>
    <w:rsid w:val="005B33DC"/>
    <w:rPr>
      <w:b/>
      <w:bCs w:val="0"/>
      <w:color w:val="0058A9"/>
      <w:sz w:val="26"/>
    </w:rPr>
  </w:style>
  <w:style w:type="character" w:customStyle="1" w:styleId="affffff">
    <w:name w:val="Выделение для Базового Поиска (курсив)"/>
    <w:rsid w:val="005B33DC"/>
    <w:rPr>
      <w:b/>
      <w:bCs w:val="0"/>
      <w:i/>
      <w:iCs w:val="0"/>
      <w:color w:val="0058A9"/>
      <w:sz w:val="26"/>
    </w:rPr>
  </w:style>
  <w:style w:type="character" w:customStyle="1" w:styleId="affffff0">
    <w:name w:val="Заголовок своего сообщения"/>
    <w:rsid w:val="005B33DC"/>
    <w:rPr>
      <w:b/>
      <w:bCs w:val="0"/>
      <w:color w:val="26282F"/>
      <w:sz w:val="26"/>
    </w:rPr>
  </w:style>
  <w:style w:type="character" w:customStyle="1" w:styleId="affffff1">
    <w:name w:val="Заголовок чужого сообщения"/>
    <w:rsid w:val="005B33DC"/>
    <w:rPr>
      <w:b/>
      <w:bCs w:val="0"/>
      <w:color w:val="FF0000"/>
      <w:sz w:val="26"/>
    </w:rPr>
  </w:style>
  <w:style w:type="character" w:customStyle="1" w:styleId="affffff2">
    <w:name w:val="Найденные слова"/>
    <w:uiPriority w:val="99"/>
    <w:rsid w:val="005B33DC"/>
    <w:rPr>
      <w:b/>
      <w:bCs w:val="0"/>
      <w:color w:val="26282F"/>
      <w:sz w:val="26"/>
    </w:rPr>
  </w:style>
  <w:style w:type="character" w:customStyle="1" w:styleId="affffff3">
    <w:name w:val="Не вступил в силу"/>
    <w:uiPriority w:val="99"/>
    <w:rsid w:val="005B33DC"/>
    <w:rPr>
      <w:b/>
      <w:bCs w:val="0"/>
      <w:color w:val="000000"/>
      <w:sz w:val="26"/>
    </w:rPr>
  </w:style>
  <w:style w:type="character" w:customStyle="1" w:styleId="affffff4">
    <w:name w:val="Опечатки"/>
    <w:rsid w:val="005B33DC"/>
    <w:rPr>
      <w:color w:val="FF0000"/>
      <w:sz w:val="26"/>
    </w:rPr>
  </w:style>
  <w:style w:type="character" w:customStyle="1" w:styleId="affffff5">
    <w:name w:val="Продолжение ссылки"/>
    <w:uiPriority w:val="99"/>
    <w:rsid w:val="005B33DC"/>
    <w:rPr>
      <w:b/>
      <w:bCs w:val="0"/>
      <w:color w:val="auto"/>
      <w:sz w:val="26"/>
    </w:rPr>
  </w:style>
  <w:style w:type="character" w:customStyle="1" w:styleId="affffff6">
    <w:name w:val="Сравнение редакций"/>
    <w:rsid w:val="005B33DC"/>
    <w:rPr>
      <w:b/>
      <w:bCs w:val="0"/>
      <w:color w:val="26282F"/>
      <w:sz w:val="26"/>
    </w:rPr>
  </w:style>
  <w:style w:type="character" w:customStyle="1" w:styleId="affffff7">
    <w:name w:val="Сравнение редакций. Добавленный фрагмент"/>
    <w:rsid w:val="005B33DC"/>
    <w:rPr>
      <w:color w:val="000000"/>
    </w:rPr>
  </w:style>
  <w:style w:type="character" w:customStyle="1" w:styleId="affffff8">
    <w:name w:val="Сравнение редакций. Удаленный фрагмент"/>
    <w:rsid w:val="005B33DC"/>
    <w:rPr>
      <w:color w:val="000000"/>
    </w:rPr>
  </w:style>
  <w:style w:type="character" w:customStyle="1" w:styleId="affffff9">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a">
    <w:name w:val="Ссылка на утративший силу документ"/>
    <w:uiPriority w:val="99"/>
    <w:rsid w:val="005B33DC"/>
    <w:rPr>
      <w:color w:val="749232"/>
      <w:u w:val="single"/>
    </w:rPr>
  </w:style>
  <w:style w:type="character" w:customStyle="1" w:styleId="affffffb">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6">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7">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8">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9">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c">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d">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e">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a">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
    <w:name w:val="Схема документа Знак"/>
    <w:basedOn w:val="a1"/>
    <w:link w:val="afffffff0"/>
    <w:semiHidden/>
    <w:locked/>
    <w:rsid w:val="009E6045"/>
    <w:rPr>
      <w:rFonts w:ascii="Tahoma" w:eastAsia="Times New Roman" w:hAnsi="Tahoma" w:cs="Tahoma"/>
      <w:sz w:val="20"/>
      <w:szCs w:val="20"/>
      <w:shd w:val="clear" w:color="auto" w:fill="000080"/>
      <w:lang w:eastAsia="ru-RU"/>
    </w:rPr>
  </w:style>
  <w:style w:type="character" w:customStyle="1" w:styleId="1fb">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1"/>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8"/>
    <w:next w:val="18"/>
    <w:qFormat/>
    <w:rsid w:val="009E6045"/>
    <w:pPr>
      <w:keepNext/>
      <w:ind w:left="0"/>
      <w:jc w:val="center"/>
    </w:pPr>
    <w:rPr>
      <w:rFonts w:ascii="Baltica Chv" w:hAnsi="Baltica Chv"/>
      <w:b/>
      <w:sz w:val="36"/>
    </w:rPr>
  </w:style>
  <w:style w:type="paragraph" w:customStyle="1" w:styleId="afffffff2">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3">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c">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4">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2"/>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d">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e">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6">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f">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0">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1">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7"/>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7">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8">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9">
    <w:name w:val="Subtle Emphasis"/>
    <w:qFormat/>
    <w:rsid w:val="009E6045"/>
    <w:rPr>
      <w:i/>
      <w:iCs/>
      <w:color w:val="808080"/>
    </w:rPr>
  </w:style>
  <w:style w:type="character" w:styleId="afffffffa">
    <w:name w:val="Subtle Reference"/>
    <w:qFormat/>
    <w:rsid w:val="009E6045"/>
    <w:rPr>
      <w:smallCaps/>
      <w:color w:val="C0504D"/>
      <w:u w:val="single"/>
    </w:rPr>
  </w:style>
  <w:style w:type="character" w:styleId="afffffffb">
    <w:name w:val="Intense Reference"/>
    <w:qFormat/>
    <w:rsid w:val="009E6045"/>
    <w:rPr>
      <w:b/>
      <w:bCs/>
      <w:smallCaps/>
      <w:color w:val="C0504D"/>
      <w:spacing w:val="5"/>
      <w:u w:val="single"/>
    </w:rPr>
  </w:style>
  <w:style w:type="character" w:styleId="afffffffc">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2">
    <w:name w:val="Верхний колонтитул Знак1"/>
    <w:basedOn w:val="a1"/>
    <w:uiPriority w:val="99"/>
    <w:semiHidden/>
    <w:rsid w:val="009E6045"/>
    <w:rPr>
      <w:rFonts w:eastAsiaTheme="minorEastAsia"/>
      <w:lang w:eastAsia="ru-RU"/>
    </w:rPr>
  </w:style>
  <w:style w:type="character" w:customStyle="1" w:styleId="1ff3">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4">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d">
    <w:name w:val="Дата Знак"/>
    <w:rsid w:val="009E6045"/>
    <w:rPr>
      <w:sz w:val="24"/>
      <w:szCs w:val="24"/>
    </w:rPr>
  </w:style>
  <w:style w:type="character" w:customStyle="1" w:styleId="afffffffe">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5">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0">
    <w:name w:val="Символ нумерации"/>
    <w:rsid w:val="009E6045"/>
  </w:style>
  <w:style w:type="character" w:customStyle="1" w:styleId="1ff6">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1">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0">
    <w:name w:val="Document Map"/>
    <w:basedOn w:val="a0"/>
    <w:link w:val="afffffff"/>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7">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1">
    <w:name w:val="浯・ⅲ・"/>
    <w:rsid w:val="009E6045"/>
    <w:rPr>
      <w:vertAlign w:val="superscript"/>
    </w:rPr>
  </w:style>
  <w:style w:type="character" w:customStyle="1" w:styleId="affffffff2">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8">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3">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4">
    <w:name w:val="List"/>
    <w:basedOn w:val="af2"/>
    <w:uiPriority w:val="99"/>
    <w:unhideWhenUsed/>
    <w:rsid w:val="009E6045"/>
    <w:pPr>
      <w:tabs>
        <w:tab w:val="clear" w:pos="900"/>
      </w:tabs>
      <w:suppressAutoHyphens/>
      <w:spacing w:after="120"/>
      <w:jc w:val="left"/>
    </w:pPr>
    <w:rPr>
      <w:rFonts w:cs="Arial"/>
      <w:lang w:eastAsia="zh-CN"/>
    </w:rPr>
  </w:style>
  <w:style w:type="paragraph" w:styleId="affffffff5">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6">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9">
    <w:name w:val="Нет списка1"/>
    <w:next w:val="a3"/>
    <w:semiHidden/>
    <w:unhideWhenUsed/>
    <w:rsid w:val="00082C58"/>
  </w:style>
  <w:style w:type="paragraph" w:customStyle="1" w:styleId="affffffff7">
    <w:basedOn w:val="a0"/>
    <w:next w:val="aff2"/>
    <w:link w:val="affffffff8"/>
    <w:qFormat/>
    <w:rsid w:val="00082C58"/>
    <w:pPr>
      <w:spacing w:after="0" w:line="240" w:lineRule="auto"/>
      <w:jc w:val="center"/>
    </w:pPr>
    <w:rPr>
      <w:b/>
      <w:bCs/>
      <w:sz w:val="24"/>
      <w:szCs w:val="24"/>
    </w:rPr>
  </w:style>
  <w:style w:type="character" w:styleId="affffffff9">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a">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a">
    <w:name w:val="annotation reference"/>
    <w:uiPriority w:val="99"/>
    <w:unhideWhenUsed/>
    <w:rsid w:val="00082C58"/>
    <w:rPr>
      <w:sz w:val="16"/>
      <w:szCs w:val="16"/>
    </w:rPr>
  </w:style>
  <w:style w:type="paragraph" w:styleId="affffffffb">
    <w:name w:val="annotation subject"/>
    <w:basedOn w:val="afd"/>
    <w:next w:val="afd"/>
    <w:link w:val="affffffffc"/>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c">
    <w:name w:val="Тема примечания Знак"/>
    <w:basedOn w:val="afc"/>
    <w:link w:val="affffffffb"/>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8">
    <w:name w:val="Название Знак"/>
    <w:link w:val="affffffff7"/>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b">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d">
    <w:name w:val="Salutation"/>
    <w:basedOn w:val="a0"/>
    <w:next w:val="a0"/>
    <w:link w:val="affffffffe"/>
    <w:uiPriority w:val="99"/>
    <w:rsid w:val="00082C58"/>
    <w:rPr>
      <w:rFonts w:ascii="Calibri" w:eastAsia="Times New Roman" w:hAnsi="Calibri" w:cs="Times New Roman"/>
      <w:lang w:val="x-none"/>
    </w:rPr>
  </w:style>
  <w:style w:type="character" w:customStyle="1" w:styleId="affffffffe">
    <w:name w:val="Приветствие Знак"/>
    <w:basedOn w:val="a1"/>
    <w:link w:val="affffffffd"/>
    <w:uiPriority w:val="99"/>
    <w:rsid w:val="00082C58"/>
    <w:rPr>
      <w:rFonts w:ascii="Calibri" w:eastAsia="Times New Roman" w:hAnsi="Calibri" w:cs="Times New Roman"/>
      <w:lang w:val="x-none"/>
    </w:rPr>
  </w:style>
  <w:style w:type="paragraph" w:customStyle="1" w:styleId="afffffffff">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0">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c">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3">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customStyle="1" w:styleId="UnresolvedMention">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12"/>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1 Знак"/>
    <w:link w:val="ac"/>
    <w:uiPriority w:val="99"/>
    <w:qFormat/>
    <w:locked/>
    <w:rsid w:val="005B33DC"/>
    <w:rPr>
      <w:rFonts w:ascii="Times New Roman" w:eastAsia="Times New Roman" w:hAnsi="Times New Roman" w:cs="Times New Roman"/>
      <w:sz w:val="24"/>
      <w:szCs w:val="24"/>
      <w:lang w:eastAsia="ru-RU"/>
    </w:rPr>
  </w:style>
  <w:style w:type="character" w:styleId="ad">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1"/>
    <w:qFormat/>
    <w:rsid w:val="0086136F"/>
    <w:rPr>
      <w:rFonts w:cs="Times New Roman"/>
      <w:b/>
    </w:rPr>
  </w:style>
  <w:style w:type="paragraph" w:styleId="af">
    <w:name w:val="No Spacing"/>
    <w:aliases w:val="письмо"/>
    <w:link w:val="af0"/>
    <w:uiPriority w:val="1"/>
    <w:qFormat/>
    <w:rsid w:val="0088232E"/>
    <w:pPr>
      <w:spacing w:after="0" w:line="240" w:lineRule="auto"/>
    </w:pPr>
    <w:rPr>
      <w:rFonts w:ascii="Calibri" w:eastAsia="Calibri" w:hAnsi="Calibri" w:cs="Times New Roman"/>
    </w:rPr>
  </w:style>
  <w:style w:type="character" w:customStyle="1" w:styleId="af0">
    <w:name w:val="Без интервала Знак"/>
    <w:aliases w:val="письмо Знак"/>
    <w:link w:val="af"/>
    <w:uiPriority w:val="1"/>
    <w:qFormat/>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_"/>
    <w:link w:val="61"/>
    <w:rsid w:val="0088232E"/>
    <w:rPr>
      <w:rFonts w:cs="Tunga"/>
      <w:shd w:val="clear" w:color="auto" w:fill="FFFFFF"/>
      <w:lang w:bidi="kn-IN"/>
    </w:rPr>
  </w:style>
  <w:style w:type="paragraph" w:customStyle="1" w:styleId="61">
    <w:name w:val="Основной текст6"/>
    <w:basedOn w:val="a0"/>
    <w:link w:val="af1"/>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2">
    <w:name w:val="Body Text"/>
    <w:aliases w:val="Основной текст Знак Знак,bt"/>
    <w:basedOn w:val="a0"/>
    <w:link w:val="af3"/>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aliases w:val="Основной текст Знак Знак Знак,bt Знак"/>
    <w:basedOn w:val="a1"/>
    <w:link w:val="af2"/>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4">
    <w:name w:val="Body Text Indent"/>
    <w:aliases w:val="Нумерованный список !!,Надин стиль,Основной текст 1"/>
    <w:basedOn w:val="a0"/>
    <w:link w:val="af5"/>
    <w:uiPriority w:val="99"/>
    <w:unhideWhenUsed/>
    <w:qFormat/>
    <w:rsid w:val="007F3358"/>
    <w:pPr>
      <w:spacing w:after="120"/>
      <w:ind w:left="283"/>
    </w:pPr>
  </w:style>
  <w:style w:type="character" w:customStyle="1" w:styleId="af5">
    <w:name w:val="Основной текст с отступом Знак"/>
    <w:aliases w:val="Нумерованный список !! Знак,Надин стиль Знак,Основной текст 1 Знак"/>
    <w:basedOn w:val="a1"/>
    <w:link w:val="af4"/>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6">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7">
    <w:name w:val="Plain Text"/>
    <w:basedOn w:val="a0"/>
    <w:link w:val="af8"/>
    <w:uiPriority w:val="99"/>
    <w:semiHidden/>
    <w:unhideWhenUsed/>
    <w:rsid w:val="00E87B75"/>
    <w:pPr>
      <w:spacing w:after="0" w:line="240" w:lineRule="auto"/>
    </w:pPr>
    <w:rPr>
      <w:rFonts w:ascii="Consolas" w:eastAsia="Calibri" w:hAnsi="Consolas" w:cs="Times New Roman"/>
      <w:sz w:val="21"/>
      <w:szCs w:val="21"/>
    </w:rPr>
  </w:style>
  <w:style w:type="character" w:customStyle="1" w:styleId="af8">
    <w:name w:val="Текст Знак"/>
    <w:basedOn w:val="a1"/>
    <w:link w:val="af7"/>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9">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a">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b"/>
    <w:uiPriority w:val="99"/>
    <w:locked/>
    <w:rsid w:val="005B33DC"/>
  </w:style>
  <w:style w:type="paragraph" w:styleId="af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a"/>
    <w:uiPriority w:val="99"/>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c">
    <w:name w:val="Текст примечания Знак"/>
    <w:basedOn w:val="a1"/>
    <w:link w:val="afd"/>
    <w:uiPriority w:val="99"/>
    <w:locked/>
    <w:rsid w:val="005B33DC"/>
    <w:rPr>
      <w:rFonts w:ascii="Calibri" w:hAnsi="Calibri"/>
    </w:rPr>
  </w:style>
  <w:style w:type="paragraph" w:styleId="afd">
    <w:name w:val="annotation text"/>
    <w:basedOn w:val="a0"/>
    <w:link w:val="afc"/>
    <w:uiPriority w:val="99"/>
    <w:unhideWhenUsed/>
    <w:rsid w:val="005B33DC"/>
    <w:pPr>
      <w:spacing w:after="0" w:line="240" w:lineRule="auto"/>
    </w:pPr>
    <w:rPr>
      <w:rFonts w:ascii="Calibri" w:hAnsi="Calibri"/>
    </w:rPr>
  </w:style>
  <w:style w:type="character" w:customStyle="1" w:styleId="afe">
    <w:name w:val="Текст концевой сноски Знак"/>
    <w:basedOn w:val="a1"/>
    <w:link w:val="aff"/>
    <w:semiHidden/>
    <w:locked/>
    <w:rsid w:val="005B33DC"/>
  </w:style>
  <w:style w:type="paragraph" w:styleId="aff">
    <w:name w:val="endnote text"/>
    <w:basedOn w:val="a0"/>
    <w:link w:val="afe"/>
    <w:semiHidden/>
    <w:unhideWhenUsed/>
    <w:rsid w:val="005B33DC"/>
    <w:pPr>
      <w:spacing w:after="0" w:line="240" w:lineRule="auto"/>
    </w:pPr>
  </w:style>
  <w:style w:type="paragraph" w:styleId="aff0">
    <w:name w:val="Subtitle"/>
    <w:basedOn w:val="a0"/>
    <w:next w:val="a0"/>
    <w:link w:val="aff1"/>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1">
    <w:name w:val="Подзаголовок Знак"/>
    <w:basedOn w:val="a1"/>
    <w:link w:val="aff0"/>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41">
    <w:name w:val="Название Знак4"/>
    <w:basedOn w:val="a1"/>
    <w:link w:val="aff2"/>
    <w:locked/>
    <w:rsid w:val="005B33DC"/>
    <w:rPr>
      <w:b/>
      <w:i/>
      <w:sz w:val="28"/>
      <w:u w:val="single"/>
      <w:lang w:eastAsia="ar-SA"/>
    </w:rPr>
  </w:style>
  <w:style w:type="paragraph" w:styleId="aff2">
    <w:name w:val="Title"/>
    <w:basedOn w:val="a0"/>
    <w:next w:val="a0"/>
    <w:link w:val="41"/>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3">
    <w:name w:val="Красная строка Знак"/>
    <w:basedOn w:val="af3"/>
    <w:link w:val="aff4"/>
    <w:semiHidden/>
    <w:locked/>
    <w:rsid w:val="005B33DC"/>
    <w:rPr>
      <w:rFonts w:ascii="Baltica Chv" w:eastAsia="Times New Roman" w:hAnsi="Baltica Chv" w:cs="Times New Roman"/>
      <w:sz w:val="18"/>
      <w:szCs w:val="20"/>
      <w:lang w:eastAsia="ru-RU"/>
    </w:rPr>
  </w:style>
  <w:style w:type="paragraph" w:styleId="aff4">
    <w:name w:val="Body Text First Indent"/>
    <w:basedOn w:val="af2"/>
    <w:link w:val="aff3"/>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Абзац списка Знак"/>
    <w:aliases w:val="мой Знак"/>
    <w:link w:val="16"/>
    <w:locked/>
    <w:rsid w:val="005B33DC"/>
    <w:rPr>
      <w:rFonts w:ascii="Calibri" w:eastAsia="Calibri" w:hAnsi="Calibri"/>
    </w:rPr>
  </w:style>
  <w:style w:type="paragraph" w:customStyle="1" w:styleId="16">
    <w:name w:val="Абзац списка1"/>
    <w:aliases w:val="мой"/>
    <w:link w:val="aff5"/>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6">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7">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9">
    <w:name w:val="Внимание: криминал!!"/>
    <w:basedOn w:val="aff8"/>
    <w:next w:val="a0"/>
    <w:uiPriority w:val="99"/>
    <w:qFormat/>
    <w:rsid w:val="005B33DC"/>
    <w:pPr>
      <w:shd w:val="clear" w:color="auto" w:fill="auto"/>
      <w:spacing w:before="0" w:after="0"/>
      <w:ind w:left="0" w:right="0" w:firstLine="0"/>
    </w:pPr>
  </w:style>
  <w:style w:type="paragraph" w:customStyle="1" w:styleId="affa">
    <w:name w:val="Внимание: недобросовестность!"/>
    <w:basedOn w:val="aff8"/>
    <w:next w:val="a0"/>
    <w:uiPriority w:val="99"/>
    <w:qFormat/>
    <w:rsid w:val="005B33DC"/>
    <w:pPr>
      <w:shd w:val="clear" w:color="auto" w:fill="auto"/>
      <w:spacing w:before="0" w:after="0"/>
      <w:ind w:left="0" w:right="0" w:firstLine="0"/>
    </w:pPr>
  </w:style>
  <w:style w:type="paragraph" w:customStyle="1" w:styleId="affb">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b"/>
    <w:next w:val="a0"/>
    <w:uiPriority w:val="99"/>
    <w:qFormat/>
    <w:rsid w:val="005B33DC"/>
    <w:pPr>
      <w:shd w:val="clear" w:color="auto" w:fill="F0F0F0"/>
    </w:pPr>
    <w:rPr>
      <w:rFonts w:ascii="Arial" w:hAnsi="Arial" w:cs="Arial"/>
      <w:b/>
      <w:bCs/>
      <w:color w:val="0058A9"/>
    </w:rPr>
  </w:style>
  <w:style w:type="paragraph" w:customStyle="1" w:styleId="affc">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d">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e">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0">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1">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2">
    <w:name w:val="Заголовок ЭР (правое окно)"/>
    <w:basedOn w:val="afff1"/>
    <w:next w:val="a0"/>
    <w:uiPriority w:val="99"/>
    <w:qFormat/>
    <w:rsid w:val="005B33DC"/>
    <w:pPr>
      <w:spacing w:before="0" w:after="0"/>
      <w:jc w:val="left"/>
    </w:pPr>
    <w:rPr>
      <w:b w:val="0"/>
      <w:bCs w:val="0"/>
      <w:color w:val="auto"/>
      <w:sz w:val="24"/>
      <w:szCs w:val="24"/>
    </w:rPr>
  </w:style>
  <w:style w:type="paragraph" w:customStyle="1" w:styleId="afff3">
    <w:name w:val="Интерактивный заголовок"/>
    <w:basedOn w:val="19"/>
    <w:next w:val="a0"/>
    <w:qFormat/>
    <w:rsid w:val="005B33DC"/>
    <w:pPr>
      <w:shd w:val="clear" w:color="auto" w:fill="auto"/>
    </w:pPr>
    <w:rPr>
      <w:b w:val="0"/>
      <w:bCs w:val="0"/>
      <w:color w:val="auto"/>
      <w:u w:val="single"/>
    </w:rPr>
  </w:style>
  <w:style w:type="paragraph" w:customStyle="1" w:styleId="afff4">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5">
    <w:name w:val="Информация об изменениях"/>
    <w:basedOn w:val="afff4"/>
    <w:next w:val="a0"/>
    <w:uiPriority w:val="99"/>
    <w:qFormat/>
    <w:rsid w:val="005B33DC"/>
    <w:pPr>
      <w:shd w:val="clear" w:color="auto" w:fill="EAEFED"/>
      <w:spacing w:before="180"/>
      <w:ind w:left="360" w:right="360"/>
    </w:pPr>
    <w:rPr>
      <w:color w:val="auto"/>
      <w:sz w:val="24"/>
      <w:szCs w:val="24"/>
    </w:rPr>
  </w:style>
  <w:style w:type="paragraph" w:customStyle="1" w:styleId="afff6">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7">
    <w:name w:val="Комментарий"/>
    <w:basedOn w:val="afff6"/>
    <w:next w:val="a0"/>
    <w:uiPriority w:val="99"/>
    <w:qFormat/>
    <w:rsid w:val="005B33DC"/>
    <w:pPr>
      <w:shd w:val="clear" w:color="auto" w:fill="F0F0F0"/>
      <w:spacing w:before="75"/>
      <w:ind w:left="0" w:right="0"/>
      <w:jc w:val="both"/>
    </w:pPr>
    <w:rPr>
      <w:color w:val="353842"/>
    </w:rPr>
  </w:style>
  <w:style w:type="paragraph" w:customStyle="1" w:styleId="afff8">
    <w:name w:val="Информация об изменениях документа"/>
    <w:basedOn w:val="afff7"/>
    <w:next w:val="a0"/>
    <w:qFormat/>
    <w:rsid w:val="005B33DC"/>
    <w:pPr>
      <w:spacing w:before="0"/>
    </w:pPr>
    <w:rPr>
      <w:i/>
      <w:iCs/>
    </w:rPr>
  </w:style>
  <w:style w:type="paragraph" w:customStyle="1" w:styleId="afff9">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a">
    <w:name w:val="Колонтитул (левый)"/>
    <w:basedOn w:val="afff9"/>
    <w:next w:val="a0"/>
    <w:uiPriority w:val="99"/>
    <w:qFormat/>
    <w:rsid w:val="005B33DC"/>
    <w:pPr>
      <w:jc w:val="both"/>
    </w:pPr>
    <w:rPr>
      <w:sz w:val="16"/>
      <w:szCs w:val="16"/>
    </w:rPr>
  </w:style>
  <w:style w:type="paragraph" w:customStyle="1" w:styleId="afffb">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Колонтитул (правый)"/>
    <w:basedOn w:val="afffb"/>
    <w:next w:val="a0"/>
    <w:uiPriority w:val="99"/>
    <w:qFormat/>
    <w:rsid w:val="005B33DC"/>
    <w:pPr>
      <w:jc w:val="both"/>
    </w:pPr>
    <w:rPr>
      <w:sz w:val="16"/>
      <w:szCs w:val="16"/>
    </w:rPr>
  </w:style>
  <w:style w:type="paragraph" w:customStyle="1" w:styleId="afffd">
    <w:name w:val="Комментарий пользователя"/>
    <w:basedOn w:val="afff7"/>
    <w:next w:val="a0"/>
    <w:uiPriority w:val="99"/>
    <w:qFormat/>
    <w:rsid w:val="005B33DC"/>
    <w:pPr>
      <w:shd w:val="clear" w:color="auto" w:fill="FFDFE0"/>
      <w:spacing w:before="0"/>
      <w:jc w:val="left"/>
    </w:pPr>
  </w:style>
  <w:style w:type="paragraph" w:customStyle="1" w:styleId="afffe">
    <w:name w:val="Куда обратиться?"/>
    <w:basedOn w:val="aff8"/>
    <w:next w:val="a0"/>
    <w:uiPriority w:val="99"/>
    <w:qFormat/>
    <w:rsid w:val="005B33DC"/>
    <w:pPr>
      <w:shd w:val="clear" w:color="auto" w:fill="auto"/>
      <w:spacing w:before="0" w:after="0"/>
      <w:ind w:left="0" w:right="0" w:firstLine="0"/>
    </w:pPr>
  </w:style>
  <w:style w:type="paragraph" w:customStyle="1" w:styleId="affff">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0">
    <w:name w:val="Необходимые документы"/>
    <w:basedOn w:val="aff8"/>
    <w:next w:val="a0"/>
    <w:uiPriority w:val="99"/>
    <w:qFormat/>
    <w:rsid w:val="005B33DC"/>
    <w:pPr>
      <w:shd w:val="clear" w:color="auto" w:fill="auto"/>
      <w:spacing w:before="0" w:after="0"/>
      <w:ind w:left="0" w:right="0" w:firstLine="118"/>
    </w:pPr>
  </w:style>
  <w:style w:type="paragraph" w:customStyle="1" w:styleId="affff1">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2">
    <w:name w:val="Оглавление"/>
    <w:basedOn w:val="af9"/>
    <w:next w:val="a0"/>
    <w:uiPriority w:val="99"/>
    <w:qFormat/>
    <w:rsid w:val="005B33DC"/>
    <w:pPr>
      <w:ind w:left="140"/>
    </w:pPr>
    <w:rPr>
      <w:rFonts w:ascii="Arial" w:hAnsi="Arial" w:cs="Arial"/>
      <w:sz w:val="24"/>
      <w:szCs w:val="24"/>
    </w:rPr>
  </w:style>
  <w:style w:type="paragraph" w:customStyle="1" w:styleId="affff3">
    <w:name w:val="Переменная часть"/>
    <w:basedOn w:val="affb"/>
    <w:next w:val="a0"/>
    <w:qFormat/>
    <w:rsid w:val="005B33DC"/>
    <w:rPr>
      <w:rFonts w:ascii="Arial" w:hAnsi="Arial" w:cs="Arial"/>
      <w:sz w:val="20"/>
      <w:szCs w:val="20"/>
    </w:rPr>
  </w:style>
  <w:style w:type="paragraph" w:customStyle="1" w:styleId="affff4">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5">
    <w:name w:val="Подзаголовок для информации об изменениях"/>
    <w:basedOn w:val="afff4"/>
    <w:next w:val="a0"/>
    <w:qFormat/>
    <w:rsid w:val="005B33DC"/>
    <w:rPr>
      <w:b/>
      <w:bCs/>
      <w:sz w:val="24"/>
      <w:szCs w:val="24"/>
    </w:rPr>
  </w:style>
  <w:style w:type="paragraph" w:customStyle="1" w:styleId="affff6">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b"/>
    <w:next w:val="a0"/>
    <w:qFormat/>
    <w:rsid w:val="005B33DC"/>
    <w:rPr>
      <w:rFonts w:ascii="Arial" w:hAnsi="Arial" w:cs="Arial"/>
      <w:sz w:val="22"/>
      <w:szCs w:val="22"/>
    </w:rPr>
  </w:style>
  <w:style w:type="paragraph" w:customStyle="1" w:styleId="affff8">
    <w:name w:val="Пример."/>
    <w:basedOn w:val="aff8"/>
    <w:next w:val="a0"/>
    <w:uiPriority w:val="99"/>
    <w:qFormat/>
    <w:rsid w:val="005B33DC"/>
    <w:pPr>
      <w:shd w:val="clear" w:color="auto" w:fill="auto"/>
      <w:spacing w:before="0" w:after="0"/>
      <w:ind w:left="0" w:right="0" w:firstLine="0"/>
    </w:pPr>
  </w:style>
  <w:style w:type="paragraph" w:customStyle="1" w:styleId="affff9">
    <w:name w:val="Примечание."/>
    <w:basedOn w:val="aff8"/>
    <w:next w:val="a0"/>
    <w:uiPriority w:val="99"/>
    <w:qFormat/>
    <w:rsid w:val="005B33DC"/>
    <w:pPr>
      <w:shd w:val="clear" w:color="auto" w:fill="auto"/>
      <w:spacing w:before="0" w:after="0"/>
      <w:ind w:left="0" w:right="0" w:firstLine="0"/>
    </w:pPr>
  </w:style>
  <w:style w:type="paragraph" w:customStyle="1" w:styleId="affffa">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b">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Текст в таблице"/>
    <w:basedOn w:val="aff7"/>
    <w:next w:val="a0"/>
    <w:uiPriority w:val="99"/>
    <w:qFormat/>
    <w:rsid w:val="005B33DC"/>
    <w:pPr>
      <w:ind w:firstLine="500"/>
    </w:pPr>
  </w:style>
  <w:style w:type="paragraph" w:customStyle="1" w:styleId="affffd">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e">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0">
    <w:name w:val="Центрированный (таблица)"/>
    <w:basedOn w:val="aff7"/>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1">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2">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3">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4">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5">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6">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7">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a">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8">
    <w:name w:val="Содержимое врезки"/>
    <w:basedOn w:val="af2"/>
    <w:uiPriority w:val="99"/>
    <w:qFormat/>
    <w:rsid w:val="005B33DC"/>
    <w:pPr>
      <w:tabs>
        <w:tab w:val="clear" w:pos="900"/>
      </w:tabs>
    </w:pPr>
    <w:rPr>
      <w:lang w:eastAsia="ar-SA"/>
    </w:rPr>
  </w:style>
  <w:style w:type="paragraph" w:customStyle="1" w:styleId="afffff9">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a">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0">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b">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1">
    <w:name w:val="Красная строка Знак1"/>
    <w:basedOn w:val="af3"/>
    <w:semiHidden/>
    <w:rsid w:val="005B33DC"/>
    <w:rPr>
      <w:rFonts w:ascii="Times New Roman" w:eastAsia="Times New Roman" w:hAnsi="Times New Roman" w:cs="Times New Roman"/>
      <w:sz w:val="24"/>
      <w:szCs w:val="24"/>
      <w:lang w:eastAsia="ru-RU"/>
    </w:rPr>
  </w:style>
  <w:style w:type="character" w:customStyle="1" w:styleId="1f2">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c">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3">
    <w:name w:val="Основной текст Знак1"/>
    <w:uiPriority w:val="99"/>
    <w:locked/>
    <w:rsid w:val="005B33DC"/>
    <w:rPr>
      <w:rFonts w:ascii="Baltica Chv" w:hAnsi="Baltica Chv" w:hint="default"/>
      <w:sz w:val="18"/>
    </w:rPr>
  </w:style>
  <w:style w:type="character" w:customStyle="1" w:styleId="1f4">
    <w:name w:val="Текст примечания Знак1"/>
    <w:basedOn w:val="a1"/>
    <w:semiHidden/>
    <w:rsid w:val="005B33DC"/>
    <w:rPr>
      <w:sz w:val="20"/>
      <w:szCs w:val="20"/>
    </w:rPr>
  </w:style>
  <w:style w:type="character" w:customStyle="1" w:styleId="1f5">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d">
    <w:name w:val="Активная гипертекстовая ссылка"/>
    <w:rsid w:val="005B33DC"/>
    <w:rPr>
      <w:b/>
      <w:bCs w:val="0"/>
      <w:color w:val="auto"/>
      <w:sz w:val="26"/>
      <w:u w:val="single"/>
    </w:rPr>
  </w:style>
  <w:style w:type="character" w:customStyle="1" w:styleId="afffffe">
    <w:name w:val="Выделение для Базового Поиска"/>
    <w:uiPriority w:val="99"/>
    <w:rsid w:val="005B33DC"/>
    <w:rPr>
      <w:b/>
      <w:bCs w:val="0"/>
      <w:color w:val="0058A9"/>
      <w:sz w:val="26"/>
    </w:rPr>
  </w:style>
  <w:style w:type="character" w:customStyle="1" w:styleId="affffff">
    <w:name w:val="Выделение для Базового Поиска (курсив)"/>
    <w:rsid w:val="005B33DC"/>
    <w:rPr>
      <w:b/>
      <w:bCs w:val="0"/>
      <w:i/>
      <w:iCs w:val="0"/>
      <w:color w:val="0058A9"/>
      <w:sz w:val="26"/>
    </w:rPr>
  </w:style>
  <w:style w:type="character" w:customStyle="1" w:styleId="affffff0">
    <w:name w:val="Заголовок своего сообщения"/>
    <w:rsid w:val="005B33DC"/>
    <w:rPr>
      <w:b/>
      <w:bCs w:val="0"/>
      <w:color w:val="26282F"/>
      <w:sz w:val="26"/>
    </w:rPr>
  </w:style>
  <w:style w:type="character" w:customStyle="1" w:styleId="affffff1">
    <w:name w:val="Заголовок чужого сообщения"/>
    <w:rsid w:val="005B33DC"/>
    <w:rPr>
      <w:b/>
      <w:bCs w:val="0"/>
      <w:color w:val="FF0000"/>
      <w:sz w:val="26"/>
    </w:rPr>
  </w:style>
  <w:style w:type="character" w:customStyle="1" w:styleId="affffff2">
    <w:name w:val="Найденные слова"/>
    <w:uiPriority w:val="99"/>
    <w:rsid w:val="005B33DC"/>
    <w:rPr>
      <w:b/>
      <w:bCs w:val="0"/>
      <w:color w:val="26282F"/>
      <w:sz w:val="26"/>
    </w:rPr>
  </w:style>
  <w:style w:type="character" w:customStyle="1" w:styleId="affffff3">
    <w:name w:val="Не вступил в силу"/>
    <w:uiPriority w:val="99"/>
    <w:rsid w:val="005B33DC"/>
    <w:rPr>
      <w:b/>
      <w:bCs w:val="0"/>
      <w:color w:val="000000"/>
      <w:sz w:val="26"/>
    </w:rPr>
  </w:style>
  <w:style w:type="character" w:customStyle="1" w:styleId="affffff4">
    <w:name w:val="Опечатки"/>
    <w:rsid w:val="005B33DC"/>
    <w:rPr>
      <w:color w:val="FF0000"/>
      <w:sz w:val="26"/>
    </w:rPr>
  </w:style>
  <w:style w:type="character" w:customStyle="1" w:styleId="affffff5">
    <w:name w:val="Продолжение ссылки"/>
    <w:uiPriority w:val="99"/>
    <w:rsid w:val="005B33DC"/>
    <w:rPr>
      <w:b/>
      <w:bCs w:val="0"/>
      <w:color w:val="auto"/>
      <w:sz w:val="26"/>
    </w:rPr>
  </w:style>
  <w:style w:type="character" w:customStyle="1" w:styleId="affffff6">
    <w:name w:val="Сравнение редакций"/>
    <w:rsid w:val="005B33DC"/>
    <w:rPr>
      <w:b/>
      <w:bCs w:val="0"/>
      <w:color w:val="26282F"/>
      <w:sz w:val="26"/>
    </w:rPr>
  </w:style>
  <w:style w:type="character" w:customStyle="1" w:styleId="affffff7">
    <w:name w:val="Сравнение редакций. Добавленный фрагмент"/>
    <w:rsid w:val="005B33DC"/>
    <w:rPr>
      <w:color w:val="000000"/>
    </w:rPr>
  </w:style>
  <w:style w:type="character" w:customStyle="1" w:styleId="affffff8">
    <w:name w:val="Сравнение редакций. Удаленный фрагмент"/>
    <w:rsid w:val="005B33DC"/>
    <w:rPr>
      <w:color w:val="000000"/>
    </w:rPr>
  </w:style>
  <w:style w:type="character" w:customStyle="1" w:styleId="affffff9">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a">
    <w:name w:val="Ссылка на утративший силу документ"/>
    <w:uiPriority w:val="99"/>
    <w:rsid w:val="005B33DC"/>
    <w:rPr>
      <w:color w:val="749232"/>
      <w:u w:val="single"/>
    </w:rPr>
  </w:style>
  <w:style w:type="character" w:customStyle="1" w:styleId="affffffb">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6">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7">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8">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9">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c">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d">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e">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a">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
    <w:name w:val="Схема документа Знак"/>
    <w:basedOn w:val="a1"/>
    <w:link w:val="afffffff0"/>
    <w:semiHidden/>
    <w:locked/>
    <w:rsid w:val="009E6045"/>
    <w:rPr>
      <w:rFonts w:ascii="Tahoma" w:eastAsia="Times New Roman" w:hAnsi="Tahoma" w:cs="Tahoma"/>
      <w:sz w:val="20"/>
      <w:szCs w:val="20"/>
      <w:shd w:val="clear" w:color="auto" w:fill="000080"/>
      <w:lang w:eastAsia="ru-RU"/>
    </w:rPr>
  </w:style>
  <w:style w:type="character" w:customStyle="1" w:styleId="1fb">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1"/>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8"/>
    <w:next w:val="18"/>
    <w:qFormat/>
    <w:rsid w:val="009E6045"/>
    <w:pPr>
      <w:keepNext/>
      <w:ind w:left="0"/>
      <w:jc w:val="center"/>
    </w:pPr>
    <w:rPr>
      <w:rFonts w:ascii="Baltica Chv" w:hAnsi="Baltica Chv"/>
      <w:b/>
      <w:sz w:val="36"/>
    </w:rPr>
  </w:style>
  <w:style w:type="paragraph" w:customStyle="1" w:styleId="afffffff2">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3">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c">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4">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2"/>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d">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e">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6">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f">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0">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1">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7"/>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7">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8">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9">
    <w:name w:val="Subtle Emphasis"/>
    <w:qFormat/>
    <w:rsid w:val="009E6045"/>
    <w:rPr>
      <w:i/>
      <w:iCs/>
      <w:color w:val="808080"/>
    </w:rPr>
  </w:style>
  <w:style w:type="character" w:styleId="afffffffa">
    <w:name w:val="Subtle Reference"/>
    <w:qFormat/>
    <w:rsid w:val="009E6045"/>
    <w:rPr>
      <w:smallCaps/>
      <w:color w:val="C0504D"/>
      <w:u w:val="single"/>
    </w:rPr>
  </w:style>
  <w:style w:type="character" w:styleId="afffffffb">
    <w:name w:val="Intense Reference"/>
    <w:qFormat/>
    <w:rsid w:val="009E6045"/>
    <w:rPr>
      <w:b/>
      <w:bCs/>
      <w:smallCaps/>
      <w:color w:val="C0504D"/>
      <w:spacing w:val="5"/>
      <w:u w:val="single"/>
    </w:rPr>
  </w:style>
  <w:style w:type="character" w:styleId="afffffffc">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2">
    <w:name w:val="Верхний колонтитул Знак1"/>
    <w:basedOn w:val="a1"/>
    <w:uiPriority w:val="99"/>
    <w:semiHidden/>
    <w:rsid w:val="009E6045"/>
    <w:rPr>
      <w:rFonts w:eastAsiaTheme="minorEastAsia"/>
      <w:lang w:eastAsia="ru-RU"/>
    </w:rPr>
  </w:style>
  <w:style w:type="character" w:customStyle="1" w:styleId="1ff3">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4">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d">
    <w:name w:val="Дата Знак"/>
    <w:rsid w:val="009E6045"/>
    <w:rPr>
      <w:sz w:val="24"/>
      <w:szCs w:val="24"/>
    </w:rPr>
  </w:style>
  <w:style w:type="character" w:customStyle="1" w:styleId="afffffffe">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5">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0">
    <w:name w:val="Символ нумерации"/>
    <w:rsid w:val="009E6045"/>
  </w:style>
  <w:style w:type="character" w:customStyle="1" w:styleId="1ff6">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1">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0">
    <w:name w:val="Document Map"/>
    <w:basedOn w:val="a0"/>
    <w:link w:val="afffffff"/>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7">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1">
    <w:name w:val="浯・ⅲ・"/>
    <w:rsid w:val="009E6045"/>
    <w:rPr>
      <w:vertAlign w:val="superscript"/>
    </w:rPr>
  </w:style>
  <w:style w:type="character" w:customStyle="1" w:styleId="affffffff2">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8">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3">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4">
    <w:name w:val="List"/>
    <w:basedOn w:val="af2"/>
    <w:uiPriority w:val="99"/>
    <w:unhideWhenUsed/>
    <w:rsid w:val="009E6045"/>
    <w:pPr>
      <w:tabs>
        <w:tab w:val="clear" w:pos="900"/>
      </w:tabs>
      <w:suppressAutoHyphens/>
      <w:spacing w:after="120"/>
      <w:jc w:val="left"/>
    </w:pPr>
    <w:rPr>
      <w:rFonts w:cs="Arial"/>
      <w:lang w:eastAsia="zh-CN"/>
    </w:rPr>
  </w:style>
  <w:style w:type="paragraph" w:styleId="affffffff5">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6">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9">
    <w:name w:val="Нет списка1"/>
    <w:next w:val="a3"/>
    <w:semiHidden/>
    <w:unhideWhenUsed/>
    <w:rsid w:val="00082C58"/>
  </w:style>
  <w:style w:type="paragraph" w:customStyle="1" w:styleId="affffffff7">
    <w:basedOn w:val="a0"/>
    <w:next w:val="aff2"/>
    <w:link w:val="affffffff8"/>
    <w:qFormat/>
    <w:rsid w:val="00082C58"/>
    <w:pPr>
      <w:spacing w:after="0" w:line="240" w:lineRule="auto"/>
      <w:jc w:val="center"/>
    </w:pPr>
    <w:rPr>
      <w:b/>
      <w:bCs/>
      <w:sz w:val="24"/>
      <w:szCs w:val="24"/>
    </w:rPr>
  </w:style>
  <w:style w:type="character" w:styleId="affffffff9">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a">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a">
    <w:name w:val="annotation reference"/>
    <w:uiPriority w:val="99"/>
    <w:unhideWhenUsed/>
    <w:rsid w:val="00082C58"/>
    <w:rPr>
      <w:sz w:val="16"/>
      <w:szCs w:val="16"/>
    </w:rPr>
  </w:style>
  <w:style w:type="paragraph" w:styleId="affffffffb">
    <w:name w:val="annotation subject"/>
    <w:basedOn w:val="afd"/>
    <w:next w:val="afd"/>
    <w:link w:val="affffffffc"/>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c">
    <w:name w:val="Тема примечания Знак"/>
    <w:basedOn w:val="afc"/>
    <w:link w:val="affffffffb"/>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8">
    <w:name w:val="Название Знак"/>
    <w:link w:val="affffffff7"/>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b">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d">
    <w:name w:val="Salutation"/>
    <w:basedOn w:val="a0"/>
    <w:next w:val="a0"/>
    <w:link w:val="affffffffe"/>
    <w:uiPriority w:val="99"/>
    <w:rsid w:val="00082C58"/>
    <w:rPr>
      <w:rFonts w:ascii="Calibri" w:eastAsia="Times New Roman" w:hAnsi="Calibri" w:cs="Times New Roman"/>
      <w:lang w:val="x-none"/>
    </w:rPr>
  </w:style>
  <w:style w:type="character" w:customStyle="1" w:styleId="affffffffe">
    <w:name w:val="Приветствие Знак"/>
    <w:basedOn w:val="a1"/>
    <w:link w:val="affffffffd"/>
    <w:uiPriority w:val="99"/>
    <w:rsid w:val="00082C58"/>
    <w:rPr>
      <w:rFonts w:ascii="Calibri" w:eastAsia="Times New Roman" w:hAnsi="Calibri" w:cs="Times New Roman"/>
      <w:lang w:val="x-none"/>
    </w:rPr>
  </w:style>
  <w:style w:type="paragraph" w:customStyle="1" w:styleId="afffffffff">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0">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c">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3">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customStyle="1" w:styleId="UnresolvedMention">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5045565">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26234154">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3064521">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67543982">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347424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488282273">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2346336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 w:id="21058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4DD3A-4937-444B-8ACF-00BAC4D9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209</Words>
  <Characters>1197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75</cp:revision>
  <cp:lastPrinted>2025-03-31T11:24:00Z</cp:lastPrinted>
  <dcterms:created xsi:type="dcterms:W3CDTF">2025-03-11T11:30:00Z</dcterms:created>
  <dcterms:modified xsi:type="dcterms:W3CDTF">2025-04-01T07:14:00Z</dcterms:modified>
</cp:coreProperties>
</file>