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E22F2"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E22F2" w:rsidRPr="00EE4895"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E22F2" w:rsidRPr="00EE4895" w:rsidRDefault="00FE22F2" w:rsidP="00EE4895">
                            <w:pPr>
                              <w:spacing w:after="0" w:line="240" w:lineRule="auto"/>
                              <w:jc w:val="center"/>
                              <w:rPr>
                                <w:rFonts w:ascii="Arial Cyr Chuv" w:eastAsia="Times New Roman" w:hAnsi="Arial Cyr Chuv" w:cs="Times New Roman"/>
                                <w:lang w:eastAsia="ru-RU"/>
                              </w:rPr>
                            </w:pPr>
                          </w:p>
                          <w:p w:rsidR="00FE22F2" w:rsidRDefault="00FE22F2" w:rsidP="00EE4895">
                            <w:pPr>
                              <w:keepNext/>
                              <w:spacing w:after="0" w:line="240" w:lineRule="auto"/>
                              <w:jc w:val="center"/>
                              <w:outlineLvl w:val="1"/>
                              <w:rPr>
                                <w:rFonts w:ascii="Times New Roman" w:eastAsia="Times New Roman" w:hAnsi="Times New Roman" w:cs="Times New Roman"/>
                                <w:b/>
                                <w:sz w:val="28"/>
                                <w:szCs w:val="20"/>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p>
                          <w:p w:rsidR="00FE22F2" w:rsidRPr="00EE4895" w:rsidRDefault="00660F14"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31</w:t>
                            </w:r>
                            <w:r w:rsidR="006702A4">
                              <w:rPr>
                                <w:rFonts w:ascii="Times New Roman" w:eastAsia="Times New Roman" w:hAnsi="Times New Roman" w:cs="Times New Roman"/>
                                <w:sz w:val="24"/>
                                <w:szCs w:val="20"/>
                                <w:u w:val="single"/>
                                <w:lang w:eastAsia="ru-RU"/>
                              </w:rPr>
                              <w:t>.</w:t>
                            </w:r>
                            <w:r w:rsidR="00FE22F2">
                              <w:rPr>
                                <w:rFonts w:ascii="Times New Roman" w:eastAsia="Times New Roman" w:hAnsi="Times New Roman" w:cs="Times New Roman"/>
                                <w:sz w:val="24"/>
                                <w:szCs w:val="20"/>
                                <w:u w:val="single"/>
                                <w:lang w:eastAsia="ru-RU"/>
                              </w:rPr>
                              <w:t>07.2024</w:t>
                            </w:r>
                            <w:r w:rsidR="00FE22F2" w:rsidRPr="00EE4895">
                              <w:rPr>
                                <w:rFonts w:ascii="Times New Roman" w:eastAsia="Times New Roman" w:hAnsi="Times New Roman" w:cs="Times New Roman"/>
                                <w:sz w:val="24"/>
                                <w:szCs w:val="20"/>
                                <w:u w:val="single"/>
                                <w:lang w:eastAsia="ru-RU"/>
                              </w:rPr>
                              <w:t xml:space="preserve">  №  </w:t>
                            </w:r>
                            <w:r w:rsidR="00FE22F2">
                              <w:rPr>
                                <w:rFonts w:ascii="Times New Roman" w:eastAsia="Times New Roman" w:hAnsi="Times New Roman" w:cs="Times New Roman"/>
                                <w:sz w:val="24"/>
                                <w:szCs w:val="20"/>
                                <w:u w:val="single"/>
                                <w:lang w:eastAsia="ru-RU"/>
                              </w:rPr>
                              <w:t>1</w:t>
                            </w:r>
                            <w:r w:rsidR="005067B2">
                              <w:rPr>
                                <w:rFonts w:ascii="Times New Roman" w:eastAsia="Times New Roman" w:hAnsi="Times New Roman" w:cs="Times New Roman"/>
                                <w:sz w:val="24"/>
                                <w:szCs w:val="20"/>
                                <w:u w:val="single"/>
                                <w:lang w:eastAsia="ru-RU"/>
                              </w:rPr>
                              <w:t>1</w:t>
                            </w:r>
                            <w:r w:rsidR="005763B8">
                              <w:rPr>
                                <w:rFonts w:ascii="Times New Roman" w:eastAsia="Times New Roman" w:hAnsi="Times New Roman" w:cs="Times New Roman"/>
                                <w:sz w:val="24"/>
                                <w:szCs w:val="20"/>
                                <w:u w:val="single"/>
                                <w:lang w:eastAsia="ru-RU"/>
                              </w:rPr>
                              <w:t>5</w:t>
                            </w:r>
                            <w:r w:rsidR="00FA124D">
                              <w:rPr>
                                <w:rFonts w:ascii="Times New Roman" w:eastAsia="Times New Roman" w:hAnsi="Times New Roman" w:cs="Times New Roman"/>
                                <w:sz w:val="24"/>
                                <w:szCs w:val="20"/>
                                <w:u w:val="single"/>
                                <w:lang w:eastAsia="ru-RU"/>
                              </w:rPr>
                              <w:t>4</w:t>
                            </w:r>
                          </w:p>
                          <w:p w:rsidR="00FE22F2" w:rsidRPr="00EE4895" w:rsidRDefault="00FE22F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E22F2" w:rsidRDefault="00FE22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E22F2"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E22F2" w:rsidRPr="00EE4895"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E22F2" w:rsidRPr="00EE4895" w:rsidRDefault="00FE22F2" w:rsidP="00EE4895">
                      <w:pPr>
                        <w:spacing w:after="0" w:line="240" w:lineRule="auto"/>
                        <w:jc w:val="center"/>
                        <w:rPr>
                          <w:rFonts w:ascii="Arial Cyr Chuv" w:eastAsia="Times New Roman" w:hAnsi="Arial Cyr Chuv" w:cs="Times New Roman"/>
                          <w:lang w:eastAsia="ru-RU"/>
                        </w:rPr>
                      </w:pPr>
                    </w:p>
                    <w:p w:rsidR="00FE22F2" w:rsidRDefault="00FE22F2" w:rsidP="00EE4895">
                      <w:pPr>
                        <w:keepNext/>
                        <w:spacing w:after="0" w:line="240" w:lineRule="auto"/>
                        <w:jc w:val="center"/>
                        <w:outlineLvl w:val="1"/>
                        <w:rPr>
                          <w:rFonts w:ascii="Times New Roman" w:eastAsia="Times New Roman" w:hAnsi="Times New Roman" w:cs="Times New Roman"/>
                          <w:b/>
                          <w:sz w:val="28"/>
                          <w:szCs w:val="20"/>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p>
                    <w:p w:rsidR="00FE22F2" w:rsidRPr="00EE4895" w:rsidRDefault="00660F14"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31</w:t>
                      </w:r>
                      <w:r w:rsidR="006702A4">
                        <w:rPr>
                          <w:rFonts w:ascii="Times New Roman" w:eastAsia="Times New Roman" w:hAnsi="Times New Roman" w:cs="Times New Roman"/>
                          <w:sz w:val="24"/>
                          <w:szCs w:val="20"/>
                          <w:u w:val="single"/>
                          <w:lang w:eastAsia="ru-RU"/>
                        </w:rPr>
                        <w:t>.</w:t>
                      </w:r>
                      <w:r w:rsidR="00FE22F2">
                        <w:rPr>
                          <w:rFonts w:ascii="Times New Roman" w:eastAsia="Times New Roman" w:hAnsi="Times New Roman" w:cs="Times New Roman"/>
                          <w:sz w:val="24"/>
                          <w:szCs w:val="20"/>
                          <w:u w:val="single"/>
                          <w:lang w:eastAsia="ru-RU"/>
                        </w:rPr>
                        <w:t>07.2024</w:t>
                      </w:r>
                      <w:r w:rsidR="00FE22F2" w:rsidRPr="00EE4895">
                        <w:rPr>
                          <w:rFonts w:ascii="Times New Roman" w:eastAsia="Times New Roman" w:hAnsi="Times New Roman" w:cs="Times New Roman"/>
                          <w:sz w:val="24"/>
                          <w:szCs w:val="20"/>
                          <w:u w:val="single"/>
                          <w:lang w:eastAsia="ru-RU"/>
                        </w:rPr>
                        <w:t xml:space="preserve">  №  </w:t>
                      </w:r>
                      <w:r w:rsidR="00FE22F2">
                        <w:rPr>
                          <w:rFonts w:ascii="Times New Roman" w:eastAsia="Times New Roman" w:hAnsi="Times New Roman" w:cs="Times New Roman"/>
                          <w:sz w:val="24"/>
                          <w:szCs w:val="20"/>
                          <w:u w:val="single"/>
                          <w:lang w:eastAsia="ru-RU"/>
                        </w:rPr>
                        <w:t>1</w:t>
                      </w:r>
                      <w:r w:rsidR="005067B2">
                        <w:rPr>
                          <w:rFonts w:ascii="Times New Roman" w:eastAsia="Times New Roman" w:hAnsi="Times New Roman" w:cs="Times New Roman"/>
                          <w:sz w:val="24"/>
                          <w:szCs w:val="20"/>
                          <w:u w:val="single"/>
                          <w:lang w:eastAsia="ru-RU"/>
                        </w:rPr>
                        <w:t>1</w:t>
                      </w:r>
                      <w:r w:rsidR="005763B8">
                        <w:rPr>
                          <w:rFonts w:ascii="Times New Roman" w:eastAsia="Times New Roman" w:hAnsi="Times New Roman" w:cs="Times New Roman"/>
                          <w:sz w:val="24"/>
                          <w:szCs w:val="20"/>
                          <w:u w:val="single"/>
                          <w:lang w:eastAsia="ru-RU"/>
                        </w:rPr>
                        <w:t>5</w:t>
                      </w:r>
                      <w:r w:rsidR="00FA124D">
                        <w:rPr>
                          <w:rFonts w:ascii="Times New Roman" w:eastAsia="Times New Roman" w:hAnsi="Times New Roman" w:cs="Times New Roman"/>
                          <w:sz w:val="24"/>
                          <w:szCs w:val="20"/>
                          <w:u w:val="single"/>
                          <w:lang w:eastAsia="ru-RU"/>
                        </w:rPr>
                        <w:t>4</w:t>
                      </w:r>
                    </w:p>
                    <w:p w:rsidR="00FE22F2" w:rsidRPr="00EE4895" w:rsidRDefault="00FE22F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E22F2" w:rsidRDefault="00FE22F2"/>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E22F2" w:rsidRPr="00EE4895" w:rsidRDefault="00FE22F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E22F2" w:rsidRPr="00EE4895" w:rsidRDefault="00FE22F2" w:rsidP="00EE4895">
                            <w:pPr>
                              <w:spacing w:after="0" w:line="240" w:lineRule="auto"/>
                              <w:jc w:val="center"/>
                              <w:rPr>
                                <w:rFonts w:ascii="Times New Roman" w:eastAsia="Times New Roman" w:hAnsi="Times New Roman" w:cs="Times New Roman"/>
                                <w:b/>
                                <w:lang w:val="x-none"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E22F2" w:rsidRPr="00EE4895" w:rsidRDefault="00FE22F2" w:rsidP="00EE4895">
                            <w:pPr>
                              <w:spacing w:after="0" w:line="240" w:lineRule="auto"/>
                              <w:jc w:val="center"/>
                              <w:rPr>
                                <w:rFonts w:ascii="Arial Cyr Chuv" w:eastAsia="Times New Roman" w:hAnsi="Arial Cyr Chuv" w:cs="Times New Roman"/>
                                <w:b/>
                                <w:sz w:val="24"/>
                                <w:szCs w:val="20"/>
                                <w:lang w:eastAsia="ru-RU"/>
                              </w:rPr>
                            </w:pPr>
                          </w:p>
                          <w:p w:rsidR="00FE22F2" w:rsidRPr="00EE4895" w:rsidRDefault="00660F14"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31</w:t>
                            </w:r>
                            <w:r w:rsidR="00FE22F2">
                              <w:rPr>
                                <w:rFonts w:ascii="Times New Roman" w:eastAsia="Times New Roman" w:hAnsi="Times New Roman" w:cs="Times New Roman"/>
                                <w:sz w:val="24"/>
                                <w:szCs w:val="24"/>
                                <w:u w:val="single"/>
                                <w:lang w:eastAsia="ru-RU"/>
                              </w:rPr>
                              <w:t>.07.2024</w:t>
                            </w:r>
                            <w:r w:rsidR="00FE22F2" w:rsidRPr="00EE4895">
                              <w:rPr>
                                <w:rFonts w:ascii="Times New Roman" w:eastAsia="Times New Roman" w:hAnsi="Times New Roman" w:cs="Times New Roman"/>
                                <w:sz w:val="24"/>
                                <w:szCs w:val="24"/>
                                <w:u w:val="single"/>
                                <w:lang w:eastAsia="ru-RU"/>
                              </w:rPr>
                              <w:t xml:space="preserve">   </w:t>
                            </w:r>
                            <w:r w:rsidR="00FE22F2">
                              <w:rPr>
                                <w:rFonts w:ascii="Times New Roman" w:eastAsia="Times New Roman" w:hAnsi="Times New Roman" w:cs="Times New Roman"/>
                                <w:sz w:val="24"/>
                                <w:szCs w:val="24"/>
                                <w:u w:val="single"/>
                                <w:lang w:eastAsia="ru-RU"/>
                              </w:rPr>
                              <w:t>1</w:t>
                            </w:r>
                            <w:r w:rsidR="005067B2">
                              <w:rPr>
                                <w:rFonts w:ascii="Times New Roman" w:eastAsia="Times New Roman" w:hAnsi="Times New Roman" w:cs="Times New Roman"/>
                                <w:sz w:val="24"/>
                                <w:szCs w:val="24"/>
                                <w:u w:val="single"/>
                                <w:lang w:eastAsia="ru-RU"/>
                              </w:rPr>
                              <w:t>1</w:t>
                            </w:r>
                            <w:r w:rsidR="005763B8">
                              <w:rPr>
                                <w:rFonts w:ascii="Times New Roman" w:eastAsia="Times New Roman" w:hAnsi="Times New Roman" w:cs="Times New Roman"/>
                                <w:sz w:val="24"/>
                                <w:szCs w:val="24"/>
                                <w:u w:val="single"/>
                                <w:lang w:eastAsia="ru-RU"/>
                              </w:rPr>
                              <w:t>5</w:t>
                            </w:r>
                            <w:r w:rsidR="00FA124D">
                              <w:rPr>
                                <w:rFonts w:ascii="Times New Roman" w:eastAsia="Times New Roman" w:hAnsi="Times New Roman" w:cs="Times New Roman"/>
                                <w:sz w:val="24"/>
                                <w:szCs w:val="24"/>
                                <w:u w:val="single"/>
                                <w:lang w:eastAsia="ru-RU"/>
                              </w:rPr>
                              <w:t>4</w:t>
                            </w:r>
                            <w:r w:rsidR="00791CF8">
                              <w:rPr>
                                <w:rFonts w:ascii="Times New Roman" w:eastAsia="Times New Roman" w:hAnsi="Times New Roman" w:cs="Times New Roman"/>
                                <w:sz w:val="24"/>
                                <w:szCs w:val="24"/>
                                <w:u w:val="single"/>
                                <w:lang w:eastAsia="ru-RU"/>
                              </w:rPr>
                              <w:t xml:space="preserve"> </w:t>
                            </w:r>
                            <w:r w:rsidR="00FE22F2" w:rsidRPr="00EE4895">
                              <w:rPr>
                                <w:rFonts w:ascii="Times New Roman" w:eastAsia="Times New Roman" w:hAnsi="Times New Roman" w:cs="Times New Roman"/>
                                <w:sz w:val="24"/>
                                <w:szCs w:val="24"/>
                                <w:u w:val="single"/>
                                <w:lang w:eastAsia="ru-RU"/>
                              </w:rPr>
                              <w:t xml:space="preserve">№           </w:t>
                            </w:r>
                          </w:p>
                          <w:p w:rsidR="00FE22F2" w:rsidRDefault="00FE22F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E22F2" w:rsidRPr="00EE4895" w:rsidRDefault="00FE22F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E22F2" w:rsidRPr="00EE4895" w:rsidRDefault="00FE22F2" w:rsidP="00EE4895">
                      <w:pPr>
                        <w:spacing w:after="0" w:line="240" w:lineRule="auto"/>
                        <w:jc w:val="center"/>
                        <w:rPr>
                          <w:rFonts w:ascii="Times New Roman" w:eastAsia="Times New Roman" w:hAnsi="Times New Roman" w:cs="Times New Roman"/>
                          <w:b/>
                          <w:lang w:val="x-none"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E22F2" w:rsidRPr="00EE4895" w:rsidRDefault="00FE22F2" w:rsidP="00EE4895">
                      <w:pPr>
                        <w:spacing w:after="0" w:line="240" w:lineRule="auto"/>
                        <w:jc w:val="center"/>
                        <w:rPr>
                          <w:rFonts w:ascii="Arial Cyr Chuv" w:eastAsia="Times New Roman" w:hAnsi="Arial Cyr Chuv" w:cs="Times New Roman"/>
                          <w:b/>
                          <w:sz w:val="24"/>
                          <w:szCs w:val="20"/>
                          <w:lang w:eastAsia="ru-RU"/>
                        </w:rPr>
                      </w:pPr>
                    </w:p>
                    <w:p w:rsidR="00FE22F2" w:rsidRPr="00EE4895" w:rsidRDefault="00660F14"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31</w:t>
                      </w:r>
                      <w:r w:rsidR="00FE22F2">
                        <w:rPr>
                          <w:rFonts w:ascii="Times New Roman" w:eastAsia="Times New Roman" w:hAnsi="Times New Roman" w:cs="Times New Roman"/>
                          <w:sz w:val="24"/>
                          <w:szCs w:val="24"/>
                          <w:u w:val="single"/>
                          <w:lang w:eastAsia="ru-RU"/>
                        </w:rPr>
                        <w:t>.07.2024</w:t>
                      </w:r>
                      <w:r w:rsidR="00FE22F2" w:rsidRPr="00EE4895">
                        <w:rPr>
                          <w:rFonts w:ascii="Times New Roman" w:eastAsia="Times New Roman" w:hAnsi="Times New Roman" w:cs="Times New Roman"/>
                          <w:sz w:val="24"/>
                          <w:szCs w:val="24"/>
                          <w:u w:val="single"/>
                          <w:lang w:eastAsia="ru-RU"/>
                        </w:rPr>
                        <w:t xml:space="preserve">   </w:t>
                      </w:r>
                      <w:r w:rsidR="00FE22F2">
                        <w:rPr>
                          <w:rFonts w:ascii="Times New Roman" w:eastAsia="Times New Roman" w:hAnsi="Times New Roman" w:cs="Times New Roman"/>
                          <w:sz w:val="24"/>
                          <w:szCs w:val="24"/>
                          <w:u w:val="single"/>
                          <w:lang w:eastAsia="ru-RU"/>
                        </w:rPr>
                        <w:t>1</w:t>
                      </w:r>
                      <w:r w:rsidR="005067B2">
                        <w:rPr>
                          <w:rFonts w:ascii="Times New Roman" w:eastAsia="Times New Roman" w:hAnsi="Times New Roman" w:cs="Times New Roman"/>
                          <w:sz w:val="24"/>
                          <w:szCs w:val="24"/>
                          <w:u w:val="single"/>
                          <w:lang w:eastAsia="ru-RU"/>
                        </w:rPr>
                        <w:t>1</w:t>
                      </w:r>
                      <w:r w:rsidR="005763B8">
                        <w:rPr>
                          <w:rFonts w:ascii="Times New Roman" w:eastAsia="Times New Roman" w:hAnsi="Times New Roman" w:cs="Times New Roman"/>
                          <w:sz w:val="24"/>
                          <w:szCs w:val="24"/>
                          <w:u w:val="single"/>
                          <w:lang w:eastAsia="ru-RU"/>
                        </w:rPr>
                        <w:t>5</w:t>
                      </w:r>
                      <w:r w:rsidR="00FA124D">
                        <w:rPr>
                          <w:rFonts w:ascii="Times New Roman" w:eastAsia="Times New Roman" w:hAnsi="Times New Roman" w:cs="Times New Roman"/>
                          <w:sz w:val="24"/>
                          <w:szCs w:val="24"/>
                          <w:u w:val="single"/>
                          <w:lang w:eastAsia="ru-RU"/>
                        </w:rPr>
                        <w:t>4</w:t>
                      </w:r>
                      <w:r w:rsidR="00791CF8">
                        <w:rPr>
                          <w:rFonts w:ascii="Times New Roman" w:eastAsia="Times New Roman" w:hAnsi="Times New Roman" w:cs="Times New Roman"/>
                          <w:sz w:val="24"/>
                          <w:szCs w:val="24"/>
                          <w:u w:val="single"/>
                          <w:lang w:eastAsia="ru-RU"/>
                        </w:rPr>
                        <w:t xml:space="preserve"> </w:t>
                      </w:r>
                      <w:r w:rsidR="00FE22F2" w:rsidRPr="00EE4895">
                        <w:rPr>
                          <w:rFonts w:ascii="Times New Roman" w:eastAsia="Times New Roman" w:hAnsi="Times New Roman" w:cs="Times New Roman"/>
                          <w:sz w:val="24"/>
                          <w:szCs w:val="24"/>
                          <w:u w:val="single"/>
                          <w:lang w:eastAsia="ru-RU"/>
                        </w:rPr>
                        <w:t xml:space="preserve">№           </w:t>
                      </w:r>
                    </w:p>
                    <w:p w:rsidR="00FE22F2" w:rsidRDefault="00FE22F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FE22F2" w:rsidRDefault="00FE22F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FE22F2" w:rsidRDefault="00FE22F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FB7D7B">
      <w:pPr>
        <w:tabs>
          <w:tab w:val="left" w:pos="4820"/>
        </w:tabs>
        <w:ind w:right="5669"/>
      </w:pPr>
    </w:p>
    <w:p w:rsidR="00FE22F2" w:rsidRDefault="00FE22F2" w:rsidP="00FE22F2"/>
    <w:p w:rsidR="00ED0CD0" w:rsidRDefault="00ED0CD0" w:rsidP="00ED0CD0">
      <w:pPr>
        <w:pStyle w:val="3f5"/>
        <w:shd w:val="clear" w:color="auto" w:fill="auto"/>
        <w:spacing w:before="0" w:line="240" w:lineRule="auto"/>
        <w:ind w:right="5103" w:firstLine="0"/>
        <w:jc w:val="both"/>
        <w:rPr>
          <w:b w:val="0"/>
          <w:sz w:val="24"/>
          <w:szCs w:val="24"/>
        </w:rPr>
      </w:pPr>
    </w:p>
    <w:p w:rsidR="00AF6C87" w:rsidRDefault="00AF6C87" w:rsidP="00AF6C87">
      <w:pPr>
        <w:spacing w:after="0" w:line="240" w:lineRule="auto"/>
        <w:ind w:right="5490"/>
        <w:jc w:val="both"/>
        <w:rPr>
          <w:rFonts w:ascii="Times New Roman" w:hAnsi="Times New Roman" w:cs="Times New Roman"/>
          <w:spacing w:val="-4"/>
          <w:sz w:val="24"/>
          <w:szCs w:val="24"/>
          <w:lang w:eastAsia="hi-IN" w:bidi="hi-IN"/>
        </w:rPr>
      </w:pPr>
    </w:p>
    <w:p w:rsidR="00C27544" w:rsidRPr="0065121B" w:rsidRDefault="007F2E49" w:rsidP="007F2E49">
      <w:pPr>
        <w:spacing w:after="0" w:line="240" w:lineRule="auto"/>
        <w:ind w:right="5245"/>
        <w:jc w:val="both"/>
        <w:rPr>
          <w:rFonts w:ascii="Times New Roman" w:eastAsia="Times New Roman" w:hAnsi="Times New Roman" w:cs="Times New Roman"/>
          <w:sz w:val="24"/>
          <w:szCs w:val="24"/>
          <w:lang w:eastAsia="ru-RU"/>
        </w:rPr>
      </w:pPr>
      <w:r w:rsidRPr="0065121B">
        <w:rPr>
          <w:rFonts w:ascii="Times New Roman" w:hAnsi="Times New Roman" w:cs="Times New Roman"/>
          <w:sz w:val="24"/>
          <w:szCs w:val="24"/>
        </w:rPr>
        <w:t xml:space="preserve">О закладке и ведении электронных </w:t>
      </w:r>
      <w:proofErr w:type="spellStart"/>
      <w:r w:rsidRPr="0065121B">
        <w:rPr>
          <w:rFonts w:ascii="Times New Roman" w:hAnsi="Times New Roman" w:cs="Times New Roman"/>
          <w:sz w:val="24"/>
          <w:szCs w:val="24"/>
        </w:rPr>
        <w:t>похозяйственных</w:t>
      </w:r>
      <w:proofErr w:type="spellEnd"/>
      <w:r w:rsidRPr="0065121B">
        <w:rPr>
          <w:rFonts w:ascii="Times New Roman" w:hAnsi="Times New Roman" w:cs="Times New Roman"/>
          <w:sz w:val="24"/>
          <w:szCs w:val="24"/>
        </w:rPr>
        <w:t xml:space="preserve"> книг учета личных подсобных хозяйств на 2024 - 2028 годы</w:t>
      </w:r>
    </w:p>
    <w:p w:rsidR="00C27544" w:rsidRPr="0065121B" w:rsidRDefault="00C27544" w:rsidP="00C27544">
      <w:pPr>
        <w:spacing w:after="0" w:line="240" w:lineRule="auto"/>
        <w:jc w:val="both"/>
        <w:rPr>
          <w:rFonts w:ascii="Times New Roman" w:eastAsia="Times New Roman" w:hAnsi="Times New Roman" w:cs="Times New Roman"/>
          <w:sz w:val="24"/>
          <w:szCs w:val="24"/>
          <w:lang w:val="x-none" w:eastAsia="ru-RU"/>
        </w:rPr>
      </w:pPr>
    </w:p>
    <w:p w:rsidR="0033527C" w:rsidRPr="0065121B" w:rsidRDefault="0033527C" w:rsidP="00684F10">
      <w:pPr>
        <w:spacing w:after="0" w:line="240" w:lineRule="auto"/>
        <w:jc w:val="both"/>
        <w:rPr>
          <w:rFonts w:ascii="Times New Roman" w:eastAsia="Times New Roman" w:hAnsi="Times New Roman" w:cs="Times New Roman"/>
          <w:sz w:val="24"/>
          <w:szCs w:val="24"/>
          <w:lang w:val="x-none" w:eastAsia="ru-RU"/>
        </w:rPr>
      </w:pPr>
    </w:p>
    <w:p w:rsidR="00684F10" w:rsidRPr="0065121B" w:rsidRDefault="00684F10" w:rsidP="00544BA7">
      <w:pPr>
        <w:pStyle w:val="afa"/>
        <w:spacing w:after="0" w:line="240" w:lineRule="auto"/>
        <w:ind w:firstLine="709"/>
        <w:jc w:val="both"/>
        <w:rPr>
          <w:rFonts w:ascii="Times New Roman" w:hAnsi="Times New Roman" w:cs="Times New Roman"/>
          <w:sz w:val="24"/>
          <w:szCs w:val="24"/>
        </w:rPr>
      </w:pPr>
      <w:proofErr w:type="gramStart"/>
      <w:r w:rsidRPr="0065121B">
        <w:rPr>
          <w:rFonts w:ascii="Times New Roman" w:hAnsi="Times New Roman" w:cs="Times New Roman"/>
          <w:color w:val="2A2A2A"/>
          <w:sz w:val="24"/>
          <w:szCs w:val="24"/>
        </w:rPr>
        <w:t>В</w:t>
      </w:r>
      <w:r w:rsidRPr="0065121B">
        <w:rPr>
          <w:rFonts w:ascii="Times New Roman" w:hAnsi="Times New Roman" w:cs="Times New Roman"/>
          <w:color w:val="2A2A2A"/>
          <w:spacing w:val="76"/>
          <w:sz w:val="24"/>
          <w:szCs w:val="24"/>
        </w:rPr>
        <w:t xml:space="preserve"> </w:t>
      </w:r>
      <w:r w:rsidRPr="0065121B">
        <w:rPr>
          <w:rFonts w:ascii="Times New Roman" w:hAnsi="Times New Roman" w:cs="Times New Roman"/>
          <w:color w:val="181818"/>
          <w:sz w:val="24"/>
          <w:szCs w:val="24"/>
        </w:rPr>
        <w:t>соответствии</w:t>
      </w:r>
      <w:r w:rsidRPr="0065121B">
        <w:rPr>
          <w:rFonts w:ascii="Times New Roman" w:hAnsi="Times New Roman" w:cs="Times New Roman"/>
          <w:color w:val="181818"/>
          <w:spacing w:val="65"/>
          <w:w w:val="150"/>
          <w:sz w:val="24"/>
          <w:szCs w:val="24"/>
        </w:rPr>
        <w:t xml:space="preserve"> </w:t>
      </w:r>
      <w:r w:rsidRPr="0065121B">
        <w:rPr>
          <w:rFonts w:ascii="Times New Roman" w:hAnsi="Times New Roman" w:cs="Times New Roman"/>
          <w:color w:val="2A2A2A"/>
          <w:sz w:val="24"/>
          <w:szCs w:val="24"/>
        </w:rPr>
        <w:t>со</w:t>
      </w:r>
      <w:r w:rsidRPr="0065121B">
        <w:rPr>
          <w:rFonts w:ascii="Times New Roman" w:hAnsi="Times New Roman" w:cs="Times New Roman"/>
          <w:color w:val="2A2A2A"/>
          <w:spacing w:val="73"/>
          <w:sz w:val="24"/>
          <w:szCs w:val="24"/>
        </w:rPr>
        <w:t xml:space="preserve"> </w:t>
      </w:r>
      <w:r w:rsidRPr="0065121B">
        <w:rPr>
          <w:rFonts w:ascii="Times New Roman" w:hAnsi="Times New Roman" w:cs="Times New Roman"/>
          <w:color w:val="1C1C1C"/>
          <w:sz w:val="24"/>
          <w:szCs w:val="24"/>
        </w:rPr>
        <w:t>статьей</w:t>
      </w:r>
      <w:r w:rsidRPr="0065121B">
        <w:rPr>
          <w:rFonts w:ascii="Times New Roman" w:hAnsi="Times New Roman" w:cs="Times New Roman"/>
          <w:color w:val="1C1C1C"/>
          <w:spacing w:val="53"/>
          <w:w w:val="150"/>
          <w:sz w:val="24"/>
          <w:szCs w:val="24"/>
        </w:rPr>
        <w:t xml:space="preserve"> </w:t>
      </w:r>
      <w:r w:rsidRPr="0065121B">
        <w:rPr>
          <w:rFonts w:ascii="Times New Roman" w:hAnsi="Times New Roman" w:cs="Times New Roman"/>
          <w:color w:val="212121"/>
          <w:sz w:val="24"/>
          <w:szCs w:val="24"/>
        </w:rPr>
        <w:t>8</w:t>
      </w:r>
      <w:r w:rsidRPr="0065121B">
        <w:rPr>
          <w:rFonts w:ascii="Times New Roman" w:hAnsi="Times New Roman" w:cs="Times New Roman"/>
          <w:color w:val="212121"/>
          <w:spacing w:val="74"/>
          <w:sz w:val="24"/>
          <w:szCs w:val="24"/>
        </w:rPr>
        <w:t xml:space="preserve"> </w:t>
      </w:r>
      <w:r w:rsidRPr="0065121B">
        <w:rPr>
          <w:rFonts w:ascii="Times New Roman" w:hAnsi="Times New Roman" w:cs="Times New Roman"/>
          <w:color w:val="161616"/>
          <w:sz w:val="24"/>
          <w:szCs w:val="24"/>
        </w:rPr>
        <w:t>Федерального</w:t>
      </w:r>
      <w:r w:rsidRPr="0065121B">
        <w:rPr>
          <w:rFonts w:ascii="Times New Roman" w:hAnsi="Times New Roman" w:cs="Times New Roman"/>
          <w:color w:val="161616"/>
          <w:spacing w:val="71"/>
          <w:w w:val="150"/>
          <w:sz w:val="24"/>
          <w:szCs w:val="24"/>
        </w:rPr>
        <w:t xml:space="preserve"> </w:t>
      </w:r>
      <w:r w:rsidRPr="0065121B">
        <w:rPr>
          <w:rFonts w:ascii="Times New Roman" w:hAnsi="Times New Roman" w:cs="Times New Roman"/>
          <w:color w:val="111111"/>
          <w:sz w:val="24"/>
          <w:szCs w:val="24"/>
        </w:rPr>
        <w:t>закона</w:t>
      </w:r>
      <w:r w:rsidRPr="0065121B">
        <w:rPr>
          <w:rFonts w:ascii="Times New Roman" w:hAnsi="Times New Roman" w:cs="Times New Roman"/>
          <w:color w:val="111111"/>
          <w:spacing w:val="59"/>
          <w:w w:val="150"/>
          <w:sz w:val="24"/>
          <w:szCs w:val="24"/>
        </w:rPr>
        <w:t xml:space="preserve"> </w:t>
      </w:r>
      <w:r w:rsidRPr="0065121B">
        <w:rPr>
          <w:rFonts w:ascii="Times New Roman" w:hAnsi="Times New Roman" w:cs="Times New Roman"/>
          <w:color w:val="242424"/>
          <w:sz w:val="24"/>
          <w:szCs w:val="24"/>
        </w:rPr>
        <w:t>от</w:t>
      </w:r>
      <w:r w:rsidRPr="0065121B">
        <w:rPr>
          <w:rFonts w:ascii="Times New Roman" w:hAnsi="Times New Roman" w:cs="Times New Roman"/>
          <w:color w:val="242424"/>
          <w:spacing w:val="69"/>
          <w:sz w:val="24"/>
          <w:szCs w:val="24"/>
        </w:rPr>
        <w:t xml:space="preserve"> </w:t>
      </w:r>
      <w:r w:rsidRPr="0065121B">
        <w:rPr>
          <w:rFonts w:ascii="Times New Roman" w:hAnsi="Times New Roman" w:cs="Times New Roman"/>
          <w:color w:val="493B59"/>
          <w:sz w:val="24"/>
          <w:szCs w:val="24"/>
        </w:rPr>
        <w:t>7</w:t>
      </w:r>
      <w:r w:rsidRPr="0065121B">
        <w:rPr>
          <w:rFonts w:ascii="Times New Roman" w:hAnsi="Times New Roman" w:cs="Times New Roman"/>
          <w:color w:val="493B59"/>
          <w:spacing w:val="76"/>
          <w:sz w:val="24"/>
          <w:szCs w:val="24"/>
        </w:rPr>
        <w:t xml:space="preserve"> </w:t>
      </w:r>
      <w:r w:rsidRPr="0065121B">
        <w:rPr>
          <w:rFonts w:ascii="Times New Roman" w:hAnsi="Times New Roman" w:cs="Times New Roman"/>
          <w:color w:val="1A1A1A"/>
          <w:sz w:val="24"/>
          <w:szCs w:val="24"/>
        </w:rPr>
        <w:t>июля</w:t>
      </w:r>
      <w:r w:rsidRPr="0065121B">
        <w:rPr>
          <w:rFonts w:ascii="Times New Roman" w:hAnsi="Times New Roman" w:cs="Times New Roman"/>
          <w:color w:val="1A1A1A"/>
          <w:spacing w:val="55"/>
          <w:w w:val="150"/>
          <w:sz w:val="24"/>
          <w:szCs w:val="24"/>
        </w:rPr>
        <w:t xml:space="preserve"> </w:t>
      </w:r>
      <w:r w:rsidRPr="0065121B">
        <w:rPr>
          <w:rFonts w:ascii="Times New Roman" w:hAnsi="Times New Roman" w:cs="Times New Roman"/>
          <w:color w:val="161616"/>
          <w:sz w:val="24"/>
          <w:szCs w:val="24"/>
        </w:rPr>
        <w:t>2003</w:t>
      </w:r>
      <w:r w:rsidRPr="0065121B">
        <w:rPr>
          <w:rFonts w:ascii="Times New Roman" w:hAnsi="Times New Roman" w:cs="Times New Roman"/>
          <w:color w:val="161616"/>
          <w:spacing w:val="76"/>
          <w:sz w:val="24"/>
          <w:szCs w:val="24"/>
        </w:rPr>
        <w:t xml:space="preserve"> </w:t>
      </w:r>
      <w:r w:rsidRPr="0065121B">
        <w:rPr>
          <w:rFonts w:ascii="Times New Roman" w:hAnsi="Times New Roman" w:cs="Times New Roman"/>
          <w:color w:val="181818"/>
          <w:spacing w:val="-4"/>
          <w:sz w:val="24"/>
          <w:szCs w:val="24"/>
        </w:rPr>
        <w:t>года</w:t>
      </w:r>
      <w:r w:rsidRPr="0065121B">
        <w:rPr>
          <w:rFonts w:ascii="Times New Roman" w:hAnsi="Times New Roman" w:cs="Times New Roman"/>
          <w:color w:val="181818"/>
          <w:spacing w:val="-4"/>
          <w:sz w:val="24"/>
          <w:szCs w:val="24"/>
        </w:rPr>
        <w:t xml:space="preserve"> </w:t>
      </w:r>
      <w:r w:rsidRPr="0065121B">
        <w:rPr>
          <w:rFonts w:ascii="Times New Roman" w:hAnsi="Times New Roman" w:cs="Times New Roman"/>
          <w:color w:val="313131"/>
          <w:w w:val="95"/>
          <w:sz w:val="24"/>
          <w:szCs w:val="24"/>
        </w:rPr>
        <w:t>№</w:t>
      </w:r>
      <w:r w:rsidRPr="0065121B">
        <w:rPr>
          <w:rFonts w:ascii="Times New Roman" w:hAnsi="Times New Roman" w:cs="Times New Roman"/>
          <w:color w:val="313131"/>
          <w:spacing w:val="40"/>
          <w:sz w:val="24"/>
          <w:szCs w:val="24"/>
        </w:rPr>
        <w:t xml:space="preserve"> </w:t>
      </w:r>
      <w:r w:rsidRPr="0065121B">
        <w:rPr>
          <w:rFonts w:ascii="Times New Roman" w:hAnsi="Times New Roman" w:cs="Times New Roman"/>
          <w:color w:val="282828"/>
          <w:sz w:val="24"/>
          <w:szCs w:val="24"/>
        </w:rPr>
        <w:t xml:space="preserve">112-ФЗ </w:t>
      </w:r>
      <w:r w:rsidRPr="0065121B">
        <w:rPr>
          <w:rFonts w:ascii="Times New Roman" w:hAnsi="Times New Roman" w:cs="Times New Roman"/>
          <w:color w:val="0F0F0F"/>
          <w:sz w:val="24"/>
          <w:szCs w:val="24"/>
        </w:rPr>
        <w:t xml:space="preserve">«О </w:t>
      </w:r>
      <w:r w:rsidRPr="0065121B">
        <w:rPr>
          <w:rFonts w:ascii="Times New Roman" w:hAnsi="Times New Roman" w:cs="Times New Roman"/>
          <w:color w:val="131313"/>
          <w:sz w:val="24"/>
          <w:szCs w:val="24"/>
        </w:rPr>
        <w:t xml:space="preserve">личном </w:t>
      </w:r>
      <w:r w:rsidRPr="0065121B">
        <w:rPr>
          <w:rFonts w:ascii="Times New Roman" w:hAnsi="Times New Roman" w:cs="Times New Roman"/>
          <w:color w:val="1A1A1A"/>
          <w:sz w:val="24"/>
          <w:szCs w:val="24"/>
        </w:rPr>
        <w:t xml:space="preserve">подсобном </w:t>
      </w:r>
      <w:r w:rsidRPr="0065121B">
        <w:rPr>
          <w:rFonts w:ascii="Times New Roman" w:hAnsi="Times New Roman" w:cs="Times New Roman"/>
          <w:color w:val="212121"/>
          <w:sz w:val="24"/>
          <w:szCs w:val="24"/>
        </w:rPr>
        <w:t xml:space="preserve">хозяйстве», </w:t>
      </w:r>
      <w:r w:rsidRPr="0065121B">
        <w:rPr>
          <w:rFonts w:ascii="Times New Roman" w:hAnsi="Times New Roman" w:cs="Times New Roman"/>
          <w:color w:val="0E0E0E"/>
          <w:sz w:val="24"/>
          <w:szCs w:val="24"/>
        </w:rPr>
        <w:t xml:space="preserve">Федеральным </w:t>
      </w:r>
      <w:r w:rsidRPr="0065121B">
        <w:rPr>
          <w:rFonts w:ascii="Times New Roman" w:hAnsi="Times New Roman" w:cs="Times New Roman"/>
          <w:color w:val="181818"/>
          <w:sz w:val="24"/>
          <w:szCs w:val="24"/>
        </w:rPr>
        <w:t xml:space="preserve">законом </w:t>
      </w:r>
      <w:r w:rsidRPr="0065121B">
        <w:rPr>
          <w:rFonts w:ascii="Times New Roman" w:hAnsi="Times New Roman" w:cs="Times New Roman"/>
          <w:color w:val="151515"/>
          <w:sz w:val="24"/>
          <w:szCs w:val="24"/>
        </w:rPr>
        <w:t xml:space="preserve">Российской </w:t>
      </w:r>
      <w:r w:rsidRPr="0065121B">
        <w:rPr>
          <w:rFonts w:ascii="Times New Roman" w:hAnsi="Times New Roman" w:cs="Times New Roman"/>
          <w:color w:val="1C1C1C"/>
          <w:sz w:val="24"/>
          <w:szCs w:val="24"/>
        </w:rPr>
        <w:t xml:space="preserve">федерации </w:t>
      </w:r>
      <w:r w:rsidRPr="0065121B">
        <w:rPr>
          <w:rFonts w:ascii="Times New Roman" w:hAnsi="Times New Roman" w:cs="Times New Roman"/>
          <w:sz w:val="24"/>
          <w:szCs w:val="24"/>
        </w:rPr>
        <w:t xml:space="preserve">N- </w:t>
      </w:r>
      <w:r w:rsidRPr="0065121B">
        <w:rPr>
          <w:rFonts w:ascii="Times New Roman" w:hAnsi="Times New Roman" w:cs="Times New Roman"/>
          <w:color w:val="1A1A1A"/>
          <w:sz w:val="24"/>
          <w:szCs w:val="24"/>
        </w:rPr>
        <w:t xml:space="preserve">131-ФЗ </w:t>
      </w:r>
      <w:r w:rsidRPr="0065121B">
        <w:rPr>
          <w:rFonts w:ascii="Times New Roman" w:hAnsi="Times New Roman" w:cs="Times New Roman"/>
          <w:color w:val="363636"/>
          <w:sz w:val="24"/>
          <w:szCs w:val="24"/>
        </w:rPr>
        <w:t xml:space="preserve">от </w:t>
      </w:r>
      <w:r w:rsidRPr="0065121B">
        <w:rPr>
          <w:rFonts w:ascii="Times New Roman" w:hAnsi="Times New Roman" w:cs="Times New Roman"/>
          <w:color w:val="282828"/>
          <w:sz w:val="24"/>
          <w:szCs w:val="24"/>
        </w:rPr>
        <w:t xml:space="preserve">6 </w:t>
      </w:r>
      <w:r w:rsidRPr="0065121B">
        <w:rPr>
          <w:rFonts w:ascii="Times New Roman" w:hAnsi="Times New Roman" w:cs="Times New Roman"/>
          <w:color w:val="1C1C1C"/>
          <w:sz w:val="24"/>
          <w:szCs w:val="24"/>
        </w:rPr>
        <w:t xml:space="preserve">октября </w:t>
      </w:r>
      <w:r w:rsidRPr="0065121B">
        <w:rPr>
          <w:rFonts w:ascii="Times New Roman" w:hAnsi="Times New Roman" w:cs="Times New Roman"/>
          <w:color w:val="2A2A2A"/>
          <w:sz w:val="24"/>
          <w:szCs w:val="24"/>
        </w:rPr>
        <w:t xml:space="preserve">2003 </w:t>
      </w:r>
      <w:r w:rsidRPr="0065121B">
        <w:rPr>
          <w:rFonts w:ascii="Times New Roman" w:hAnsi="Times New Roman" w:cs="Times New Roman"/>
          <w:color w:val="181818"/>
          <w:sz w:val="24"/>
          <w:szCs w:val="24"/>
        </w:rPr>
        <w:t xml:space="preserve">года </w:t>
      </w:r>
      <w:r w:rsidRPr="0065121B">
        <w:rPr>
          <w:rFonts w:ascii="Times New Roman" w:hAnsi="Times New Roman" w:cs="Times New Roman"/>
          <w:color w:val="1F1F1F"/>
          <w:sz w:val="24"/>
          <w:szCs w:val="24"/>
        </w:rPr>
        <w:t xml:space="preserve">«Об </w:t>
      </w:r>
      <w:r w:rsidRPr="0065121B">
        <w:rPr>
          <w:rFonts w:ascii="Times New Roman" w:hAnsi="Times New Roman" w:cs="Times New Roman"/>
          <w:color w:val="242424"/>
          <w:sz w:val="24"/>
          <w:szCs w:val="24"/>
        </w:rPr>
        <w:t xml:space="preserve">общих </w:t>
      </w:r>
      <w:r w:rsidRPr="0065121B">
        <w:rPr>
          <w:rFonts w:ascii="Times New Roman" w:hAnsi="Times New Roman" w:cs="Times New Roman"/>
          <w:color w:val="232323"/>
          <w:sz w:val="24"/>
          <w:szCs w:val="24"/>
        </w:rPr>
        <w:t xml:space="preserve">принципах </w:t>
      </w:r>
      <w:r w:rsidRPr="0065121B">
        <w:rPr>
          <w:rFonts w:ascii="Times New Roman" w:hAnsi="Times New Roman" w:cs="Times New Roman"/>
          <w:color w:val="161616"/>
          <w:sz w:val="24"/>
          <w:szCs w:val="24"/>
        </w:rPr>
        <w:t xml:space="preserve">организации </w:t>
      </w:r>
      <w:r w:rsidRPr="0065121B">
        <w:rPr>
          <w:rFonts w:ascii="Times New Roman" w:hAnsi="Times New Roman" w:cs="Times New Roman"/>
          <w:color w:val="0F0F0F"/>
          <w:sz w:val="24"/>
          <w:szCs w:val="24"/>
        </w:rPr>
        <w:t xml:space="preserve">местного </w:t>
      </w:r>
      <w:r w:rsidRPr="0065121B">
        <w:rPr>
          <w:rFonts w:ascii="Times New Roman" w:hAnsi="Times New Roman" w:cs="Times New Roman"/>
          <w:color w:val="181818"/>
          <w:sz w:val="24"/>
          <w:szCs w:val="24"/>
        </w:rPr>
        <w:t xml:space="preserve">самоуправления», </w:t>
      </w:r>
      <w:r w:rsidRPr="0065121B">
        <w:rPr>
          <w:rFonts w:ascii="Times New Roman" w:hAnsi="Times New Roman" w:cs="Times New Roman"/>
          <w:color w:val="1A1A1A"/>
          <w:sz w:val="24"/>
          <w:szCs w:val="24"/>
        </w:rPr>
        <w:t xml:space="preserve">Приказом </w:t>
      </w:r>
      <w:r w:rsidRPr="0065121B">
        <w:rPr>
          <w:rFonts w:ascii="Times New Roman" w:hAnsi="Times New Roman" w:cs="Times New Roman"/>
          <w:color w:val="0F0F0F"/>
          <w:sz w:val="24"/>
          <w:szCs w:val="24"/>
        </w:rPr>
        <w:t xml:space="preserve">Министерства </w:t>
      </w:r>
      <w:r w:rsidRPr="0065121B">
        <w:rPr>
          <w:rFonts w:ascii="Times New Roman" w:hAnsi="Times New Roman" w:cs="Times New Roman"/>
          <w:color w:val="1A1A1A"/>
          <w:sz w:val="24"/>
          <w:szCs w:val="24"/>
        </w:rPr>
        <w:t xml:space="preserve">сельского </w:t>
      </w:r>
      <w:r w:rsidRPr="0065121B">
        <w:rPr>
          <w:rFonts w:ascii="Times New Roman" w:hAnsi="Times New Roman" w:cs="Times New Roman"/>
          <w:color w:val="161616"/>
          <w:sz w:val="24"/>
          <w:szCs w:val="24"/>
        </w:rPr>
        <w:t>хозяйства</w:t>
      </w:r>
      <w:r w:rsidRPr="0065121B">
        <w:rPr>
          <w:rFonts w:ascii="Times New Roman" w:hAnsi="Times New Roman" w:cs="Times New Roman"/>
          <w:color w:val="161616"/>
          <w:spacing w:val="40"/>
          <w:sz w:val="24"/>
          <w:szCs w:val="24"/>
        </w:rPr>
        <w:t xml:space="preserve"> </w:t>
      </w:r>
      <w:r w:rsidRPr="0065121B">
        <w:rPr>
          <w:rFonts w:ascii="Times New Roman" w:hAnsi="Times New Roman" w:cs="Times New Roman"/>
          <w:color w:val="1F1F1F"/>
          <w:sz w:val="24"/>
          <w:szCs w:val="24"/>
        </w:rPr>
        <w:t>Российской</w:t>
      </w:r>
      <w:r w:rsidRPr="0065121B">
        <w:rPr>
          <w:rFonts w:ascii="Times New Roman" w:hAnsi="Times New Roman" w:cs="Times New Roman"/>
          <w:color w:val="1F1F1F"/>
          <w:spacing w:val="35"/>
          <w:sz w:val="24"/>
          <w:szCs w:val="24"/>
        </w:rPr>
        <w:t xml:space="preserve"> </w:t>
      </w:r>
      <w:r w:rsidRPr="0065121B">
        <w:rPr>
          <w:rFonts w:ascii="Times New Roman" w:hAnsi="Times New Roman" w:cs="Times New Roman"/>
          <w:color w:val="262626"/>
          <w:sz w:val="24"/>
          <w:szCs w:val="24"/>
        </w:rPr>
        <w:t>Федерации</w:t>
      </w:r>
      <w:r w:rsidRPr="0065121B">
        <w:rPr>
          <w:rFonts w:ascii="Times New Roman" w:hAnsi="Times New Roman" w:cs="Times New Roman"/>
          <w:color w:val="262626"/>
          <w:spacing w:val="37"/>
          <w:sz w:val="24"/>
          <w:szCs w:val="24"/>
        </w:rPr>
        <w:t xml:space="preserve"> </w:t>
      </w:r>
      <w:r w:rsidRPr="0065121B">
        <w:rPr>
          <w:rFonts w:ascii="Times New Roman" w:hAnsi="Times New Roman" w:cs="Times New Roman"/>
          <w:color w:val="212121"/>
          <w:sz w:val="24"/>
          <w:szCs w:val="24"/>
        </w:rPr>
        <w:t>от</w:t>
      </w:r>
      <w:r w:rsidRPr="0065121B">
        <w:rPr>
          <w:rFonts w:ascii="Times New Roman" w:hAnsi="Times New Roman" w:cs="Times New Roman"/>
          <w:color w:val="212121"/>
          <w:spacing w:val="19"/>
          <w:sz w:val="24"/>
          <w:szCs w:val="24"/>
        </w:rPr>
        <w:t xml:space="preserve"> </w:t>
      </w:r>
      <w:r w:rsidRPr="0065121B">
        <w:rPr>
          <w:rFonts w:ascii="Times New Roman" w:hAnsi="Times New Roman" w:cs="Times New Roman"/>
          <w:color w:val="2F2F2F"/>
          <w:sz w:val="24"/>
          <w:szCs w:val="24"/>
        </w:rPr>
        <w:t>27</w:t>
      </w:r>
      <w:r w:rsidRPr="0065121B">
        <w:rPr>
          <w:rFonts w:ascii="Times New Roman" w:hAnsi="Times New Roman" w:cs="Times New Roman"/>
          <w:color w:val="2F2F2F"/>
          <w:spacing w:val="20"/>
          <w:sz w:val="24"/>
          <w:szCs w:val="24"/>
        </w:rPr>
        <w:t xml:space="preserve"> </w:t>
      </w:r>
      <w:r w:rsidRPr="0065121B">
        <w:rPr>
          <w:rFonts w:ascii="Times New Roman" w:hAnsi="Times New Roman" w:cs="Times New Roman"/>
          <w:color w:val="1A1A1A"/>
          <w:sz w:val="24"/>
          <w:szCs w:val="24"/>
        </w:rPr>
        <w:t>сентября</w:t>
      </w:r>
      <w:r w:rsidRPr="0065121B">
        <w:rPr>
          <w:rFonts w:ascii="Times New Roman" w:hAnsi="Times New Roman" w:cs="Times New Roman"/>
          <w:color w:val="1A1A1A"/>
          <w:spacing w:val="33"/>
          <w:sz w:val="24"/>
          <w:szCs w:val="24"/>
        </w:rPr>
        <w:t xml:space="preserve"> </w:t>
      </w:r>
      <w:r w:rsidRPr="0065121B">
        <w:rPr>
          <w:rFonts w:ascii="Times New Roman" w:hAnsi="Times New Roman" w:cs="Times New Roman"/>
          <w:color w:val="363636"/>
          <w:sz w:val="24"/>
          <w:szCs w:val="24"/>
        </w:rPr>
        <w:t>2022</w:t>
      </w:r>
      <w:r w:rsidRPr="0065121B">
        <w:rPr>
          <w:rFonts w:ascii="Times New Roman" w:hAnsi="Times New Roman" w:cs="Times New Roman"/>
          <w:color w:val="363636"/>
          <w:spacing w:val="29"/>
          <w:sz w:val="24"/>
          <w:szCs w:val="24"/>
        </w:rPr>
        <w:t xml:space="preserve"> </w:t>
      </w:r>
      <w:r w:rsidRPr="0065121B">
        <w:rPr>
          <w:rFonts w:ascii="Times New Roman" w:hAnsi="Times New Roman" w:cs="Times New Roman"/>
          <w:color w:val="181818"/>
          <w:sz w:val="24"/>
          <w:szCs w:val="24"/>
        </w:rPr>
        <w:t>года</w:t>
      </w:r>
      <w:r w:rsidRPr="0065121B">
        <w:rPr>
          <w:rFonts w:ascii="Times New Roman" w:hAnsi="Times New Roman" w:cs="Times New Roman"/>
          <w:color w:val="181818"/>
          <w:spacing w:val="27"/>
          <w:sz w:val="24"/>
          <w:szCs w:val="24"/>
        </w:rPr>
        <w:t xml:space="preserve"> </w:t>
      </w:r>
      <w:r w:rsidRPr="0065121B">
        <w:rPr>
          <w:rFonts w:ascii="Times New Roman" w:hAnsi="Times New Roman" w:cs="Times New Roman"/>
          <w:color w:val="161616"/>
          <w:w w:val="95"/>
          <w:sz w:val="24"/>
          <w:szCs w:val="24"/>
        </w:rPr>
        <w:t>№</w:t>
      </w:r>
      <w:r w:rsidRPr="0065121B">
        <w:rPr>
          <w:rFonts w:ascii="Times New Roman" w:hAnsi="Times New Roman" w:cs="Times New Roman"/>
          <w:color w:val="161616"/>
          <w:spacing w:val="80"/>
          <w:sz w:val="24"/>
          <w:szCs w:val="24"/>
        </w:rPr>
        <w:t xml:space="preserve"> </w:t>
      </w:r>
      <w:r w:rsidRPr="0065121B">
        <w:rPr>
          <w:rFonts w:ascii="Times New Roman" w:hAnsi="Times New Roman" w:cs="Times New Roman"/>
          <w:color w:val="1F1F1F"/>
          <w:sz w:val="24"/>
          <w:szCs w:val="24"/>
        </w:rPr>
        <w:t>629</w:t>
      </w:r>
      <w:r w:rsidRPr="0065121B">
        <w:rPr>
          <w:rFonts w:ascii="Times New Roman" w:hAnsi="Times New Roman" w:cs="Times New Roman"/>
          <w:color w:val="1F1F1F"/>
          <w:spacing w:val="25"/>
          <w:sz w:val="24"/>
          <w:szCs w:val="24"/>
        </w:rPr>
        <w:t xml:space="preserve"> </w:t>
      </w:r>
      <w:r w:rsidRPr="0065121B">
        <w:rPr>
          <w:rFonts w:ascii="Times New Roman" w:hAnsi="Times New Roman" w:cs="Times New Roman"/>
          <w:color w:val="1C1C1C"/>
          <w:sz w:val="24"/>
          <w:szCs w:val="24"/>
        </w:rPr>
        <w:t>«Об</w:t>
      </w:r>
      <w:r w:rsidRPr="0065121B">
        <w:rPr>
          <w:rFonts w:ascii="Times New Roman" w:hAnsi="Times New Roman" w:cs="Times New Roman"/>
          <w:color w:val="1C1C1C"/>
          <w:spacing w:val="21"/>
          <w:sz w:val="24"/>
          <w:szCs w:val="24"/>
        </w:rPr>
        <w:t xml:space="preserve"> </w:t>
      </w:r>
      <w:r w:rsidRPr="0065121B">
        <w:rPr>
          <w:rFonts w:ascii="Times New Roman" w:hAnsi="Times New Roman" w:cs="Times New Roman"/>
          <w:color w:val="0F0F0F"/>
          <w:sz w:val="24"/>
          <w:szCs w:val="24"/>
        </w:rPr>
        <w:t>утверждении</w:t>
      </w:r>
      <w:r w:rsidRPr="0065121B">
        <w:rPr>
          <w:rFonts w:ascii="Times New Roman" w:hAnsi="Times New Roman" w:cs="Times New Roman"/>
          <w:color w:val="0F0F0F"/>
          <w:spacing w:val="37"/>
          <w:sz w:val="24"/>
          <w:szCs w:val="24"/>
        </w:rPr>
        <w:t xml:space="preserve"> </w:t>
      </w:r>
      <w:r w:rsidRPr="0065121B">
        <w:rPr>
          <w:rFonts w:ascii="Times New Roman" w:hAnsi="Times New Roman" w:cs="Times New Roman"/>
          <w:color w:val="242424"/>
          <w:sz w:val="24"/>
          <w:szCs w:val="24"/>
        </w:rPr>
        <w:t xml:space="preserve">формы </w:t>
      </w:r>
      <w:r w:rsidRPr="0065121B">
        <w:rPr>
          <w:rFonts w:ascii="Times New Roman" w:hAnsi="Times New Roman" w:cs="Times New Roman"/>
          <w:color w:val="494460"/>
          <w:sz w:val="24"/>
          <w:szCs w:val="24"/>
        </w:rPr>
        <w:t xml:space="preserve">и </w:t>
      </w:r>
      <w:r w:rsidRPr="0065121B">
        <w:rPr>
          <w:rFonts w:ascii="Times New Roman" w:hAnsi="Times New Roman" w:cs="Times New Roman"/>
          <w:color w:val="131313"/>
          <w:sz w:val="24"/>
          <w:szCs w:val="24"/>
        </w:rPr>
        <w:t xml:space="preserve">порядка </w:t>
      </w:r>
      <w:r w:rsidRPr="0065121B">
        <w:rPr>
          <w:rFonts w:ascii="Times New Roman" w:hAnsi="Times New Roman" w:cs="Times New Roman"/>
          <w:color w:val="212121"/>
          <w:sz w:val="24"/>
          <w:szCs w:val="24"/>
        </w:rPr>
        <w:t xml:space="preserve">ведения </w:t>
      </w:r>
      <w:proofErr w:type="spellStart"/>
      <w:r w:rsidRPr="0065121B">
        <w:rPr>
          <w:rFonts w:ascii="Times New Roman" w:hAnsi="Times New Roman" w:cs="Times New Roman"/>
          <w:color w:val="181818"/>
          <w:sz w:val="24"/>
          <w:szCs w:val="24"/>
        </w:rPr>
        <w:t>похозяйственных</w:t>
      </w:r>
      <w:proofErr w:type="spellEnd"/>
      <w:r w:rsidRPr="0065121B">
        <w:rPr>
          <w:rFonts w:ascii="Times New Roman" w:hAnsi="Times New Roman" w:cs="Times New Roman"/>
          <w:color w:val="181818"/>
          <w:sz w:val="24"/>
          <w:szCs w:val="24"/>
        </w:rPr>
        <w:t xml:space="preserve"> </w:t>
      </w:r>
      <w:r w:rsidRPr="0065121B">
        <w:rPr>
          <w:rFonts w:ascii="Times New Roman" w:hAnsi="Times New Roman" w:cs="Times New Roman"/>
          <w:color w:val="1D1D1D"/>
          <w:sz w:val="24"/>
          <w:szCs w:val="24"/>
        </w:rPr>
        <w:t xml:space="preserve">книг», </w:t>
      </w:r>
      <w:r w:rsidRPr="0065121B">
        <w:rPr>
          <w:rFonts w:ascii="Times New Roman" w:hAnsi="Times New Roman" w:cs="Times New Roman"/>
          <w:color w:val="444444"/>
          <w:sz w:val="24"/>
          <w:szCs w:val="24"/>
        </w:rPr>
        <w:t xml:space="preserve">и </w:t>
      </w:r>
      <w:r w:rsidRPr="0065121B">
        <w:rPr>
          <w:rFonts w:ascii="Times New Roman" w:hAnsi="Times New Roman" w:cs="Times New Roman"/>
          <w:color w:val="363636"/>
          <w:sz w:val="24"/>
          <w:szCs w:val="24"/>
        </w:rPr>
        <w:t xml:space="preserve">в </w:t>
      </w:r>
      <w:r w:rsidRPr="0065121B">
        <w:rPr>
          <w:rFonts w:ascii="Times New Roman" w:hAnsi="Times New Roman" w:cs="Times New Roman"/>
          <w:color w:val="161616"/>
          <w:sz w:val="24"/>
          <w:szCs w:val="24"/>
        </w:rPr>
        <w:t xml:space="preserve">целях учета </w:t>
      </w:r>
      <w:r w:rsidRPr="0065121B">
        <w:rPr>
          <w:rFonts w:ascii="Times New Roman" w:hAnsi="Times New Roman" w:cs="Times New Roman"/>
          <w:color w:val="282828"/>
          <w:sz w:val="24"/>
          <w:szCs w:val="24"/>
        </w:rPr>
        <w:t xml:space="preserve">личных </w:t>
      </w:r>
      <w:r w:rsidRPr="0065121B">
        <w:rPr>
          <w:rFonts w:ascii="Times New Roman" w:hAnsi="Times New Roman" w:cs="Times New Roman"/>
          <w:color w:val="131313"/>
          <w:sz w:val="24"/>
          <w:szCs w:val="24"/>
        </w:rPr>
        <w:t>подсобных</w:t>
      </w:r>
      <w:proofErr w:type="gramEnd"/>
      <w:r w:rsidRPr="0065121B">
        <w:rPr>
          <w:rFonts w:ascii="Times New Roman" w:hAnsi="Times New Roman" w:cs="Times New Roman"/>
          <w:color w:val="131313"/>
          <w:sz w:val="24"/>
          <w:szCs w:val="24"/>
        </w:rPr>
        <w:t xml:space="preserve"> </w:t>
      </w:r>
      <w:r w:rsidRPr="0065121B">
        <w:rPr>
          <w:rFonts w:ascii="Times New Roman" w:hAnsi="Times New Roman" w:cs="Times New Roman"/>
          <w:color w:val="1D1D1D"/>
          <w:sz w:val="24"/>
          <w:szCs w:val="24"/>
        </w:rPr>
        <w:t xml:space="preserve">хозяйств </w:t>
      </w:r>
      <w:r w:rsidRPr="0065121B">
        <w:rPr>
          <w:rFonts w:ascii="Times New Roman" w:hAnsi="Times New Roman" w:cs="Times New Roman"/>
          <w:color w:val="333333"/>
          <w:sz w:val="24"/>
          <w:szCs w:val="24"/>
        </w:rPr>
        <w:t xml:space="preserve">на </w:t>
      </w:r>
      <w:r w:rsidRPr="0065121B">
        <w:rPr>
          <w:rFonts w:ascii="Times New Roman" w:hAnsi="Times New Roman" w:cs="Times New Roman"/>
          <w:color w:val="1C1C1C"/>
          <w:sz w:val="24"/>
          <w:szCs w:val="24"/>
        </w:rPr>
        <w:t>территории Урмарского муниципального округа, администрация Урмарского муниципального округа Чувашской Республики</w:t>
      </w:r>
      <w:r w:rsidR="00CE4D32" w:rsidRPr="0065121B">
        <w:rPr>
          <w:rFonts w:ascii="Times New Roman" w:hAnsi="Times New Roman" w:cs="Times New Roman"/>
          <w:color w:val="1C1C1C"/>
          <w:sz w:val="24"/>
          <w:szCs w:val="24"/>
        </w:rPr>
        <w:t xml:space="preserve"> </w:t>
      </w:r>
      <w:r w:rsidRPr="0065121B">
        <w:rPr>
          <w:rFonts w:ascii="Times New Roman" w:hAnsi="Times New Roman" w:cs="Times New Roman"/>
          <w:color w:val="1C1C1C"/>
          <w:sz w:val="24"/>
          <w:szCs w:val="24"/>
        </w:rPr>
        <w:t xml:space="preserve"> </w:t>
      </w:r>
      <w:proofErr w:type="gramStart"/>
      <w:r w:rsidRPr="0065121B">
        <w:rPr>
          <w:rFonts w:ascii="Times New Roman" w:hAnsi="Times New Roman" w:cs="Times New Roman"/>
          <w:color w:val="2D2D2D"/>
          <w:spacing w:val="-2"/>
          <w:sz w:val="24"/>
          <w:szCs w:val="24"/>
        </w:rPr>
        <w:t>п</w:t>
      </w:r>
      <w:proofErr w:type="gramEnd"/>
      <w:r w:rsidRPr="0065121B">
        <w:rPr>
          <w:rFonts w:ascii="Times New Roman" w:hAnsi="Times New Roman" w:cs="Times New Roman"/>
          <w:color w:val="2D2D2D"/>
          <w:spacing w:val="-2"/>
          <w:sz w:val="24"/>
          <w:szCs w:val="24"/>
        </w:rPr>
        <w:t xml:space="preserve"> о с т а н о в л я е т:</w:t>
      </w:r>
    </w:p>
    <w:p w:rsidR="00684F10" w:rsidRPr="0065121B" w:rsidRDefault="00684F10" w:rsidP="00544BA7">
      <w:pPr>
        <w:pStyle w:val="ac"/>
        <w:widowControl w:val="0"/>
        <w:numPr>
          <w:ilvl w:val="0"/>
          <w:numId w:val="31"/>
        </w:numPr>
        <w:tabs>
          <w:tab w:val="left" w:pos="1141"/>
        </w:tabs>
        <w:suppressAutoHyphens w:val="0"/>
        <w:autoSpaceDE w:val="0"/>
        <w:spacing w:after="0" w:line="240" w:lineRule="auto"/>
        <w:ind w:firstLine="534"/>
        <w:jc w:val="both"/>
        <w:rPr>
          <w:color w:val="1C1C1C"/>
        </w:rPr>
      </w:pPr>
      <w:r w:rsidRPr="0065121B">
        <w:rPr>
          <w:color w:val="080808"/>
        </w:rPr>
        <w:t xml:space="preserve">Организовать </w:t>
      </w:r>
      <w:r w:rsidRPr="0065121B">
        <w:rPr>
          <w:color w:val="232323"/>
        </w:rPr>
        <w:t>на</w:t>
      </w:r>
      <w:r w:rsidRPr="0065121B">
        <w:rPr>
          <w:color w:val="232323"/>
          <w:spacing w:val="-12"/>
        </w:rPr>
        <w:t xml:space="preserve"> </w:t>
      </w:r>
      <w:r w:rsidRPr="0065121B">
        <w:rPr>
          <w:color w:val="181818"/>
        </w:rPr>
        <w:t xml:space="preserve">территории </w:t>
      </w:r>
      <w:r w:rsidRPr="0065121B">
        <w:rPr>
          <w:color w:val="131313"/>
        </w:rPr>
        <w:t>Урмарского муниципального округа</w:t>
      </w:r>
      <w:r w:rsidRPr="0065121B">
        <w:rPr>
          <w:color w:val="1C1C1C"/>
        </w:rPr>
        <w:t xml:space="preserve"> </w:t>
      </w:r>
      <w:r w:rsidRPr="0065121B">
        <w:rPr>
          <w:color w:val="181818"/>
        </w:rPr>
        <w:t xml:space="preserve">закладку </w:t>
      </w:r>
      <w:r w:rsidRPr="0065121B">
        <w:rPr>
          <w:color w:val="1D1D1D"/>
        </w:rPr>
        <w:t xml:space="preserve">электронных </w:t>
      </w:r>
      <w:proofErr w:type="spellStart"/>
      <w:r w:rsidRPr="0065121B">
        <w:rPr>
          <w:color w:val="1C1C1C"/>
        </w:rPr>
        <w:t>похозяйственных</w:t>
      </w:r>
      <w:proofErr w:type="spellEnd"/>
      <w:r w:rsidRPr="0065121B">
        <w:rPr>
          <w:color w:val="1C1C1C"/>
        </w:rPr>
        <w:t xml:space="preserve"> </w:t>
      </w:r>
      <w:r w:rsidRPr="0065121B">
        <w:rPr>
          <w:color w:val="1D1D1D"/>
        </w:rPr>
        <w:t xml:space="preserve">книг </w:t>
      </w:r>
      <w:r w:rsidRPr="0065121B">
        <w:rPr>
          <w:color w:val="161616"/>
        </w:rPr>
        <w:t xml:space="preserve">учета </w:t>
      </w:r>
      <w:r w:rsidRPr="0065121B">
        <w:rPr>
          <w:color w:val="282828"/>
        </w:rPr>
        <w:t xml:space="preserve">личных </w:t>
      </w:r>
      <w:r w:rsidRPr="0065121B">
        <w:rPr>
          <w:color w:val="2A2A2A"/>
        </w:rPr>
        <w:t xml:space="preserve">подсобных </w:t>
      </w:r>
      <w:r w:rsidRPr="0065121B">
        <w:rPr>
          <w:color w:val="212121"/>
        </w:rPr>
        <w:t xml:space="preserve">хозяйств, </w:t>
      </w:r>
      <w:r w:rsidRPr="0065121B">
        <w:rPr>
          <w:color w:val="1A1A1A"/>
        </w:rPr>
        <w:t xml:space="preserve">сроком </w:t>
      </w:r>
      <w:r w:rsidRPr="0065121B">
        <w:rPr>
          <w:color w:val="212121"/>
        </w:rPr>
        <w:t>на 5 (</w:t>
      </w:r>
      <w:r w:rsidRPr="0065121B">
        <w:rPr>
          <w:color w:val="1A1A1A"/>
        </w:rPr>
        <w:t xml:space="preserve">пять) лет </w:t>
      </w:r>
      <w:r w:rsidRPr="0065121B">
        <w:rPr>
          <w:color w:val="242424"/>
        </w:rPr>
        <w:t xml:space="preserve">на </w:t>
      </w:r>
      <w:r w:rsidRPr="0065121B">
        <w:rPr>
          <w:color w:val="2D2D2D"/>
        </w:rPr>
        <w:t xml:space="preserve">2024 </w:t>
      </w:r>
      <w:r w:rsidRPr="0065121B">
        <w:rPr>
          <w:color w:val="343434"/>
        </w:rPr>
        <w:t xml:space="preserve">- </w:t>
      </w:r>
      <w:r w:rsidRPr="0065121B">
        <w:rPr>
          <w:color w:val="262626"/>
        </w:rPr>
        <w:t xml:space="preserve">2028 </w:t>
      </w:r>
      <w:r w:rsidRPr="0065121B">
        <w:rPr>
          <w:color w:val="1F1F1F"/>
        </w:rPr>
        <w:t>годы.</w:t>
      </w:r>
    </w:p>
    <w:p w:rsidR="00684F10" w:rsidRPr="0065121B" w:rsidRDefault="00684F10" w:rsidP="00544BA7">
      <w:pPr>
        <w:pStyle w:val="ac"/>
        <w:widowControl w:val="0"/>
        <w:numPr>
          <w:ilvl w:val="0"/>
          <w:numId w:val="31"/>
        </w:numPr>
        <w:tabs>
          <w:tab w:val="left" w:pos="1174"/>
        </w:tabs>
        <w:suppressAutoHyphens w:val="0"/>
        <w:autoSpaceDE w:val="0"/>
        <w:spacing w:after="0" w:line="240" w:lineRule="auto"/>
        <w:ind w:left="0" w:firstLine="709"/>
        <w:jc w:val="both"/>
        <w:rPr>
          <w:color w:val="282828"/>
        </w:rPr>
      </w:pPr>
      <w:r w:rsidRPr="0065121B">
        <w:rPr>
          <w:color w:val="242424"/>
        </w:rPr>
        <w:t xml:space="preserve">Возложить </w:t>
      </w:r>
      <w:r w:rsidRPr="0065121B">
        <w:rPr>
          <w:color w:val="212121"/>
        </w:rPr>
        <w:t xml:space="preserve">обязанности </w:t>
      </w:r>
      <w:r w:rsidRPr="0065121B">
        <w:rPr>
          <w:color w:val="3B3B3B"/>
        </w:rPr>
        <w:t xml:space="preserve">по </w:t>
      </w:r>
      <w:r w:rsidRPr="0065121B">
        <w:rPr>
          <w:color w:val="1C1C1C"/>
        </w:rPr>
        <w:t xml:space="preserve">ведению </w:t>
      </w:r>
      <w:proofErr w:type="spellStart"/>
      <w:r w:rsidRPr="0065121B">
        <w:rPr>
          <w:color w:val="1D1D1D"/>
        </w:rPr>
        <w:t>похозяйственных</w:t>
      </w:r>
      <w:proofErr w:type="spellEnd"/>
      <w:r w:rsidRPr="0065121B">
        <w:rPr>
          <w:color w:val="1D1D1D"/>
        </w:rPr>
        <w:t xml:space="preserve"> </w:t>
      </w:r>
      <w:r w:rsidRPr="0065121B">
        <w:rPr>
          <w:color w:val="1C1C1C"/>
        </w:rPr>
        <w:t xml:space="preserve">книг </w:t>
      </w:r>
      <w:r w:rsidRPr="0065121B">
        <w:rPr>
          <w:color w:val="282828"/>
        </w:rPr>
        <w:t xml:space="preserve">на </w:t>
      </w:r>
      <w:r w:rsidRPr="0065121B">
        <w:rPr>
          <w:color w:val="111111"/>
        </w:rPr>
        <w:t xml:space="preserve">должностных лиц, </w:t>
      </w:r>
      <w:r w:rsidRPr="0065121B">
        <w:rPr>
          <w:color w:val="1F1F1F"/>
        </w:rPr>
        <w:t xml:space="preserve">указанных </w:t>
      </w:r>
      <w:r w:rsidRPr="0065121B">
        <w:rPr>
          <w:color w:val="313131"/>
        </w:rPr>
        <w:t xml:space="preserve">в </w:t>
      </w:r>
      <w:r w:rsidRPr="0065121B">
        <w:rPr>
          <w:color w:val="0F0F0F"/>
        </w:rPr>
        <w:t xml:space="preserve">приложении </w:t>
      </w:r>
      <w:r w:rsidRPr="0065121B">
        <w:rPr>
          <w:color w:val="131313"/>
        </w:rPr>
        <w:t xml:space="preserve">к </w:t>
      </w:r>
      <w:r w:rsidRPr="0065121B">
        <w:rPr>
          <w:color w:val="212121"/>
        </w:rPr>
        <w:t xml:space="preserve">настоящему </w:t>
      </w:r>
      <w:r w:rsidRPr="0065121B">
        <w:rPr>
          <w:color w:val="151515"/>
        </w:rPr>
        <w:t>постановлению.</w:t>
      </w:r>
    </w:p>
    <w:p w:rsidR="00684F10" w:rsidRPr="0065121B" w:rsidRDefault="00684F10" w:rsidP="00544BA7">
      <w:pPr>
        <w:pStyle w:val="ac"/>
        <w:widowControl w:val="0"/>
        <w:numPr>
          <w:ilvl w:val="0"/>
          <w:numId w:val="31"/>
        </w:numPr>
        <w:tabs>
          <w:tab w:val="left" w:pos="0"/>
        </w:tabs>
        <w:suppressAutoHyphens w:val="0"/>
        <w:autoSpaceDE w:val="0"/>
        <w:spacing w:after="0" w:line="240" w:lineRule="auto"/>
        <w:ind w:left="0" w:firstLine="709"/>
        <w:jc w:val="both"/>
        <w:rPr>
          <w:color w:val="232323"/>
        </w:rPr>
      </w:pPr>
      <w:r w:rsidRPr="0065121B">
        <w:rPr>
          <w:color w:val="131313"/>
        </w:rPr>
        <w:t xml:space="preserve">Должностным </w:t>
      </w:r>
      <w:r w:rsidRPr="0065121B">
        <w:rPr>
          <w:color w:val="151515"/>
        </w:rPr>
        <w:t xml:space="preserve">лицам, </w:t>
      </w:r>
      <w:r w:rsidRPr="0065121B">
        <w:rPr>
          <w:color w:val="161616"/>
        </w:rPr>
        <w:t xml:space="preserve">указанным </w:t>
      </w:r>
      <w:r w:rsidRPr="0065121B">
        <w:rPr>
          <w:color w:val="313131"/>
        </w:rPr>
        <w:t xml:space="preserve">в </w:t>
      </w:r>
      <w:r w:rsidRPr="0065121B">
        <w:rPr>
          <w:color w:val="1F1F1F"/>
        </w:rPr>
        <w:t xml:space="preserve">п.2 </w:t>
      </w:r>
      <w:r w:rsidRPr="0065121B">
        <w:t xml:space="preserve">настоящего </w:t>
      </w:r>
      <w:r w:rsidRPr="0065121B">
        <w:rPr>
          <w:color w:val="1C1C1C"/>
        </w:rPr>
        <w:t>постановления: осуществлять</w:t>
      </w:r>
      <w:r w:rsidRPr="0065121B">
        <w:rPr>
          <w:color w:val="1C1C1C"/>
          <w:spacing w:val="40"/>
        </w:rPr>
        <w:t xml:space="preserve"> </w:t>
      </w:r>
      <w:r w:rsidRPr="0065121B">
        <w:rPr>
          <w:color w:val="232323"/>
        </w:rPr>
        <w:t>ежегодно</w:t>
      </w:r>
      <w:r w:rsidRPr="0065121B">
        <w:rPr>
          <w:color w:val="232323"/>
          <w:spacing w:val="26"/>
        </w:rPr>
        <w:t xml:space="preserve"> </w:t>
      </w:r>
      <w:r w:rsidRPr="0065121B">
        <w:rPr>
          <w:color w:val="2F2F2F"/>
        </w:rPr>
        <w:t xml:space="preserve">по </w:t>
      </w:r>
      <w:r w:rsidRPr="0065121B">
        <w:rPr>
          <w:color w:val="0C0C0C"/>
        </w:rPr>
        <w:t>состоянию</w:t>
      </w:r>
      <w:r w:rsidRPr="0065121B">
        <w:rPr>
          <w:color w:val="0C0C0C"/>
          <w:spacing w:val="29"/>
        </w:rPr>
        <w:t xml:space="preserve"> </w:t>
      </w:r>
      <w:r w:rsidRPr="0065121B">
        <w:rPr>
          <w:color w:val="0A0A0A"/>
        </w:rPr>
        <w:t>на</w:t>
      </w:r>
      <w:r w:rsidRPr="0065121B">
        <w:rPr>
          <w:color w:val="0A0A0A"/>
          <w:spacing w:val="17"/>
        </w:rPr>
        <w:t xml:space="preserve"> </w:t>
      </w:r>
      <w:r w:rsidRPr="0065121B">
        <w:rPr>
          <w:color w:val="313131"/>
        </w:rPr>
        <w:t>01</w:t>
      </w:r>
      <w:r w:rsidRPr="0065121B">
        <w:rPr>
          <w:color w:val="313131"/>
          <w:spacing w:val="20"/>
        </w:rPr>
        <w:t xml:space="preserve"> </w:t>
      </w:r>
      <w:r w:rsidRPr="0065121B">
        <w:rPr>
          <w:color w:val="212121"/>
        </w:rPr>
        <w:t>января</w:t>
      </w:r>
      <w:r w:rsidRPr="0065121B">
        <w:rPr>
          <w:color w:val="212121"/>
          <w:spacing w:val="32"/>
        </w:rPr>
        <w:t xml:space="preserve"> </w:t>
      </w:r>
      <w:r w:rsidRPr="0065121B">
        <w:rPr>
          <w:color w:val="1F1F1F"/>
        </w:rPr>
        <w:t>путем</w:t>
      </w:r>
      <w:r w:rsidRPr="0065121B">
        <w:rPr>
          <w:color w:val="1F1F1F"/>
          <w:spacing w:val="21"/>
        </w:rPr>
        <w:t xml:space="preserve"> </w:t>
      </w:r>
      <w:r w:rsidRPr="0065121B">
        <w:rPr>
          <w:color w:val="1F1F1F"/>
        </w:rPr>
        <w:t>сплошного</w:t>
      </w:r>
      <w:r w:rsidRPr="0065121B">
        <w:rPr>
          <w:color w:val="1F1F1F"/>
          <w:spacing w:val="33"/>
        </w:rPr>
        <w:t xml:space="preserve"> </w:t>
      </w:r>
      <w:r w:rsidRPr="0065121B">
        <w:rPr>
          <w:color w:val="212121"/>
        </w:rPr>
        <w:t>обхода</w:t>
      </w:r>
    </w:p>
    <w:p w:rsidR="00684F10" w:rsidRPr="0065121B" w:rsidRDefault="00684F10" w:rsidP="00365373">
      <w:pPr>
        <w:tabs>
          <w:tab w:val="left" w:pos="1132"/>
          <w:tab w:val="left" w:pos="2599"/>
          <w:tab w:val="left" w:pos="3820"/>
          <w:tab w:val="left" w:pos="4186"/>
          <w:tab w:val="left" w:pos="5204"/>
          <w:tab w:val="left" w:pos="6232"/>
          <w:tab w:val="left" w:pos="7300"/>
          <w:tab w:val="left" w:pos="8753"/>
        </w:tabs>
        <w:spacing w:after="0" w:line="240" w:lineRule="auto"/>
        <w:ind w:left="79" w:firstLine="630"/>
        <w:jc w:val="both"/>
        <w:rPr>
          <w:rFonts w:ascii="Times New Roman" w:hAnsi="Times New Roman" w:cs="Times New Roman"/>
          <w:sz w:val="24"/>
          <w:szCs w:val="24"/>
        </w:rPr>
      </w:pPr>
      <w:r w:rsidRPr="0065121B">
        <w:rPr>
          <w:rFonts w:ascii="Times New Roman" w:hAnsi="Times New Roman" w:cs="Times New Roman"/>
          <w:color w:val="313131"/>
          <w:sz w:val="24"/>
          <w:szCs w:val="24"/>
        </w:rPr>
        <w:t>Личных подсобных хозяйств и опроса членов личных подсобных хозяйств</w:t>
      </w:r>
      <w:r w:rsidRPr="0065121B">
        <w:rPr>
          <w:rFonts w:ascii="Times New Roman" w:hAnsi="Times New Roman" w:cs="Times New Roman"/>
          <w:color w:val="181818"/>
          <w:spacing w:val="-1"/>
          <w:sz w:val="24"/>
          <w:szCs w:val="24"/>
        </w:rPr>
        <w:t xml:space="preserve"> </w:t>
      </w:r>
      <w:r w:rsidRPr="0065121B">
        <w:rPr>
          <w:rFonts w:ascii="Times New Roman" w:hAnsi="Times New Roman" w:cs="Times New Roman"/>
          <w:color w:val="282828"/>
          <w:sz w:val="24"/>
          <w:szCs w:val="24"/>
        </w:rPr>
        <w:t>с</w:t>
      </w:r>
      <w:r w:rsidRPr="0065121B">
        <w:rPr>
          <w:rFonts w:ascii="Times New Roman" w:hAnsi="Times New Roman" w:cs="Times New Roman"/>
          <w:color w:val="282828"/>
          <w:spacing w:val="-5"/>
          <w:sz w:val="24"/>
          <w:szCs w:val="24"/>
        </w:rPr>
        <w:t xml:space="preserve"> </w:t>
      </w:r>
      <w:r w:rsidRPr="0065121B">
        <w:rPr>
          <w:rFonts w:ascii="Times New Roman" w:hAnsi="Times New Roman" w:cs="Times New Roman"/>
          <w:color w:val="2F2F2F"/>
          <w:sz w:val="24"/>
          <w:szCs w:val="24"/>
        </w:rPr>
        <w:t>10</w:t>
      </w:r>
      <w:r w:rsidRPr="0065121B">
        <w:rPr>
          <w:rFonts w:ascii="Times New Roman" w:hAnsi="Times New Roman" w:cs="Times New Roman"/>
          <w:color w:val="2F2F2F"/>
          <w:spacing w:val="4"/>
          <w:sz w:val="24"/>
          <w:szCs w:val="24"/>
        </w:rPr>
        <w:t xml:space="preserve"> </w:t>
      </w:r>
      <w:r w:rsidRPr="0065121B">
        <w:rPr>
          <w:rFonts w:ascii="Times New Roman" w:hAnsi="Times New Roman" w:cs="Times New Roman"/>
          <w:color w:val="161616"/>
          <w:sz w:val="24"/>
          <w:szCs w:val="24"/>
        </w:rPr>
        <w:t>января</w:t>
      </w:r>
      <w:r w:rsidRPr="0065121B">
        <w:rPr>
          <w:rFonts w:ascii="Times New Roman" w:hAnsi="Times New Roman" w:cs="Times New Roman"/>
          <w:color w:val="161616"/>
          <w:spacing w:val="-5"/>
          <w:sz w:val="24"/>
          <w:szCs w:val="24"/>
        </w:rPr>
        <w:t xml:space="preserve"> </w:t>
      </w:r>
      <w:r w:rsidRPr="0065121B">
        <w:rPr>
          <w:rFonts w:ascii="Times New Roman" w:hAnsi="Times New Roman" w:cs="Times New Roman"/>
          <w:color w:val="2F2F2F"/>
          <w:sz w:val="24"/>
          <w:szCs w:val="24"/>
        </w:rPr>
        <w:t>по</w:t>
      </w:r>
      <w:r w:rsidRPr="0065121B">
        <w:rPr>
          <w:rFonts w:ascii="Times New Roman" w:hAnsi="Times New Roman" w:cs="Times New Roman"/>
          <w:color w:val="2F2F2F"/>
          <w:spacing w:val="-6"/>
          <w:sz w:val="24"/>
          <w:szCs w:val="24"/>
        </w:rPr>
        <w:t xml:space="preserve"> </w:t>
      </w:r>
      <w:r w:rsidRPr="0065121B">
        <w:rPr>
          <w:rFonts w:ascii="Times New Roman" w:hAnsi="Times New Roman" w:cs="Times New Roman"/>
          <w:color w:val="383838"/>
          <w:sz w:val="24"/>
          <w:szCs w:val="24"/>
        </w:rPr>
        <w:t xml:space="preserve">15 </w:t>
      </w:r>
      <w:r w:rsidRPr="0065121B">
        <w:rPr>
          <w:rFonts w:ascii="Times New Roman" w:hAnsi="Times New Roman" w:cs="Times New Roman"/>
          <w:color w:val="1C1C1C"/>
          <w:sz w:val="24"/>
          <w:szCs w:val="24"/>
        </w:rPr>
        <w:t>февраля</w:t>
      </w:r>
      <w:r w:rsidRPr="0065121B">
        <w:rPr>
          <w:rFonts w:ascii="Times New Roman" w:hAnsi="Times New Roman" w:cs="Times New Roman"/>
          <w:color w:val="1C1C1C"/>
          <w:spacing w:val="2"/>
          <w:sz w:val="24"/>
          <w:szCs w:val="24"/>
        </w:rPr>
        <w:t xml:space="preserve"> </w:t>
      </w:r>
      <w:r w:rsidRPr="0065121B">
        <w:rPr>
          <w:rFonts w:ascii="Times New Roman" w:hAnsi="Times New Roman" w:cs="Times New Roman"/>
          <w:color w:val="282828"/>
          <w:sz w:val="24"/>
          <w:szCs w:val="24"/>
        </w:rPr>
        <w:t>сбор</w:t>
      </w:r>
      <w:r w:rsidRPr="0065121B">
        <w:rPr>
          <w:rFonts w:ascii="Times New Roman" w:hAnsi="Times New Roman" w:cs="Times New Roman"/>
          <w:color w:val="282828"/>
          <w:spacing w:val="-4"/>
          <w:sz w:val="24"/>
          <w:szCs w:val="24"/>
        </w:rPr>
        <w:t xml:space="preserve"> </w:t>
      </w:r>
      <w:r w:rsidRPr="0065121B">
        <w:rPr>
          <w:rFonts w:ascii="Times New Roman" w:hAnsi="Times New Roman" w:cs="Times New Roman"/>
          <w:color w:val="080808"/>
          <w:sz w:val="24"/>
          <w:szCs w:val="24"/>
        </w:rPr>
        <w:t>сведений,</w:t>
      </w:r>
      <w:r w:rsidRPr="0065121B">
        <w:rPr>
          <w:rFonts w:ascii="Times New Roman" w:hAnsi="Times New Roman" w:cs="Times New Roman"/>
          <w:color w:val="080808"/>
          <w:spacing w:val="9"/>
          <w:sz w:val="24"/>
          <w:szCs w:val="24"/>
        </w:rPr>
        <w:t xml:space="preserve"> </w:t>
      </w:r>
      <w:r w:rsidRPr="0065121B">
        <w:rPr>
          <w:rFonts w:ascii="Times New Roman" w:hAnsi="Times New Roman" w:cs="Times New Roman"/>
          <w:color w:val="212121"/>
          <w:sz w:val="24"/>
          <w:szCs w:val="24"/>
        </w:rPr>
        <w:t>указанных</w:t>
      </w:r>
      <w:r w:rsidRPr="0065121B">
        <w:rPr>
          <w:rFonts w:ascii="Times New Roman" w:hAnsi="Times New Roman" w:cs="Times New Roman"/>
          <w:color w:val="212121"/>
          <w:spacing w:val="10"/>
          <w:sz w:val="24"/>
          <w:szCs w:val="24"/>
        </w:rPr>
        <w:t xml:space="preserve"> </w:t>
      </w:r>
      <w:r w:rsidRPr="0065121B">
        <w:rPr>
          <w:rFonts w:ascii="Times New Roman" w:hAnsi="Times New Roman" w:cs="Times New Roman"/>
          <w:color w:val="232323"/>
          <w:sz w:val="24"/>
          <w:szCs w:val="24"/>
        </w:rPr>
        <w:t>в</w:t>
      </w:r>
      <w:r w:rsidRPr="0065121B">
        <w:rPr>
          <w:rFonts w:ascii="Times New Roman" w:hAnsi="Times New Roman" w:cs="Times New Roman"/>
          <w:color w:val="232323"/>
          <w:spacing w:val="-12"/>
          <w:sz w:val="24"/>
          <w:szCs w:val="24"/>
        </w:rPr>
        <w:t xml:space="preserve"> </w:t>
      </w:r>
      <w:r w:rsidRPr="0065121B">
        <w:rPr>
          <w:rFonts w:ascii="Times New Roman" w:hAnsi="Times New Roman" w:cs="Times New Roman"/>
          <w:color w:val="0E0E0E"/>
          <w:spacing w:val="-2"/>
          <w:sz w:val="24"/>
          <w:szCs w:val="24"/>
        </w:rPr>
        <w:t>книгах;</w:t>
      </w:r>
    </w:p>
    <w:p w:rsidR="00684F10" w:rsidRPr="0065121B" w:rsidRDefault="00684F10" w:rsidP="00365373">
      <w:pPr>
        <w:pStyle w:val="afa"/>
        <w:spacing w:after="0" w:line="240" w:lineRule="auto"/>
        <w:ind w:firstLine="709"/>
        <w:jc w:val="both"/>
        <w:rPr>
          <w:rFonts w:ascii="Times New Roman" w:hAnsi="Times New Roman" w:cs="Times New Roman"/>
          <w:sz w:val="24"/>
          <w:szCs w:val="24"/>
        </w:rPr>
      </w:pPr>
      <w:r w:rsidRPr="0065121B">
        <w:rPr>
          <w:rFonts w:ascii="Times New Roman" w:hAnsi="Times New Roman" w:cs="Times New Roman"/>
          <w:color w:val="0E0E0E"/>
          <w:sz w:val="24"/>
          <w:szCs w:val="24"/>
        </w:rPr>
        <w:t xml:space="preserve">производить </w:t>
      </w:r>
      <w:r w:rsidRPr="0065121B">
        <w:rPr>
          <w:rFonts w:ascii="Times New Roman" w:hAnsi="Times New Roman" w:cs="Times New Roman"/>
          <w:color w:val="1A1A1A"/>
          <w:sz w:val="24"/>
          <w:szCs w:val="24"/>
        </w:rPr>
        <w:t xml:space="preserve">записи </w:t>
      </w:r>
      <w:r w:rsidRPr="0065121B">
        <w:rPr>
          <w:rFonts w:ascii="Times New Roman" w:hAnsi="Times New Roman" w:cs="Times New Roman"/>
          <w:sz w:val="24"/>
          <w:szCs w:val="24"/>
        </w:rPr>
        <w:t xml:space="preserve">в </w:t>
      </w:r>
      <w:proofErr w:type="spellStart"/>
      <w:r w:rsidRPr="0065121B">
        <w:rPr>
          <w:rFonts w:ascii="Times New Roman" w:hAnsi="Times New Roman" w:cs="Times New Roman"/>
          <w:color w:val="161616"/>
          <w:sz w:val="24"/>
          <w:szCs w:val="24"/>
        </w:rPr>
        <w:t>похозяйственные</w:t>
      </w:r>
      <w:proofErr w:type="spellEnd"/>
      <w:r w:rsidRPr="0065121B">
        <w:rPr>
          <w:rFonts w:ascii="Times New Roman" w:hAnsi="Times New Roman" w:cs="Times New Roman"/>
          <w:color w:val="161616"/>
          <w:sz w:val="24"/>
          <w:szCs w:val="24"/>
        </w:rPr>
        <w:t xml:space="preserve"> книги </w:t>
      </w:r>
      <w:r w:rsidRPr="0065121B">
        <w:rPr>
          <w:rFonts w:ascii="Times New Roman" w:hAnsi="Times New Roman" w:cs="Times New Roman"/>
          <w:color w:val="212121"/>
          <w:sz w:val="24"/>
          <w:szCs w:val="24"/>
        </w:rPr>
        <w:t xml:space="preserve">на </w:t>
      </w:r>
      <w:r w:rsidRPr="0065121B">
        <w:rPr>
          <w:rFonts w:ascii="Times New Roman" w:hAnsi="Times New Roman" w:cs="Times New Roman"/>
          <w:color w:val="0E0E0E"/>
          <w:sz w:val="24"/>
          <w:szCs w:val="24"/>
        </w:rPr>
        <w:t xml:space="preserve">основании </w:t>
      </w:r>
      <w:r w:rsidRPr="0065121B">
        <w:rPr>
          <w:rFonts w:ascii="Times New Roman" w:hAnsi="Times New Roman" w:cs="Times New Roman"/>
          <w:color w:val="131313"/>
          <w:sz w:val="24"/>
          <w:szCs w:val="24"/>
        </w:rPr>
        <w:t xml:space="preserve">сведений, </w:t>
      </w:r>
      <w:r w:rsidRPr="0065121B">
        <w:rPr>
          <w:rFonts w:ascii="Times New Roman" w:hAnsi="Times New Roman" w:cs="Times New Roman"/>
          <w:color w:val="181818"/>
          <w:sz w:val="24"/>
          <w:szCs w:val="24"/>
        </w:rPr>
        <w:t xml:space="preserve">предоставляемых на </w:t>
      </w:r>
      <w:r w:rsidRPr="0065121B">
        <w:rPr>
          <w:rFonts w:ascii="Times New Roman" w:hAnsi="Times New Roman" w:cs="Times New Roman"/>
          <w:color w:val="1D1D1D"/>
          <w:sz w:val="24"/>
          <w:szCs w:val="24"/>
        </w:rPr>
        <w:t xml:space="preserve">добровольной </w:t>
      </w:r>
      <w:r w:rsidRPr="0065121B">
        <w:rPr>
          <w:rFonts w:ascii="Times New Roman" w:hAnsi="Times New Roman" w:cs="Times New Roman"/>
          <w:color w:val="212121"/>
          <w:sz w:val="24"/>
          <w:szCs w:val="24"/>
        </w:rPr>
        <w:t xml:space="preserve">основе </w:t>
      </w:r>
      <w:r w:rsidRPr="0065121B">
        <w:rPr>
          <w:rFonts w:ascii="Times New Roman" w:hAnsi="Times New Roman" w:cs="Times New Roman"/>
          <w:color w:val="181818"/>
          <w:sz w:val="24"/>
          <w:szCs w:val="24"/>
        </w:rPr>
        <w:t xml:space="preserve">главой </w:t>
      </w:r>
      <w:r w:rsidRPr="0065121B">
        <w:rPr>
          <w:rFonts w:ascii="Times New Roman" w:hAnsi="Times New Roman" w:cs="Times New Roman"/>
          <w:color w:val="151515"/>
          <w:sz w:val="24"/>
          <w:szCs w:val="24"/>
        </w:rPr>
        <w:t xml:space="preserve">личного </w:t>
      </w:r>
      <w:r w:rsidRPr="0065121B">
        <w:rPr>
          <w:rFonts w:ascii="Times New Roman" w:hAnsi="Times New Roman" w:cs="Times New Roman"/>
          <w:color w:val="161616"/>
          <w:sz w:val="24"/>
          <w:szCs w:val="24"/>
        </w:rPr>
        <w:t xml:space="preserve">подсобного </w:t>
      </w:r>
      <w:r w:rsidRPr="0065121B">
        <w:rPr>
          <w:rFonts w:ascii="Times New Roman" w:hAnsi="Times New Roman" w:cs="Times New Roman"/>
          <w:color w:val="1D1D1D"/>
          <w:sz w:val="24"/>
          <w:szCs w:val="24"/>
        </w:rPr>
        <w:t>хозяйства</w:t>
      </w:r>
      <w:r w:rsidRPr="0065121B">
        <w:rPr>
          <w:rFonts w:ascii="Times New Roman" w:hAnsi="Times New Roman" w:cs="Times New Roman"/>
          <w:color w:val="1D1D1D"/>
          <w:spacing w:val="40"/>
          <w:sz w:val="24"/>
          <w:szCs w:val="24"/>
        </w:rPr>
        <w:t xml:space="preserve"> </w:t>
      </w:r>
      <w:r w:rsidRPr="0065121B">
        <w:rPr>
          <w:rFonts w:ascii="Times New Roman" w:hAnsi="Times New Roman" w:cs="Times New Roman"/>
          <w:color w:val="2A2A2A"/>
          <w:sz w:val="24"/>
          <w:szCs w:val="24"/>
        </w:rPr>
        <w:t xml:space="preserve">или </w:t>
      </w:r>
      <w:r w:rsidRPr="0065121B">
        <w:rPr>
          <w:rFonts w:ascii="Times New Roman" w:hAnsi="Times New Roman" w:cs="Times New Roman"/>
          <w:color w:val="1F1F1F"/>
          <w:sz w:val="24"/>
          <w:szCs w:val="24"/>
        </w:rPr>
        <w:t xml:space="preserve">иными </w:t>
      </w:r>
      <w:r w:rsidRPr="0065121B">
        <w:rPr>
          <w:rFonts w:ascii="Times New Roman" w:hAnsi="Times New Roman" w:cs="Times New Roman"/>
          <w:color w:val="1A1A1A"/>
          <w:sz w:val="24"/>
          <w:szCs w:val="24"/>
        </w:rPr>
        <w:t xml:space="preserve">членами </w:t>
      </w:r>
      <w:r w:rsidRPr="0065121B">
        <w:rPr>
          <w:rFonts w:ascii="Times New Roman" w:hAnsi="Times New Roman" w:cs="Times New Roman"/>
          <w:color w:val="232323"/>
          <w:sz w:val="24"/>
          <w:szCs w:val="24"/>
        </w:rPr>
        <w:t xml:space="preserve">личного </w:t>
      </w:r>
      <w:r w:rsidRPr="0065121B">
        <w:rPr>
          <w:rFonts w:ascii="Times New Roman" w:hAnsi="Times New Roman" w:cs="Times New Roman"/>
          <w:color w:val="181818"/>
          <w:sz w:val="24"/>
          <w:szCs w:val="24"/>
        </w:rPr>
        <w:t>подсобного</w:t>
      </w:r>
      <w:r w:rsidRPr="0065121B">
        <w:rPr>
          <w:rFonts w:ascii="Times New Roman" w:hAnsi="Times New Roman" w:cs="Times New Roman"/>
          <w:color w:val="181818"/>
          <w:spacing w:val="39"/>
          <w:sz w:val="24"/>
          <w:szCs w:val="24"/>
        </w:rPr>
        <w:t xml:space="preserve"> </w:t>
      </w:r>
      <w:r w:rsidRPr="0065121B">
        <w:rPr>
          <w:rFonts w:ascii="Times New Roman" w:hAnsi="Times New Roman" w:cs="Times New Roman"/>
          <w:color w:val="151515"/>
          <w:sz w:val="24"/>
          <w:szCs w:val="24"/>
        </w:rPr>
        <w:t>хозяйства.</w:t>
      </w:r>
    </w:p>
    <w:p w:rsidR="00684F10" w:rsidRPr="0065121B" w:rsidRDefault="00684F10" w:rsidP="00365373">
      <w:pPr>
        <w:pStyle w:val="ac"/>
        <w:widowControl w:val="0"/>
        <w:numPr>
          <w:ilvl w:val="0"/>
          <w:numId w:val="31"/>
        </w:numPr>
        <w:tabs>
          <w:tab w:val="left" w:pos="1086"/>
        </w:tabs>
        <w:suppressAutoHyphens w:val="0"/>
        <w:autoSpaceDE w:val="0"/>
        <w:spacing w:after="0" w:line="240" w:lineRule="auto"/>
        <w:ind w:left="0" w:firstLine="709"/>
        <w:jc w:val="both"/>
        <w:rPr>
          <w:color w:val="212121"/>
        </w:rPr>
      </w:pPr>
      <w:proofErr w:type="gramStart"/>
      <w:r w:rsidRPr="0065121B">
        <w:rPr>
          <w:color w:val="232323"/>
        </w:rPr>
        <w:t>Контроль</w:t>
      </w:r>
      <w:r w:rsidRPr="0065121B">
        <w:rPr>
          <w:color w:val="232323"/>
          <w:spacing w:val="80"/>
        </w:rPr>
        <w:t xml:space="preserve">  </w:t>
      </w:r>
      <w:r w:rsidRPr="0065121B">
        <w:rPr>
          <w:color w:val="313131"/>
        </w:rPr>
        <w:t>за</w:t>
      </w:r>
      <w:proofErr w:type="gramEnd"/>
      <w:r w:rsidRPr="0065121B">
        <w:rPr>
          <w:color w:val="313131"/>
          <w:spacing w:val="80"/>
        </w:rPr>
        <w:t xml:space="preserve">  </w:t>
      </w:r>
      <w:r w:rsidRPr="0065121B">
        <w:rPr>
          <w:color w:val="0E0E0E"/>
        </w:rPr>
        <w:t>выполнением</w:t>
      </w:r>
      <w:r w:rsidRPr="0065121B">
        <w:rPr>
          <w:color w:val="0E0E0E"/>
          <w:spacing w:val="80"/>
        </w:rPr>
        <w:t xml:space="preserve">  </w:t>
      </w:r>
      <w:r w:rsidRPr="0065121B">
        <w:rPr>
          <w:color w:val="0C0C0C"/>
        </w:rPr>
        <w:t>настоящего</w:t>
      </w:r>
      <w:r w:rsidRPr="0065121B">
        <w:rPr>
          <w:color w:val="0C0C0C"/>
          <w:spacing w:val="80"/>
        </w:rPr>
        <w:t xml:space="preserve">  </w:t>
      </w:r>
      <w:r w:rsidRPr="0065121B">
        <w:rPr>
          <w:color w:val="1C1C1C"/>
        </w:rPr>
        <w:t>постановление</w:t>
      </w:r>
      <w:r w:rsidRPr="0065121B">
        <w:rPr>
          <w:color w:val="1C1C1C"/>
          <w:spacing w:val="80"/>
        </w:rPr>
        <w:t xml:space="preserve">  </w:t>
      </w:r>
      <w:r w:rsidRPr="0065121B">
        <w:rPr>
          <w:color w:val="0F0F0F"/>
        </w:rPr>
        <w:t xml:space="preserve">возложить </w:t>
      </w:r>
      <w:r w:rsidRPr="0065121B">
        <w:rPr>
          <w:color w:val="2F2F2F"/>
        </w:rPr>
        <w:t>на</w:t>
      </w:r>
      <w:r w:rsidRPr="0065121B">
        <w:rPr>
          <w:color w:val="2F2F2F"/>
          <w:spacing w:val="40"/>
        </w:rPr>
        <w:t xml:space="preserve"> з</w:t>
      </w:r>
      <w:r w:rsidRPr="0065121B">
        <w:t>аместителя главы администрации Урмарского муниципального округа – начальника отдела развития  АПК и экологии Иванов И.Н.</w:t>
      </w:r>
      <w:r w:rsidRPr="0065121B">
        <w:rPr>
          <w:color w:val="131313"/>
        </w:rPr>
        <w:t>.</w:t>
      </w:r>
    </w:p>
    <w:p w:rsidR="00684F10" w:rsidRPr="0065121B" w:rsidRDefault="00684F10" w:rsidP="00365373">
      <w:pPr>
        <w:pStyle w:val="ac"/>
        <w:widowControl w:val="0"/>
        <w:numPr>
          <w:ilvl w:val="0"/>
          <w:numId w:val="31"/>
        </w:numPr>
        <w:suppressAutoHyphens w:val="0"/>
        <w:autoSpaceDE w:val="0"/>
        <w:spacing w:after="0" w:line="240" w:lineRule="auto"/>
        <w:ind w:left="0" w:firstLine="709"/>
        <w:jc w:val="both"/>
      </w:pPr>
      <w:r w:rsidRPr="0065121B">
        <w:rPr>
          <w:color w:val="0A0A0A"/>
        </w:rPr>
        <w:t xml:space="preserve">Настоящее </w:t>
      </w:r>
      <w:r w:rsidRPr="0065121B">
        <w:rPr>
          <w:color w:val="1C1C1C"/>
        </w:rPr>
        <w:t xml:space="preserve">постановление </w:t>
      </w:r>
      <w:r w:rsidRPr="0065121B">
        <w:rPr>
          <w:color w:val="181818"/>
        </w:rPr>
        <w:t xml:space="preserve">вступает </w:t>
      </w:r>
      <w:r w:rsidRPr="0065121B">
        <w:rPr>
          <w:color w:val="0A0A0A"/>
        </w:rPr>
        <w:t xml:space="preserve">в </w:t>
      </w:r>
      <w:r w:rsidRPr="0065121B">
        <w:rPr>
          <w:color w:val="262626"/>
        </w:rPr>
        <w:t xml:space="preserve">силу </w:t>
      </w:r>
      <w:r w:rsidRPr="0065121B">
        <w:rPr>
          <w:color w:val="242424"/>
        </w:rPr>
        <w:t xml:space="preserve">со </w:t>
      </w:r>
      <w:r w:rsidRPr="0065121B">
        <w:rPr>
          <w:color w:val="2A2A2A"/>
        </w:rPr>
        <w:t xml:space="preserve">дня </w:t>
      </w:r>
      <w:r w:rsidRPr="0065121B">
        <w:rPr>
          <w:color w:val="161616"/>
        </w:rPr>
        <w:t xml:space="preserve">его </w:t>
      </w:r>
      <w:r w:rsidRPr="0065121B">
        <w:rPr>
          <w:color w:val="080808"/>
        </w:rPr>
        <w:t xml:space="preserve">официального </w:t>
      </w:r>
      <w:r w:rsidRPr="0065121B">
        <w:rPr>
          <w:color w:val="111111"/>
        </w:rPr>
        <w:t xml:space="preserve">опубликования </w:t>
      </w:r>
      <w:r w:rsidRPr="0065121B">
        <w:rPr>
          <w:color w:val="343434"/>
        </w:rPr>
        <w:t>и</w:t>
      </w:r>
      <w:r w:rsidRPr="0065121B">
        <w:rPr>
          <w:color w:val="343434"/>
          <w:spacing w:val="-4"/>
        </w:rPr>
        <w:t xml:space="preserve"> </w:t>
      </w:r>
      <w:r w:rsidRPr="0065121B">
        <w:rPr>
          <w:color w:val="1A1A1A"/>
        </w:rPr>
        <w:t>применяется</w:t>
      </w:r>
      <w:r w:rsidRPr="0065121B">
        <w:rPr>
          <w:color w:val="1A1A1A"/>
          <w:spacing w:val="32"/>
        </w:rPr>
        <w:t xml:space="preserve"> </w:t>
      </w:r>
      <w:r w:rsidRPr="0065121B">
        <w:rPr>
          <w:color w:val="2B2B2B"/>
        </w:rPr>
        <w:t>к</w:t>
      </w:r>
      <w:r w:rsidRPr="0065121B">
        <w:rPr>
          <w:color w:val="2B2B2B"/>
          <w:spacing w:val="-6"/>
        </w:rPr>
        <w:t xml:space="preserve"> </w:t>
      </w:r>
      <w:r w:rsidRPr="0065121B">
        <w:rPr>
          <w:color w:val="0C0C0C"/>
        </w:rPr>
        <w:t>правоотношениям,</w:t>
      </w:r>
      <w:r w:rsidRPr="0065121B">
        <w:rPr>
          <w:color w:val="0C0C0C"/>
          <w:spacing w:val="-9"/>
        </w:rPr>
        <w:t xml:space="preserve"> </w:t>
      </w:r>
      <w:r w:rsidRPr="0065121B">
        <w:rPr>
          <w:color w:val="111111"/>
        </w:rPr>
        <w:t xml:space="preserve">возникшим </w:t>
      </w:r>
      <w:r w:rsidRPr="0065121B">
        <w:rPr>
          <w:color w:val="232323"/>
        </w:rPr>
        <w:t xml:space="preserve">с </w:t>
      </w:r>
      <w:r w:rsidRPr="0065121B">
        <w:rPr>
          <w:color w:val="131313"/>
        </w:rPr>
        <w:t>01.01.2024</w:t>
      </w:r>
    </w:p>
    <w:p w:rsidR="00684F10" w:rsidRPr="0065121B" w:rsidRDefault="00684F10" w:rsidP="00544BA7">
      <w:pPr>
        <w:pStyle w:val="afa"/>
        <w:spacing w:after="0" w:line="240" w:lineRule="auto"/>
        <w:ind w:firstLine="709"/>
        <w:jc w:val="both"/>
        <w:rPr>
          <w:rFonts w:ascii="Times New Roman" w:hAnsi="Times New Roman" w:cs="Times New Roman"/>
          <w:sz w:val="24"/>
          <w:szCs w:val="24"/>
        </w:rPr>
      </w:pPr>
    </w:p>
    <w:p w:rsidR="00684F10" w:rsidRPr="0065121B" w:rsidRDefault="00684F10" w:rsidP="00684F10">
      <w:pPr>
        <w:pStyle w:val="afa"/>
        <w:spacing w:after="0" w:line="240" w:lineRule="auto"/>
        <w:jc w:val="both"/>
        <w:rPr>
          <w:rFonts w:ascii="Times New Roman" w:hAnsi="Times New Roman" w:cs="Times New Roman"/>
          <w:sz w:val="24"/>
          <w:szCs w:val="24"/>
        </w:rPr>
      </w:pPr>
    </w:p>
    <w:p w:rsidR="00684F10" w:rsidRPr="0065121B" w:rsidRDefault="00684F10" w:rsidP="00684F10">
      <w:pPr>
        <w:pStyle w:val="afa"/>
        <w:spacing w:after="0" w:line="240" w:lineRule="auto"/>
        <w:jc w:val="both"/>
        <w:rPr>
          <w:rFonts w:ascii="Times New Roman" w:hAnsi="Times New Roman" w:cs="Times New Roman"/>
          <w:sz w:val="24"/>
          <w:szCs w:val="24"/>
        </w:rPr>
      </w:pPr>
    </w:p>
    <w:p w:rsidR="00684F10" w:rsidRPr="00355F21" w:rsidRDefault="00684F10" w:rsidP="00684F10">
      <w:pPr>
        <w:spacing w:after="0" w:line="240" w:lineRule="auto"/>
        <w:jc w:val="both"/>
        <w:rPr>
          <w:rFonts w:ascii="Times New Roman" w:hAnsi="Times New Roman" w:cs="Times New Roman"/>
          <w:sz w:val="24"/>
          <w:szCs w:val="24"/>
        </w:rPr>
      </w:pPr>
      <w:r w:rsidRPr="00355F21">
        <w:rPr>
          <w:rFonts w:ascii="Times New Roman" w:hAnsi="Times New Roman" w:cs="Times New Roman"/>
          <w:sz w:val="24"/>
          <w:szCs w:val="24"/>
        </w:rPr>
        <w:t>Глава Урмарского</w:t>
      </w:r>
    </w:p>
    <w:p w:rsidR="00684F10" w:rsidRDefault="00684F10" w:rsidP="00684F10">
      <w:pPr>
        <w:spacing w:after="0" w:line="240" w:lineRule="auto"/>
        <w:jc w:val="both"/>
        <w:rPr>
          <w:rFonts w:ascii="Times New Roman" w:hAnsi="Times New Roman" w:cs="Times New Roman"/>
          <w:sz w:val="24"/>
          <w:szCs w:val="24"/>
        </w:rPr>
      </w:pPr>
      <w:r w:rsidRPr="00355F21">
        <w:rPr>
          <w:rFonts w:ascii="Times New Roman" w:hAnsi="Times New Roman" w:cs="Times New Roman"/>
          <w:sz w:val="24"/>
          <w:szCs w:val="24"/>
        </w:rPr>
        <w:t>муниципального округа</w:t>
      </w:r>
      <w:r w:rsidRPr="00355F21">
        <w:rPr>
          <w:rFonts w:ascii="Times New Roman" w:hAnsi="Times New Roman" w:cs="Times New Roman"/>
          <w:sz w:val="24"/>
          <w:szCs w:val="24"/>
        </w:rPr>
        <w:tab/>
      </w:r>
      <w:r w:rsidRPr="00355F21">
        <w:rPr>
          <w:rFonts w:ascii="Times New Roman" w:hAnsi="Times New Roman" w:cs="Times New Roman"/>
          <w:sz w:val="24"/>
          <w:szCs w:val="24"/>
        </w:rPr>
        <w:tab/>
      </w:r>
      <w:r w:rsidRPr="00355F21">
        <w:rPr>
          <w:rFonts w:ascii="Times New Roman" w:hAnsi="Times New Roman" w:cs="Times New Roman"/>
          <w:sz w:val="24"/>
          <w:szCs w:val="24"/>
        </w:rPr>
        <w:tab/>
      </w:r>
      <w:r w:rsidRPr="00355F21">
        <w:rPr>
          <w:rFonts w:ascii="Times New Roman" w:hAnsi="Times New Roman" w:cs="Times New Roman"/>
          <w:sz w:val="24"/>
          <w:szCs w:val="24"/>
        </w:rPr>
        <w:tab/>
      </w:r>
      <w:r w:rsidRPr="00355F21">
        <w:rPr>
          <w:rFonts w:ascii="Times New Roman" w:hAnsi="Times New Roman" w:cs="Times New Roman"/>
          <w:sz w:val="24"/>
          <w:szCs w:val="24"/>
        </w:rPr>
        <w:tab/>
      </w:r>
      <w:r w:rsidR="00CE4D32">
        <w:rPr>
          <w:rFonts w:ascii="Times New Roman" w:hAnsi="Times New Roman" w:cs="Times New Roman"/>
          <w:sz w:val="24"/>
          <w:szCs w:val="24"/>
        </w:rPr>
        <w:t xml:space="preserve">                      </w:t>
      </w:r>
      <w:r w:rsidRPr="00355F21">
        <w:rPr>
          <w:rFonts w:ascii="Times New Roman" w:hAnsi="Times New Roman" w:cs="Times New Roman"/>
          <w:sz w:val="24"/>
          <w:szCs w:val="24"/>
        </w:rPr>
        <w:tab/>
      </w:r>
      <w:proofErr w:type="spellStart"/>
      <w:r w:rsidRPr="00355F21">
        <w:rPr>
          <w:rFonts w:ascii="Times New Roman" w:hAnsi="Times New Roman" w:cs="Times New Roman"/>
          <w:sz w:val="24"/>
          <w:szCs w:val="24"/>
        </w:rPr>
        <w:t>В.В.Шигильдеев</w:t>
      </w:r>
      <w:proofErr w:type="spellEnd"/>
    </w:p>
    <w:p w:rsidR="00684F10" w:rsidRPr="00355F21" w:rsidRDefault="00684F10" w:rsidP="00684F10">
      <w:pPr>
        <w:spacing w:after="0" w:line="240" w:lineRule="auto"/>
        <w:jc w:val="both"/>
        <w:rPr>
          <w:rFonts w:ascii="Times New Roman" w:hAnsi="Times New Roman" w:cs="Times New Roman"/>
          <w:sz w:val="24"/>
          <w:szCs w:val="24"/>
        </w:rPr>
      </w:pPr>
    </w:p>
    <w:p w:rsidR="00684F10" w:rsidRDefault="00684F10" w:rsidP="00684F10">
      <w:pPr>
        <w:rPr>
          <w:rFonts w:ascii="Times New Roman" w:hAnsi="Times New Roman" w:cs="Times New Roman"/>
          <w:sz w:val="24"/>
          <w:szCs w:val="24"/>
        </w:rPr>
      </w:pPr>
    </w:p>
    <w:p w:rsidR="0065121B" w:rsidRDefault="0065121B" w:rsidP="00684F10">
      <w:pPr>
        <w:rPr>
          <w:rFonts w:ascii="Times New Roman" w:hAnsi="Times New Roman" w:cs="Times New Roman"/>
          <w:sz w:val="24"/>
          <w:szCs w:val="24"/>
        </w:rPr>
      </w:pPr>
    </w:p>
    <w:p w:rsidR="00684F10" w:rsidRPr="00355F21" w:rsidRDefault="00684F10" w:rsidP="00684F10">
      <w:pPr>
        <w:spacing w:after="0" w:line="240" w:lineRule="auto"/>
        <w:rPr>
          <w:rFonts w:ascii="Times New Roman" w:hAnsi="Times New Roman" w:cs="Times New Roman"/>
          <w:sz w:val="20"/>
          <w:szCs w:val="20"/>
        </w:rPr>
      </w:pPr>
      <w:r w:rsidRPr="00355F21">
        <w:rPr>
          <w:rFonts w:ascii="Times New Roman" w:hAnsi="Times New Roman" w:cs="Times New Roman"/>
          <w:sz w:val="20"/>
          <w:szCs w:val="20"/>
        </w:rPr>
        <w:t>Иванов Иван Николаевич</w:t>
      </w:r>
    </w:p>
    <w:p w:rsidR="00684F10" w:rsidRDefault="00684F10" w:rsidP="00684F10">
      <w:pPr>
        <w:spacing w:after="0" w:line="240" w:lineRule="auto"/>
        <w:rPr>
          <w:rFonts w:ascii="Times New Roman" w:hAnsi="Times New Roman" w:cs="Times New Roman"/>
          <w:sz w:val="20"/>
          <w:szCs w:val="20"/>
        </w:rPr>
      </w:pPr>
      <w:r w:rsidRPr="00355F21">
        <w:rPr>
          <w:rFonts w:ascii="Times New Roman" w:hAnsi="Times New Roman" w:cs="Times New Roman"/>
          <w:sz w:val="20"/>
          <w:szCs w:val="20"/>
        </w:rPr>
        <w:t>8(83544)2-14-15</w:t>
      </w:r>
    </w:p>
    <w:p w:rsidR="00684F10" w:rsidRPr="00853E76" w:rsidRDefault="00684F10" w:rsidP="00853E76">
      <w:pPr>
        <w:pStyle w:val="afa"/>
        <w:spacing w:after="0" w:line="240" w:lineRule="auto"/>
        <w:ind w:left="5670"/>
        <w:jc w:val="both"/>
        <w:rPr>
          <w:rFonts w:ascii="Times New Roman" w:hAnsi="Times New Roman" w:cs="Times New Roman"/>
          <w:sz w:val="24"/>
          <w:szCs w:val="24"/>
        </w:rPr>
      </w:pPr>
      <w:r w:rsidRPr="00853E76">
        <w:rPr>
          <w:rFonts w:ascii="Times New Roman" w:hAnsi="Times New Roman" w:cs="Times New Roman"/>
          <w:color w:val="0F0F0F"/>
          <w:spacing w:val="-2"/>
          <w:sz w:val="24"/>
          <w:szCs w:val="24"/>
        </w:rPr>
        <w:lastRenderedPageBreak/>
        <w:t>Приложение</w:t>
      </w:r>
    </w:p>
    <w:p w:rsidR="00853E76" w:rsidRDefault="00684F10" w:rsidP="00853E76">
      <w:pPr>
        <w:pStyle w:val="afa"/>
        <w:spacing w:after="0" w:line="240" w:lineRule="auto"/>
        <w:ind w:left="5670"/>
        <w:jc w:val="both"/>
        <w:rPr>
          <w:rFonts w:ascii="Times New Roman" w:hAnsi="Times New Roman" w:cs="Times New Roman"/>
          <w:color w:val="0C0C0C"/>
          <w:spacing w:val="-2"/>
          <w:sz w:val="24"/>
          <w:szCs w:val="24"/>
        </w:rPr>
      </w:pPr>
      <w:r w:rsidRPr="00853E76">
        <w:rPr>
          <w:rFonts w:ascii="Times New Roman" w:hAnsi="Times New Roman" w:cs="Times New Roman"/>
          <w:color w:val="131313"/>
          <w:spacing w:val="-2"/>
          <w:sz w:val="24"/>
          <w:szCs w:val="24"/>
        </w:rPr>
        <w:t>к</w:t>
      </w:r>
      <w:r w:rsidRPr="00853E76">
        <w:rPr>
          <w:rFonts w:ascii="Times New Roman" w:hAnsi="Times New Roman" w:cs="Times New Roman"/>
          <w:color w:val="131313"/>
          <w:spacing w:val="-15"/>
          <w:sz w:val="24"/>
          <w:szCs w:val="24"/>
        </w:rPr>
        <w:t xml:space="preserve"> </w:t>
      </w:r>
      <w:r w:rsidRPr="00853E76">
        <w:rPr>
          <w:rFonts w:ascii="Times New Roman" w:hAnsi="Times New Roman" w:cs="Times New Roman"/>
          <w:color w:val="0C0C0C"/>
          <w:spacing w:val="-2"/>
          <w:sz w:val="24"/>
          <w:szCs w:val="24"/>
        </w:rPr>
        <w:t xml:space="preserve">постановлению администрации Урмарского муниципального округа Чувашской Республики </w:t>
      </w:r>
    </w:p>
    <w:p w:rsidR="00684F10" w:rsidRPr="00853E76" w:rsidRDefault="00684F10" w:rsidP="00853E76">
      <w:pPr>
        <w:pStyle w:val="afa"/>
        <w:spacing w:after="0" w:line="240" w:lineRule="auto"/>
        <w:ind w:left="5670"/>
        <w:jc w:val="both"/>
        <w:rPr>
          <w:rFonts w:ascii="Times New Roman" w:hAnsi="Times New Roman" w:cs="Times New Roman"/>
          <w:color w:val="0C0C0C"/>
          <w:spacing w:val="-2"/>
          <w:sz w:val="24"/>
          <w:szCs w:val="24"/>
        </w:rPr>
      </w:pPr>
      <w:r w:rsidRPr="00853E76">
        <w:rPr>
          <w:rFonts w:ascii="Times New Roman" w:hAnsi="Times New Roman" w:cs="Times New Roman"/>
          <w:color w:val="0C0C0C"/>
          <w:spacing w:val="-2"/>
          <w:sz w:val="24"/>
          <w:szCs w:val="24"/>
        </w:rPr>
        <w:t xml:space="preserve">от </w:t>
      </w:r>
      <w:r w:rsidR="00853E76">
        <w:rPr>
          <w:rFonts w:ascii="Times New Roman" w:hAnsi="Times New Roman" w:cs="Times New Roman"/>
          <w:color w:val="0C0C0C"/>
          <w:spacing w:val="-2"/>
          <w:sz w:val="24"/>
          <w:szCs w:val="24"/>
        </w:rPr>
        <w:t xml:space="preserve"> 31.07.2024 </w:t>
      </w:r>
      <w:r w:rsidRPr="00853E76">
        <w:rPr>
          <w:rFonts w:ascii="Times New Roman" w:hAnsi="Times New Roman" w:cs="Times New Roman"/>
          <w:color w:val="0C0C0C"/>
          <w:spacing w:val="-2"/>
          <w:sz w:val="24"/>
          <w:szCs w:val="24"/>
        </w:rPr>
        <w:t>№</w:t>
      </w:r>
      <w:r w:rsidR="00853E76">
        <w:rPr>
          <w:rFonts w:ascii="Times New Roman" w:hAnsi="Times New Roman" w:cs="Times New Roman"/>
          <w:color w:val="0C0C0C"/>
          <w:spacing w:val="-2"/>
          <w:sz w:val="24"/>
          <w:szCs w:val="24"/>
        </w:rPr>
        <w:t xml:space="preserve"> 1154</w:t>
      </w:r>
    </w:p>
    <w:p w:rsidR="00684F10" w:rsidRPr="00853E76" w:rsidRDefault="00684F10" w:rsidP="00853E76">
      <w:pPr>
        <w:pStyle w:val="afa"/>
        <w:jc w:val="both"/>
        <w:rPr>
          <w:rFonts w:ascii="Times New Roman" w:hAnsi="Times New Roman" w:cs="Times New Roman"/>
          <w:i/>
          <w:sz w:val="24"/>
          <w:szCs w:val="24"/>
        </w:rPr>
      </w:pPr>
    </w:p>
    <w:p w:rsidR="00684F10" w:rsidRPr="00853E76" w:rsidRDefault="00684F10" w:rsidP="00684F10">
      <w:pPr>
        <w:pStyle w:val="afa"/>
        <w:spacing w:before="7"/>
        <w:rPr>
          <w:rFonts w:ascii="Times New Roman" w:hAnsi="Times New Roman" w:cs="Times New Roman"/>
          <w:i/>
          <w:sz w:val="24"/>
          <w:szCs w:val="24"/>
        </w:rPr>
      </w:pPr>
    </w:p>
    <w:p w:rsidR="00684F10" w:rsidRPr="0065121B" w:rsidRDefault="00684F10" w:rsidP="0065121B">
      <w:pPr>
        <w:pStyle w:val="afa"/>
        <w:spacing w:after="0" w:line="240" w:lineRule="auto"/>
        <w:ind w:left="37" w:right="85"/>
        <w:jc w:val="center"/>
        <w:rPr>
          <w:rFonts w:ascii="Times New Roman" w:hAnsi="Times New Roman" w:cs="Times New Roman"/>
          <w:sz w:val="24"/>
          <w:szCs w:val="24"/>
        </w:rPr>
      </w:pPr>
      <w:bookmarkStart w:id="0" w:name="_GoBack"/>
      <w:r w:rsidRPr="0065121B">
        <w:rPr>
          <w:rFonts w:ascii="Times New Roman" w:hAnsi="Times New Roman" w:cs="Times New Roman"/>
          <w:spacing w:val="-2"/>
          <w:sz w:val="24"/>
          <w:szCs w:val="24"/>
        </w:rPr>
        <w:t>Ответственные</w:t>
      </w:r>
      <w:r w:rsidRPr="0065121B">
        <w:rPr>
          <w:rFonts w:ascii="Times New Roman" w:hAnsi="Times New Roman" w:cs="Times New Roman"/>
          <w:spacing w:val="7"/>
          <w:sz w:val="24"/>
          <w:szCs w:val="24"/>
        </w:rPr>
        <w:t xml:space="preserve"> </w:t>
      </w:r>
      <w:r w:rsidRPr="0065121B">
        <w:rPr>
          <w:rFonts w:ascii="Times New Roman" w:hAnsi="Times New Roman" w:cs="Times New Roman"/>
          <w:color w:val="1D1D1D"/>
          <w:spacing w:val="-4"/>
          <w:sz w:val="24"/>
          <w:szCs w:val="24"/>
        </w:rPr>
        <w:t>лица</w:t>
      </w:r>
    </w:p>
    <w:p w:rsidR="00684F10" w:rsidRPr="0065121B" w:rsidRDefault="00684F10" w:rsidP="0065121B">
      <w:pPr>
        <w:pStyle w:val="afa"/>
        <w:spacing w:after="0" w:line="240" w:lineRule="auto"/>
        <w:ind w:right="85"/>
        <w:jc w:val="center"/>
        <w:rPr>
          <w:rFonts w:ascii="Times New Roman" w:hAnsi="Times New Roman" w:cs="Times New Roman"/>
          <w:color w:val="111111"/>
          <w:sz w:val="24"/>
          <w:szCs w:val="24"/>
        </w:rPr>
      </w:pPr>
      <w:r w:rsidRPr="0065121B">
        <w:rPr>
          <w:rFonts w:ascii="Times New Roman" w:hAnsi="Times New Roman" w:cs="Times New Roman"/>
          <w:color w:val="161616"/>
          <w:sz w:val="24"/>
          <w:szCs w:val="24"/>
        </w:rPr>
        <w:t>за</w:t>
      </w:r>
      <w:r w:rsidRPr="0065121B">
        <w:rPr>
          <w:rFonts w:ascii="Times New Roman" w:hAnsi="Times New Roman" w:cs="Times New Roman"/>
          <w:color w:val="161616"/>
          <w:spacing w:val="-17"/>
          <w:sz w:val="24"/>
          <w:szCs w:val="24"/>
        </w:rPr>
        <w:t xml:space="preserve"> </w:t>
      </w:r>
      <w:r w:rsidRPr="0065121B">
        <w:rPr>
          <w:rFonts w:ascii="Times New Roman" w:hAnsi="Times New Roman" w:cs="Times New Roman"/>
          <w:color w:val="080808"/>
          <w:sz w:val="24"/>
          <w:szCs w:val="24"/>
        </w:rPr>
        <w:t>организацию</w:t>
      </w:r>
      <w:r w:rsidRPr="0065121B">
        <w:rPr>
          <w:rFonts w:ascii="Times New Roman" w:hAnsi="Times New Roman" w:cs="Times New Roman"/>
          <w:color w:val="080808"/>
          <w:spacing w:val="-7"/>
          <w:sz w:val="24"/>
          <w:szCs w:val="24"/>
        </w:rPr>
        <w:t xml:space="preserve"> </w:t>
      </w:r>
      <w:r w:rsidRPr="0065121B">
        <w:rPr>
          <w:rFonts w:ascii="Times New Roman" w:hAnsi="Times New Roman" w:cs="Times New Roman"/>
          <w:color w:val="111111"/>
          <w:sz w:val="24"/>
          <w:szCs w:val="24"/>
        </w:rPr>
        <w:t>ведения</w:t>
      </w:r>
      <w:r w:rsidRPr="0065121B">
        <w:rPr>
          <w:rFonts w:ascii="Times New Roman" w:hAnsi="Times New Roman" w:cs="Times New Roman"/>
          <w:color w:val="111111"/>
          <w:spacing w:val="-2"/>
          <w:sz w:val="24"/>
          <w:szCs w:val="24"/>
        </w:rPr>
        <w:t xml:space="preserve"> </w:t>
      </w:r>
      <w:r w:rsidRPr="0065121B">
        <w:rPr>
          <w:rFonts w:ascii="Times New Roman" w:hAnsi="Times New Roman" w:cs="Times New Roman"/>
          <w:color w:val="2D2D2D"/>
          <w:sz w:val="24"/>
          <w:szCs w:val="24"/>
        </w:rPr>
        <w:t>и</w:t>
      </w:r>
      <w:r w:rsidRPr="0065121B">
        <w:rPr>
          <w:rFonts w:ascii="Times New Roman" w:hAnsi="Times New Roman" w:cs="Times New Roman"/>
          <w:color w:val="2D2D2D"/>
          <w:spacing w:val="-17"/>
          <w:sz w:val="24"/>
          <w:szCs w:val="24"/>
        </w:rPr>
        <w:t xml:space="preserve"> </w:t>
      </w:r>
      <w:r w:rsidRPr="0065121B">
        <w:rPr>
          <w:rFonts w:ascii="Times New Roman" w:hAnsi="Times New Roman" w:cs="Times New Roman"/>
          <w:sz w:val="24"/>
          <w:szCs w:val="24"/>
        </w:rPr>
        <w:t>сохранность</w:t>
      </w:r>
      <w:r w:rsidRPr="0065121B">
        <w:rPr>
          <w:rFonts w:ascii="Times New Roman" w:hAnsi="Times New Roman" w:cs="Times New Roman"/>
          <w:spacing w:val="5"/>
          <w:sz w:val="24"/>
          <w:szCs w:val="24"/>
        </w:rPr>
        <w:t xml:space="preserve"> </w:t>
      </w:r>
      <w:proofErr w:type="spellStart"/>
      <w:r w:rsidRPr="0065121B">
        <w:rPr>
          <w:rFonts w:ascii="Times New Roman" w:hAnsi="Times New Roman" w:cs="Times New Roman"/>
          <w:sz w:val="24"/>
          <w:szCs w:val="24"/>
        </w:rPr>
        <w:t>похозяйственных</w:t>
      </w:r>
      <w:proofErr w:type="spellEnd"/>
      <w:r w:rsidRPr="0065121B">
        <w:rPr>
          <w:rFonts w:ascii="Times New Roman" w:hAnsi="Times New Roman" w:cs="Times New Roman"/>
          <w:spacing w:val="-17"/>
          <w:sz w:val="24"/>
          <w:szCs w:val="24"/>
        </w:rPr>
        <w:t xml:space="preserve"> </w:t>
      </w:r>
      <w:r w:rsidRPr="0065121B">
        <w:rPr>
          <w:rFonts w:ascii="Times New Roman" w:hAnsi="Times New Roman" w:cs="Times New Roman"/>
          <w:color w:val="0A0A0A"/>
          <w:sz w:val="24"/>
          <w:szCs w:val="24"/>
        </w:rPr>
        <w:t>книг</w:t>
      </w:r>
      <w:r w:rsidRPr="0065121B">
        <w:rPr>
          <w:rFonts w:ascii="Times New Roman" w:hAnsi="Times New Roman" w:cs="Times New Roman"/>
          <w:color w:val="0A0A0A"/>
          <w:spacing w:val="-15"/>
          <w:sz w:val="24"/>
          <w:szCs w:val="24"/>
        </w:rPr>
        <w:t xml:space="preserve"> </w:t>
      </w:r>
      <w:r w:rsidRPr="0065121B">
        <w:rPr>
          <w:rFonts w:ascii="Times New Roman" w:hAnsi="Times New Roman" w:cs="Times New Roman"/>
          <w:color w:val="2D2D2D"/>
          <w:sz w:val="24"/>
          <w:szCs w:val="24"/>
        </w:rPr>
        <w:t>на территории</w:t>
      </w:r>
      <w:r w:rsidRPr="0065121B">
        <w:rPr>
          <w:rFonts w:ascii="Times New Roman" w:hAnsi="Times New Roman" w:cs="Times New Roman"/>
          <w:color w:val="161616"/>
          <w:sz w:val="24"/>
          <w:szCs w:val="24"/>
        </w:rPr>
        <w:t xml:space="preserve"> </w:t>
      </w:r>
      <w:r w:rsidRPr="0065121B">
        <w:rPr>
          <w:rFonts w:ascii="Times New Roman" w:hAnsi="Times New Roman" w:cs="Times New Roman"/>
          <w:color w:val="111111"/>
          <w:sz w:val="24"/>
          <w:szCs w:val="24"/>
        </w:rPr>
        <w:t>Урмарского муниципального округа Чувашской Республики</w:t>
      </w:r>
    </w:p>
    <w:p w:rsidR="00684F10" w:rsidRPr="0065121B" w:rsidRDefault="00684F10" w:rsidP="0065121B">
      <w:pPr>
        <w:pStyle w:val="afa"/>
        <w:spacing w:after="0" w:line="240" w:lineRule="auto"/>
        <w:ind w:right="85"/>
        <w:jc w:val="center"/>
        <w:rPr>
          <w:sz w:val="24"/>
          <w:szCs w:val="24"/>
        </w:rPr>
      </w:pPr>
    </w:p>
    <w:tbl>
      <w:tblPr>
        <w:tblStyle w:val="TableNormal"/>
        <w:tblW w:w="9321" w:type="dxa"/>
        <w:tblInd w:w="167" w:type="dxa"/>
        <w:tblBorders>
          <w:top w:val="single" w:sz="6" w:space="0" w:color="281C34"/>
          <w:left w:val="single" w:sz="6" w:space="0" w:color="281C34"/>
          <w:bottom w:val="single" w:sz="6" w:space="0" w:color="281C34"/>
          <w:right w:val="single" w:sz="6" w:space="0" w:color="281C34"/>
          <w:insideH w:val="single" w:sz="6" w:space="0" w:color="281C34"/>
          <w:insideV w:val="single" w:sz="6" w:space="0" w:color="281C34"/>
        </w:tblBorders>
        <w:tblLayout w:type="fixed"/>
        <w:tblLook w:val="01E0" w:firstRow="1" w:lastRow="1" w:firstColumn="1" w:lastColumn="1" w:noHBand="0" w:noVBand="0"/>
      </w:tblPr>
      <w:tblGrid>
        <w:gridCol w:w="2405"/>
        <w:gridCol w:w="2386"/>
        <w:gridCol w:w="2547"/>
        <w:gridCol w:w="1983"/>
      </w:tblGrid>
      <w:tr w:rsidR="00684F10" w:rsidRPr="001D280F" w:rsidTr="00D6715C">
        <w:trPr>
          <w:trHeight w:val="282"/>
        </w:trPr>
        <w:tc>
          <w:tcPr>
            <w:tcW w:w="2405" w:type="dxa"/>
          </w:tcPr>
          <w:bookmarkEnd w:id="0"/>
          <w:p w:rsidR="00684F10" w:rsidRPr="001D280F" w:rsidRDefault="00684F10" w:rsidP="00D6715C">
            <w:pPr>
              <w:pStyle w:val="TableParagraph"/>
              <w:spacing w:line="262" w:lineRule="exact"/>
              <w:ind w:right="3"/>
              <w:jc w:val="center"/>
              <w:rPr>
                <w:sz w:val="24"/>
                <w:szCs w:val="24"/>
              </w:rPr>
            </w:pPr>
            <w:r w:rsidRPr="001D280F">
              <w:rPr>
                <w:color w:val="212121"/>
                <w:spacing w:val="-5"/>
                <w:sz w:val="24"/>
                <w:szCs w:val="24"/>
              </w:rPr>
              <w:t>ФИО</w:t>
            </w:r>
          </w:p>
        </w:tc>
        <w:tc>
          <w:tcPr>
            <w:tcW w:w="2386" w:type="dxa"/>
          </w:tcPr>
          <w:p w:rsidR="00684F10" w:rsidRPr="00EB7BB5" w:rsidRDefault="00684F10" w:rsidP="00D6715C">
            <w:pPr>
              <w:pStyle w:val="TableParagraph"/>
              <w:spacing w:line="257" w:lineRule="exact"/>
              <w:ind w:left="525"/>
              <w:rPr>
                <w:bCs/>
                <w:sz w:val="24"/>
                <w:szCs w:val="24"/>
              </w:rPr>
            </w:pPr>
            <w:proofErr w:type="spellStart"/>
            <w:r w:rsidRPr="00EB7BB5">
              <w:rPr>
                <w:bCs/>
                <w:color w:val="0F0F0F"/>
                <w:spacing w:val="-2"/>
                <w:sz w:val="24"/>
                <w:szCs w:val="24"/>
              </w:rPr>
              <w:t>Должность</w:t>
            </w:r>
            <w:proofErr w:type="spellEnd"/>
          </w:p>
        </w:tc>
        <w:tc>
          <w:tcPr>
            <w:tcW w:w="2547" w:type="dxa"/>
          </w:tcPr>
          <w:p w:rsidR="00684F10" w:rsidRPr="001D280F" w:rsidRDefault="00684F10" w:rsidP="00D6715C">
            <w:pPr>
              <w:pStyle w:val="TableParagraph"/>
              <w:spacing w:line="257" w:lineRule="exact"/>
              <w:ind w:left="222"/>
              <w:rPr>
                <w:sz w:val="24"/>
                <w:szCs w:val="24"/>
              </w:rPr>
            </w:pPr>
            <w:proofErr w:type="spellStart"/>
            <w:r w:rsidRPr="001D280F">
              <w:rPr>
                <w:color w:val="1F1F1F"/>
                <w:w w:val="105"/>
                <w:sz w:val="24"/>
                <w:szCs w:val="24"/>
              </w:rPr>
              <w:t>Населенный</w:t>
            </w:r>
            <w:proofErr w:type="spellEnd"/>
            <w:r w:rsidRPr="001D280F">
              <w:rPr>
                <w:color w:val="1F1F1F"/>
                <w:spacing w:val="20"/>
                <w:w w:val="110"/>
                <w:sz w:val="24"/>
                <w:szCs w:val="24"/>
              </w:rPr>
              <w:t xml:space="preserve"> </w:t>
            </w:r>
            <w:proofErr w:type="spellStart"/>
            <w:r w:rsidRPr="001D280F">
              <w:rPr>
                <w:color w:val="0C0C0C"/>
                <w:spacing w:val="-2"/>
                <w:w w:val="110"/>
                <w:sz w:val="24"/>
                <w:szCs w:val="24"/>
              </w:rPr>
              <w:t>пункт</w:t>
            </w:r>
            <w:proofErr w:type="spellEnd"/>
          </w:p>
        </w:tc>
        <w:tc>
          <w:tcPr>
            <w:tcW w:w="1983" w:type="dxa"/>
          </w:tcPr>
          <w:p w:rsidR="00684F10" w:rsidRPr="001D280F" w:rsidRDefault="00684F10" w:rsidP="00D6715C">
            <w:pPr>
              <w:pStyle w:val="TableParagraph"/>
              <w:spacing w:line="257" w:lineRule="exact"/>
              <w:ind w:left="608"/>
              <w:rPr>
                <w:sz w:val="24"/>
                <w:szCs w:val="24"/>
              </w:rPr>
            </w:pPr>
            <w:r w:rsidRPr="001D280F">
              <w:rPr>
                <w:color w:val="232323"/>
                <w:spacing w:val="-2"/>
                <w:sz w:val="24"/>
                <w:szCs w:val="24"/>
              </w:rPr>
              <w:t>OKTMO</w:t>
            </w:r>
          </w:p>
        </w:tc>
      </w:tr>
      <w:tr w:rsidR="00684F10" w:rsidRPr="001D280F" w:rsidTr="00D6715C">
        <w:trPr>
          <w:trHeight w:val="282"/>
        </w:trPr>
        <w:tc>
          <w:tcPr>
            <w:tcW w:w="2405" w:type="dxa"/>
          </w:tcPr>
          <w:p w:rsidR="00684F10" w:rsidRPr="0008680B" w:rsidRDefault="00684F10" w:rsidP="00D6715C">
            <w:pPr>
              <w:spacing w:before="100" w:beforeAutospacing="1" w:after="100" w:afterAutospacing="1"/>
              <w:outlineLvl w:val="0"/>
              <w:rPr>
                <w:rFonts w:ascii="Times New Roman" w:eastAsia="Times New Roman" w:hAnsi="Times New Roman"/>
                <w:color w:val="000000"/>
                <w:kern w:val="36"/>
                <w:sz w:val="24"/>
                <w:szCs w:val="24"/>
                <w:lang w:eastAsia="ru-RU"/>
              </w:rPr>
            </w:pPr>
            <w:proofErr w:type="spellStart"/>
            <w:r w:rsidRPr="0008680B">
              <w:rPr>
                <w:rFonts w:ascii="Times New Roman" w:eastAsia="Times New Roman" w:hAnsi="Times New Roman"/>
                <w:color w:val="000000"/>
                <w:kern w:val="36"/>
                <w:sz w:val="24"/>
                <w:szCs w:val="24"/>
                <w:lang w:eastAsia="ru-RU"/>
              </w:rPr>
              <w:t>Алексеева</w:t>
            </w:r>
            <w:proofErr w:type="spellEnd"/>
            <w:r w:rsidRPr="0008680B">
              <w:rPr>
                <w:rFonts w:ascii="Times New Roman" w:eastAsia="Times New Roman" w:hAnsi="Times New Roman"/>
                <w:color w:val="000000"/>
                <w:kern w:val="36"/>
                <w:sz w:val="24"/>
                <w:szCs w:val="24"/>
                <w:lang w:eastAsia="ru-RU"/>
              </w:rPr>
              <w:t xml:space="preserve"> Елена Николаевна</w:t>
            </w:r>
          </w:p>
          <w:p w:rsidR="00684F10" w:rsidRPr="001D280F" w:rsidRDefault="00684F10" w:rsidP="00D6715C">
            <w:pPr>
              <w:pStyle w:val="TableParagraph"/>
              <w:spacing w:line="262" w:lineRule="exact"/>
              <w:ind w:right="3"/>
              <w:jc w:val="center"/>
              <w:rPr>
                <w:color w:val="212121"/>
                <w:spacing w:val="-5"/>
                <w:sz w:val="24"/>
                <w:szCs w:val="24"/>
              </w:rPr>
            </w:pPr>
          </w:p>
        </w:tc>
        <w:tc>
          <w:tcPr>
            <w:tcW w:w="2386" w:type="dxa"/>
          </w:tcPr>
          <w:p w:rsidR="00684F10" w:rsidRPr="00EB7BB5" w:rsidRDefault="00684F10" w:rsidP="00D6715C">
            <w:pPr>
              <w:pStyle w:val="TableParagraph"/>
              <w:spacing w:line="257" w:lineRule="exact"/>
              <w:ind w:left="114"/>
              <w:rPr>
                <w:bCs/>
                <w:color w:val="0F0F0F"/>
                <w:spacing w:val="-2"/>
                <w:sz w:val="24"/>
                <w:szCs w:val="24"/>
                <w:lang w:val="ru-RU"/>
              </w:rPr>
            </w:pPr>
            <w:r w:rsidRPr="00EB7BB5">
              <w:rPr>
                <w:bCs/>
                <w:color w:val="0F0F0F"/>
                <w:spacing w:val="-2"/>
                <w:sz w:val="24"/>
                <w:szCs w:val="24"/>
                <w:lang w:val="ru-RU"/>
              </w:rPr>
              <w:t>Главный специалист-эксперт Урмарского ТО</w:t>
            </w:r>
          </w:p>
        </w:tc>
        <w:tc>
          <w:tcPr>
            <w:tcW w:w="2547" w:type="dxa"/>
          </w:tcPr>
          <w:p w:rsidR="00684F10" w:rsidRPr="001D280F" w:rsidRDefault="00684F10" w:rsidP="00D6715C">
            <w:pPr>
              <w:pStyle w:val="TableParagraph"/>
              <w:spacing w:line="257" w:lineRule="exact"/>
              <w:ind w:left="222"/>
              <w:rPr>
                <w:color w:val="1F1F1F"/>
                <w:w w:val="105"/>
                <w:sz w:val="24"/>
                <w:szCs w:val="24"/>
                <w:lang w:val="ru-RU"/>
              </w:rPr>
            </w:pPr>
            <w:proofErr w:type="spellStart"/>
            <w:r w:rsidRPr="001D280F">
              <w:rPr>
                <w:color w:val="1F1F1F"/>
                <w:w w:val="105"/>
                <w:sz w:val="24"/>
                <w:szCs w:val="24"/>
                <w:lang w:val="ru-RU"/>
              </w:rPr>
              <w:t>Пгт</w:t>
            </w:r>
            <w:proofErr w:type="spellEnd"/>
            <w:r w:rsidRPr="001D280F">
              <w:rPr>
                <w:color w:val="1F1F1F"/>
                <w:w w:val="105"/>
                <w:sz w:val="24"/>
                <w:szCs w:val="24"/>
                <w:lang w:val="ru-RU"/>
              </w:rPr>
              <w:t>. Урмары</w:t>
            </w:r>
          </w:p>
        </w:tc>
        <w:tc>
          <w:tcPr>
            <w:tcW w:w="1983" w:type="dxa"/>
          </w:tcPr>
          <w:p w:rsidR="00684F10" w:rsidRPr="001D280F" w:rsidRDefault="00684F10" w:rsidP="00D6715C">
            <w:pPr>
              <w:pStyle w:val="TableParagraph"/>
              <w:spacing w:line="257" w:lineRule="exact"/>
              <w:ind w:left="608"/>
              <w:rPr>
                <w:color w:val="232323"/>
                <w:spacing w:val="-2"/>
                <w:sz w:val="24"/>
                <w:szCs w:val="24"/>
                <w:lang w:val="ru-RU"/>
              </w:rPr>
            </w:pPr>
            <w:r w:rsidRPr="001D280F">
              <w:rPr>
                <w:color w:val="232323"/>
                <w:spacing w:val="-2"/>
                <w:sz w:val="24"/>
                <w:szCs w:val="24"/>
                <w:lang w:val="ru-RU"/>
              </w:rPr>
              <w:t>97538000101</w:t>
            </w:r>
          </w:p>
        </w:tc>
      </w:tr>
      <w:tr w:rsidR="00684F10" w:rsidRPr="001D280F" w:rsidTr="00D6715C">
        <w:trPr>
          <w:trHeight w:val="282"/>
        </w:trPr>
        <w:tc>
          <w:tcPr>
            <w:tcW w:w="2405" w:type="dxa"/>
            <w:vMerge w:val="restart"/>
          </w:tcPr>
          <w:p w:rsidR="00684F10" w:rsidRPr="001D280F" w:rsidRDefault="00684F10" w:rsidP="00D6715C">
            <w:pPr>
              <w:pStyle w:val="TableParagraph"/>
              <w:spacing w:line="262" w:lineRule="exact"/>
              <w:ind w:right="3"/>
              <w:jc w:val="center"/>
              <w:rPr>
                <w:color w:val="212121"/>
                <w:spacing w:val="-5"/>
                <w:sz w:val="24"/>
                <w:szCs w:val="24"/>
                <w:lang w:val="ru-RU"/>
              </w:rPr>
            </w:pPr>
            <w:r w:rsidRPr="001D280F">
              <w:rPr>
                <w:color w:val="212121"/>
                <w:spacing w:val="-5"/>
                <w:sz w:val="24"/>
                <w:szCs w:val="24"/>
                <w:lang w:val="ru-RU"/>
              </w:rPr>
              <w:t>Спиридонов Евгений Михайлович</w:t>
            </w:r>
          </w:p>
        </w:tc>
        <w:tc>
          <w:tcPr>
            <w:tcW w:w="2386" w:type="dxa"/>
            <w:vMerge w:val="restart"/>
          </w:tcPr>
          <w:p w:rsidR="00684F10" w:rsidRPr="00EB7BB5" w:rsidRDefault="00684F10" w:rsidP="00D6715C">
            <w:pPr>
              <w:pStyle w:val="TableParagraph"/>
              <w:spacing w:line="257" w:lineRule="exact"/>
              <w:ind w:left="114"/>
              <w:rPr>
                <w:bCs/>
                <w:color w:val="0F0F0F"/>
                <w:spacing w:val="-2"/>
                <w:sz w:val="24"/>
                <w:szCs w:val="24"/>
                <w:lang w:val="ru-RU"/>
              </w:rPr>
            </w:pPr>
            <w:r w:rsidRPr="00EB7BB5">
              <w:rPr>
                <w:bCs/>
                <w:color w:val="0F0F0F"/>
                <w:spacing w:val="-2"/>
                <w:sz w:val="24"/>
                <w:szCs w:val="24"/>
                <w:lang w:val="ru-RU"/>
              </w:rPr>
              <w:t xml:space="preserve">Начальник  </w:t>
            </w:r>
            <w:proofErr w:type="spellStart"/>
            <w:r w:rsidRPr="00EB7BB5">
              <w:rPr>
                <w:bCs/>
                <w:color w:val="0F0F0F"/>
                <w:spacing w:val="-2"/>
                <w:sz w:val="24"/>
                <w:szCs w:val="24"/>
                <w:lang w:val="ru-RU"/>
              </w:rPr>
              <w:t>Арабосинского</w:t>
            </w:r>
            <w:proofErr w:type="spellEnd"/>
            <w:r w:rsidRPr="00EB7BB5">
              <w:rPr>
                <w:bCs/>
                <w:color w:val="0F0F0F"/>
                <w:spacing w:val="-2"/>
                <w:sz w:val="24"/>
                <w:szCs w:val="24"/>
                <w:lang w:val="ru-RU"/>
              </w:rPr>
              <w:t xml:space="preserve"> ТО</w:t>
            </w:r>
          </w:p>
        </w:tc>
        <w:tc>
          <w:tcPr>
            <w:tcW w:w="2547" w:type="dxa"/>
          </w:tcPr>
          <w:p w:rsidR="00684F10" w:rsidRPr="001D280F" w:rsidRDefault="00684F10" w:rsidP="00D6715C">
            <w:pPr>
              <w:pStyle w:val="TableParagraph"/>
              <w:spacing w:line="257" w:lineRule="exact"/>
              <w:ind w:left="222"/>
              <w:rPr>
                <w:color w:val="1F1F1F"/>
                <w:w w:val="105"/>
                <w:sz w:val="24"/>
                <w:szCs w:val="24"/>
                <w:lang w:val="ru-RU"/>
              </w:rPr>
            </w:pPr>
            <w:proofErr w:type="spellStart"/>
            <w:r w:rsidRPr="001D280F">
              <w:rPr>
                <w:color w:val="1F1F1F"/>
                <w:w w:val="105"/>
                <w:sz w:val="24"/>
                <w:szCs w:val="24"/>
                <w:lang w:val="ru-RU"/>
              </w:rPr>
              <w:t>Арабоси</w:t>
            </w:r>
            <w:proofErr w:type="spellEnd"/>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97538000106</w:t>
            </w:r>
          </w:p>
        </w:tc>
      </w:tr>
      <w:tr w:rsidR="00684F10" w:rsidRPr="001D280F" w:rsidTr="00D6715C">
        <w:trPr>
          <w:trHeight w:val="282"/>
        </w:trPr>
        <w:tc>
          <w:tcPr>
            <w:tcW w:w="2405" w:type="dxa"/>
            <w:vMerge/>
          </w:tcPr>
          <w:p w:rsidR="00684F10" w:rsidRPr="001D280F" w:rsidRDefault="00684F10" w:rsidP="00D6715C">
            <w:pPr>
              <w:pStyle w:val="TableParagraph"/>
              <w:spacing w:line="262" w:lineRule="exact"/>
              <w:ind w:right="3"/>
              <w:jc w:val="center"/>
              <w:rPr>
                <w:color w:val="212121"/>
                <w:spacing w:val="-5"/>
                <w:sz w:val="24"/>
                <w:szCs w:val="24"/>
              </w:rPr>
            </w:pPr>
          </w:p>
        </w:tc>
        <w:tc>
          <w:tcPr>
            <w:tcW w:w="2386" w:type="dxa"/>
            <w:vMerge/>
          </w:tcPr>
          <w:p w:rsidR="00684F10" w:rsidRPr="00EB7BB5" w:rsidRDefault="00684F10" w:rsidP="00D6715C">
            <w:pPr>
              <w:pStyle w:val="TableParagraph"/>
              <w:spacing w:line="257" w:lineRule="exact"/>
              <w:ind w:left="525"/>
              <w:rPr>
                <w:bCs/>
                <w:color w:val="0F0F0F"/>
                <w:spacing w:val="-2"/>
                <w:sz w:val="24"/>
                <w:szCs w:val="24"/>
              </w:rPr>
            </w:pPr>
          </w:p>
        </w:tc>
        <w:tc>
          <w:tcPr>
            <w:tcW w:w="2547" w:type="dxa"/>
          </w:tcPr>
          <w:p w:rsidR="00684F10" w:rsidRPr="001D280F" w:rsidRDefault="00684F10" w:rsidP="00D6715C">
            <w:pPr>
              <w:pStyle w:val="TableParagraph"/>
              <w:spacing w:line="257" w:lineRule="exact"/>
              <w:ind w:left="222"/>
              <w:rPr>
                <w:color w:val="1F1F1F"/>
                <w:w w:val="105"/>
                <w:sz w:val="24"/>
                <w:szCs w:val="24"/>
                <w:lang w:val="ru-RU"/>
              </w:rPr>
            </w:pPr>
            <w:r w:rsidRPr="001D280F">
              <w:rPr>
                <w:color w:val="1F1F1F"/>
                <w:w w:val="105"/>
                <w:sz w:val="24"/>
                <w:szCs w:val="24"/>
                <w:lang w:val="ru-RU"/>
              </w:rPr>
              <w:t xml:space="preserve">Новое </w:t>
            </w:r>
            <w:proofErr w:type="spellStart"/>
            <w:r w:rsidRPr="001D280F">
              <w:rPr>
                <w:color w:val="1F1F1F"/>
                <w:w w:val="105"/>
                <w:sz w:val="24"/>
                <w:szCs w:val="24"/>
                <w:lang w:val="ru-RU"/>
              </w:rPr>
              <w:t>Исаково</w:t>
            </w:r>
            <w:proofErr w:type="spellEnd"/>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97538000111</w:t>
            </w:r>
          </w:p>
        </w:tc>
      </w:tr>
      <w:tr w:rsidR="00684F10" w:rsidRPr="001D280F" w:rsidTr="00D6715C">
        <w:trPr>
          <w:trHeight w:val="282"/>
        </w:trPr>
        <w:tc>
          <w:tcPr>
            <w:tcW w:w="2405" w:type="dxa"/>
            <w:vMerge w:val="restart"/>
          </w:tcPr>
          <w:p w:rsidR="00684F10" w:rsidRPr="001D280F" w:rsidRDefault="00684F10" w:rsidP="00D6715C">
            <w:pPr>
              <w:pStyle w:val="TableParagraph"/>
              <w:spacing w:line="262" w:lineRule="exact"/>
              <w:ind w:right="3"/>
              <w:jc w:val="center"/>
              <w:rPr>
                <w:color w:val="212121"/>
                <w:spacing w:val="-5"/>
                <w:sz w:val="24"/>
                <w:szCs w:val="24"/>
                <w:lang w:val="ru-RU"/>
              </w:rPr>
            </w:pPr>
            <w:r w:rsidRPr="001D280F">
              <w:rPr>
                <w:color w:val="212121"/>
                <w:spacing w:val="-5"/>
                <w:sz w:val="24"/>
                <w:szCs w:val="24"/>
                <w:lang w:val="ru-RU"/>
              </w:rPr>
              <w:t>Яковлев Игорь Александрович</w:t>
            </w:r>
          </w:p>
        </w:tc>
        <w:tc>
          <w:tcPr>
            <w:tcW w:w="2386" w:type="dxa"/>
            <w:vMerge w:val="restart"/>
          </w:tcPr>
          <w:p w:rsidR="00684F10" w:rsidRPr="00EB7BB5" w:rsidRDefault="00684F10" w:rsidP="00D6715C">
            <w:pPr>
              <w:pStyle w:val="TableParagraph"/>
              <w:spacing w:line="257" w:lineRule="exact"/>
              <w:ind w:left="114"/>
              <w:rPr>
                <w:bCs/>
                <w:color w:val="0F0F0F"/>
                <w:spacing w:val="-2"/>
                <w:sz w:val="24"/>
                <w:szCs w:val="24"/>
              </w:rPr>
            </w:pPr>
            <w:r w:rsidRPr="00EB7BB5">
              <w:rPr>
                <w:bCs/>
                <w:color w:val="0F0F0F"/>
                <w:spacing w:val="-2"/>
                <w:sz w:val="24"/>
                <w:szCs w:val="24"/>
                <w:lang w:val="ru-RU"/>
              </w:rPr>
              <w:t xml:space="preserve">Начальник  </w:t>
            </w:r>
            <w:proofErr w:type="spellStart"/>
            <w:r w:rsidRPr="00EB7BB5">
              <w:rPr>
                <w:bCs/>
                <w:color w:val="0F0F0F"/>
                <w:spacing w:val="-2"/>
                <w:sz w:val="24"/>
                <w:szCs w:val="24"/>
                <w:lang w:val="ru-RU"/>
              </w:rPr>
              <w:t>Бишевского</w:t>
            </w:r>
            <w:proofErr w:type="spellEnd"/>
            <w:r w:rsidRPr="00EB7BB5">
              <w:rPr>
                <w:bCs/>
                <w:color w:val="0F0F0F"/>
                <w:spacing w:val="-2"/>
                <w:sz w:val="24"/>
                <w:szCs w:val="24"/>
                <w:lang w:val="ru-RU"/>
              </w:rPr>
              <w:t xml:space="preserve"> ТО</w:t>
            </w:r>
          </w:p>
        </w:tc>
        <w:tc>
          <w:tcPr>
            <w:tcW w:w="2547" w:type="dxa"/>
          </w:tcPr>
          <w:p w:rsidR="00684F10" w:rsidRPr="001D280F" w:rsidRDefault="00684F10" w:rsidP="00D6715C">
            <w:pPr>
              <w:pStyle w:val="TableParagraph"/>
              <w:spacing w:line="257" w:lineRule="exact"/>
              <w:ind w:left="222"/>
              <w:rPr>
                <w:color w:val="1F1F1F"/>
                <w:w w:val="105"/>
                <w:sz w:val="24"/>
                <w:szCs w:val="24"/>
                <w:lang w:val="ru-RU"/>
              </w:rPr>
            </w:pPr>
            <w:proofErr w:type="spellStart"/>
            <w:r w:rsidRPr="001D280F">
              <w:rPr>
                <w:color w:val="1F1F1F"/>
                <w:w w:val="105"/>
                <w:sz w:val="24"/>
                <w:szCs w:val="24"/>
                <w:lang w:val="ru-RU"/>
              </w:rPr>
              <w:t>Бишево</w:t>
            </w:r>
            <w:proofErr w:type="spellEnd"/>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97538000121</w:t>
            </w:r>
          </w:p>
        </w:tc>
      </w:tr>
      <w:tr w:rsidR="00684F10" w:rsidRPr="001D280F" w:rsidTr="00D6715C">
        <w:trPr>
          <w:trHeight w:val="282"/>
        </w:trPr>
        <w:tc>
          <w:tcPr>
            <w:tcW w:w="2405" w:type="dxa"/>
            <w:vMerge/>
          </w:tcPr>
          <w:p w:rsidR="00684F10" w:rsidRPr="001D280F" w:rsidRDefault="00684F10" w:rsidP="00D6715C">
            <w:pPr>
              <w:pStyle w:val="TableParagraph"/>
              <w:spacing w:line="262" w:lineRule="exact"/>
              <w:ind w:right="3"/>
              <w:jc w:val="center"/>
              <w:rPr>
                <w:color w:val="212121"/>
                <w:spacing w:val="-5"/>
                <w:sz w:val="24"/>
                <w:szCs w:val="24"/>
              </w:rPr>
            </w:pPr>
          </w:p>
        </w:tc>
        <w:tc>
          <w:tcPr>
            <w:tcW w:w="2386" w:type="dxa"/>
            <w:vMerge/>
          </w:tcPr>
          <w:p w:rsidR="00684F10" w:rsidRPr="00EB7BB5" w:rsidRDefault="00684F10" w:rsidP="00D6715C">
            <w:pPr>
              <w:pStyle w:val="TableParagraph"/>
              <w:spacing w:line="257" w:lineRule="exact"/>
              <w:ind w:left="525"/>
              <w:rPr>
                <w:bCs/>
                <w:color w:val="0F0F0F"/>
                <w:spacing w:val="-2"/>
                <w:sz w:val="24"/>
                <w:szCs w:val="24"/>
              </w:rPr>
            </w:pPr>
          </w:p>
        </w:tc>
        <w:tc>
          <w:tcPr>
            <w:tcW w:w="2547" w:type="dxa"/>
          </w:tcPr>
          <w:p w:rsidR="00684F10" w:rsidRPr="001D280F" w:rsidRDefault="00684F10" w:rsidP="00D6715C">
            <w:pPr>
              <w:pStyle w:val="TableParagraph"/>
              <w:spacing w:line="257" w:lineRule="exact"/>
              <w:ind w:left="222"/>
              <w:rPr>
                <w:color w:val="1F1F1F"/>
                <w:w w:val="105"/>
                <w:sz w:val="24"/>
                <w:szCs w:val="24"/>
                <w:lang w:val="ru-RU"/>
              </w:rPr>
            </w:pPr>
            <w:proofErr w:type="spellStart"/>
            <w:r w:rsidRPr="001D280F">
              <w:rPr>
                <w:color w:val="1F1F1F"/>
                <w:w w:val="105"/>
                <w:sz w:val="24"/>
                <w:szCs w:val="24"/>
                <w:lang w:val="ru-RU"/>
              </w:rPr>
              <w:t>Шутнербоси</w:t>
            </w:r>
            <w:proofErr w:type="spellEnd"/>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97538000136</w:t>
            </w:r>
          </w:p>
        </w:tc>
      </w:tr>
      <w:tr w:rsidR="00684F10" w:rsidRPr="001D280F" w:rsidTr="00D6715C">
        <w:trPr>
          <w:trHeight w:val="282"/>
        </w:trPr>
        <w:tc>
          <w:tcPr>
            <w:tcW w:w="2405" w:type="dxa"/>
            <w:vMerge/>
          </w:tcPr>
          <w:p w:rsidR="00684F10" w:rsidRPr="001D280F" w:rsidRDefault="00684F10" w:rsidP="00D6715C">
            <w:pPr>
              <w:pStyle w:val="TableParagraph"/>
              <w:spacing w:line="262" w:lineRule="exact"/>
              <w:ind w:right="3"/>
              <w:jc w:val="center"/>
              <w:rPr>
                <w:color w:val="212121"/>
                <w:spacing w:val="-5"/>
                <w:sz w:val="24"/>
                <w:szCs w:val="24"/>
              </w:rPr>
            </w:pPr>
          </w:p>
        </w:tc>
        <w:tc>
          <w:tcPr>
            <w:tcW w:w="2386" w:type="dxa"/>
            <w:vMerge/>
          </w:tcPr>
          <w:p w:rsidR="00684F10" w:rsidRPr="00EB7BB5" w:rsidRDefault="00684F10" w:rsidP="00D6715C">
            <w:pPr>
              <w:pStyle w:val="TableParagraph"/>
              <w:spacing w:line="257" w:lineRule="exact"/>
              <w:ind w:left="525"/>
              <w:rPr>
                <w:bCs/>
                <w:color w:val="0F0F0F"/>
                <w:spacing w:val="-2"/>
                <w:sz w:val="24"/>
                <w:szCs w:val="24"/>
              </w:rPr>
            </w:pPr>
          </w:p>
        </w:tc>
        <w:tc>
          <w:tcPr>
            <w:tcW w:w="2547" w:type="dxa"/>
          </w:tcPr>
          <w:p w:rsidR="00684F10" w:rsidRPr="001D280F" w:rsidRDefault="00684F10" w:rsidP="00D6715C">
            <w:pPr>
              <w:pStyle w:val="TableParagraph"/>
              <w:spacing w:line="257" w:lineRule="exact"/>
              <w:ind w:left="222"/>
              <w:rPr>
                <w:color w:val="1F1F1F"/>
                <w:w w:val="105"/>
                <w:sz w:val="24"/>
                <w:szCs w:val="24"/>
                <w:lang w:val="ru-RU"/>
              </w:rPr>
            </w:pPr>
            <w:proofErr w:type="spellStart"/>
            <w:r w:rsidRPr="001D280F">
              <w:rPr>
                <w:color w:val="1F1F1F"/>
                <w:w w:val="105"/>
                <w:sz w:val="24"/>
                <w:szCs w:val="24"/>
                <w:lang w:val="ru-RU"/>
              </w:rPr>
              <w:t>Ойкасы</w:t>
            </w:r>
            <w:proofErr w:type="spellEnd"/>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97538000126</w:t>
            </w:r>
          </w:p>
        </w:tc>
      </w:tr>
      <w:tr w:rsidR="00684F10" w:rsidRPr="001D280F" w:rsidTr="00D6715C">
        <w:trPr>
          <w:trHeight w:val="282"/>
        </w:trPr>
        <w:tc>
          <w:tcPr>
            <w:tcW w:w="2405" w:type="dxa"/>
            <w:vMerge/>
          </w:tcPr>
          <w:p w:rsidR="00684F10" w:rsidRPr="001D280F" w:rsidRDefault="00684F10" w:rsidP="00D6715C">
            <w:pPr>
              <w:pStyle w:val="TableParagraph"/>
              <w:spacing w:line="262" w:lineRule="exact"/>
              <w:ind w:right="3"/>
              <w:jc w:val="center"/>
              <w:rPr>
                <w:color w:val="212121"/>
                <w:spacing w:val="-5"/>
                <w:sz w:val="24"/>
                <w:szCs w:val="24"/>
              </w:rPr>
            </w:pPr>
          </w:p>
        </w:tc>
        <w:tc>
          <w:tcPr>
            <w:tcW w:w="2386" w:type="dxa"/>
            <w:vMerge/>
          </w:tcPr>
          <w:p w:rsidR="00684F10" w:rsidRPr="00EB7BB5" w:rsidRDefault="00684F10" w:rsidP="00D6715C">
            <w:pPr>
              <w:pStyle w:val="TableParagraph"/>
              <w:spacing w:line="257" w:lineRule="exact"/>
              <w:ind w:left="525"/>
              <w:rPr>
                <w:bCs/>
                <w:color w:val="0F0F0F"/>
                <w:spacing w:val="-2"/>
                <w:sz w:val="24"/>
                <w:szCs w:val="24"/>
              </w:rPr>
            </w:pPr>
          </w:p>
        </w:tc>
        <w:tc>
          <w:tcPr>
            <w:tcW w:w="2547" w:type="dxa"/>
          </w:tcPr>
          <w:p w:rsidR="00684F10" w:rsidRPr="001D280F" w:rsidRDefault="00684F10" w:rsidP="00D6715C">
            <w:pPr>
              <w:pStyle w:val="TableParagraph"/>
              <w:spacing w:line="257" w:lineRule="exact"/>
              <w:ind w:left="222"/>
              <w:rPr>
                <w:color w:val="1F1F1F"/>
                <w:w w:val="105"/>
                <w:sz w:val="24"/>
                <w:szCs w:val="24"/>
                <w:lang w:val="ru-RU"/>
              </w:rPr>
            </w:pPr>
            <w:proofErr w:type="spellStart"/>
            <w:r w:rsidRPr="001D280F">
              <w:rPr>
                <w:color w:val="1F1F1F"/>
                <w:w w:val="105"/>
                <w:sz w:val="24"/>
                <w:szCs w:val="24"/>
                <w:lang w:val="ru-RU"/>
              </w:rPr>
              <w:t>Шибулаты</w:t>
            </w:r>
            <w:proofErr w:type="spellEnd"/>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97538000131</w:t>
            </w:r>
          </w:p>
        </w:tc>
      </w:tr>
      <w:tr w:rsidR="00684F10" w:rsidRPr="001D280F" w:rsidTr="00D6715C">
        <w:trPr>
          <w:trHeight w:val="282"/>
        </w:trPr>
        <w:tc>
          <w:tcPr>
            <w:tcW w:w="2405" w:type="dxa"/>
            <w:vMerge/>
          </w:tcPr>
          <w:p w:rsidR="00684F10" w:rsidRPr="001D280F" w:rsidRDefault="00684F10" w:rsidP="00D6715C">
            <w:pPr>
              <w:pStyle w:val="TableParagraph"/>
              <w:spacing w:line="262" w:lineRule="exact"/>
              <w:ind w:right="3"/>
              <w:jc w:val="center"/>
              <w:rPr>
                <w:color w:val="212121"/>
                <w:spacing w:val="-5"/>
                <w:sz w:val="24"/>
                <w:szCs w:val="24"/>
              </w:rPr>
            </w:pPr>
          </w:p>
        </w:tc>
        <w:tc>
          <w:tcPr>
            <w:tcW w:w="2386" w:type="dxa"/>
            <w:vMerge/>
          </w:tcPr>
          <w:p w:rsidR="00684F10" w:rsidRPr="00EB7BB5" w:rsidRDefault="00684F10" w:rsidP="00D6715C">
            <w:pPr>
              <w:pStyle w:val="TableParagraph"/>
              <w:spacing w:line="257" w:lineRule="exact"/>
              <w:ind w:left="525"/>
              <w:rPr>
                <w:bCs/>
                <w:color w:val="0F0F0F"/>
                <w:spacing w:val="-2"/>
                <w:sz w:val="24"/>
                <w:szCs w:val="24"/>
              </w:rPr>
            </w:pPr>
          </w:p>
        </w:tc>
        <w:tc>
          <w:tcPr>
            <w:tcW w:w="2547" w:type="dxa"/>
          </w:tcPr>
          <w:p w:rsidR="00684F10" w:rsidRPr="001D280F" w:rsidRDefault="00684F10" w:rsidP="00D6715C">
            <w:pPr>
              <w:pStyle w:val="TableParagraph"/>
              <w:spacing w:line="257" w:lineRule="exact"/>
              <w:ind w:left="222"/>
              <w:rPr>
                <w:color w:val="1F1F1F"/>
                <w:w w:val="105"/>
                <w:sz w:val="24"/>
                <w:szCs w:val="24"/>
                <w:lang w:val="ru-RU"/>
              </w:rPr>
            </w:pPr>
            <w:proofErr w:type="spellStart"/>
            <w:r w:rsidRPr="001D280F">
              <w:rPr>
                <w:color w:val="1F1F1F"/>
                <w:w w:val="105"/>
                <w:sz w:val="24"/>
                <w:szCs w:val="24"/>
                <w:lang w:val="ru-RU"/>
              </w:rPr>
              <w:t>Буртасы</w:t>
            </w:r>
            <w:proofErr w:type="spellEnd"/>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97538000116</w:t>
            </w:r>
          </w:p>
        </w:tc>
      </w:tr>
      <w:tr w:rsidR="00684F10" w:rsidRPr="001D280F" w:rsidTr="00D6715C">
        <w:trPr>
          <w:trHeight w:val="282"/>
        </w:trPr>
        <w:tc>
          <w:tcPr>
            <w:tcW w:w="2405" w:type="dxa"/>
            <w:vMerge w:val="restart"/>
          </w:tcPr>
          <w:p w:rsidR="00684F10" w:rsidRPr="001D280F" w:rsidRDefault="00684F10" w:rsidP="00D6715C">
            <w:pPr>
              <w:pStyle w:val="TableParagraph"/>
              <w:spacing w:line="262" w:lineRule="exact"/>
              <w:ind w:right="3"/>
              <w:jc w:val="center"/>
              <w:rPr>
                <w:color w:val="212121"/>
                <w:spacing w:val="-5"/>
                <w:sz w:val="24"/>
                <w:szCs w:val="24"/>
                <w:lang w:val="ru-RU"/>
              </w:rPr>
            </w:pPr>
            <w:r w:rsidRPr="001D280F">
              <w:rPr>
                <w:color w:val="212121"/>
                <w:spacing w:val="-5"/>
                <w:sz w:val="24"/>
                <w:szCs w:val="24"/>
                <w:lang w:val="ru-RU"/>
              </w:rPr>
              <w:t>Мельникова Елена Николаевна</w:t>
            </w:r>
          </w:p>
        </w:tc>
        <w:tc>
          <w:tcPr>
            <w:tcW w:w="2386" w:type="dxa"/>
            <w:vMerge w:val="restart"/>
          </w:tcPr>
          <w:p w:rsidR="00684F10" w:rsidRPr="00EB7BB5" w:rsidRDefault="00684F10" w:rsidP="00D6715C">
            <w:pPr>
              <w:pStyle w:val="TableParagraph"/>
              <w:spacing w:line="257" w:lineRule="exact"/>
              <w:ind w:left="114"/>
              <w:rPr>
                <w:bCs/>
                <w:color w:val="0F0F0F"/>
                <w:spacing w:val="-2"/>
                <w:sz w:val="24"/>
                <w:szCs w:val="24"/>
                <w:lang w:val="ru-RU"/>
              </w:rPr>
            </w:pPr>
            <w:proofErr w:type="spellStart"/>
            <w:r w:rsidRPr="00EB7BB5">
              <w:rPr>
                <w:bCs/>
                <w:color w:val="0F0F0F"/>
                <w:spacing w:val="-2"/>
                <w:sz w:val="24"/>
                <w:szCs w:val="24"/>
                <w:lang w:val="ru-RU"/>
              </w:rPr>
              <w:t>И.о</w:t>
            </w:r>
            <w:proofErr w:type="spellEnd"/>
            <w:r w:rsidRPr="00EB7BB5">
              <w:rPr>
                <w:bCs/>
                <w:color w:val="0F0F0F"/>
                <w:spacing w:val="-2"/>
                <w:sz w:val="24"/>
                <w:szCs w:val="24"/>
                <w:lang w:val="ru-RU"/>
              </w:rPr>
              <w:t xml:space="preserve">. начальника </w:t>
            </w:r>
            <w:proofErr w:type="spellStart"/>
            <w:r w:rsidRPr="00EB7BB5">
              <w:rPr>
                <w:bCs/>
                <w:color w:val="0F0F0F"/>
                <w:spacing w:val="-2"/>
                <w:sz w:val="24"/>
                <w:szCs w:val="24"/>
                <w:lang w:val="ru-RU"/>
              </w:rPr>
              <w:t>Большечакинского</w:t>
            </w:r>
            <w:proofErr w:type="spellEnd"/>
            <w:r w:rsidRPr="00EB7BB5">
              <w:rPr>
                <w:bCs/>
                <w:color w:val="0F0F0F"/>
                <w:spacing w:val="-2"/>
                <w:sz w:val="24"/>
                <w:szCs w:val="24"/>
                <w:lang w:val="ru-RU"/>
              </w:rPr>
              <w:t xml:space="preserve"> ТО</w:t>
            </w:r>
          </w:p>
        </w:tc>
        <w:tc>
          <w:tcPr>
            <w:tcW w:w="2547" w:type="dxa"/>
          </w:tcPr>
          <w:p w:rsidR="00684F10" w:rsidRPr="001D280F" w:rsidRDefault="00684F10" w:rsidP="00D6715C">
            <w:pPr>
              <w:pStyle w:val="TableParagraph"/>
              <w:spacing w:line="257" w:lineRule="exact"/>
              <w:ind w:left="222"/>
              <w:rPr>
                <w:color w:val="1F1F1F"/>
                <w:w w:val="105"/>
                <w:sz w:val="24"/>
                <w:szCs w:val="24"/>
                <w:lang w:val="ru-RU"/>
              </w:rPr>
            </w:pPr>
            <w:r w:rsidRPr="001D280F">
              <w:rPr>
                <w:color w:val="1F1F1F"/>
                <w:w w:val="105"/>
                <w:sz w:val="24"/>
                <w:szCs w:val="24"/>
                <w:lang w:val="ru-RU"/>
              </w:rPr>
              <w:t xml:space="preserve">Большие </w:t>
            </w:r>
            <w:proofErr w:type="spellStart"/>
            <w:r w:rsidRPr="001D280F">
              <w:rPr>
                <w:color w:val="1F1F1F"/>
                <w:w w:val="105"/>
                <w:sz w:val="24"/>
                <w:szCs w:val="24"/>
                <w:lang w:val="ru-RU"/>
              </w:rPr>
              <w:t>Чаки</w:t>
            </w:r>
            <w:proofErr w:type="spellEnd"/>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97538000146</w:t>
            </w:r>
          </w:p>
        </w:tc>
      </w:tr>
      <w:tr w:rsidR="00684F10" w:rsidRPr="001D280F" w:rsidTr="00D6715C">
        <w:trPr>
          <w:trHeight w:val="282"/>
        </w:trPr>
        <w:tc>
          <w:tcPr>
            <w:tcW w:w="2405" w:type="dxa"/>
            <w:vMerge/>
          </w:tcPr>
          <w:p w:rsidR="00684F10" w:rsidRPr="001D280F" w:rsidRDefault="00684F10" w:rsidP="00D6715C">
            <w:pPr>
              <w:pStyle w:val="TableParagraph"/>
              <w:spacing w:line="262" w:lineRule="exact"/>
              <w:ind w:right="3"/>
              <w:jc w:val="center"/>
              <w:rPr>
                <w:color w:val="212121"/>
                <w:spacing w:val="-5"/>
                <w:sz w:val="24"/>
                <w:szCs w:val="24"/>
              </w:rPr>
            </w:pPr>
          </w:p>
        </w:tc>
        <w:tc>
          <w:tcPr>
            <w:tcW w:w="2386" w:type="dxa"/>
            <w:vMerge/>
          </w:tcPr>
          <w:p w:rsidR="00684F10" w:rsidRPr="00EB7BB5" w:rsidRDefault="00684F10" w:rsidP="00D6715C">
            <w:pPr>
              <w:pStyle w:val="TableParagraph"/>
              <w:spacing w:line="257" w:lineRule="exact"/>
              <w:ind w:left="525"/>
              <w:rPr>
                <w:bCs/>
                <w:color w:val="0F0F0F"/>
                <w:spacing w:val="-2"/>
                <w:sz w:val="24"/>
                <w:szCs w:val="24"/>
              </w:rPr>
            </w:pPr>
          </w:p>
        </w:tc>
        <w:tc>
          <w:tcPr>
            <w:tcW w:w="2547" w:type="dxa"/>
          </w:tcPr>
          <w:p w:rsidR="00684F10" w:rsidRPr="001D280F" w:rsidRDefault="00684F10" w:rsidP="00D6715C">
            <w:pPr>
              <w:pStyle w:val="TableParagraph"/>
              <w:spacing w:line="257" w:lineRule="exact"/>
              <w:ind w:left="222"/>
              <w:rPr>
                <w:color w:val="1F1F1F"/>
                <w:w w:val="105"/>
                <w:sz w:val="24"/>
                <w:szCs w:val="24"/>
                <w:lang w:val="ru-RU"/>
              </w:rPr>
            </w:pPr>
            <w:r w:rsidRPr="001D280F">
              <w:rPr>
                <w:color w:val="1F1F1F"/>
                <w:w w:val="105"/>
                <w:sz w:val="24"/>
                <w:szCs w:val="24"/>
                <w:lang w:val="ru-RU"/>
              </w:rPr>
              <w:t xml:space="preserve">Новое </w:t>
            </w:r>
            <w:proofErr w:type="spellStart"/>
            <w:r w:rsidRPr="001D280F">
              <w:rPr>
                <w:color w:val="1F1F1F"/>
                <w:w w:val="105"/>
                <w:sz w:val="24"/>
                <w:szCs w:val="24"/>
                <w:lang w:val="ru-RU"/>
              </w:rPr>
              <w:t>Шептахово</w:t>
            </w:r>
            <w:proofErr w:type="spellEnd"/>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97538000161</w:t>
            </w:r>
          </w:p>
        </w:tc>
      </w:tr>
      <w:tr w:rsidR="00684F10" w:rsidRPr="001D280F" w:rsidTr="00D6715C">
        <w:trPr>
          <w:trHeight w:val="282"/>
        </w:trPr>
        <w:tc>
          <w:tcPr>
            <w:tcW w:w="2405" w:type="dxa"/>
            <w:vMerge/>
          </w:tcPr>
          <w:p w:rsidR="00684F10" w:rsidRPr="001D280F" w:rsidRDefault="00684F10" w:rsidP="00D6715C">
            <w:pPr>
              <w:pStyle w:val="TableParagraph"/>
              <w:spacing w:line="262" w:lineRule="exact"/>
              <w:ind w:right="3"/>
              <w:jc w:val="center"/>
              <w:rPr>
                <w:color w:val="212121"/>
                <w:spacing w:val="-5"/>
                <w:sz w:val="24"/>
                <w:szCs w:val="24"/>
              </w:rPr>
            </w:pPr>
          </w:p>
        </w:tc>
        <w:tc>
          <w:tcPr>
            <w:tcW w:w="2386" w:type="dxa"/>
            <w:vMerge/>
          </w:tcPr>
          <w:p w:rsidR="00684F10" w:rsidRPr="00EB7BB5" w:rsidRDefault="00684F10" w:rsidP="00D6715C">
            <w:pPr>
              <w:pStyle w:val="TableParagraph"/>
              <w:spacing w:line="257" w:lineRule="exact"/>
              <w:ind w:left="525"/>
              <w:rPr>
                <w:bCs/>
                <w:color w:val="0F0F0F"/>
                <w:spacing w:val="-2"/>
                <w:sz w:val="24"/>
                <w:szCs w:val="24"/>
              </w:rPr>
            </w:pPr>
          </w:p>
        </w:tc>
        <w:tc>
          <w:tcPr>
            <w:tcW w:w="2547" w:type="dxa"/>
          </w:tcPr>
          <w:p w:rsidR="00684F10" w:rsidRPr="001D280F" w:rsidRDefault="00684F10" w:rsidP="00D6715C">
            <w:pPr>
              <w:pStyle w:val="TableParagraph"/>
              <w:spacing w:line="257" w:lineRule="exact"/>
              <w:ind w:left="222"/>
              <w:rPr>
                <w:color w:val="1F1F1F"/>
                <w:w w:val="105"/>
                <w:sz w:val="24"/>
                <w:szCs w:val="24"/>
                <w:lang w:val="ru-RU"/>
              </w:rPr>
            </w:pPr>
            <w:r w:rsidRPr="001D280F">
              <w:rPr>
                <w:color w:val="1F1F1F"/>
                <w:w w:val="105"/>
                <w:sz w:val="24"/>
                <w:szCs w:val="24"/>
                <w:lang w:val="ru-RU"/>
              </w:rPr>
              <w:t xml:space="preserve">Малые </w:t>
            </w:r>
            <w:proofErr w:type="spellStart"/>
            <w:r w:rsidRPr="001D280F">
              <w:rPr>
                <w:color w:val="1F1F1F"/>
                <w:w w:val="105"/>
                <w:sz w:val="24"/>
                <w:szCs w:val="24"/>
                <w:lang w:val="ru-RU"/>
              </w:rPr>
              <w:t>Чаки</w:t>
            </w:r>
            <w:proofErr w:type="spellEnd"/>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97538000156</w:t>
            </w:r>
          </w:p>
        </w:tc>
      </w:tr>
      <w:tr w:rsidR="00684F10" w:rsidRPr="001D280F" w:rsidTr="00D6715C">
        <w:trPr>
          <w:trHeight w:val="53"/>
        </w:trPr>
        <w:tc>
          <w:tcPr>
            <w:tcW w:w="2405" w:type="dxa"/>
            <w:vMerge/>
          </w:tcPr>
          <w:p w:rsidR="00684F10" w:rsidRPr="001D280F" w:rsidRDefault="00684F10" w:rsidP="00D6715C">
            <w:pPr>
              <w:pStyle w:val="TableParagraph"/>
              <w:spacing w:line="262" w:lineRule="exact"/>
              <w:ind w:right="3"/>
              <w:jc w:val="center"/>
              <w:rPr>
                <w:color w:val="212121"/>
                <w:spacing w:val="-5"/>
                <w:sz w:val="24"/>
                <w:szCs w:val="24"/>
              </w:rPr>
            </w:pPr>
          </w:p>
        </w:tc>
        <w:tc>
          <w:tcPr>
            <w:tcW w:w="2386" w:type="dxa"/>
            <w:vMerge/>
          </w:tcPr>
          <w:p w:rsidR="00684F10" w:rsidRPr="00EB7BB5" w:rsidRDefault="00684F10" w:rsidP="00D6715C">
            <w:pPr>
              <w:pStyle w:val="TableParagraph"/>
              <w:spacing w:line="257" w:lineRule="exact"/>
              <w:ind w:left="525"/>
              <w:rPr>
                <w:bCs/>
                <w:color w:val="0F0F0F"/>
                <w:spacing w:val="-2"/>
                <w:sz w:val="24"/>
                <w:szCs w:val="24"/>
              </w:rPr>
            </w:pPr>
          </w:p>
        </w:tc>
        <w:tc>
          <w:tcPr>
            <w:tcW w:w="2547" w:type="dxa"/>
          </w:tcPr>
          <w:p w:rsidR="00684F10" w:rsidRPr="001D280F" w:rsidRDefault="00684F10" w:rsidP="00D6715C">
            <w:pPr>
              <w:pStyle w:val="TableParagraph"/>
              <w:spacing w:line="257" w:lineRule="exact"/>
              <w:ind w:left="222"/>
              <w:rPr>
                <w:color w:val="1F1F1F"/>
                <w:w w:val="105"/>
                <w:sz w:val="24"/>
                <w:szCs w:val="24"/>
                <w:lang w:val="ru-RU"/>
              </w:rPr>
            </w:pPr>
            <w:r w:rsidRPr="001D280F">
              <w:rPr>
                <w:color w:val="1F1F1F"/>
                <w:w w:val="105"/>
                <w:sz w:val="24"/>
                <w:szCs w:val="24"/>
                <w:lang w:val="ru-RU"/>
              </w:rPr>
              <w:t xml:space="preserve">Малое </w:t>
            </w:r>
            <w:proofErr w:type="spellStart"/>
            <w:r w:rsidRPr="001D280F">
              <w:rPr>
                <w:color w:val="1F1F1F"/>
                <w:w w:val="105"/>
                <w:sz w:val="24"/>
                <w:szCs w:val="24"/>
                <w:lang w:val="ru-RU"/>
              </w:rPr>
              <w:t>Яниково</w:t>
            </w:r>
            <w:proofErr w:type="spellEnd"/>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97538000151</w:t>
            </w:r>
          </w:p>
        </w:tc>
      </w:tr>
      <w:tr w:rsidR="00684F10" w:rsidRPr="001D280F" w:rsidTr="00D6715C">
        <w:trPr>
          <w:trHeight w:val="282"/>
        </w:trPr>
        <w:tc>
          <w:tcPr>
            <w:tcW w:w="2405" w:type="dxa"/>
            <w:vMerge/>
          </w:tcPr>
          <w:p w:rsidR="00684F10" w:rsidRPr="001D280F" w:rsidRDefault="00684F10" w:rsidP="00D6715C">
            <w:pPr>
              <w:pStyle w:val="TableParagraph"/>
              <w:spacing w:line="262" w:lineRule="exact"/>
              <w:ind w:right="3"/>
              <w:jc w:val="center"/>
              <w:rPr>
                <w:color w:val="212121"/>
                <w:spacing w:val="-5"/>
                <w:sz w:val="24"/>
                <w:szCs w:val="24"/>
              </w:rPr>
            </w:pPr>
          </w:p>
        </w:tc>
        <w:tc>
          <w:tcPr>
            <w:tcW w:w="2386" w:type="dxa"/>
            <w:vMerge/>
          </w:tcPr>
          <w:p w:rsidR="00684F10" w:rsidRPr="00EB7BB5" w:rsidRDefault="00684F10" w:rsidP="00D6715C">
            <w:pPr>
              <w:pStyle w:val="TableParagraph"/>
              <w:spacing w:line="257" w:lineRule="exact"/>
              <w:ind w:left="525"/>
              <w:rPr>
                <w:bCs/>
                <w:color w:val="0F0F0F"/>
                <w:spacing w:val="-2"/>
                <w:sz w:val="24"/>
                <w:szCs w:val="24"/>
              </w:rPr>
            </w:pPr>
          </w:p>
        </w:tc>
        <w:tc>
          <w:tcPr>
            <w:tcW w:w="2547" w:type="dxa"/>
          </w:tcPr>
          <w:p w:rsidR="00684F10" w:rsidRPr="001D280F" w:rsidRDefault="00684F10" w:rsidP="00D6715C">
            <w:pPr>
              <w:pStyle w:val="TableParagraph"/>
              <w:spacing w:line="257" w:lineRule="exact"/>
              <w:ind w:left="222"/>
              <w:rPr>
                <w:color w:val="1F1F1F"/>
                <w:w w:val="105"/>
                <w:sz w:val="24"/>
                <w:szCs w:val="24"/>
                <w:lang w:val="ru-RU"/>
              </w:rPr>
            </w:pPr>
            <w:proofErr w:type="spellStart"/>
            <w:r w:rsidRPr="001D280F">
              <w:rPr>
                <w:color w:val="1F1F1F"/>
                <w:w w:val="105"/>
                <w:sz w:val="24"/>
                <w:szCs w:val="24"/>
                <w:lang w:val="ru-RU"/>
              </w:rPr>
              <w:t>Атнаши</w:t>
            </w:r>
            <w:proofErr w:type="spellEnd"/>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97538000141</w:t>
            </w:r>
          </w:p>
        </w:tc>
      </w:tr>
      <w:tr w:rsidR="00684F10" w:rsidRPr="001D280F" w:rsidTr="00D6715C">
        <w:trPr>
          <w:trHeight w:val="282"/>
        </w:trPr>
        <w:tc>
          <w:tcPr>
            <w:tcW w:w="2405" w:type="dxa"/>
            <w:vMerge w:val="restart"/>
          </w:tcPr>
          <w:p w:rsidR="00684F10" w:rsidRPr="001D280F" w:rsidRDefault="00684F10" w:rsidP="00D6715C">
            <w:pPr>
              <w:pStyle w:val="TableParagraph"/>
              <w:spacing w:line="262" w:lineRule="exact"/>
              <w:ind w:right="3"/>
              <w:jc w:val="center"/>
              <w:rPr>
                <w:color w:val="212121"/>
                <w:spacing w:val="-5"/>
                <w:sz w:val="24"/>
                <w:szCs w:val="24"/>
                <w:lang w:val="ru-RU"/>
              </w:rPr>
            </w:pPr>
            <w:r w:rsidRPr="001D280F">
              <w:rPr>
                <w:color w:val="212121"/>
                <w:spacing w:val="-5"/>
                <w:sz w:val="24"/>
                <w:szCs w:val="24"/>
                <w:lang w:val="ru-RU"/>
              </w:rPr>
              <w:t>Михайлова Ольга</w:t>
            </w:r>
            <w:r>
              <w:rPr>
                <w:color w:val="212121"/>
                <w:spacing w:val="-5"/>
                <w:sz w:val="24"/>
                <w:szCs w:val="24"/>
                <w:lang w:val="ru-RU"/>
              </w:rPr>
              <w:t xml:space="preserve"> Николаевна</w:t>
            </w:r>
          </w:p>
        </w:tc>
        <w:tc>
          <w:tcPr>
            <w:tcW w:w="2386" w:type="dxa"/>
            <w:vMerge w:val="restart"/>
          </w:tcPr>
          <w:p w:rsidR="00684F10" w:rsidRPr="00EB7BB5" w:rsidRDefault="00684F10" w:rsidP="00D6715C">
            <w:pPr>
              <w:pStyle w:val="TableParagraph"/>
              <w:spacing w:line="257" w:lineRule="exact"/>
              <w:ind w:left="114"/>
              <w:rPr>
                <w:bCs/>
                <w:color w:val="0F0F0F"/>
                <w:spacing w:val="-2"/>
                <w:sz w:val="24"/>
                <w:szCs w:val="24"/>
              </w:rPr>
            </w:pPr>
            <w:r w:rsidRPr="00EB7BB5">
              <w:rPr>
                <w:bCs/>
                <w:color w:val="0F0F0F"/>
                <w:spacing w:val="-2"/>
                <w:sz w:val="24"/>
                <w:szCs w:val="24"/>
                <w:lang w:val="ru-RU"/>
              </w:rPr>
              <w:t xml:space="preserve">Начальник  </w:t>
            </w:r>
            <w:proofErr w:type="spellStart"/>
            <w:r w:rsidRPr="00EB7BB5">
              <w:rPr>
                <w:bCs/>
                <w:color w:val="0F0F0F"/>
                <w:spacing w:val="-2"/>
                <w:sz w:val="24"/>
                <w:szCs w:val="24"/>
                <w:lang w:val="ru-RU"/>
              </w:rPr>
              <w:t>Большеяниковского</w:t>
            </w:r>
            <w:proofErr w:type="spellEnd"/>
            <w:r w:rsidRPr="00EB7BB5">
              <w:rPr>
                <w:bCs/>
                <w:color w:val="0F0F0F"/>
                <w:spacing w:val="-2"/>
                <w:sz w:val="24"/>
                <w:szCs w:val="24"/>
                <w:lang w:val="ru-RU"/>
              </w:rPr>
              <w:t xml:space="preserve"> ТО</w:t>
            </w:r>
          </w:p>
        </w:tc>
        <w:tc>
          <w:tcPr>
            <w:tcW w:w="2547" w:type="dxa"/>
          </w:tcPr>
          <w:p w:rsidR="00684F10" w:rsidRPr="001D280F" w:rsidRDefault="00684F10" w:rsidP="00D6715C">
            <w:pPr>
              <w:pStyle w:val="TableParagraph"/>
              <w:spacing w:line="257" w:lineRule="exact"/>
              <w:ind w:left="222"/>
              <w:rPr>
                <w:color w:val="1F1F1F"/>
                <w:w w:val="105"/>
                <w:sz w:val="24"/>
                <w:szCs w:val="24"/>
                <w:lang w:val="ru-RU"/>
              </w:rPr>
            </w:pPr>
            <w:r w:rsidRPr="001D280F">
              <w:rPr>
                <w:color w:val="1F1F1F"/>
                <w:w w:val="105"/>
                <w:sz w:val="24"/>
                <w:szCs w:val="24"/>
                <w:lang w:val="ru-RU"/>
              </w:rPr>
              <w:t xml:space="preserve">Большое </w:t>
            </w:r>
            <w:proofErr w:type="spellStart"/>
            <w:r w:rsidRPr="001D280F">
              <w:rPr>
                <w:color w:val="1F1F1F"/>
                <w:w w:val="105"/>
                <w:sz w:val="24"/>
                <w:szCs w:val="24"/>
                <w:lang w:val="ru-RU"/>
              </w:rPr>
              <w:t>Яниково</w:t>
            </w:r>
            <w:proofErr w:type="spellEnd"/>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97538000166</w:t>
            </w:r>
          </w:p>
        </w:tc>
      </w:tr>
      <w:tr w:rsidR="00684F10" w:rsidRPr="001D280F" w:rsidTr="00D6715C">
        <w:trPr>
          <w:trHeight w:val="282"/>
        </w:trPr>
        <w:tc>
          <w:tcPr>
            <w:tcW w:w="2405" w:type="dxa"/>
            <w:vMerge/>
          </w:tcPr>
          <w:p w:rsidR="00684F10" w:rsidRPr="001D280F" w:rsidRDefault="00684F10" w:rsidP="00D6715C">
            <w:pPr>
              <w:pStyle w:val="TableParagraph"/>
              <w:spacing w:line="262" w:lineRule="exact"/>
              <w:ind w:right="3"/>
              <w:jc w:val="center"/>
              <w:rPr>
                <w:color w:val="212121"/>
                <w:spacing w:val="-5"/>
                <w:sz w:val="24"/>
                <w:szCs w:val="24"/>
              </w:rPr>
            </w:pPr>
          </w:p>
        </w:tc>
        <w:tc>
          <w:tcPr>
            <w:tcW w:w="2386" w:type="dxa"/>
            <w:vMerge/>
          </w:tcPr>
          <w:p w:rsidR="00684F10" w:rsidRPr="00EB7BB5" w:rsidRDefault="00684F10" w:rsidP="00D6715C">
            <w:pPr>
              <w:pStyle w:val="TableParagraph"/>
              <w:spacing w:line="257" w:lineRule="exact"/>
              <w:ind w:left="525"/>
              <w:rPr>
                <w:bCs/>
                <w:color w:val="0F0F0F"/>
                <w:spacing w:val="-2"/>
                <w:sz w:val="24"/>
                <w:szCs w:val="24"/>
              </w:rPr>
            </w:pPr>
          </w:p>
        </w:tc>
        <w:tc>
          <w:tcPr>
            <w:tcW w:w="2547" w:type="dxa"/>
          </w:tcPr>
          <w:p w:rsidR="00684F10" w:rsidRPr="001D280F" w:rsidRDefault="00684F10" w:rsidP="00D6715C">
            <w:pPr>
              <w:pStyle w:val="TableParagraph"/>
              <w:spacing w:line="257" w:lineRule="exact"/>
              <w:ind w:left="222"/>
              <w:rPr>
                <w:color w:val="1F1F1F"/>
                <w:w w:val="105"/>
                <w:sz w:val="24"/>
                <w:szCs w:val="24"/>
                <w:lang w:val="ru-RU"/>
              </w:rPr>
            </w:pPr>
            <w:proofErr w:type="spellStart"/>
            <w:r w:rsidRPr="001D280F">
              <w:rPr>
                <w:color w:val="1F1F1F"/>
                <w:w w:val="105"/>
                <w:sz w:val="24"/>
                <w:szCs w:val="24"/>
                <w:lang w:val="ru-RU"/>
              </w:rPr>
              <w:t>Карак-Сирма</w:t>
            </w:r>
            <w:proofErr w:type="spellEnd"/>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97538000171</w:t>
            </w:r>
          </w:p>
        </w:tc>
      </w:tr>
      <w:tr w:rsidR="00684F10" w:rsidRPr="001D280F" w:rsidTr="00D6715C">
        <w:trPr>
          <w:trHeight w:val="282"/>
        </w:trPr>
        <w:tc>
          <w:tcPr>
            <w:tcW w:w="2405" w:type="dxa"/>
            <w:vMerge/>
          </w:tcPr>
          <w:p w:rsidR="00684F10" w:rsidRPr="001D280F" w:rsidRDefault="00684F10" w:rsidP="00D6715C">
            <w:pPr>
              <w:pStyle w:val="TableParagraph"/>
              <w:spacing w:line="262" w:lineRule="exact"/>
              <w:ind w:right="3"/>
              <w:jc w:val="center"/>
              <w:rPr>
                <w:color w:val="212121"/>
                <w:spacing w:val="-5"/>
                <w:sz w:val="24"/>
                <w:szCs w:val="24"/>
              </w:rPr>
            </w:pPr>
          </w:p>
        </w:tc>
        <w:tc>
          <w:tcPr>
            <w:tcW w:w="2386" w:type="dxa"/>
            <w:vMerge/>
          </w:tcPr>
          <w:p w:rsidR="00684F10" w:rsidRPr="00EB7BB5" w:rsidRDefault="00684F10" w:rsidP="00D6715C">
            <w:pPr>
              <w:pStyle w:val="TableParagraph"/>
              <w:spacing w:line="257" w:lineRule="exact"/>
              <w:ind w:left="525"/>
              <w:rPr>
                <w:bCs/>
                <w:color w:val="0F0F0F"/>
                <w:spacing w:val="-2"/>
                <w:sz w:val="24"/>
                <w:szCs w:val="24"/>
              </w:rPr>
            </w:pPr>
          </w:p>
        </w:tc>
        <w:tc>
          <w:tcPr>
            <w:tcW w:w="2547" w:type="dxa"/>
          </w:tcPr>
          <w:p w:rsidR="00684F10" w:rsidRPr="001D280F" w:rsidRDefault="00684F10" w:rsidP="00D6715C">
            <w:pPr>
              <w:pStyle w:val="TableParagraph"/>
              <w:spacing w:line="257" w:lineRule="exact"/>
              <w:ind w:left="222"/>
              <w:rPr>
                <w:color w:val="1F1F1F"/>
                <w:w w:val="105"/>
                <w:sz w:val="24"/>
                <w:szCs w:val="24"/>
                <w:lang w:val="ru-RU"/>
              </w:rPr>
            </w:pPr>
            <w:proofErr w:type="spellStart"/>
            <w:r w:rsidRPr="001D280F">
              <w:rPr>
                <w:color w:val="1F1F1F"/>
                <w:w w:val="105"/>
                <w:sz w:val="24"/>
                <w:szCs w:val="24"/>
                <w:lang w:val="ru-RU"/>
              </w:rPr>
              <w:t>Орнары</w:t>
            </w:r>
            <w:proofErr w:type="spellEnd"/>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97538000176</w:t>
            </w:r>
          </w:p>
        </w:tc>
      </w:tr>
      <w:tr w:rsidR="00684F10" w:rsidRPr="001D280F" w:rsidTr="00D6715C">
        <w:trPr>
          <w:trHeight w:val="282"/>
        </w:trPr>
        <w:tc>
          <w:tcPr>
            <w:tcW w:w="2405" w:type="dxa"/>
            <w:vMerge/>
          </w:tcPr>
          <w:p w:rsidR="00684F10" w:rsidRPr="001D280F" w:rsidRDefault="00684F10" w:rsidP="00D6715C">
            <w:pPr>
              <w:pStyle w:val="TableParagraph"/>
              <w:spacing w:line="262" w:lineRule="exact"/>
              <w:ind w:right="3"/>
              <w:jc w:val="center"/>
              <w:rPr>
                <w:color w:val="212121"/>
                <w:spacing w:val="-5"/>
                <w:sz w:val="24"/>
                <w:szCs w:val="24"/>
              </w:rPr>
            </w:pPr>
          </w:p>
        </w:tc>
        <w:tc>
          <w:tcPr>
            <w:tcW w:w="2386" w:type="dxa"/>
            <w:vMerge/>
          </w:tcPr>
          <w:p w:rsidR="00684F10" w:rsidRPr="00EB7BB5" w:rsidRDefault="00684F10" w:rsidP="00D6715C">
            <w:pPr>
              <w:pStyle w:val="TableParagraph"/>
              <w:spacing w:line="257" w:lineRule="exact"/>
              <w:ind w:left="525"/>
              <w:rPr>
                <w:bCs/>
                <w:color w:val="0F0F0F"/>
                <w:spacing w:val="-2"/>
                <w:sz w:val="24"/>
                <w:szCs w:val="24"/>
              </w:rPr>
            </w:pPr>
          </w:p>
        </w:tc>
        <w:tc>
          <w:tcPr>
            <w:tcW w:w="2547" w:type="dxa"/>
          </w:tcPr>
          <w:p w:rsidR="00684F10" w:rsidRPr="001D280F" w:rsidRDefault="00684F10" w:rsidP="00D6715C">
            <w:pPr>
              <w:pStyle w:val="TableParagraph"/>
              <w:spacing w:line="257" w:lineRule="exact"/>
              <w:ind w:left="222"/>
              <w:rPr>
                <w:color w:val="1F1F1F"/>
                <w:w w:val="105"/>
                <w:sz w:val="24"/>
                <w:szCs w:val="24"/>
                <w:lang w:val="ru-RU"/>
              </w:rPr>
            </w:pPr>
            <w:proofErr w:type="spellStart"/>
            <w:r w:rsidRPr="001D280F">
              <w:rPr>
                <w:color w:val="1F1F1F"/>
                <w:w w:val="105"/>
                <w:sz w:val="24"/>
                <w:szCs w:val="24"/>
                <w:lang w:val="ru-RU"/>
              </w:rPr>
              <w:t>Саруй</w:t>
            </w:r>
            <w:proofErr w:type="spellEnd"/>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97538000181</w:t>
            </w:r>
          </w:p>
        </w:tc>
      </w:tr>
      <w:tr w:rsidR="00684F10" w:rsidRPr="001D280F" w:rsidTr="00D6715C">
        <w:trPr>
          <w:trHeight w:val="282"/>
        </w:trPr>
        <w:tc>
          <w:tcPr>
            <w:tcW w:w="2405" w:type="dxa"/>
            <w:vMerge w:val="restart"/>
          </w:tcPr>
          <w:p w:rsidR="00684F10" w:rsidRPr="001D280F" w:rsidRDefault="00684F10" w:rsidP="00D6715C">
            <w:pPr>
              <w:pStyle w:val="TableParagraph"/>
              <w:spacing w:line="262" w:lineRule="exact"/>
              <w:ind w:right="3"/>
              <w:jc w:val="center"/>
              <w:rPr>
                <w:color w:val="212121"/>
                <w:spacing w:val="-5"/>
                <w:sz w:val="24"/>
                <w:szCs w:val="24"/>
                <w:lang w:val="ru-RU"/>
              </w:rPr>
            </w:pPr>
            <w:proofErr w:type="spellStart"/>
            <w:r w:rsidRPr="001D280F">
              <w:rPr>
                <w:color w:val="212121"/>
                <w:spacing w:val="-5"/>
                <w:sz w:val="24"/>
                <w:szCs w:val="24"/>
                <w:lang w:val="ru-RU"/>
              </w:rPr>
              <w:t>Адюков</w:t>
            </w:r>
            <w:proofErr w:type="spellEnd"/>
            <w:r w:rsidRPr="001D280F">
              <w:rPr>
                <w:color w:val="212121"/>
                <w:spacing w:val="-5"/>
                <w:sz w:val="24"/>
                <w:szCs w:val="24"/>
                <w:lang w:val="ru-RU"/>
              </w:rPr>
              <w:t xml:space="preserve"> Василий Кузьмич</w:t>
            </w:r>
          </w:p>
        </w:tc>
        <w:tc>
          <w:tcPr>
            <w:tcW w:w="2386" w:type="dxa"/>
            <w:vMerge w:val="restart"/>
          </w:tcPr>
          <w:p w:rsidR="00684F10" w:rsidRPr="00EB7BB5" w:rsidRDefault="00684F10" w:rsidP="00D6715C">
            <w:pPr>
              <w:pStyle w:val="TableParagraph"/>
              <w:spacing w:line="257" w:lineRule="exact"/>
              <w:ind w:left="114"/>
              <w:rPr>
                <w:bCs/>
                <w:color w:val="0F0F0F"/>
                <w:spacing w:val="-2"/>
                <w:sz w:val="24"/>
                <w:szCs w:val="24"/>
              </w:rPr>
            </w:pPr>
            <w:r w:rsidRPr="00EB7BB5">
              <w:rPr>
                <w:bCs/>
                <w:color w:val="0F0F0F"/>
                <w:spacing w:val="-2"/>
                <w:sz w:val="24"/>
                <w:szCs w:val="24"/>
                <w:lang w:val="ru-RU"/>
              </w:rPr>
              <w:t xml:space="preserve">Начальник  </w:t>
            </w:r>
            <w:proofErr w:type="spellStart"/>
            <w:r w:rsidRPr="00EB7BB5">
              <w:rPr>
                <w:bCs/>
                <w:color w:val="0F0F0F"/>
                <w:spacing w:val="-2"/>
                <w:sz w:val="24"/>
                <w:szCs w:val="24"/>
                <w:lang w:val="ru-RU"/>
              </w:rPr>
              <w:t>Ковалинского</w:t>
            </w:r>
            <w:proofErr w:type="spellEnd"/>
            <w:r w:rsidRPr="00EB7BB5">
              <w:rPr>
                <w:bCs/>
                <w:color w:val="0F0F0F"/>
                <w:spacing w:val="-2"/>
                <w:sz w:val="24"/>
                <w:szCs w:val="24"/>
                <w:lang w:val="ru-RU"/>
              </w:rPr>
              <w:t xml:space="preserve"> ТО</w:t>
            </w:r>
          </w:p>
        </w:tc>
        <w:tc>
          <w:tcPr>
            <w:tcW w:w="2547" w:type="dxa"/>
          </w:tcPr>
          <w:p w:rsidR="00684F10" w:rsidRPr="001D280F" w:rsidRDefault="00684F10" w:rsidP="00D6715C">
            <w:pPr>
              <w:pStyle w:val="TableParagraph"/>
              <w:spacing w:line="257" w:lineRule="exact"/>
              <w:ind w:left="222"/>
              <w:rPr>
                <w:color w:val="1F1F1F"/>
                <w:w w:val="105"/>
                <w:sz w:val="24"/>
                <w:szCs w:val="24"/>
                <w:lang w:val="ru-RU"/>
              </w:rPr>
            </w:pPr>
            <w:r w:rsidRPr="001D280F">
              <w:rPr>
                <w:color w:val="1F1F1F"/>
                <w:w w:val="105"/>
                <w:sz w:val="24"/>
                <w:szCs w:val="24"/>
                <w:lang w:val="ru-RU"/>
              </w:rPr>
              <w:t>Ковали</w:t>
            </w:r>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97538000186</w:t>
            </w:r>
          </w:p>
        </w:tc>
      </w:tr>
      <w:tr w:rsidR="00684F10" w:rsidRPr="001D280F" w:rsidTr="00D6715C">
        <w:trPr>
          <w:trHeight w:val="282"/>
        </w:trPr>
        <w:tc>
          <w:tcPr>
            <w:tcW w:w="2405" w:type="dxa"/>
            <w:vMerge/>
          </w:tcPr>
          <w:p w:rsidR="00684F10" w:rsidRPr="001D280F" w:rsidRDefault="00684F10" w:rsidP="00D6715C">
            <w:pPr>
              <w:pStyle w:val="TableParagraph"/>
              <w:spacing w:line="262" w:lineRule="exact"/>
              <w:ind w:right="3"/>
              <w:jc w:val="center"/>
              <w:rPr>
                <w:color w:val="212121"/>
                <w:spacing w:val="-5"/>
                <w:sz w:val="24"/>
                <w:szCs w:val="24"/>
              </w:rPr>
            </w:pPr>
          </w:p>
        </w:tc>
        <w:tc>
          <w:tcPr>
            <w:tcW w:w="2386" w:type="dxa"/>
            <w:vMerge/>
          </w:tcPr>
          <w:p w:rsidR="00684F10" w:rsidRPr="00EB7BB5" w:rsidRDefault="00684F10" w:rsidP="00D6715C">
            <w:pPr>
              <w:pStyle w:val="TableParagraph"/>
              <w:spacing w:line="257" w:lineRule="exact"/>
              <w:ind w:left="525"/>
              <w:rPr>
                <w:bCs/>
                <w:color w:val="0F0F0F"/>
                <w:spacing w:val="-2"/>
                <w:sz w:val="24"/>
                <w:szCs w:val="24"/>
              </w:rPr>
            </w:pPr>
          </w:p>
        </w:tc>
        <w:tc>
          <w:tcPr>
            <w:tcW w:w="2547" w:type="dxa"/>
          </w:tcPr>
          <w:p w:rsidR="00684F10" w:rsidRPr="001D280F" w:rsidRDefault="00684F10" w:rsidP="00D6715C">
            <w:pPr>
              <w:pStyle w:val="TableParagraph"/>
              <w:spacing w:line="257" w:lineRule="exact"/>
              <w:ind w:left="222"/>
              <w:rPr>
                <w:color w:val="1F1F1F"/>
                <w:w w:val="105"/>
                <w:sz w:val="24"/>
                <w:szCs w:val="24"/>
                <w:lang w:val="ru-RU"/>
              </w:rPr>
            </w:pPr>
            <w:proofErr w:type="spellStart"/>
            <w:r w:rsidRPr="001D280F">
              <w:rPr>
                <w:color w:val="1F1F1F"/>
                <w:w w:val="105"/>
                <w:sz w:val="24"/>
                <w:szCs w:val="24"/>
                <w:lang w:val="ru-RU"/>
              </w:rPr>
              <w:t>Систеби</w:t>
            </w:r>
            <w:proofErr w:type="spellEnd"/>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97538000196</w:t>
            </w:r>
          </w:p>
        </w:tc>
      </w:tr>
      <w:tr w:rsidR="00684F10" w:rsidRPr="001D280F" w:rsidTr="00D6715C">
        <w:trPr>
          <w:trHeight w:val="282"/>
        </w:trPr>
        <w:tc>
          <w:tcPr>
            <w:tcW w:w="2405" w:type="dxa"/>
            <w:vMerge/>
          </w:tcPr>
          <w:p w:rsidR="00684F10" w:rsidRPr="001D280F" w:rsidRDefault="00684F10" w:rsidP="00D6715C">
            <w:pPr>
              <w:pStyle w:val="TableParagraph"/>
              <w:spacing w:line="262" w:lineRule="exact"/>
              <w:ind w:right="3"/>
              <w:jc w:val="center"/>
              <w:rPr>
                <w:color w:val="212121"/>
                <w:spacing w:val="-5"/>
                <w:sz w:val="24"/>
                <w:szCs w:val="24"/>
              </w:rPr>
            </w:pPr>
          </w:p>
        </w:tc>
        <w:tc>
          <w:tcPr>
            <w:tcW w:w="2386" w:type="dxa"/>
            <w:vMerge/>
          </w:tcPr>
          <w:p w:rsidR="00684F10" w:rsidRPr="00EB7BB5" w:rsidRDefault="00684F10" w:rsidP="00D6715C">
            <w:pPr>
              <w:pStyle w:val="TableParagraph"/>
              <w:spacing w:line="257" w:lineRule="exact"/>
              <w:ind w:left="525"/>
              <w:rPr>
                <w:bCs/>
                <w:color w:val="0F0F0F"/>
                <w:spacing w:val="-2"/>
                <w:sz w:val="24"/>
                <w:szCs w:val="24"/>
              </w:rPr>
            </w:pPr>
          </w:p>
        </w:tc>
        <w:tc>
          <w:tcPr>
            <w:tcW w:w="2547" w:type="dxa"/>
          </w:tcPr>
          <w:p w:rsidR="00684F10" w:rsidRPr="001D280F" w:rsidRDefault="00684F10" w:rsidP="00D6715C">
            <w:pPr>
              <w:pStyle w:val="TableParagraph"/>
              <w:spacing w:line="257" w:lineRule="exact"/>
              <w:ind w:left="222"/>
              <w:rPr>
                <w:color w:val="1F1F1F"/>
                <w:w w:val="105"/>
                <w:sz w:val="24"/>
                <w:szCs w:val="24"/>
                <w:lang w:val="ru-RU"/>
              </w:rPr>
            </w:pPr>
            <w:r w:rsidRPr="001D280F">
              <w:rPr>
                <w:color w:val="1F1F1F"/>
                <w:w w:val="105"/>
                <w:sz w:val="24"/>
                <w:szCs w:val="24"/>
                <w:lang w:val="ru-RU"/>
              </w:rPr>
              <w:t>Буинск</w:t>
            </w:r>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97538000191</w:t>
            </w:r>
          </w:p>
        </w:tc>
      </w:tr>
      <w:tr w:rsidR="00684F10" w:rsidRPr="001D280F" w:rsidTr="00D6715C">
        <w:trPr>
          <w:trHeight w:val="282"/>
        </w:trPr>
        <w:tc>
          <w:tcPr>
            <w:tcW w:w="2405" w:type="dxa"/>
            <w:vMerge/>
          </w:tcPr>
          <w:p w:rsidR="00684F10" w:rsidRPr="001D280F" w:rsidRDefault="00684F10" w:rsidP="00D6715C">
            <w:pPr>
              <w:pStyle w:val="TableParagraph"/>
              <w:spacing w:line="262" w:lineRule="exact"/>
              <w:ind w:right="3"/>
              <w:jc w:val="center"/>
              <w:rPr>
                <w:color w:val="212121"/>
                <w:spacing w:val="-5"/>
                <w:sz w:val="24"/>
                <w:szCs w:val="24"/>
              </w:rPr>
            </w:pPr>
          </w:p>
        </w:tc>
        <w:tc>
          <w:tcPr>
            <w:tcW w:w="2386" w:type="dxa"/>
            <w:vMerge/>
          </w:tcPr>
          <w:p w:rsidR="00684F10" w:rsidRPr="00EB7BB5" w:rsidRDefault="00684F10" w:rsidP="00D6715C">
            <w:pPr>
              <w:pStyle w:val="TableParagraph"/>
              <w:spacing w:line="257" w:lineRule="exact"/>
              <w:ind w:left="525"/>
              <w:rPr>
                <w:bCs/>
                <w:color w:val="0F0F0F"/>
                <w:spacing w:val="-2"/>
                <w:sz w:val="24"/>
                <w:szCs w:val="24"/>
              </w:rPr>
            </w:pPr>
          </w:p>
        </w:tc>
        <w:tc>
          <w:tcPr>
            <w:tcW w:w="2547" w:type="dxa"/>
          </w:tcPr>
          <w:p w:rsidR="00684F10" w:rsidRPr="001D280F" w:rsidRDefault="00684F10" w:rsidP="00D6715C">
            <w:pPr>
              <w:pStyle w:val="TableParagraph"/>
              <w:spacing w:line="257" w:lineRule="exact"/>
              <w:ind w:left="222"/>
              <w:rPr>
                <w:color w:val="1F1F1F"/>
                <w:w w:val="105"/>
                <w:sz w:val="24"/>
                <w:szCs w:val="24"/>
                <w:lang w:val="ru-RU"/>
              </w:rPr>
            </w:pPr>
            <w:proofErr w:type="spellStart"/>
            <w:r w:rsidRPr="001D280F">
              <w:rPr>
                <w:color w:val="1F1F1F"/>
                <w:w w:val="105"/>
                <w:sz w:val="24"/>
                <w:szCs w:val="24"/>
                <w:lang w:val="ru-RU"/>
              </w:rPr>
              <w:t>Чирш-Сирма</w:t>
            </w:r>
            <w:proofErr w:type="spellEnd"/>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97538000206</w:t>
            </w:r>
          </w:p>
        </w:tc>
      </w:tr>
      <w:tr w:rsidR="00684F10" w:rsidRPr="001D280F" w:rsidTr="00D6715C">
        <w:trPr>
          <w:trHeight w:val="282"/>
        </w:trPr>
        <w:tc>
          <w:tcPr>
            <w:tcW w:w="2405" w:type="dxa"/>
            <w:vMerge/>
          </w:tcPr>
          <w:p w:rsidR="00684F10" w:rsidRPr="001D280F" w:rsidRDefault="00684F10" w:rsidP="00D6715C">
            <w:pPr>
              <w:pStyle w:val="TableParagraph"/>
              <w:spacing w:line="262" w:lineRule="exact"/>
              <w:ind w:right="3"/>
              <w:jc w:val="center"/>
              <w:rPr>
                <w:color w:val="212121"/>
                <w:spacing w:val="-5"/>
                <w:sz w:val="24"/>
                <w:szCs w:val="24"/>
              </w:rPr>
            </w:pPr>
          </w:p>
        </w:tc>
        <w:tc>
          <w:tcPr>
            <w:tcW w:w="2386" w:type="dxa"/>
            <w:vMerge/>
          </w:tcPr>
          <w:p w:rsidR="00684F10" w:rsidRPr="00EB7BB5" w:rsidRDefault="00684F10" w:rsidP="00D6715C">
            <w:pPr>
              <w:pStyle w:val="TableParagraph"/>
              <w:spacing w:line="257" w:lineRule="exact"/>
              <w:ind w:left="525"/>
              <w:rPr>
                <w:bCs/>
                <w:color w:val="0F0F0F"/>
                <w:spacing w:val="-2"/>
                <w:sz w:val="24"/>
                <w:szCs w:val="24"/>
              </w:rPr>
            </w:pPr>
          </w:p>
        </w:tc>
        <w:tc>
          <w:tcPr>
            <w:tcW w:w="2547" w:type="dxa"/>
          </w:tcPr>
          <w:p w:rsidR="00684F10" w:rsidRPr="001D280F" w:rsidRDefault="00684F10" w:rsidP="00D6715C">
            <w:pPr>
              <w:pStyle w:val="TableParagraph"/>
              <w:spacing w:line="257" w:lineRule="exact"/>
              <w:ind w:left="222"/>
              <w:rPr>
                <w:color w:val="1F1F1F"/>
                <w:w w:val="105"/>
                <w:sz w:val="24"/>
                <w:szCs w:val="24"/>
                <w:lang w:val="ru-RU"/>
              </w:rPr>
            </w:pPr>
            <w:r w:rsidRPr="001D280F">
              <w:rPr>
                <w:color w:val="1F1F1F"/>
                <w:w w:val="105"/>
                <w:sz w:val="24"/>
                <w:szCs w:val="24"/>
                <w:lang w:val="ru-RU"/>
              </w:rPr>
              <w:t xml:space="preserve">Старое </w:t>
            </w:r>
            <w:proofErr w:type="spellStart"/>
            <w:r w:rsidRPr="001D280F">
              <w:rPr>
                <w:color w:val="1F1F1F"/>
                <w:w w:val="105"/>
                <w:sz w:val="24"/>
                <w:szCs w:val="24"/>
                <w:lang w:val="ru-RU"/>
              </w:rPr>
              <w:t>Муратово</w:t>
            </w:r>
            <w:proofErr w:type="spellEnd"/>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97538000201</w:t>
            </w:r>
          </w:p>
        </w:tc>
      </w:tr>
      <w:tr w:rsidR="00684F10" w:rsidRPr="001D280F" w:rsidTr="00D6715C">
        <w:trPr>
          <w:trHeight w:val="282"/>
        </w:trPr>
        <w:tc>
          <w:tcPr>
            <w:tcW w:w="2405" w:type="dxa"/>
            <w:vMerge w:val="restart"/>
          </w:tcPr>
          <w:p w:rsidR="00684F10" w:rsidRPr="001D280F" w:rsidRDefault="00684F10" w:rsidP="00D6715C">
            <w:pPr>
              <w:pStyle w:val="TableParagraph"/>
              <w:spacing w:line="262" w:lineRule="exact"/>
              <w:ind w:right="3"/>
              <w:jc w:val="center"/>
              <w:rPr>
                <w:color w:val="212121"/>
                <w:spacing w:val="-5"/>
                <w:sz w:val="24"/>
                <w:szCs w:val="24"/>
                <w:lang w:val="ru-RU"/>
              </w:rPr>
            </w:pPr>
            <w:r w:rsidRPr="001D280F">
              <w:rPr>
                <w:color w:val="212121"/>
                <w:spacing w:val="-5"/>
                <w:sz w:val="24"/>
                <w:szCs w:val="24"/>
                <w:lang w:val="ru-RU"/>
              </w:rPr>
              <w:t xml:space="preserve">Николаев Олег </w:t>
            </w:r>
            <w:proofErr w:type="spellStart"/>
            <w:r w:rsidRPr="001D280F">
              <w:rPr>
                <w:color w:val="212121"/>
                <w:spacing w:val="-5"/>
                <w:sz w:val="24"/>
                <w:szCs w:val="24"/>
                <w:lang w:val="ru-RU"/>
              </w:rPr>
              <w:t>Ларионович</w:t>
            </w:r>
            <w:proofErr w:type="spellEnd"/>
          </w:p>
        </w:tc>
        <w:tc>
          <w:tcPr>
            <w:tcW w:w="2386" w:type="dxa"/>
            <w:vMerge w:val="restart"/>
          </w:tcPr>
          <w:p w:rsidR="00684F10" w:rsidRPr="00EB7BB5" w:rsidRDefault="00684F10" w:rsidP="00D6715C">
            <w:pPr>
              <w:pStyle w:val="TableParagraph"/>
              <w:spacing w:line="257" w:lineRule="exact"/>
              <w:ind w:left="114"/>
              <w:rPr>
                <w:bCs/>
                <w:color w:val="0F0F0F"/>
                <w:spacing w:val="-2"/>
                <w:sz w:val="24"/>
                <w:szCs w:val="24"/>
              </w:rPr>
            </w:pPr>
            <w:r w:rsidRPr="00EB7BB5">
              <w:rPr>
                <w:bCs/>
                <w:color w:val="0F0F0F"/>
                <w:spacing w:val="-2"/>
                <w:sz w:val="24"/>
                <w:szCs w:val="24"/>
                <w:lang w:val="ru-RU"/>
              </w:rPr>
              <w:t xml:space="preserve">Начальник  </w:t>
            </w:r>
            <w:proofErr w:type="spellStart"/>
            <w:r w:rsidRPr="00EB7BB5">
              <w:rPr>
                <w:bCs/>
                <w:color w:val="0F0F0F"/>
                <w:spacing w:val="-2"/>
                <w:sz w:val="24"/>
                <w:szCs w:val="24"/>
                <w:lang w:val="ru-RU"/>
              </w:rPr>
              <w:t>Кудеснерского</w:t>
            </w:r>
            <w:proofErr w:type="spellEnd"/>
            <w:r w:rsidRPr="00EB7BB5">
              <w:rPr>
                <w:bCs/>
                <w:color w:val="0F0F0F"/>
                <w:spacing w:val="-2"/>
                <w:sz w:val="24"/>
                <w:szCs w:val="24"/>
                <w:lang w:val="ru-RU"/>
              </w:rPr>
              <w:t xml:space="preserve"> ТО</w:t>
            </w:r>
          </w:p>
        </w:tc>
        <w:tc>
          <w:tcPr>
            <w:tcW w:w="2547" w:type="dxa"/>
          </w:tcPr>
          <w:p w:rsidR="00684F10" w:rsidRPr="001D280F" w:rsidRDefault="00684F10" w:rsidP="00D6715C">
            <w:pPr>
              <w:pStyle w:val="TableParagraph"/>
              <w:spacing w:line="257" w:lineRule="exact"/>
              <w:ind w:left="222"/>
              <w:rPr>
                <w:color w:val="1F1F1F"/>
                <w:w w:val="105"/>
                <w:sz w:val="24"/>
                <w:szCs w:val="24"/>
                <w:lang w:val="ru-RU"/>
              </w:rPr>
            </w:pPr>
            <w:proofErr w:type="spellStart"/>
            <w:r w:rsidRPr="001D280F">
              <w:rPr>
                <w:color w:val="1F1F1F"/>
                <w:w w:val="105"/>
                <w:sz w:val="24"/>
                <w:szCs w:val="24"/>
                <w:lang w:val="ru-RU"/>
              </w:rPr>
              <w:t>Кудеснеры</w:t>
            </w:r>
            <w:proofErr w:type="spellEnd"/>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97538000216</w:t>
            </w:r>
          </w:p>
        </w:tc>
      </w:tr>
      <w:tr w:rsidR="00684F10" w:rsidRPr="001D280F" w:rsidTr="00D6715C">
        <w:trPr>
          <w:trHeight w:val="282"/>
        </w:trPr>
        <w:tc>
          <w:tcPr>
            <w:tcW w:w="2405" w:type="dxa"/>
            <w:vMerge/>
          </w:tcPr>
          <w:p w:rsidR="00684F10" w:rsidRPr="001D280F" w:rsidRDefault="00684F10" w:rsidP="00D6715C">
            <w:pPr>
              <w:pStyle w:val="TableParagraph"/>
              <w:spacing w:line="262" w:lineRule="exact"/>
              <w:ind w:right="3"/>
              <w:jc w:val="center"/>
              <w:rPr>
                <w:color w:val="212121"/>
                <w:spacing w:val="-5"/>
                <w:sz w:val="24"/>
                <w:szCs w:val="24"/>
              </w:rPr>
            </w:pPr>
          </w:p>
        </w:tc>
        <w:tc>
          <w:tcPr>
            <w:tcW w:w="2386" w:type="dxa"/>
            <w:vMerge/>
          </w:tcPr>
          <w:p w:rsidR="00684F10" w:rsidRPr="00EB7BB5" w:rsidRDefault="00684F10" w:rsidP="00D6715C">
            <w:pPr>
              <w:pStyle w:val="TableParagraph"/>
              <w:spacing w:line="257" w:lineRule="exact"/>
              <w:ind w:left="525"/>
              <w:rPr>
                <w:bCs/>
                <w:color w:val="0F0F0F"/>
                <w:spacing w:val="-2"/>
                <w:sz w:val="24"/>
                <w:szCs w:val="24"/>
              </w:rPr>
            </w:pPr>
          </w:p>
        </w:tc>
        <w:tc>
          <w:tcPr>
            <w:tcW w:w="2547" w:type="dxa"/>
          </w:tcPr>
          <w:p w:rsidR="00684F10" w:rsidRPr="001D280F" w:rsidRDefault="00684F10" w:rsidP="00D6715C">
            <w:pPr>
              <w:pStyle w:val="TableParagraph"/>
              <w:spacing w:line="257" w:lineRule="exact"/>
              <w:ind w:left="222"/>
              <w:rPr>
                <w:color w:val="1F1F1F"/>
                <w:w w:val="105"/>
                <w:sz w:val="24"/>
                <w:szCs w:val="24"/>
              </w:rPr>
            </w:pPr>
            <w:proofErr w:type="spellStart"/>
            <w:r w:rsidRPr="001D280F">
              <w:rPr>
                <w:color w:val="232323"/>
                <w:spacing w:val="-2"/>
                <w:sz w:val="24"/>
                <w:szCs w:val="24"/>
                <w:lang w:val="ru-RU"/>
              </w:rPr>
              <w:t>Избеби</w:t>
            </w:r>
            <w:proofErr w:type="spellEnd"/>
          </w:p>
        </w:tc>
        <w:tc>
          <w:tcPr>
            <w:tcW w:w="1983" w:type="dxa"/>
          </w:tcPr>
          <w:p w:rsidR="00684F10" w:rsidRPr="00035983" w:rsidRDefault="00684F10" w:rsidP="00D6715C">
            <w:pPr>
              <w:pStyle w:val="TableParagraph"/>
              <w:spacing w:line="257" w:lineRule="exact"/>
              <w:ind w:left="608"/>
              <w:rPr>
                <w:color w:val="232323"/>
                <w:spacing w:val="-2"/>
                <w:sz w:val="24"/>
                <w:szCs w:val="24"/>
              </w:rPr>
            </w:pPr>
            <w:r>
              <w:rPr>
                <w:color w:val="232323"/>
                <w:spacing w:val="-2"/>
                <w:sz w:val="24"/>
                <w:szCs w:val="24"/>
              </w:rPr>
              <w:t>97538000211</w:t>
            </w:r>
          </w:p>
        </w:tc>
      </w:tr>
      <w:tr w:rsidR="00684F10" w:rsidRPr="001D280F" w:rsidTr="00D6715C">
        <w:trPr>
          <w:trHeight w:val="282"/>
        </w:trPr>
        <w:tc>
          <w:tcPr>
            <w:tcW w:w="2405" w:type="dxa"/>
            <w:vMerge/>
          </w:tcPr>
          <w:p w:rsidR="00684F10" w:rsidRPr="001D280F" w:rsidRDefault="00684F10" w:rsidP="00D6715C">
            <w:pPr>
              <w:pStyle w:val="TableParagraph"/>
              <w:spacing w:line="262" w:lineRule="exact"/>
              <w:ind w:right="3"/>
              <w:jc w:val="center"/>
              <w:rPr>
                <w:color w:val="212121"/>
                <w:spacing w:val="-5"/>
                <w:sz w:val="24"/>
                <w:szCs w:val="24"/>
              </w:rPr>
            </w:pPr>
          </w:p>
        </w:tc>
        <w:tc>
          <w:tcPr>
            <w:tcW w:w="2386" w:type="dxa"/>
            <w:vMerge/>
          </w:tcPr>
          <w:p w:rsidR="00684F10" w:rsidRPr="00EB7BB5" w:rsidRDefault="00684F10" w:rsidP="00D6715C">
            <w:pPr>
              <w:pStyle w:val="TableParagraph"/>
              <w:spacing w:line="257" w:lineRule="exact"/>
              <w:ind w:left="525"/>
              <w:rPr>
                <w:bCs/>
                <w:color w:val="0F0F0F"/>
                <w:spacing w:val="-2"/>
                <w:sz w:val="24"/>
                <w:szCs w:val="24"/>
              </w:rPr>
            </w:pPr>
          </w:p>
        </w:tc>
        <w:tc>
          <w:tcPr>
            <w:tcW w:w="2547" w:type="dxa"/>
          </w:tcPr>
          <w:p w:rsidR="00684F10" w:rsidRPr="001D280F" w:rsidRDefault="00684F10" w:rsidP="00D6715C">
            <w:pPr>
              <w:pStyle w:val="TableParagraph"/>
              <w:spacing w:line="257" w:lineRule="exact"/>
              <w:ind w:left="222"/>
              <w:rPr>
                <w:color w:val="1F1F1F"/>
                <w:w w:val="105"/>
                <w:sz w:val="24"/>
                <w:szCs w:val="24"/>
              </w:rPr>
            </w:pPr>
            <w:r w:rsidRPr="001D280F">
              <w:rPr>
                <w:color w:val="232323"/>
                <w:spacing w:val="-2"/>
                <w:sz w:val="24"/>
                <w:szCs w:val="24"/>
                <w:lang w:val="ru-RU"/>
              </w:rPr>
              <w:t>Старые Щелканы</w:t>
            </w:r>
          </w:p>
        </w:tc>
        <w:tc>
          <w:tcPr>
            <w:tcW w:w="1983" w:type="dxa"/>
          </w:tcPr>
          <w:p w:rsidR="00684F10" w:rsidRPr="00035983" w:rsidRDefault="00684F10" w:rsidP="00D6715C">
            <w:pPr>
              <w:pStyle w:val="TableParagraph"/>
              <w:spacing w:line="257" w:lineRule="exact"/>
              <w:ind w:left="608"/>
              <w:rPr>
                <w:color w:val="232323"/>
                <w:spacing w:val="-2"/>
                <w:sz w:val="24"/>
                <w:szCs w:val="24"/>
              </w:rPr>
            </w:pPr>
            <w:r>
              <w:rPr>
                <w:color w:val="232323"/>
                <w:spacing w:val="-2"/>
                <w:sz w:val="24"/>
                <w:szCs w:val="24"/>
              </w:rPr>
              <w:t>97538000226</w:t>
            </w:r>
          </w:p>
        </w:tc>
      </w:tr>
      <w:tr w:rsidR="00684F10" w:rsidRPr="001D280F" w:rsidTr="00D6715C">
        <w:trPr>
          <w:trHeight w:val="282"/>
        </w:trPr>
        <w:tc>
          <w:tcPr>
            <w:tcW w:w="2405" w:type="dxa"/>
            <w:vMerge/>
          </w:tcPr>
          <w:p w:rsidR="00684F10" w:rsidRPr="001D280F" w:rsidRDefault="00684F10" w:rsidP="00D6715C">
            <w:pPr>
              <w:pStyle w:val="TableParagraph"/>
              <w:spacing w:line="262" w:lineRule="exact"/>
              <w:ind w:right="3"/>
              <w:jc w:val="center"/>
              <w:rPr>
                <w:color w:val="212121"/>
                <w:spacing w:val="-5"/>
                <w:sz w:val="24"/>
                <w:szCs w:val="24"/>
              </w:rPr>
            </w:pPr>
          </w:p>
        </w:tc>
        <w:tc>
          <w:tcPr>
            <w:tcW w:w="2386" w:type="dxa"/>
            <w:vMerge/>
          </w:tcPr>
          <w:p w:rsidR="00684F10" w:rsidRPr="00EB7BB5" w:rsidRDefault="00684F10" w:rsidP="00D6715C">
            <w:pPr>
              <w:pStyle w:val="TableParagraph"/>
              <w:spacing w:line="257" w:lineRule="exact"/>
              <w:ind w:left="525"/>
              <w:rPr>
                <w:bCs/>
                <w:color w:val="0F0F0F"/>
                <w:spacing w:val="-2"/>
                <w:sz w:val="24"/>
                <w:szCs w:val="24"/>
              </w:rPr>
            </w:pPr>
          </w:p>
        </w:tc>
        <w:tc>
          <w:tcPr>
            <w:tcW w:w="2547" w:type="dxa"/>
          </w:tcPr>
          <w:p w:rsidR="00684F10" w:rsidRPr="001D280F" w:rsidRDefault="00684F10" w:rsidP="00D6715C">
            <w:pPr>
              <w:pStyle w:val="TableParagraph"/>
              <w:spacing w:line="257" w:lineRule="exact"/>
              <w:ind w:left="222"/>
              <w:rPr>
                <w:color w:val="1F1F1F"/>
                <w:w w:val="105"/>
                <w:sz w:val="24"/>
                <w:szCs w:val="24"/>
                <w:lang w:val="ru-RU"/>
              </w:rPr>
            </w:pPr>
            <w:r w:rsidRPr="001D280F">
              <w:rPr>
                <w:color w:val="1F1F1F"/>
                <w:w w:val="105"/>
                <w:sz w:val="24"/>
                <w:szCs w:val="24"/>
                <w:lang w:val="ru-RU"/>
              </w:rPr>
              <w:t>Новые Щелканы</w:t>
            </w:r>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97538000221</w:t>
            </w:r>
          </w:p>
        </w:tc>
      </w:tr>
      <w:tr w:rsidR="00684F10" w:rsidRPr="001D280F" w:rsidTr="00D6715C">
        <w:trPr>
          <w:trHeight w:val="282"/>
        </w:trPr>
        <w:tc>
          <w:tcPr>
            <w:tcW w:w="2405" w:type="dxa"/>
            <w:vMerge w:val="restart"/>
          </w:tcPr>
          <w:p w:rsidR="00684F10" w:rsidRPr="001D280F" w:rsidRDefault="00684F10" w:rsidP="00D6715C">
            <w:pPr>
              <w:pStyle w:val="TableParagraph"/>
              <w:spacing w:line="262" w:lineRule="exact"/>
              <w:ind w:right="3"/>
              <w:jc w:val="center"/>
              <w:rPr>
                <w:color w:val="212121"/>
                <w:spacing w:val="-5"/>
                <w:sz w:val="24"/>
                <w:szCs w:val="24"/>
                <w:lang w:val="ru-RU"/>
              </w:rPr>
            </w:pPr>
            <w:r w:rsidRPr="001D280F">
              <w:rPr>
                <w:color w:val="212121"/>
                <w:spacing w:val="-5"/>
                <w:sz w:val="24"/>
                <w:szCs w:val="24"/>
                <w:lang w:val="ru-RU"/>
              </w:rPr>
              <w:t>Кузьмин Олег Степанович</w:t>
            </w:r>
          </w:p>
        </w:tc>
        <w:tc>
          <w:tcPr>
            <w:tcW w:w="2386" w:type="dxa"/>
            <w:vMerge w:val="restart"/>
          </w:tcPr>
          <w:p w:rsidR="00684F10" w:rsidRPr="00EB7BB5" w:rsidRDefault="00684F10" w:rsidP="00D6715C">
            <w:pPr>
              <w:pStyle w:val="TableParagraph"/>
              <w:spacing w:line="257" w:lineRule="exact"/>
              <w:ind w:left="114"/>
              <w:rPr>
                <w:bCs/>
                <w:color w:val="0F0F0F"/>
                <w:spacing w:val="-2"/>
                <w:sz w:val="24"/>
                <w:szCs w:val="24"/>
              </w:rPr>
            </w:pPr>
            <w:r w:rsidRPr="00EB7BB5">
              <w:rPr>
                <w:bCs/>
                <w:color w:val="0F0F0F"/>
                <w:spacing w:val="-2"/>
                <w:sz w:val="24"/>
                <w:szCs w:val="24"/>
                <w:lang w:val="ru-RU"/>
              </w:rPr>
              <w:t xml:space="preserve">Начальник  </w:t>
            </w:r>
            <w:proofErr w:type="spellStart"/>
            <w:r w:rsidRPr="00EB7BB5">
              <w:rPr>
                <w:bCs/>
                <w:color w:val="0F0F0F"/>
                <w:spacing w:val="-2"/>
                <w:sz w:val="24"/>
                <w:szCs w:val="24"/>
                <w:lang w:val="ru-RU"/>
              </w:rPr>
              <w:t>кульгешского</w:t>
            </w:r>
            <w:proofErr w:type="spellEnd"/>
            <w:r w:rsidRPr="00EB7BB5">
              <w:rPr>
                <w:bCs/>
                <w:color w:val="0F0F0F"/>
                <w:spacing w:val="-2"/>
                <w:sz w:val="24"/>
                <w:szCs w:val="24"/>
                <w:lang w:val="ru-RU"/>
              </w:rPr>
              <w:t xml:space="preserve"> ТО </w:t>
            </w:r>
          </w:p>
        </w:tc>
        <w:tc>
          <w:tcPr>
            <w:tcW w:w="2547" w:type="dxa"/>
          </w:tcPr>
          <w:p w:rsidR="00684F10" w:rsidRPr="001D280F" w:rsidRDefault="00684F10" w:rsidP="00D6715C">
            <w:pPr>
              <w:pStyle w:val="TableParagraph"/>
              <w:spacing w:line="257" w:lineRule="exact"/>
              <w:ind w:left="222"/>
              <w:rPr>
                <w:color w:val="1F1F1F"/>
                <w:w w:val="105"/>
                <w:sz w:val="24"/>
                <w:szCs w:val="24"/>
                <w:lang w:val="ru-RU"/>
              </w:rPr>
            </w:pPr>
            <w:proofErr w:type="spellStart"/>
            <w:r w:rsidRPr="001D280F">
              <w:rPr>
                <w:color w:val="1F1F1F"/>
                <w:w w:val="105"/>
                <w:sz w:val="24"/>
                <w:szCs w:val="24"/>
                <w:lang w:val="ru-RU"/>
              </w:rPr>
              <w:t>Кульгеши</w:t>
            </w:r>
            <w:proofErr w:type="spellEnd"/>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97538000231</w:t>
            </w:r>
          </w:p>
        </w:tc>
      </w:tr>
      <w:tr w:rsidR="00684F10" w:rsidRPr="001D280F" w:rsidTr="00D6715C">
        <w:trPr>
          <w:trHeight w:val="282"/>
        </w:trPr>
        <w:tc>
          <w:tcPr>
            <w:tcW w:w="2405" w:type="dxa"/>
            <w:vMerge/>
          </w:tcPr>
          <w:p w:rsidR="00684F10" w:rsidRPr="001D280F" w:rsidRDefault="00684F10" w:rsidP="00D6715C">
            <w:pPr>
              <w:pStyle w:val="TableParagraph"/>
              <w:spacing w:line="262" w:lineRule="exact"/>
              <w:ind w:right="3"/>
              <w:jc w:val="center"/>
              <w:rPr>
                <w:color w:val="212121"/>
                <w:spacing w:val="-5"/>
                <w:sz w:val="24"/>
                <w:szCs w:val="24"/>
              </w:rPr>
            </w:pPr>
          </w:p>
        </w:tc>
        <w:tc>
          <w:tcPr>
            <w:tcW w:w="2386" w:type="dxa"/>
            <w:vMerge/>
          </w:tcPr>
          <w:p w:rsidR="00684F10" w:rsidRPr="00EB7BB5" w:rsidRDefault="00684F10" w:rsidP="00D6715C">
            <w:pPr>
              <w:pStyle w:val="TableParagraph"/>
              <w:spacing w:line="257" w:lineRule="exact"/>
              <w:ind w:left="525"/>
              <w:rPr>
                <w:bCs/>
                <w:color w:val="0F0F0F"/>
                <w:spacing w:val="-2"/>
                <w:sz w:val="24"/>
                <w:szCs w:val="24"/>
              </w:rPr>
            </w:pPr>
          </w:p>
        </w:tc>
        <w:tc>
          <w:tcPr>
            <w:tcW w:w="2547" w:type="dxa"/>
          </w:tcPr>
          <w:p w:rsidR="00684F10" w:rsidRPr="001D280F" w:rsidRDefault="00684F10" w:rsidP="00D6715C">
            <w:pPr>
              <w:pStyle w:val="TableParagraph"/>
              <w:spacing w:line="257" w:lineRule="exact"/>
              <w:ind w:left="222"/>
              <w:rPr>
                <w:color w:val="1F1F1F"/>
                <w:w w:val="105"/>
                <w:sz w:val="24"/>
                <w:szCs w:val="24"/>
                <w:lang w:val="ru-RU"/>
              </w:rPr>
            </w:pPr>
            <w:proofErr w:type="spellStart"/>
            <w:r w:rsidRPr="001D280F">
              <w:rPr>
                <w:color w:val="1F1F1F"/>
                <w:w w:val="105"/>
                <w:sz w:val="24"/>
                <w:szCs w:val="24"/>
                <w:lang w:val="ru-RU"/>
              </w:rPr>
              <w:t>Ситмиши</w:t>
            </w:r>
            <w:proofErr w:type="spellEnd"/>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97538000236</w:t>
            </w:r>
          </w:p>
        </w:tc>
      </w:tr>
      <w:tr w:rsidR="00684F10" w:rsidRPr="001D280F" w:rsidTr="00D6715C">
        <w:trPr>
          <w:trHeight w:val="282"/>
        </w:trPr>
        <w:tc>
          <w:tcPr>
            <w:tcW w:w="2405" w:type="dxa"/>
            <w:vMerge/>
          </w:tcPr>
          <w:p w:rsidR="00684F10" w:rsidRPr="001D280F" w:rsidRDefault="00684F10" w:rsidP="00D6715C">
            <w:pPr>
              <w:pStyle w:val="TableParagraph"/>
              <w:spacing w:line="262" w:lineRule="exact"/>
              <w:ind w:right="3"/>
              <w:jc w:val="center"/>
              <w:rPr>
                <w:color w:val="212121"/>
                <w:spacing w:val="-5"/>
                <w:sz w:val="24"/>
                <w:szCs w:val="24"/>
              </w:rPr>
            </w:pPr>
          </w:p>
        </w:tc>
        <w:tc>
          <w:tcPr>
            <w:tcW w:w="2386" w:type="dxa"/>
            <w:vMerge/>
          </w:tcPr>
          <w:p w:rsidR="00684F10" w:rsidRPr="00EB7BB5" w:rsidRDefault="00684F10" w:rsidP="00D6715C">
            <w:pPr>
              <w:pStyle w:val="TableParagraph"/>
              <w:spacing w:line="257" w:lineRule="exact"/>
              <w:ind w:left="525"/>
              <w:rPr>
                <w:bCs/>
                <w:color w:val="0F0F0F"/>
                <w:spacing w:val="-2"/>
                <w:sz w:val="24"/>
                <w:szCs w:val="24"/>
              </w:rPr>
            </w:pPr>
          </w:p>
        </w:tc>
        <w:tc>
          <w:tcPr>
            <w:tcW w:w="2547" w:type="dxa"/>
          </w:tcPr>
          <w:p w:rsidR="00684F10" w:rsidRPr="001D280F" w:rsidRDefault="00684F10" w:rsidP="00D6715C">
            <w:pPr>
              <w:pStyle w:val="TableParagraph"/>
              <w:spacing w:line="257" w:lineRule="exact"/>
              <w:ind w:left="222"/>
              <w:rPr>
                <w:color w:val="1F1F1F"/>
                <w:w w:val="105"/>
                <w:sz w:val="24"/>
                <w:szCs w:val="24"/>
                <w:lang w:val="ru-RU"/>
              </w:rPr>
            </w:pPr>
            <w:proofErr w:type="spellStart"/>
            <w:r w:rsidRPr="001D280F">
              <w:rPr>
                <w:color w:val="1F1F1F"/>
                <w:w w:val="105"/>
                <w:sz w:val="24"/>
                <w:szCs w:val="24"/>
                <w:lang w:val="ru-RU"/>
              </w:rPr>
              <w:t>Чегедуево</w:t>
            </w:r>
            <w:proofErr w:type="spellEnd"/>
          </w:p>
        </w:tc>
        <w:tc>
          <w:tcPr>
            <w:tcW w:w="1983" w:type="dxa"/>
          </w:tcPr>
          <w:p w:rsidR="00684F10" w:rsidRPr="00035983" w:rsidRDefault="00684F10" w:rsidP="00D6715C">
            <w:pPr>
              <w:pStyle w:val="TableParagraph"/>
              <w:spacing w:line="257" w:lineRule="exact"/>
              <w:ind w:left="608"/>
              <w:rPr>
                <w:color w:val="232323"/>
                <w:spacing w:val="-2"/>
                <w:sz w:val="24"/>
                <w:szCs w:val="24"/>
              </w:rPr>
            </w:pPr>
            <w:r w:rsidRPr="00035983">
              <w:rPr>
                <w:color w:val="232323"/>
                <w:spacing w:val="-2"/>
                <w:sz w:val="24"/>
                <w:szCs w:val="24"/>
              </w:rPr>
              <w:t>97538000246</w:t>
            </w:r>
          </w:p>
        </w:tc>
      </w:tr>
      <w:tr w:rsidR="00684F10" w:rsidRPr="001D280F" w:rsidTr="00D6715C">
        <w:trPr>
          <w:trHeight w:val="282"/>
        </w:trPr>
        <w:tc>
          <w:tcPr>
            <w:tcW w:w="2405" w:type="dxa"/>
            <w:vMerge/>
          </w:tcPr>
          <w:p w:rsidR="00684F10" w:rsidRPr="001D280F" w:rsidRDefault="00684F10" w:rsidP="00D6715C">
            <w:pPr>
              <w:pStyle w:val="TableParagraph"/>
              <w:spacing w:line="262" w:lineRule="exact"/>
              <w:ind w:right="3"/>
              <w:jc w:val="center"/>
              <w:rPr>
                <w:color w:val="212121"/>
                <w:spacing w:val="-5"/>
                <w:sz w:val="24"/>
                <w:szCs w:val="24"/>
              </w:rPr>
            </w:pPr>
          </w:p>
        </w:tc>
        <w:tc>
          <w:tcPr>
            <w:tcW w:w="2386" w:type="dxa"/>
            <w:vMerge/>
          </w:tcPr>
          <w:p w:rsidR="00684F10" w:rsidRPr="00EB7BB5" w:rsidRDefault="00684F10" w:rsidP="00D6715C">
            <w:pPr>
              <w:pStyle w:val="TableParagraph"/>
              <w:spacing w:line="257" w:lineRule="exact"/>
              <w:ind w:left="525"/>
              <w:rPr>
                <w:bCs/>
                <w:color w:val="0F0F0F"/>
                <w:spacing w:val="-2"/>
                <w:sz w:val="24"/>
                <w:szCs w:val="24"/>
              </w:rPr>
            </w:pPr>
          </w:p>
        </w:tc>
        <w:tc>
          <w:tcPr>
            <w:tcW w:w="2547" w:type="dxa"/>
          </w:tcPr>
          <w:p w:rsidR="00684F10" w:rsidRPr="001D280F" w:rsidRDefault="00684F10" w:rsidP="00D6715C">
            <w:pPr>
              <w:pStyle w:val="TableParagraph"/>
              <w:spacing w:line="257" w:lineRule="exact"/>
              <w:ind w:left="222"/>
              <w:rPr>
                <w:color w:val="1F1F1F"/>
                <w:w w:val="105"/>
                <w:sz w:val="24"/>
                <w:szCs w:val="24"/>
                <w:lang w:val="ru-RU"/>
              </w:rPr>
            </w:pPr>
            <w:proofErr w:type="spellStart"/>
            <w:r w:rsidRPr="001D280F">
              <w:rPr>
                <w:color w:val="1F1F1F"/>
                <w:w w:val="105"/>
                <w:sz w:val="24"/>
                <w:szCs w:val="24"/>
                <w:lang w:val="ru-RU"/>
              </w:rPr>
              <w:t>Тансарино</w:t>
            </w:r>
            <w:proofErr w:type="spellEnd"/>
          </w:p>
        </w:tc>
        <w:tc>
          <w:tcPr>
            <w:tcW w:w="1983" w:type="dxa"/>
          </w:tcPr>
          <w:p w:rsidR="00684F10" w:rsidRPr="001D280F" w:rsidRDefault="00684F10" w:rsidP="00D6715C">
            <w:pPr>
              <w:pStyle w:val="TableParagraph"/>
              <w:spacing w:line="257" w:lineRule="exact"/>
              <w:ind w:left="608"/>
              <w:rPr>
                <w:color w:val="232323"/>
                <w:spacing w:val="-2"/>
                <w:sz w:val="24"/>
                <w:szCs w:val="24"/>
              </w:rPr>
            </w:pPr>
            <w:r w:rsidRPr="00035983">
              <w:rPr>
                <w:color w:val="232323"/>
                <w:spacing w:val="-2"/>
                <w:sz w:val="24"/>
                <w:szCs w:val="24"/>
              </w:rPr>
              <w:t>97538000241</w:t>
            </w:r>
          </w:p>
        </w:tc>
      </w:tr>
      <w:tr w:rsidR="00684F10" w:rsidRPr="001D280F" w:rsidTr="00D6715C">
        <w:trPr>
          <w:trHeight w:val="282"/>
        </w:trPr>
        <w:tc>
          <w:tcPr>
            <w:tcW w:w="2405" w:type="dxa"/>
          </w:tcPr>
          <w:p w:rsidR="00684F10" w:rsidRPr="001D280F" w:rsidRDefault="00684F10" w:rsidP="00D6715C">
            <w:pPr>
              <w:pStyle w:val="TableParagraph"/>
              <w:spacing w:line="262" w:lineRule="exact"/>
              <w:ind w:right="3"/>
              <w:jc w:val="center"/>
              <w:rPr>
                <w:color w:val="212121"/>
                <w:spacing w:val="-5"/>
                <w:sz w:val="24"/>
                <w:szCs w:val="24"/>
                <w:lang w:val="ru-RU"/>
              </w:rPr>
            </w:pPr>
            <w:r w:rsidRPr="001D280F">
              <w:rPr>
                <w:color w:val="212121"/>
                <w:spacing w:val="-5"/>
                <w:sz w:val="24"/>
                <w:szCs w:val="24"/>
                <w:lang w:val="ru-RU"/>
              </w:rPr>
              <w:t>Николаев Николай Михайлович</w:t>
            </w:r>
          </w:p>
        </w:tc>
        <w:tc>
          <w:tcPr>
            <w:tcW w:w="2386" w:type="dxa"/>
          </w:tcPr>
          <w:p w:rsidR="00684F10" w:rsidRPr="00EB7BB5" w:rsidRDefault="00684F10" w:rsidP="00D6715C">
            <w:pPr>
              <w:pStyle w:val="TableParagraph"/>
              <w:spacing w:line="257" w:lineRule="exact"/>
              <w:ind w:left="114"/>
              <w:rPr>
                <w:bCs/>
                <w:color w:val="0F0F0F"/>
                <w:spacing w:val="-2"/>
                <w:sz w:val="24"/>
                <w:szCs w:val="24"/>
              </w:rPr>
            </w:pPr>
            <w:r w:rsidRPr="00EB7BB5">
              <w:rPr>
                <w:bCs/>
                <w:color w:val="0F0F0F"/>
                <w:spacing w:val="-2"/>
                <w:sz w:val="24"/>
                <w:szCs w:val="24"/>
                <w:lang w:val="ru-RU"/>
              </w:rPr>
              <w:t xml:space="preserve">Начальник  </w:t>
            </w:r>
            <w:proofErr w:type="spellStart"/>
            <w:r w:rsidRPr="00EB7BB5">
              <w:rPr>
                <w:bCs/>
                <w:color w:val="0F0F0F"/>
                <w:spacing w:val="-2"/>
                <w:sz w:val="24"/>
                <w:szCs w:val="24"/>
                <w:lang w:val="ru-RU"/>
              </w:rPr>
              <w:t>Мусирминского</w:t>
            </w:r>
            <w:proofErr w:type="spellEnd"/>
            <w:r w:rsidRPr="00EB7BB5">
              <w:rPr>
                <w:bCs/>
                <w:color w:val="0F0F0F"/>
                <w:spacing w:val="-2"/>
                <w:sz w:val="24"/>
                <w:szCs w:val="24"/>
                <w:lang w:val="ru-RU"/>
              </w:rPr>
              <w:t xml:space="preserve"> ТО</w:t>
            </w:r>
          </w:p>
        </w:tc>
        <w:tc>
          <w:tcPr>
            <w:tcW w:w="2547" w:type="dxa"/>
          </w:tcPr>
          <w:p w:rsidR="00684F10" w:rsidRPr="001D280F" w:rsidRDefault="00684F10" w:rsidP="00D6715C">
            <w:pPr>
              <w:pStyle w:val="TableParagraph"/>
              <w:spacing w:line="257" w:lineRule="exact"/>
              <w:ind w:left="222"/>
              <w:rPr>
                <w:color w:val="1F1F1F"/>
                <w:w w:val="105"/>
                <w:sz w:val="24"/>
                <w:szCs w:val="24"/>
                <w:lang w:val="ru-RU"/>
              </w:rPr>
            </w:pPr>
            <w:proofErr w:type="spellStart"/>
            <w:r w:rsidRPr="001D280F">
              <w:rPr>
                <w:color w:val="1F1F1F"/>
                <w:w w:val="105"/>
                <w:sz w:val="24"/>
                <w:szCs w:val="24"/>
                <w:lang w:val="ru-RU"/>
              </w:rPr>
              <w:t>Мусирмы</w:t>
            </w:r>
            <w:proofErr w:type="spellEnd"/>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97538000251</w:t>
            </w:r>
          </w:p>
        </w:tc>
      </w:tr>
      <w:tr w:rsidR="00684F10" w:rsidRPr="001D280F" w:rsidTr="00D6715C">
        <w:trPr>
          <w:trHeight w:val="282"/>
        </w:trPr>
        <w:tc>
          <w:tcPr>
            <w:tcW w:w="2405" w:type="dxa"/>
          </w:tcPr>
          <w:p w:rsidR="00684F10" w:rsidRPr="001D280F" w:rsidRDefault="00684F10" w:rsidP="00D6715C">
            <w:pPr>
              <w:pStyle w:val="TableParagraph"/>
              <w:spacing w:line="262" w:lineRule="exact"/>
              <w:ind w:right="3"/>
              <w:jc w:val="center"/>
              <w:rPr>
                <w:color w:val="212121"/>
                <w:spacing w:val="-5"/>
                <w:sz w:val="24"/>
                <w:szCs w:val="24"/>
                <w:lang w:val="ru-RU"/>
              </w:rPr>
            </w:pPr>
            <w:r w:rsidRPr="001D280F">
              <w:rPr>
                <w:color w:val="212121"/>
                <w:spacing w:val="-5"/>
                <w:sz w:val="24"/>
                <w:szCs w:val="24"/>
                <w:lang w:val="ru-RU"/>
              </w:rPr>
              <w:t>Федорова Любовь Николаевна</w:t>
            </w:r>
          </w:p>
        </w:tc>
        <w:tc>
          <w:tcPr>
            <w:tcW w:w="2386" w:type="dxa"/>
          </w:tcPr>
          <w:p w:rsidR="00684F10" w:rsidRPr="00EB7BB5" w:rsidRDefault="00684F10" w:rsidP="00D6715C">
            <w:pPr>
              <w:pStyle w:val="TableParagraph"/>
              <w:spacing w:line="257" w:lineRule="exact"/>
              <w:ind w:left="114"/>
              <w:rPr>
                <w:bCs/>
                <w:color w:val="0F0F0F"/>
                <w:spacing w:val="-2"/>
                <w:sz w:val="24"/>
                <w:szCs w:val="24"/>
                <w:lang w:val="ru-RU"/>
              </w:rPr>
            </w:pPr>
            <w:proofErr w:type="spellStart"/>
            <w:r w:rsidRPr="00EB7BB5">
              <w:rPr>
                <w:bCs/>
                <w:color w:val="0F0F0F"/>
                <w:spacing w:val="-2"/>
                <w:sz w:val="24"/>
                <w:szCs w:val="24"/>
                <w:lang w:val="ru-RU"/>
              </w:rPr>
              <w:t>И.о</w:t>
            </w:r>
            <w:proofErr w:type="spellEnd"/>
            <w:r w:rsidRPr="00EB7BB5">
              <w:rPr>
                <w:bCs/>
                <w:color w:val="0F0F0F"/>
                <w:spacing w:val="-2"/>
                <w:sz w:val="24"/>
                <w:szCs w:val="24"/>
                <w:lang w:val="ru-RU"/>
              </w:rPr>
              <w:t xml:space="preserve">. начальника </w:t>
            </w:r>
            <w:proofErr w:type="spellStart"/>
            <w:r w:rsidRPr="00EB7BB5">
              <w:rPr>
                <w:bCs/>
                <w:color w:val="0F0F0F"/>
                <w:spacing w:val="-2"/>
                <w:sz w:val="24"/>
                <w:szCs w:val="24"/>
                <w:lang w:val="ru-RU"/>
              </w:rPr>
              <w:t>Старурмарского</w:t>
            </w:r>
            <w:proofErr w:type="spellEnd"/>
            <w:r w:rsidRPr="00EB7BB5">
              <w:rPr>
                <w:bCs/>
                <w:color w:val="0F0F0F"/>
                <w:spacing w:val="-2"/>
                <w:sz w:val="24"/>
                <w:szCs w:val="24"/>
                <w:lang w:val="ru-RU"/>
              </w:rPr>
              <w:t xml:space="preserve"> ТО </w:t>
            </w:r>
          </w:p>
        </w:tc>
        <w:tc>
          <w:tcPr>
            <w:tcW w:w="2547" w:type="dxa"/>
          </w:tcPr>
          <w:p w:rsidR="00684F10" w:rsidRPr="001D280F" w:rsidRDefault="00684F10" w:rsidP="00D6715C">
            <w:pPr>
              <w:pStyle w:val="TableParagraph"/>
              <w:spacing w:line="257" w:lineRule="exact"/>
              <w:ind w:left="222"/>
              <w:rPr>
                <w:color w:val="1F1F1F"/>
                <w:w w:val="105"/>
                <w:sz w:val="24"/>
                <w:szCs w:val="24"/>
                <w:lang w:val="ru-RU"/>
              </w:rPr>
            </w:pPr>
            <w:r w:rsidRPr="001D280F">
              <w:rPr>
                <w:color w:val="1F1F1F"/>
                <w:w w:val="105"/>
                <w:sz w:val="24"/>
                <w:szCs w:val="24"/>
                <w:lang w:val="ru-RU"/>
              </w:rPr>
              <w:t>Старые Урмары</w:t>
            </w:r>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97538000256</w:t>
            </w:r>
          </w:p>
        </w:tc>
      </w:tr>
      <w:tr w:rsidR="00684F10" w:rsidRPr="001D280F" w:rsidTr="00D6715C">
        <w:trPr>
          <w:trHeight w:val="282"/>
        </w:trPr>
        <w:tc>
          <w:tcPr>
            <w:tcW w:w="2405" w:type="dxa"/>
            <w:vMerge w:val="restart"/>
          </w:tcPr>
          <w:p w:rsidR="00684F10" w:rsidRPr="001D280F" w:rsidRDefault="00684F10" w:rsidP="00D6715C">
            <w:pPr>
              <w:pStyle w:val="TableParagraph"/>
              <w:spacing w:line="262" w:lineRule="exact"/>
              <w:ind w:right="3"/>
              <w:jc w:val="center"/>
              <w:rPr>
                <w:color w:val="212121"/>
                <w:spacing w:val="-5"/>
                <w:sz w:val="24"/>
                <w:szCs w:val="24"/>
                <w:lang w:val="ru-RU"/>
              </w:rPr>
            </w:pPr>
            <w:proofErr w:type="spellStart"/>
            <w:r w:rsidRPr="001D280F">
              <w:rPr>
                <w:color w:val="212121"/>
                <w:spacing w:val="-5"/>
                <w:sz w:val="24"/>
                <w:szCs w:val="24"/>
                <w:lang w:val="ru-RU"/>
              </w:rPr>
              <w:t>Нарсов</w:t>
            </w:r>
            <w:proofErr w:type="spellEnd"/>
            <w:r w:rsidRPr="001D280F">
              <w:rPr>
                <w:color w:val="212121"/>
                <w:spacing w:val="-5"/>
                <w:sz w:val="24"/>
                <w:szCs w:val="24"/>
                <w:lang w:val="ru-RU"/>
              </w:rPr>
              <w:t xml:space="preserve"> Валерий Иванович</w:t>
            </w:r>
          </w:p>
        </w:tc>
        <w:tc>
          <w:tcPr>
            <w:tcW w:w="2386" w:type="dxa"/>
            <w:vMerge w:val="restart"/>
          </w:tcPr>
          <w:p w:rsidR="00684F10" w:rsidRPr="00EB7BB5" w:rsidRDefault="00684F10" w:rsidP="00D6715C">
            <w:pPr>
              <w:pStyle w:val="TableParagraph"/>
              <w:spacing w:line="257" w:lineRule="exact"/>
              <w:ind w:left="114"/>
              <w:rPr>
                <w:bCs/>
                <w:color w:val="0F0F0F"/>
                <w:spacing w:val="-2"/>
                <w:sz w:val="24"/>
                <w:szCs w:val="24"/>
              </w:rPr>
            </w:pPr>
            <w:r w:rsidRPr="00EB7BB5">
              <w:rPr>
                <w:bCs/>
                <w:color w:val="0F0F0F"/>
                <w:spacing w:val="-2"/>
                <w:sz w:val="24"/>
                <w:szCs w:val="24"/>
                <w:lang w:val="ru-RU"/>
              </w:rPr>
              <w:t xml:space="preserve">Начальник  </w:t>
            </w:r>
            <w:proofErr w:type="spellStart"/>
            <w:r w:rsidRPr="00EB7BB5">
              <w:rPr>
                <w:bCs/>
                <w:color w:val="0F0F0F"/>
                <w:spacing w:val="-2"/>
                <w:sz w:val="24"/>
                <w:szCs w:val="24"/>
                <w:lang w:val="ru-RU"/>
              </w:rPr>
              <w:t>Тегешевского</w:t>
            </w:r>
            <w:proofErr w:type="spellEnd"/>
            <w:r w:rsidRPr="00EB7BB5">
              <w:rPr>
                <w:bCs/>
                <w:color w:val="0F0F0F"/>
                <w:spacing w:val="-2"/>
                <w:sz w:val="24"/>
                <w:szCs w:val="24"/>
                <w:lang w:val="ru-RU"/>
              </w:rPr>
              <w:t xml:space="preserve"> ТО</w:t>
            </w:r>
          </w:p>
        </w:tc>
        <w:tc>
          <w:tcPr>
            <w:tcW w:w="2547" w:type="dxa"/>
          </w:tcPr>
          <w:p w:rsidR="00684F10" w:rsidRPr="001D280F" w:rsidRDefault="00684F10" w:rsidP="00D6715C">
            <w:pPr>
              <w:pStyle w:val="TableParagraph"/>
              <w:spacing w:line="257" w:lineRule="exact"/>
              <w:ind w:left="222"/>
              <w:rPr>
                <w:color w:val="1F1F1F"/>
                <w:w w:val="105"/>
                <w:sz w:val="24"/>
                <w:szCs w:val="24"/>
                <w:lang w:val="ru-RU"/>
              </w:rPr>
            </w:pPr>
            <w:proofErr w:type="spellStart"/>
            <w:r w:rsidRPr="001D280F">
              <w:rPr>
                <w:color w:val="1F1F1F"/>
                <w:w w:val="105"/>
                <w:sz w:val="24"/>
                <w:szCs w:val="24"/>
                <w:lang w:val="ru-RU"/>
              </w:rPr>
              <w:t>Тегешево</w:t>
            </w:r>
            <w:proofErr w:type="spellEnd"/>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97538000271</w:t>
            </w:r>
          </w:p>
        </w:tc>
      </w:tr>
      <w:tr w:rsidR="00684F10" w:rsidRPr="001D280F" w:rsidTr="00D6715C">
        <w:trPr>
          <w:trHeight w:val="282"/>
        </w:trPr>
        <w:tc>
          <w:tcPr>
            <w:tcW w:w="2405" w:type="dxa"/>
            <w:vMerge/>
          </w:tcPr>
          <w:p w:rsidR="00684F10" w:rsidRPr="001D280F" w:rsidRDefault="00684F10" w:rsidP="00D6715C">
            <w:pPr>
              <w:pStyle w:val="TableParagraph"/>
              <w:spacing w:line="262" w:lineRule="exact"/>
              <w:ind w:right="3"/>
              <w:jc w:val="center"/>
              <w:rPr>
                <w:color w:val="212121"/>
                <w:spacing w:val="-5"/>
                <w:sz w:val="24"/>
                <w:szCs w:val="24"/>
              </w:rPr>
            </w:pPr>
          </w:p>
        </w:tc>
        <w:tc>
          <w:tcPr>
            <w:tcW w:w="2386" w:type="dxa"/>
            <w:vMerge/>
          </w:tcPr>
          <w:p w:rsidR="00684F10" w:rsidRPr="00EB7BB5" w:rsidRDefault="00684F10" w:rsidP="00D6715C">
            <w:pPr>
              <w:pStyle w:val="TableParagraph"/>
              <w:spacing w:line="257" w:lineRule="exact"/>
              <w:ind w:left="525"/>
              <w:rPr>
                <w:bCs/>
                <w:color w:val="0F0F0F"/>
                <w:spacing w:val="-2"/>
                <w:sz w:val="24"/>
                <w:szCs w:val="24"/>
              </w:rPr>
            </w:pPr>
          </w:p>
        </w:tc>
        <w:tc>
          <w:tcPr>
            <w:tcW w:w="2547" w:type="dxa"/>
          </w:tcPr>
          <w:p w:rsidR="00684F10" w:rsidRPr="001D280F" w:rsidRDefault="00684F10" w:rsidP="00D6715C">
            <w:pPr>
              <w:pStyle w:val="TableParagraph"/>
              <w:spacing w:line="257" w:lineRule="exact"/>
              <w:ind w:left="222"/>
              <w:rPr>
                <w:color w:val="1F1F1F"/>
                <w:w w:val="105"/>
                <w:sz w:val="24"/>
                <w:szCs w:val="24"/>
                <w:lang w:val="ru-RU"/>
              </w:rPr>
            </w:pPr>
            <w:r w:rsidRPr="001D280F">
              <w:rPr>
                <w:color w:val="1F1F1F"/>
                <w:w w:val="105"/>
                <w:sz w:val="24"/>
                <w:szCs w:val="24"/>
                <w:lang w:val="ru-RU"/>
              </w:rPr>
              <w:t xml:space="preserve">Новое </w:t>
            </w:r>
            <w:proofErr w:type="spellStart"/>
            <w:r w:rsidRPr="001D280F">
              <w:rPr>
                <w:color w:val="1F1F1F"/>
                <w:w w:val="105"/>
                <w:sz w:val="24"/>
                <w:szCs w:val="24"/>
                <w:lang w:val="ru-RU"/>
              </w:rPr>
              <w:t>Муратово</w:t>
            </w:r>
            <w:proofErr w:type="spellEnd"/>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97538000266</w:t>
            </w:r>
          </w:p>
        </w:tc>
      </w:tr>
      <w:tr w:rsidR="00684F10" w:rsidRPr="001D280F" w:rsidTr="00D6715C">
        <w:trPr>
          <w:trHeight w:val="282"/>
        </w:trPr>
        <w:tc>
          <w:tcPr>
            <w:tcW w:w="2405" w:type="dxa"/>
            <w:vMerge/>
          </w:tcPr>
          <w:p w:rsidR="00684F10" w:rsidRPr="001D280F" w:rsidRDefault="00684F10" w:rsidP="00D6715C">
            <w:pPr>
              <w:pStyle w:val="TableParagraph"/>
              <w:spacing w:line="262" w:lineRule="exact"/>
              <w:ind w:right="3"/>
              <w:rPr>
                <w:color w:val="212121"/>
                <w:spacing w:val="-5"/>
                <w:sz w:val="24"/>
                <w:szCs w:val="24"/>
                <w:lang w:val="ru-RU"/>
              </w:rPr>
            </w:pPr>
          </w:p>
        </w:tc>
        <w:tc>
          <w:tcPr>
            <w:tcW w:w="2386" w:type="dxa"/>
            <w:vMerge/>
          </w:tcPr>
          <w:p w:rsidR="00684F10" w:rsidRPr="00EB7BB5" w:rsidRDefault="00684F10" w:rsidP="00D6715C">
            <w:pPr>
              <w:pStyle w:val="TableParagraph"/>
              <w:spacing w:line="257" w:lineRule="exact"/>
              <w:ind w:left="525"/>
              <w:rPr>
                <w:bCs/>
                <w:color w:val="0F0F0F"/>
                <w:spacing w:val="-2"/>
                <w:sz w:val="24"/>
                <w:szCs w:val="24"/>
              </w:rPr>
            </w:pPr>
          </w:p>
        </w:tc>
        <w:tc>
          <w:tcPr>
            <w:tcW w:w="2547" w:type="dxa"/>
          </w:tcPr>
          <w:p w:rsidR="00684F10" w:rsidRPr="001D280F" w:rsidRDefault="00684F10" w:rsidP="00D6715C">
            <w:pPr>
              <w:pStyle w:val="TableParagraph"/>
              <w:spacing w:line="257" w:lineRule="exact"/>
              <w:ind w:left="222"/>
              <w:rPr>
                <w:color w:val="1F1F1F"/>
                <w:w w:val="105"/>
                <w:sz w:val="24"/>
                <w:szCs w:val="24"/>
                <w:lang w:val="ru-RU"/>
              </w:rPr>
            </w:pPr>
            <w:proofErr w:type="spellStart"/>
            <w:r w:rsidRPr="001D280F">
              <w:rPr>
                <w:color w:val="1F1F1F"/>
                <w:w w:val="105"/>
                <w:sz w:val="24"/>
                <w:szCs w:val="24"/>
                <w:lang w:val="ru-RU"/>
              </w:rPr>
              <w:t>Козыльяры</w:t>
            </w:r>
            <w:proofErr w:type="spellEnd"/>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97538000261</w:t>
            </w:r>
          </w:p>
        </w:tc>
      </w:tr>
      <w:tr w:rsidR="00684F10" w:rsidRPr="001D280F" w:rsidTr="00D6715C">
        <w:trPr>
          <w:trHeight w:val="282"/>
        </w:trPr>
        <w:tc>
          <w:tcPr>
            <w:tcW w:w="2405" w:type="dxa"/>
            <w:vMerge w:val="restart"/>
          </w:tcPr>
          <w:p w:rsidR="00684F10" w:rsidRPr="001D280F" w:rsidRDefault="00684F10" w:rsidP="00D6715C">
            <w:pPr>
              <w:pStyle w:val="TableParagraph"/>
              <w:spacing w:line="262" w:lineRule="exact"/>
              <w:ind w:right="3"/>
              <w:jc w:val="center"/>
              <w:rPr>
                <w:color w:val="212121"/>
                <w:spacing w:val="-5"/>
                <w:sz w:val="24"/>
                <w:szCs w:val="24"/>
                <w:lang w:val="ru-RU"/>
              </w:rPr>
            </w:pPr>
            <w:proofErr w:type="spellStart"/>
            <w:r>
              <w:rPr>
                <w:color w:val="212121"/>
                <w:spacing w:val="-5"/>
                <w:sz w:val="24"/>
                <w:szCs w:val="24"/>
                <w:lang w:val="ru-RU"/>
              </w:rPr>
              <w:t>Усков</w:t>
            </w:r>
            <w:proofErr w:type="spellEnd"/>
            <w:r>
              <w:rPr>
                <w:color w:val="212121"/>
                <w:spacing w:val="-5"/>
                <w:sz w:val="24"/>
                <w:szCs w:val="24"/>
                <w:lang w:val="ru-RU"/>
              </w:rPr>
              <w:t xml:space="preserve"> Георгий Васильевич</w:t>
            </w:r>
          </w:p>
        </w:tc>
        <w:tc>
          <w:tcPr>
            <w:tcW w:w="2386" w:type="dxa"/>
            <w:vMerge w:val="restart"/>
          </w:tcPr>
          <w:p w:rsidR="00684F10" w:rsidRPr="00EB7BB5" w:rsidRDefault="00684F10" w:rsidP="00D6715C">
            <w:pPr>
              <w:pStyle w:val="TableParagraph"/>
              <w:spacing w:line="257" w:lineRule="exact"/>
              <w:ind w:left="525"/>
              <w:rPr>
                <w:bCs/>
                <w:color w:val="0F0F0F"/>
                <w:spacing w:val="-2"/>
                <w:sz w:val="24"/>
                <w:szCs w:val="24"/>
              </w:rPr>
            </w:pPr>
            <w:r w:rsidRPr="00EB7BB5">
              <w:rPr>
                <w:bCs/>
                <w:color w:val="0F0F0F"/>
                <w:spacing w:val="-2"/>
                <w:sz w:val="24"/>
                <w:szCs w:val="24"/>
                <w:lang w:val="ru-RU"/>
              </w:rPr>
              <w:t xml:space="preserve">Начальник  </w:t>
            </w:r>
            <w:proofErr w:type="spellStart"/>
            <w:r w:rsidRPr="00EB7BB5">
              <w:rPr>
                <w:bCs/>
                <w:color w:val="0F0F0F"/>
                <w:spacing w:val="-2"/>
                <w:sz w:val="24"/>
                <w:szCs w:val="24"/>
                <w:lang w:val="ru-RU"/>
              </w:rPr>
              <w:t>Челкасинского</w:t>
            </w:r>
            <w:proofErr w:type="spellEnd"/>
            <w:r w:rsidRPr="00EB7BB5">
              <w:rPr>
                <w:bCs/>
                <w:color w:val="0F0F0F"/>
                <w:spacing w:val="-2"/>
                <w:sz w:val="24"/>
                <w:szCs w:val="24"/>
                <w:lang w:val="ru-RU"/>
              </w:rPr>
              <w:t xml:space="preserve"> ТО </w:t>
            </w:r>
          </w:p>
        </w:tc>
        <w:tc>
          <w:tcPr>
            <w:tcW w:w="2547" w:type="dxa"/>
          </w:tcPr>
          <w:p w:rsidR="00684F10" w:rsidRPr="001D280F" w:rsidRDefault="00684F10" w:rsidP="00D6715C">
            <w:pPr>
              <w:pStyle w:val="TableParagraph"/>
              <w:spacing w:line="257" w:lineRule="exact"/>
              <w:ind w:left="222"/>
              <w:rPr>
                <w:color w:val="1F1F1F"/>
                <w:w w:val="105"/>
                <w:sz w:val="24"/>
                <w:szCs w:val="24"/>
                <w:lang w:val="ru-RU"/>
              </w:rPr>
            </w:pPr>
            <w:proofErr w:type="spellStart"/>
            <w:r>
              <w:rPr>
                <w:color w:val="1F1F1F"/>
                <w:w w:val="105"/>
                <w:sz w:val="24"/>
                <w:szCs w:val="24"/>
                <w:lang w:val="ru-RU"/>
              </w:rPr>
              <w:t>Челкасы</w:t>
            </w:r>
            <w:proofErr w:type="spellEnd"/>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97538000276</w:t>
            </w:r>
          </w:p>
        </w:tc>
      </w:tr>
      <w:tr w:rsidR="00684F10" w:rsidRPr="001D280F" w:rsidTr="00D6715C">
        <w:trPr>
          <w:trHeight w:val="282"/>
        </w:trPr>
        <w:tc>
          <w:tcPr>
            <w:tcW w:w="2405" w:type="dxa"/>
            <w:vMerge/>
          </w:tcPr>
          <w:p w:rsidR="00684F10" w:rsidRPr="001D280F" w:rsidRDefault="00684F10" w:rsidP="00D6715C">
            <w:pPr>
              <w:pStyle w:val="TableParagraph"/>
              <w:spacing w:line="262" w:lineRule="exact"/>
              <w:ind w:right="3"/>
              <w:jc w:val="center"/>
              <w:rPr>
                <w:color w:val="212121"/>
                <w:spacing w:val="-5"/>
                <w:sz w:val="24"/>
                <w:szCs w:val="24"/>
              </w:rPr>
            </w:pPr>
          </w:p>
        </w:tc>
        <w:tc>
          <w:tcPr>
            <w:tcW w:w="2386" w:type="dxa"/>
            <w:vMerge/>
          </w:tcPr>
          <w:p w:rsidR="00684F10" w:rsidRPr="00EB7BB5" w:rsidRDefault="00684F10" w:rsidP="00D6715C">
            <w:pPr>
              <w:pStyle w:val="TableParagraph"/>
              <w:spacing w:line="257" w:lineRule="exact"/>
              <w:ind w:left="525"/>
              <w:rPr>
                <w:bCs/>
                <w:color w:val="0F0F0F"/>
                <w:spacing w:val="-2"/>
                <w:sz w:val="24"/>
                <w:szCs w:val="24"/>
              </w:rPr>
            </w:pPr>
          </w:p>
        </w:tc>
        <w:tc>
          <w:tcPr>
            <w:tcW w:w="2547" w:type="dxa"/>
          </w:tcPr>
          <w:p w:rsidR="00684F10" w:rsidRPr="001D280F" w:rsidRDefault="00684F10" w:rsidP="00D6715C">
            <w:pPr>
              <w:pStyle w:val="TableParagraph"/>
              <w:spacing w:line="257" w:lineRule="exact"/>
              <w:ind w:left="222"/>
              <w:rPr>
                <w:color w:val="1F1F1F"/>
                <w:w w:val="105"/>
                <w:sz w:val="24"/>
                <w:szCs w:val="24"/>
                <w:lang w:val="ru-RU"/>
              </w:rPr>
            </w:pPr>
            <w:proofErr w:type="spellStart"/>
            <w:r>
              <w:rPr>
                <w:color w:val="1F1F1F"/>
                <w:w w:val="105"/>
                <w:sz w:val="24"/>
                <w:szCs w:val="24"/>
                <w:lang w:val="ru-RU"/>
              </w:rPr>
              <w:t>Анаткасы</w:t>
            </w:r>
            <w:proofErr w:type="spellEnd"/>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97538000281</w:t>
            </w:r>
          </w:p>
        </w:tc>
      </w:tr>
      <w:tr w:rsidR="00684F10" w:rsidRPr="001D280F" w:rsidTr="00D6715C">
        <w:trPr>
          <w:trHeight w:val="282"/>
        </w:trPr>
        <w:tc>
          <w:tcPr>
            <w:tcW w:w="2405" w:type="dxa"/>
            <w:vMerge/>
          </w:tcPr>
          <w:p w:rsidR="00684F10" w:rsidRPr="001D280F" w:rsidRDefault="00684F10" w:rsidP="00D6715C">
            <w:pPr>
              <w:pStyle w:val="TableParagraph"/>
              <w:spacing w:line="262" w:lineRule="exact"/>
              <w:ind w:right="3"/>
              <w:jc w:val="center"/>
              <w:rPr>
                <w:color w:val="212121"/>
                <w:spacing w:val="-5"/>
                <w:sz w:val="24"/>
                <w:szCs w:val="24"/>
              </w:rPr>
            </w:pPr>
          </w:p>
        </w:tc>
        <w:tc>
          <w:tcPr>
            <w:tcW w:w="2386" w:type="dxa"/>
            <w:vMerge/>
          </w:tcPr>
          <w:p w:rsidR="00684F10" w:rsidRPr="00EB7BB5" w:rsidRDefault="00684F10" w:rsidP="00D6715C">
            <w:pPr>
              <w:pStyle w:val="TableParagraph"/>
              <w:spacing w:line="257" w:lineRule="exact"/>
              <w:ind w:left="525"/>
              <w:rPr>
                <w:bCs/>
                <w:color w:val="0F0F0F"/>
                <w:spacing w:val="-2"/>
                <w:sz w:val="24"/>
                <w:szCs w:val="24"/>
              </w:rPr>
            </w:pPr>
          </w:p>
        </w:tc>
        <w:tc>
          <w:tcPr>
            <w:tcW w:w="2547" w:type="dxa"/>
          </w:tcPr>
          <w:p w:rsidR="00684F10" w:rsidRDefault="00684F10" w:rsidP="00D6715C">
            <w:pPr>
              <w:pStyle w:val="TableParagraph"/>
              <w:spacing w:line="257" w:lineRule="exact"/>
              <w:ind w:left="222"/>
              <w:rPr>
                <w:color w:val="1F1F1F"/>
                <w:w w:val="105"/>
                <w:sz w:val="24"/>
                <w:szCs w:val="24"/>
                <w:lang w:val="ru-RU"/>
              </w:rPr>
            </w:pPr>
            <w:r>
              <w:rPr>
                <w:color w:val="1F1F1F"/>
                <w:w w:val="105"/>
                <w:sz w:val="24"/>
                <w:szCs w:val="24"/>
                <w:lang w:val="ru-RU"/>
              </w:rPr>
              <w:t xml:space="preserve">Старое </w:t>
            </w:r>
            <w:proofErr w:type="spellStart"/>
            <w:r>
              <w:rPr>
                <w:color w:val="1F1F1F"/>
                <w:w w:val="105"/>
                <w:sz w:val="24"/>
                <w:szCs w:val="24"/>
                <w:lang w:val="ru-RU"/>
              </w:rPr>
              <w:t>Шептахово</w:t>
            </w:r>
            <w:proofErr w:type="spellEnd"/>
          </w:p>
          <w:p w:rsidR="00684F10" w:rsidRPr="001D280F" w:rsidRDefault="00684F10" w:rsidP="00D6715C">
            <w:pPr>
              <w:pStyle w:val="TableParagraph"/>
              <w:spacing w:line="257" w:lineRule="exact"/>
              <w:ind w:left="222"/>
              <w:rPr>
                <w:color w:val="1F1F1F"/>
                <w:w w:val="105"/>
                <w:sz w:val="24"/>
                <w:szCs w:val="24"/>
                <w:lang w:val="ru-RU"/>
              </w:rPr>
            </w:pPr>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97538000286</w:t>
            </w:r>
          </w:p>
        </w:tc>
      </w:tr>
      <w:tr w:rsidR="00684F10" w:rsidRPr="001D280F" w:rsidTr="00D6715C">
        <w:trPr>
          <w:trHeight w:val="282"/>
        </w:trPr>
        <w:tc>
          <w:tcPr>
            <w:tcW w:w="2405" w:type="dxa"/>
            <w:vMerge/>
          </w:tcPr>
          <w:p w:rsidR="00684F10" w:rsidRPr="001D280F" w:rsidRDefault="00684F10" w:rsidP="00D6715C">
            <w:pPr>
              <w:pStyle w:val="TableParagraph"/>
              <w:spacing w:line="262" w:lineRule="exact"/>
              <w:ind w:right="3"/>
              <w:jc w:val="center"/>
              <w:rPr>
                <w:color w:val="212121"/>
                <w:spacing w:val="-5"/>
                <w:sz w:val="24"/>
                <w:szCs w:val="24"/>
              </w:rPr>
            </w:pPr>
          </w:p>
        </w:tc>
        <w:tc>
          <w:tcPr>
            <w:tcW w:w="2386" w:type="dxa"/>
            <w:vMerge/>
          </w:tcPr>
          <w:p w:rsidR="00684F10" w:rsidRPr="00EB7BB5" w:rsidRDefault="00684F10" w:rsidP="00D6715C">
            <w:pPr>
              <w:pStyle w:val="TableParagraph"/>
              <w:spacing w:line="257" w:lineRule="exact"/>
              <w:ind w:left="525"/>
              <w:rPr>
                <w:bCs/>
                <w:color w:val="0F0F0F"/>
                <w:spacing w:val="-2"/>
                <w:sz w:val="24"/>
                <w:szCs w:val="24"/>
              </w:rPr>
            </w:pPr>
          </w:p>
        </w:tc>
        <w:tc>
          <w:tcPr>
            <w:tcW w:w="2547" w:type="dxa"/>
          </w:tcPr>
          <w:p w:rsidR="00684F10" w:rsidRPr="001D280F" w:rsidRDefault="00684F10" w:rsidP="00D6715C">
            <w:pPr>
              <w:pStyle w:val="TableParagraph"/>
              <w:spacing w:line="257" w:lineRule="exact"/>
              <w:ind w:left="222"/>
              <w:rPr>
                <w:color w:val="1F1F1F"/>
                <w:w w:val="105"/>
                <w:sz w:val="24"/>
                <w:szCs w:val="24"/>
                <w:lang w:val="ru-RU"/>
              </w:rPr>
            </w:pPr>
            <w:proofErr w:type="spellStart"/>
            <w:r>
              <w:rPr>
                <w:color w:val="1F1F1F"/>
                <w:w w:val="105"/>
                <w:sz w:val="24"/>
                <w:szCs w:val="24"/>
                <w:lang w:val="ru-RU"/>
              </w:rPr>
              <w:t>Ямбай</w:t>
            </w:r>
            <w:proofErr w:type="spellEnd"/>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97538000291</w:t>
            </w:r>
          </w:p>
        </w:tc>
      </w:tr>
      <w:tr w:rsidR="00684F10" w:rsidRPr="001D280F" w:rsidTr="00D6715C">
        <w:trPr>
          <w:trHeight w:val="282"/>
        </w:trPr>
        <w:tc>
          <w:tcPr>
            <w:tcW w:w="2405" w:type="dxa"/>
            <w:vMerge w:val="restart"/>
          </w:tcPr>
          <w:p w:rsidR="00684F10" w:rsidRPr="001D280F" w:rsidRDefault="00684F10" w:rsidP="00D6715C">
            <w:pPr>
              <w:pStyle w:val="TableParagraph"/>
              <w:spacing w:line="262" w:lineRule="exact"/>
              <w:ind w:right="3"/>
              <w:jc w:val="center"/>
              <w:rPr>
                <w:color w:val="212121"/>
                <w:spacing w:val="-5"/>
                <w:sz w:val="24"/>
                <w:szCs w:val="24"/>
                <w:lang w:val="ru-RU"/>
              </w:rPr>
            </w:pPr>
            <w:r>
              <w:rPr>
                <w:color w:val="212121"/>
                <w:spacing w:val="-5"/>
                <w:sz w:val="24"/>
                <w:szCs w:val="24"/>
                <w:lang w:val="ru-RU"/>
              </w:rPr>
              <w:t xml:space="preserve">Алексеева Надежда </w:t>
            </w:r>
            <w:proofErr w:type="spellStart"/>
            <w:r>
              <w:rPr>
                <w:color w:val="212121"/>
                <w:spacing w:val="-5"/>
                <w:sz w:val="24"/>
                <w:szCs w:val="24"/>
                <w:lang w:val="ru-RU"/>
              </w:rPr>
              <w:t>Аллалоновна</w:t>
            </w:r>
            <w:proofErr w:type="spellEnd"/>
          </w:p>
        </w:tc>
        <w:tc>
          <w:tcPr>
            <w:tcW w:w="2386" w:type="dxa"/>
            <w:vMerge w:val="restart"/>
          </w:tcPr>
          <w:p w:rsidR="00684F10" w:rsidRPr="00EB7BB5" w:rsidRDefault="00684F10" w:rsidP="00D6715C">
            <w:pPr>
              <w:pStyle w:val="TableParagraph"/>
              <w:spacing w:line="257" w:lineRule="exact"/>
              <w:ind w:left="525"/>
              <w:rPr>
                <w:bCs/>
                <w:color w:val="0F0F0F"/>
                <w:spacing w:val="-2"/>
                <w:sz w:val="24"/>
                <w:szCs w:val="24"/>
              </w:rPr>
            </w:pPr>
            <w:r w:rsidRPr="00EB7BB5">
              <w:rPr>
                <w:bCs/>
                <w:color w:val="0F0F0F"/>
                <w:spacing w:val="-2"/>
                <w:sz w:val="24"/>
                <w:szCs w:val="24"/>
                <w:lang w:val="ru-RU"/>
              </w:rPr>
              <w:t xml:space="preserve">Начальник </w:t>
            </w:r>
            <w:proofErr w:type="spellStart"/>
            <w:r w:rsidRPr="00EB7BB5">
              <w:rPr>
                <w:bCs/>
                <w:color w:val="0F0F0F"/>
                <w:spacing w:val="-2"/>
                <w:sz w:val="24"/>
                <w:szCs w:val="24"/>
                <w:lang w:val="ru-RU"/>
              </w:rPr>
              <w:t>Чубаевского</w:t>
            </w:r>
            <w:proofErr w:type="spellEnd"/>
            <w:r w:rsidRPr="00EB7BB5">
              <w:rPr>
                <w:bCs/>
                <w:color w:val="0F0F0F"/>
                <w:spacing w:val="-2"/>
                <w:sz w:val="24"/>
                <w:szCs w:val="24"/>
                <w:lang w:val="ru-RU"/>
              </w:rPr>
              <w:t xml:space="preserve"> ТО  </w:t>
            </w:r>
          </w:p>
        </w:tc>
        <w:tc>
          <w:tcPr>
            <w:tcW w:w="2547" w:type="dxa"/>
          </w:tcPr>
          <w:p w:rsidR="00684F10" w:rsidRPr="008929D2" w:rsidRDefault="00684F10" w:rsidP="00D6715C">
            <w:pPr>
              <w:pStyle w:val="TableParagraph"/>
              <w:spacing w:line="257" w:lineRule="exact"/>
              <w:ind w:left="222"/>
              <w:rPr>
                <w:color w:val="1F1F1F"/>
                <w:w w:val="105"/>
                <w:sz w:val="24"/>
                <w:szCs w:val="24"/>
                <w:lang w:val="ru-RU"/>
              </w:rPr>
            </w:pPr>
            <w:proofErr w:type="spellStart"/>
            <w:r>
              <w:rPr>
                <w:color w:val="1F1F1F"/>
                <w:w w:val="105"/>
                <w:sz w:val="24"/>
                <w:szCs w:val="24"/>
                <w:lang w:val="ru-RU"/>
              </w:rPr>
              <w:t>Чубаево</w:t>
            </w:r>
            <w:proofErr w:type="spellEnd"/>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97538000301</w:t>
            </w:r>
          </w:p>
        </w:tc>
      </w:tr>
      <w:tr w:rsidR="00684F10" w:rsidRPr="001D280F" w:rsidTr="00D6715C">
        <w:trPr>
          <w:trHeight w:val="282"/>
        </w:trPr>
        <w:tc>
          <w:tcPr>
            <w:tcW w:w="2405" w:type="dxa"/>
            <w:vMerge/>
          </w:tcPr>
          <w:p w:rsidR="00684F10" w:rsidRPr="001D280F" w:rsidRDefault="00684F10" w:rsidP="00D6715C">
            <w:pPr>
              <w:pStyle w:val="TableParagraph"/>
              <w:spacing w:line="262" w:lineRule="exact"/>
              <w:ind w:right="3"/>
              <w:jc w:val="center"/>
              <w:rPr>
                <w:color w:val="212121"/>
                <w:spacing w:val="-5"/>
                <w:sz w:val="24"/>
                <w:szCs w:val="24"/>
              </w:rPr>
            </w:pPr>
          </w:p>
        </w:tc>
        <w:tc>
          <w:tcPr>
            <w:tcW w:w="2386" w:type="dxa"/>
            <w:vMerge/>
          </w:tcPr>
          <w:p w:rsidR="00684F10" w:rsidRPr="00EB7BB5" w:rsidRDefault="00684F10" w:rsidP="00D6715C">
            <w:pPr>
              <w:pStyle w:val="TableParagraph"/>
              <w:spacing w:line="257" w:lineRule="exact"/>
              <w:ind w:left="525"/>
              <w:rPr>
                <w:bCs/>
                <w:color w:val="0F0F0F"/>
                <w:spacing w:val="-2"/>
                <w:sz w:val="24"/>
                <w:szCs w:val="24"/>
              </w:rPr>
            </w:pPr>
          </w:p>
        </w:tc>
        <w:tc>
          <w:tcPr>
            <w:tcW w:w="2547" w:type="dxa"/>
          </w:tcPr>
          <w:p w:rsidR="00684F10" w:rsidRPr="008929D2" w:rsidRDefault="00684F10" w:rsidP="00D6715C">
            <w:pPr>
              <w:pStyle w:val="TableParagraph"/>
              <w:spacing w:line="257" w:lineRule="exact"/>
              <w:ind w:left="222"/>
              <w:rPr>
                <w:color w:val="1F1F1F"/>
                <w:w w:val="105"/>
                <w:sz w:val="24"/>
                <w:szCs w:val="24"/>
                <w:lang w:val="ru-RU"/>
              </w:rPr>
            </w:pPr>
            <w:proofErr w:type="spellStart"/>
            <w:r>
              <w:rPr>
                <w:color w:val="1F1F1F"/>
                <w:w w:val="105"/>
                <w:sz w:val="24"/>
                <w:szCs w:val="24"/>
                <w:lang w:val="ru-RU"/>
              </w:rPr>
              <w:t>Батеево</w:t>
            </w:r>
            <w:proofErr w:type="spellEnd"/>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97538000296</w:t>
            </w:r>
          </w:p>
        </w:tc>
      </w:tr>
      <w:tr w:rsidR="00684F10" w:rsidRPr="001D280F" w:rsidTr="00D6715C">
        <w:trPr>
          <w:trHeight w:val="282"/>
        </w:trPr>
        <w:tc>
          <w:tcPr>
            <w:tcW w:w="2405" w:type="dxa"/>
            <w:vMerge/>
          </w:tcPr>
          <w:p w:rsidR="00684F10" w:rsidRPr="001D280F" w:rsidRDefault="00684F10" w:rsidP="00D6715C">
            <w:pPr>
              <w:pStyle w:val="TableParagraph"/>
              <w:spacing w:line="262" w:lineRule="exact"/>
              <w:ind w:right="3"/>
              <w:jc w:val="center"/>
              <w:rPr>
                <w:color w:val="212121"/>
                <w:spacing w:val="-5"/>
                <w:sz w:val="24"/>
                <w:szCs w:val="24"/>
              </w:rPr>
            </w:pPr>
          </w:p>
        </w:tc>
        <w:tc>
          <w:tcPr>
            <w:tcW w:w="2386" w:type="dxa"/>
            <w:vMerge/>
          </w:tcPr>
          <w:p w:rsidR="00684F10" w:rsidRPr="00EB7BB5" w:rsidRDefault="00684F10" w:rsidP="00D6715C">
            <w:pPr>
              <w:pStyle w:val="TableParagraph"/>
              <w:spacing w:line="257" w:lineRule="exact"/>
              <w:ind w:left="525"/>
              <w:rPr>
                <w:bCs/>
                <w:color w:val="0F0F0F"/>
                <w:spacing w:val="-2"/>
                <w:sz w:val="24"/>
                <w:szCs w:val="24"/>
              </w:rPr>
            </w:pPr>
          </w:p>
        </w:tc>
        <w:tc>
          <w:tcPr>
            <w:tcW w:w="2547" w:type="dxa"/>
          </w:tcPr>
          <w:p w:rsidR="00684F10" w:rsidRPr="008929D2" w:rsidRDefault="00684F10" w:rsidP="00D6715C">
            <w:pPr>
              <w:pStyle w:val="TableParagraph"/>
              <w:spacing w:line="257" w:lineRule="exact"/>
              <w:ind w:left="222"/>
              <w:rPr>
                <w:color w:val="1F1F1F"/>
                <w:w w:val="105"/>
                <w:sz w:val="24"/>
                <w:szCs w:val="24"/>
                <w:lang w:val="ru-RU"/>
              </w:rPr>
            </w:pPr>
            <w:r>
              <w:rPr>
                <w:color w:val="1F1F1F"/>
                <w:w w:val="105"/>
                <w:sz w:val="24"/>
                <w:szCs w:val="24"/>
                <w:lang w:val="ru-RU"/>
              </w:rPr>
              <w:t xml:space="preserve">Разъезд </w:t>
            </w:r>
            <w:proofErr w:type="spellStart"/>
            <w:r>
              <w:rPr>
                <w:color w:val="1F1F1F"/>
                <w:w w:val="105"/>
                <w:sz w:val="24"/>
                <w:szCs w:val="24"/>
                <w:lang w:val="ru-RU"/>
              </w:rPr>
              <w:t>Батеево</w:t>
            </w:r>
            <w:proofErr w:type="spellEnd"/>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97538000306</w:t>
            </w:r>
          </w:p>
        </w:tc>
      </w:tr>
      <w:tr w:rsidR="00684F10" w:rsidRPr="001D280F" w:rsidTr="00D6715C">
        <w:trPr>
          <w:trHeight w:val="282"/>
        </w:trPr>
        <w:tc>
          <w:tcPr>
            <w:tcW w:w="2405" w:type="dxa"/>
            <w:vMerge w:val="restart"/>
          </w:tcPr>
          <w:p w:rsidR="00684F10" w:rsidRPr="008929D2" w:rsidRDefault="00684F10" w:rsidP="00D6715C">
            <w:pPr>
              <w:pStyle w:val="TableParagraph"/>
              <w:spacing w:line="262" w:lineRule="exact"/>
              <w:ind w:right="3"/>
              <w:jc w:val="center"/>
              <w:rPr>
                <w:color w:val="212121"/>
                <w:spacing w:val="-5"/>
                <w:sz w:val="24"/>
                <w:szCs w:val="24"/>
                <w:lang w:val="ru-RU"/>
              </w:rPr>
            </w:pPr>
            <w:r>
              <w:rPr>
                <w:color w:val="212121"/>
                <w:spacing w:val="-5"/>
                <w:sz w:val="24"/>
                <w:szCs w:val="24"/>
                <w:lang w:val="ru-RU"/>
              </w:rPr>
              <w:t>Горбунов Александр Михайлович</w:t>
            </w:r>
          </w:p>
        </w:tc>
        <w:tc>
          <w:tcPr>
            <w:tcW w:w="2386" w:type="dxa"/>
            <w:vMerge w:val="restart"/>
          </w:tcPr>
          <w:p w:rsidR="00684F10" w:rsidRPr="00EB7BB5" w:rsidRDefault="00684F10" w:rsidP="00D6715C">
            <w:pPr>
              <w:pStyle w:val="TableParagraph"/>
              <w:spacing w:line="257" w:lineRule="exact"/>
              <w:ind w:left="525"/>
              <w:rPr>
                <w:bCs/>
                <w:color w:val="0F0F0F"/>
                <w:spacing w:val="-2"/>
                <w:sz w:val="24"/>
                <w:szCs w:val="24"/>
              </w:rPr>
            </w:pPr>
            <w:r w:rsidRPr="00EB7BB5">
              <w:rPr>
                <w:bCs/>
                <w:color w:val="0F0F0F"/>
                <w:spacing w:val="-2"/>
                <w:sz w:val="24"/>
                <w:szCs w:val="24"/>
                <w:lang w:val="ru-RU"/>
              </w:rPr>
              <w:t xml:space="preserve">Начальник </w:t>
            </w:r>
            <w:proofErr w:type="spellStart"/>
            <w:r w:rsidRPr="00EB7BB5">
              <w:rPr>
                <w:bCs/>
                <w:color w:val="0F0F0F"/>
                <w:spacing w:val="-2"/>
                <w:sz w:val="24"/>
                <w:szCs w:val="24"/>
                <w:lang w:val="ru-RU"/>
              </w:rPr>
              <w:t>Шигалинского</w:t>
            </w:r>
            <w:proofErr w:type="spellEnd"/>
            <w:r w:rsidRPr="00EB7BB5">
              <w:rPr>
                <w:bCs/>
                <w:color w:val="0F0F0F"/>
                <w:spacing w:val="-2"/>
                <w:sz w:val="24"/>
                <w:szCs w:val="24"/>
                <w:lang w:val="ru-RU"/>
              </w:rPr>
              <w:t xml:space="preserve"> ТО </w:t>
            </w:r>
          </w:p>
        </w:tc>
        <w:tc>
          <w:tcPr>
            <w:tcW w:w="2547" w:type="dxa"/>
          </w:tcPr>
          <w:p w:rsidR="00684F10" w:rsidRPr="008929D2" w:rsidRDefault="00684F10" w:rsidP="00D6715C">
            <w:pPr>
              <w:pStyle w:val="TableParagraph"/>
              <w:spacing w:line="257" w:lineRule="exact"/>
              <w:ind w:left="222"/>
              <w:rPr>
                <w:color w:val="1F1F1F"/>
                <w:w w:val="105"/>
                <w:sz w:val="24"/>
                <w:szCs w:val="24"/>
                <w:lang w:val="ru-RU"/>
              </w:rPr>
            </w:pPr>
            <w:proofErr w:type="spellStart"/>
            <w:r>
              <w:rPr>
                <w:color w:val="1F1F1F"/>
                <w:w w:val="105"/>
                <w:sz w:val="24"/>
                <w:szCs w:val="24"/>
                <w:lang w:val="ru-RU"/>
              </w:rPr>
              <w:t>Шигали</w:t>
            </w:r>
            <w:proofErr w:type="spellEnd"/>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97538000311</w:t>
            </w:r>
          </w:p>
        </w:tc>
      </w:tr>
      <w:tr w:rsidR="00684F10" w:rsidRPr="001D280F" w:rsidTr="00D6715C">
        <w:trPr>
          <w:trHeight w:val="282"/>
        </w:trPr>
        <w:tc>
          <w:tcPr>
            <w:tcW w:w="2405" w:type="dxa"/>
            <w:vMerge/>
          </w:tcPr>
          <w:p w:rsidR="00684F10" w:rsidRPr="001D280F" w:rsidRDefault="00684F10" w:rsidP="00D6715C">
            <w:pPr>
              <w:pStyle w:val="TableParagraph"/>
              <w:spacing w:line="262" w:lineRule="exact"/>
              <w:ind w:right="3"/>
              <w:jc w:val="center"/>
              <w:rPr>
                <w:color w:val="212121"/>
                <w:spacing w:val="-5"/>
                <w:sz w:val="24"/>
                <w:szCs w:val="24"/>
              </w:rPr>
            </w:pPr>
          </w:p>
        </w:tc>
        <w:tc>
          <w:tcPr>
            <w:tcW w:w="2386" w:type="dxa"/>
            <w:vMerge/>
          </w:tcPr>
          <w:p w:rsidR="00684F10" w:rsidRPr="00EB7BB5" w:rsidRDefault="00684F10" w:rsidP="00D6715C">
            <w:pPr>
              <w:pStyle w:val="TableParagraph"/>
              <w:spacing w:line="257" w:lineRule="exact"/>
              <w:ind w:left="525"/>
              <w:rPr>
                <w:bCs/>
                <w:color w:val="0F0F0F"/>
                <w:spacing w:val="-2"/>
                <w:sz w:val="24"/>
                <w:szCs w:val="24"/>
              </w:rPr>
            </w:pPr>
          </w:p>
        </w:tc>
        <w:tc>
          <w:tcPr>
            <w:tcW w:w="2547" w:type="dxa"/>
          </w:tcPr>
          <w:p w:rsidR="00684F10" w:rsidRPr="008929D2" w:rsidRDefault="00684F10" w:rsidP="00D6715C">
            <w:pPr>
              <w:pStyle w:val="TableParagraph"/>
              <w:spacing w:line="257" w:lineRule="exact"/>
              <w:ind w:left="222"/>
              <w:rPr>
                <w:color w:val="1F1F1F"/>
                <w:w w:val="105"/>
                <w:sz w:val="24"/>
                <w:szCs w:val="24"/>
                <w:lang w:val="ru-RU"/>
              </w:rPr>
            </w:pPr>
            <w:r>
              <w:rPr>
                <w:color w:val="1F1F1F"/>
                <w:w w:val="105"/>
                <w:sz w:val="24"/>
                <w:szCs w:val="24"/>
                <w:lang w:val="ru-RU"/>
              </w:rPr>
              <w:t xml:space="preserve">Малые </w:t>
            </w:r>
            <w:proofErr w:type="spellStart"/>
            <w:r>
              <w:rPr>
                <w:color w:val="1F1F1F"/>
                <w:w w:val="105"/>
                <w:sz w:val="24"/>
                <w:szCs w:val="24"/>
                <w:lang w:val="ru-RU"/>
              </w:rPr>
              <w:t>Шигали</w:t>
            </w:r>
            <w:proofErr w:type="spellEnd"/>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97538000316</w:t>
            </w:r>
          </w:p>
        </w:tc>
      </w:tr>
      <w:tr w:rsidR="00684F10" w:rsidRPr="001D280F" w:rsidTr="00D6715C">
        <w:trPr>
          <w:trHeight w:val="282"/>
        </w:trPr>
        <w:tc>
          <w:tcPr>
            <w:tcW w:w="2405" w:type="dxa"/>
            <w:vMerge w:val="restart"/>
          </w:tcPr>
          <w:p w:rsidR="00684F10" w:rsidRPr="008929D2" w:rsidRDefault="00684F10" w:rsidP="00D6715C">
            <w:pPr>
              <w:pStyle w:val="TableParagraph"/>
              <w:spacing w:line="262" w:lineRule="exact"/>
              <w:ind w:right="3"/>
              <w:jc w:val="center"/>
              <w:rPr>
                <w:color w:val="212121"/>
                <w:spacing w:val="-5"/>
                <w:sz w:val="24"/>
                <w:szCs w:val="24"/>
                <w:lang w:val="ru-RU"/>
              </w:rPr>
            </w:pPr>
            <w:r>
              <w:rPr>
                <w:color w:val="212121"/>
                <w:spacing w:val="-5"/>
                <w:sz w:val="24"/>
                <w:szCs w:val="24"/>
                <w:lang w:val="ru-RU"/>
              </w:rPr>
              <w:t xml:space="preserve">Симонова </w:t>
            </w:r>
            <w:proofErr w:type="spellStart"/>
            <w:r>
              <w:rPr>
                <w:color w:val="212121"/>
                <w:spacing w:val="-5"/>
                <w:sz w:val="24"/>
                <w:szCs w:val="24"/>
                <w:lang w:val="ru-RU"/>
              </w:rPr>
              <w:t>Мираида</w:t>
            </w:r>
            <w:proofErr w:type="spellEnd"/>
            <w:r>
              <w:rPr>
                <w:color w:val="212121"/>
                <w:spacing w:val="-5"/>
                <w:sz w:val="24"/>
                <w:szCs w:val="24"/>
                <w:lang w:val="ru-RU"/>
              </w:rPr>
              <w:t xml:space="preserve"> Васильевна</w:t>
            </w:r>
          </w:p>
        </w:tc>
        <w:tc>
          <w:tcPr>
            <w:tcW w:w="2386" w:type="dxa"/>
            <w:vMerge w:val="restart"/>
          </w:tcPr>
          <w:p w:rsidR="00684F10" w:rsidRPr="00EB7BB5" w:rsidRDefault="00684F10" w:rsidP="00D6715C">
            <w:pPr>
              <w:pStyle w:val="TableParagraph"/>
              <w:spacing w:line="257" w:lineRule="exact"/>
              <w:ind w:left="525"/>
              <w:rPr>
                <w:bCs/>
                <w:color w:val="0F0F0F"/>
                <w:spacing w:val="-2"/>
                <w:sz w:val="24"/>
                <w:szCs w:val="24"/>
              </w:rPr>
            </w:pPr>
            <w:r w:rsidRPr="00EB7BB5">
              <w:rPr>
                <w:bCs/>
                <w:color w:val="0F0F0F"/>
                <w:spacing w:val="-2"/>
                <w:sz w:val="24"/>
                <w:szCs w:val="24"/>
                <w:lang w:val="ru-RU"/>
              </w:rPr>
              <w:t xml:space="preserve">Начальник  </w:t>
            </w:r>
            <w:proofErr w:type="spellStart"/>
            <w:r w:rsidRPr="00EB7BB5">
              <w:rPr>
                <w:bCs/>
                <w:color w:val="0F0F0F"/>
                <w:spacing w:val="-2"/>
                <w:sz w:val="24"/>
                <w:szCs w:val="24"/>
                <w:lang w:val="ru-RU"/>
              </w:rPr>
              <w:t>Шихабыловкого</w:t>
            </w:r>
            <w:proofErr w:type="spellEnd"/>
            <w:r w:rsidRPr="00EB7BB5">
              <w:rPr>
                <w:bCs/>
                <w:color w:val="0F0F0F"/>
                <w:spacing w:val="-2"/>
                <w:sz w:val="24"/>
                <w:szCs w:val="24"/>
                <w:lang w:val="ru-RU"/>
              </w:rPr>
              <w:t xml:space="preserve"> ТО</w:t>
            </w:r>
          </w:p>
        </w:tc>
        <w:tc>
          <w:tcPr>
            <w:tcW w:w="2547" w:type="dxa"/>
          </w:tcPr>
          <w:p w:rsidR="00684F10" w:rsidRPr="008929D2" w:rsidRDefault="00684F10" w:rsidP="00D6715C">
            <w:pPr>
              <w:pStyle w:val="TableParagraph"/>
              <w:spacing w:line="257" w:lineRule="exact"/>
              <w:ind w:left="222"/>
              <w:rPr>
                <w:color w:val="1F1F1F"/>
                <w:w w:val="105"/>
                <w:sz w:val="24"/>
                <w:szCs w:val="24"/>
                <w:lang w:val="ru-RU"/>
              </w:rPr>
            </w:pPr>
            <w:proofErr w:type="spellStart"/>
            <w:r>
              <w:rPr>
                <w:color w:val="1F1F1F"/>
                <w:w w:val="105"/>
                <w:sz w:val="24"/>
                <w:szCs w:val="24"/>
                <w:lang w:val="ru-RU"/>
              </w:rPr>
              <w:t>Шихабылово</w:t>
            </w:r>
            <w:proofErr w:type="spellEnd"/>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97538000336</w:t>
            </w:r>
          </w:p>
        </w:tc>
      </w:tr>
      <w:tr w:rsidR="00684F10" w:rsidRPr="001D280F" w:rsidTr="00D6715C">
        <w:trPr>
          <w:trHeight w:val="282"/>
        </w:trPr>
        <w:tc>
          <w:tcPr>
            <w:tcW w:w="2405" w:type="dxa"/>
            <w:vMerge/>
          </w:tcPr>
          <w:p w:rsidR="00684F10" w:rsidRPr="001D280F" w:rsidRDefault="00684F10" w:rsidP="00D6715C">
            <w:pPr>
              <w:pStyle w:val="TableParagraph"/>
              <w:spacing w:line="262" w:lineRule="exact"/>
              <w:ind w:right="3"/>
              <w:jc w:val="center"/>
              <w:rPr>
                <w:color w:val="212121"/>
                <w:spacing w:val="-5"/>
                <w:sz w:val="24"/>
                <w:szCs w:val="24"/>
              </w:rPr>
            </w:pPr>
          </w:p>
        </w:tc>
        <w:tc>
          <w:tcPr>
            <w:tcW w:w="2386" w:type="dxa"/>
            <w:vMerge/>
          </w:tcPr>
          <w:p w:rsidR="00684F10" w:rsidRPr="00EB7BB5" w:rsidRDefault="00684F10" w:rsidP="00D6715C">
            <w:pPr>
              <w:pStyle w:val="TableParagraph"/>
              <w:spacing w:line="257" w:lineRule="exact"/>
              <w:ind w:left="525"/>
              <w:rPr>
                <w:bCs/>
                <w:color w:val="0F0F0F"/>
                <w:spacing w:val="-2"/>
                <w:sz w:val="24"/>
                <w:szCs w:val="24"/>
              </w:rPr>
            </w:pPr>
          </w:p>
        </w:tc>
        <w:tc>
          <w:tcPr>
            <w:tcW w:w="2547" w:type="dxa"/>
          </w:tcPr>
          <w:p w:rsidR="00684F10" w:rsidRPr="008929D2" w:rsidRDefault="00684F10" w:rsidP="00D6715C">
            <w:pPr>
              <w:pStyle w:val="TableParagraph"/>
              <w:spacing w:line="257" w:lineRule="exact"/>
              <w:ind w:left="222"/>
              <w:rPr>
                <w:color w:val="1F1F1F"/>
                <w:w w:val="105"/>
                <w:sz w:val="24"/>
                <w:szCs w:val="24"/>
                <w:lang w:val="ru-RU"/>
              </w:rPr>
            </w:pPr>
            <w:r>
              <w:rPr>
                <w:color w:val="1F1F1F"/>
                <w:w w:val="105"/>
                <w:sz w:val="24"/>
                <w:szCs w:val="24"/>
                <w:lang w:val="ru-RU"/>
              </w:rPr>
              <w:t>Вознесенское</w:t>
            </w:r>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97538000321</w:t>
            </w:r>
          </w:p>
        </w:tc>
      </w:tr>
      <w:tr w:rsidR="00684F10" w:rsidRPr="001D280F" w:rsidTr="00D6715C">
        <w:trPr>
          <w:trHeight w:val="282"/>
        </w:trPr>
        <w:tc>
          <w:tcPr>
            <w:tcW w:w="2405" w:type="dxa"/>
            <w:vMerge/>
          </w:tcPr>
          <w:p w:rsidR="00684F10" w:rsidRPr="001D280F" w:rsidRDefault="00684F10" w:rsidP="00D6715C">
            <w:pPr>
              <w:pStyle w:val="TableParagraph"/>
              <w:spacing w:line="262" w:lineRule="exact"/>
              <w:ind w:right="3"/>
              <w:jc w:val="center"/>
              <w:rPr>
                <w:color w:val="212121"/>
                <w:spacing w:val="-5"/>
                <w:sz w:val="24"/>
                <w:szCs w:val="24"/>
              </w:rPr>
            </w:pPr>
          </w:p>
        </w:tc>
        <w:tc>
          <w:tcPr>
            <w:tcW w:w="2386" w:type="dxa"/>
            <w:vMerge/>
          </w:tcPr>
          <w:p w:rsidR="00684F10" w:rsidRPr="00EB7BB5" w:rsidRDefault="00684F10" w:rsidP="00D6715C">
            <w:pPr>
              <w:pStyle w:val="TableParagraph"/>
              <w:spacing w:line="257" w:lineRule="exact"/>
              <w:ind w:left="525"/>
              <w:rPr>
                <w:bCs/>
                <w:color w:val="0F0F0F"/>
                <w:spacing w:val="-2"/>
                <w:sz w:val="24"/>
                <w:szCs w:val="24"/>
              </w:rPr>
            </w:pPr>
          </w:p>
        </w:tc>
        <w:tc>
          <w:tcPr>
            <w:tcW w:w="2547" w:type="dxa"/>
          </w:tcPr>
          <w:p w:rsidR="00684F10" w:rsidRPr="008929D2" w:rsidRDefault="00684F10" w:rsidP="00D6715C">
            <w:pPr>
              <w:pStyle w:val="TableParagraph"/>
              <w:spacing w:line="257" w:lineRule="exact"/>
              <w:ind w:left="222"/>
              <w:rPr>
                <w:color w:val="1F1F1F"/>
                <w:w w:val="105"/>
                <w:sz w:val="24"/>
                <w:szCs w:val="24"/>
                <w:lang w:val="ru-RU"/>
              </w:rPr>
            </w:pPr>
            <w:r>
              <w:rPr>
                <w:color w:val="1F1F1F"/>
                <w:w w:val="105"/>
                <w:sz w:val="24"/>
                <w:szCs w:val="24"/>
                <w:lang w:val="ru-RU"/>
              </w:rPr>
              <w:t>Сине-</w:t>
            </w:r>
            <w:proofErr w:type="spellStart"/>
            <w:r>
              <w:rPr>
                <w:color w:val="1F1F1F"/>
                <w:w w:val="105"/>
                <w:sz w:val="24"/>
                <w:szCs w:val="24"/>
                <w:lang w:val="ru-RU"/>
              </w:rPr>
              <w:t>Кинчеры</w:t>
            </w:r>
            <w:proofErr w:type="spellEnd"/>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97538000326</w:t>
            </w:r>
          </w:p>
        </w:tc>
      </w:tr>
      <w:tr w:rsidR="00684F10" w:rsidRPr="001D280F" w:rsidTr="00D6715C">
        <w:trPr>
          <w:trHeight w:val="282"/>
        </w:trPr>
        <w:tc>
          <w:tcPr>
            <w:tcW w:w="2405" w:type="dxa"/>
            <w:vMerge/>
          </w:tcPr>
          <w:p w:rsidR="00684F10" w:rsidRPr="001D280F" w:rsidRDefault="00684F10" w:rsidP="00D6715C">
            <w:pPr>
              <w:pStyle w:val="TableParagraph"/>
              <w:spacing w:line="262" w:lineRule="exact"/>
              <w:ind w:right="3"/>
              <w:jc w:val="center"/>
              <w:rPr>
                <w:color w:val="212121"/>
                <w:spacing w:val="-5"/>
                <w:sz w:val="24"/>
                <w:szCs w:val="24"/>
              </w:rPr>
            </w:pPr>
          </w:p>
        </w:tc>
        <w:tc>
          <w:tcPr>
            <w:tcW w:w="2386" w:type="dxa"/>
            <w:vMerge/>
          </w:tcPr>
          <w:p w:rsidR="00684F10" w:rsidRPr="00EB7BB5" w:rsidRDefault="00684F10" w:rsidP="00D6715C">
            <w:pPr>
              <w:pStyle w:val="TableParagraph"/>
              <w:spacing w:line="257" w:lineRule="exact"/>
              <w:ind w:left="525"/>
              <w:rPr>
                <w:bCs/>
                <w:color w:val="0F0F0F"/>
                <w:spacing w:val="-2"/>
                <w:sz w:val="24"/>
                <w:szCs w:val="24"/>
              </w:rPr>
            </w:pPr>
          </w:p>
        </w:tc>
        <w:tc>
          <w:tcPr>
            <w:tcW w:w="2547" w:type="dxa"/>
          </w:tcPr>
          <w:p w:rsidR="00684F10" w:rsidRPr="008929D2" w:rsidRDefault="00684F10" w:rsidP="00D6715C">
            <w:pPr>
              <w:pStyle w:val="TableParagraph"/>
              <w:spacing w:line="257" w:lineRule="exact"/>
              <w:ind w:left="222"/>
              <w:rPr>
                <w:color w:val="1F1F1F"/>
                <w:w w:val="105"/>
                <w:sz w:val="24"/>
                <w:szCs w:val="24"/>
                <w:lang w:val="ru-RU"/>
              </w:rPr>
            </w:pPr>
            <w:r>
              <w:rPr>
                <w:color w:val="1F1F1F"/>
                <w:w w:val="105"/>
                <w:sz w:val="24"/>
                <w:szCs w:val="24"/>
                <w:lang w:val="ru-RU"/>
              </w:rPr>
              <w:t xml:space="preserve">Старое </w:t>
            </w:r>
            <w:proofErr w:type="spellStart"/>
            <w:r>
              <w:rPr>
                <w:color w:val="1F1F1F"/>
                <w:w w:val="105"/>
                <w:sz w:val="24"/>
                <w:szCs w:val="24"/>
                <w:lang w:val="ru-RU"/>
              </w:rPr>
              <w:t>Янситово</w:t>
            </w:r>
            <w:proofErr w:type="spellEnd"/>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97538000331</w:t>
            </w:r>
          </w:p>
        </w:tc>
      </w:tr>
      <w:tr w:rsidR="00684F10" w:rsidRPr="001D280F" w:rsidTr="00D6715C">
        <w:trPr>
          <w:trHeight w:val="282"/>
        </w:trPr>
        <w:tc>
          <w:tcPr>
            <w:tcW w:w="2405" w:type="dxa"/>
            <w:vMerge w:val="restart"/>
          </w:tcPr>
          <w:p w:rsidR="00684F10" w:rsidRPr="008929D2" w:rsidRDefault="00684F10" w:rsidP="00D6715C">
            <w:pPr>
              <w:pStyle w:val="TableParagraph"/>
              <w:spacing w:line="262" w:lineRule="exact"/>
              <w:ind w:right="3"/>
              <w:jc w:val="center"/>
              <w:rPr>
                <w:color w:val="212121"/>
                <w:spacing w:val="-5"/>
                <w:sz w:val="24"/>
                <w:szCs w:val="24"/>
                <w:lang w:val="ru-RU"/>
              </w:rPr>
            </w:pPr>
            <w:r>
              <w:rPr>
                <w:color w:val="212121"/>
                <w:spacing w:val="-5"/>
                <w:sz w:val="24"/>
                <w:szCs w:val="24"/>
                <w:lang w:val="ru-RU"/>
              </w:rPr>
              <w:t>Иванов Олег Анатольевич</w:t>
            </w:r>
          </w:p>
        </w:tc>
        <w:tc>
          <w:tcPr>
            <w:tcW w:w="2386" w:type="dxa"/>
            <w:vMerge w:val="restart"/>
          </w:tcPr>
          <w:p w:rsidR="00684F10" w:rsidRPr="00EB7BB5" w:rsidRDefault="00684F10" w:rsidP="00D6715C">
            <w:pPr>
              <w:pStyle w:val="TableParagraph"/>
              <w:spacing w:line="257" w:lineRule="exact"/>
              <w:ind w:left="525"/>
              <w:rPr>
                <w:bCs/>
                <w:color w:val="0F0F0F"/>
                <w:spacing w:val="-2"/>
                <w:sz w:val="24"/>
                <w:szCs w:val="24"/>
              </w:rPr>
            </w:pPr>
            <w:r w:rsidRPr="00EB7BB5">
              <w:rPr>
                <w:bCs/>
                <w:color w:val="0F0F0F"/>
                <w:spacing w:val="-2"/>
                <w:sz w:val="24"/>
                <w:szCs w:val="24"/>
                <w:lang w:val="ru-RU"/>
              </w:rPr>
              <w:t xml:space="preserve">Начальник  </w:t>
            </w:r>
            <w:proofErr w:type="spellStart"/>
            <w:r w:rsidRPr="00EB7BB5">
              <w:rPr>
                <w:bCs/>
                <w:color w:val="0F0F0F"/>
                <w:spacing w:val="-2"/>
                <w:sz w:val="24"/>
                <w:szCs w:val="24"/>
                <w:lang w:val="ru-RU"/>
              </w:rPr>
              <w:t>Шоркистринского</w:t>
            </w:r>
            <w:proofErr w:type="spellEnd"/>
          </w:p>
        </w:tc>
        <w:tc>
          <w:tcPr>
            <w:tcW w:w="2547" w:type="dxa"/>
          </w:tcPr>
          <w:p w:rsidR="00684F10" w:rsidRPr="008929D2" w:rsidRDefault="00684F10" w:rsidP="00D6715C">
            <w:pPr>
              <w:pStyle w:val="TableParagraph"/>
              <w:spacing w:line="257" w:lineRule="exact"/>
              <w:ind w:left="222"/>
              <w:rPr>
                <w:color w:val="1F1F1F"/>
                <w:w w:val="105"/>
                <w:sz w:val="24"/>
                <w:szCs w:val="24"/>
                <w:lang w:val="ru-RU"/>
              </w:rPr>
            </w:pPr>
            <w:proofErr w:type="spellStart"/>
            <w:r>
              <w:rPr>
                <w:color w:val="1F1F1F"/>
                <w:w w:val="105"/>
                <w:sz w:val="24"/>
                <w:szCs w:val="24"/>
                <w:lang w:val="ru-RU"/>
              </w:rPr>
              <w:t>Шоркистры</w:t>
            </w:r>
            <w:proofErr w:type="spellEnd"/>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97538000341</w:t>
            </w:r>
          </w:p>
        </w:tc>
      </w:tr>
      <w:tr w:rsidR="00684F10" w:rsidRPr="001D280F" w:rsidTr="00D6715C">
        <w:trPr>
          <w:trHeight w:val="282"/>
        </w:trPr>
        <w:tc>
          <w:tcPr>
            <w:tcW w:w="2405" w:type="dxa"/>
            <w:vMerge/>
          </w:tcPr>
          <w:p w:rsidR="00684F10" w:rsidRPr="001D280F" w:rsidRDefault="00684F10" w:rsidP="00D6715C">
            <w:pPr>
              <w:pStyle w:val="TableParagraph"/>
              <w:spacing w:line="262" w:lineRule="exact"/>
              <w:ind w:right="3"/>
              <w:jc w:val="center"/>
              <w:rPr>
                <w:color w:val="212121"/>
                <w:spacing w:val="-5"/>
                <w:sz w:val="24"/>
                <w:szCs w:val="24"/>
              </w:rPr>
            </w:pPr>
          </w:p>
        </w:tc>
        <w:tc>
          <w:tcPr>
            <w:tcW w:w="2386" w:type="dxa"/>
            <w:vMerge/>
          </w:tcPr>
          <w:p w:rsidR="00684F10" w:rsidRPr="00EB7BB5" w:rsidRDefault="00684F10" w:rsidP="00D6715C">
            <w:pPr>
              <w:pStyle w:val="TableParagraph"/>
              <w:spacing w:line="257" w:lineRule="exact"/>
              <w:ind w:left="525"/>
              <w:rPr>
                <w:bCs/>
                <w:color w:val="0F0F0F"/>
                <w:spacing w:val="-2"/>
                <w:sz w:val="24"/>
                <w:szCs w:val="24"/>
              </w:rPr>
            </w:pPr>
          </w:p>
        </w:tc>
        <w:tc>
          <w:tcPr>
            <w:tcW w:w="2547" w:type="dxa"/>
          </w:tcPr>
          <w:p w:rsidR="00684F10" w:rsidRPr="008929D2" w:rsidRDefault="00684F10" w:rsidP="00D6715C">
            <w:pPr>
              <w:pStyle w:val="TableParagraph"/>
              <w:spacing w:line="257" w:lineRule="exact"/>
              <w:ind w:left="222"/>
              <w:rPr>
                <w:color w:val="1F1F1F"/>
                <w:w w:val="105"/>
                <w:sz w:val="24"/>
                <w:szCs w:val="24"/>
                <w:lang w:val="ru-RU"/>
              </w:rPr>
            </w:pPr>
            <w:r>
              <w:rPr>
                <w:color w:val="1F1F1F"/>
                <w:w w:val="105"/>
                <w:sz w:val="24"/>
                <w:szCs w:val="24"/>
                <w:lang w:val="ru-RU"/>
              </w:rPr>
              <w:t xml:space="preserve">Станция </w:t>
            </w:r>
            <w:proofErr w:type="spellStart"/>
            <w:r>
              <w:rPr>
                <w:color w:val="1F1F1F"/>
                <w:w w:val="105"/>
                <w:sz w:val="24"/>
                <w:szCs w:val="24"/>
                <w:lang w:val="ru-RU"/>
              </w:rPr>
              <w:t>Шоркистры</w:t>
            </w:r>
            <w:proofErr w:type="spellEnd"/>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97538000356</w:t>
            </w:r>
          </w:p>
        </w:tc>
      </w:tr>
      <w:tr w:rsidR="00684F10" w:rsidRPr="001D280F" w:rsidTr="00D6715C">
        <w:trPr>
          <w:trHeight w:val="282"/>
        </w:trPr>
        <w:tc>
          <w:tcPr>
            <w:tcW w:w="2405" w:type="dxa"/>
            <w:vMerge/>
          </w:tcPr>
          <w:p w:rsidR="00684F10" w:rsidRPr="001D280F" w:rsidRDefault="00684F10" w:rsidP="00D6715C">
            <w:pPr>
              <w:pStyle w:val="TableParagraph"/>
              <w:spacing w:line="262" w:lineRule="exact"/>
              <w:ind w:right="3"/>
              <w:jc w:val="center"/>
              <w:rPr>
                <w:color w:val="212121"/>
                <w:spacing w:val="-5"/>
                <w:sz w:val="24"/>
                <w:szCs w:val="24"/>
              </w:rPr>
            </w:pPr>
          </w:p>
        </w:tc>
        <w:tc>
          <w:tcPr>
            <w:tcW w:w="2386" w:type="dxa"/>
            <w:vMerge/>
          </w:tcPr>
          <w:p w:rsidR="00684F10" w:rsidRPr="00EB7BB5" w:rsidRDefault="00684F10" w:rsidP="00D6715C">
            <w:pPr>
              <w:pStyle w:val="TableParagraph"/>
              <w:spacing w:line="257" w:lineRule="exact"/>
              <w:ind w:left="525"/>
              <w:rPr>
                <w:bCs/>
                <w:color w:val="0F0F0F"/>
                <w:spacing w:val="-2"/>
                <w:sz w:val="24"/>
                <w:szCs w:val="24"/>
              </w:rPr>
            </w:pPr>
          </w:p>
        </w:tc>
        <w:tc>
          <w:tcPr>
            <w:tcW w:w="2547" w:type="dxa"/>
          </w:tcPr>
          <w:p w:rsidR="00684F10" w:rsidRPr="008929D2" w:rsidRDefault="00684F10" w:rsidP="00D6715C">
            <w:pPr>
              <w:pStyle w:val="TableParagraph"/>
              <w:spacing w:line="257" w:lineRule="exact"/>
              <w:ind w:left="222"/>
              <w:rPr>
                <w:color w:val="1F1F1F"/>
                <w:w w:val="105"/>
                <w:sz w:val="24"/>
                <w:szCs w:val="24"/>
                <w:lang w:val="ru-RU"/>
              </w:rPr>
            </w:pPr>
            <w:proofErr w:type="spellStart"/>
            <w:r>
              <w:rPr>
                <w:color w:val="1F1F1F"/>
                <w:w w:val="105"/>
                <w:sz w:val="24"/>
                <w:szCs w:val="24"/>
                <w:lang w:val="ru-RU"/>
              </w:rPr>
              <w:t>Ичеснер</w:t>
            </w:r>
            <w:proofErr w:type="spellEnd"/>
            <w:r>
              <w:rPr>
                <w:color w:val="1F1F1F"/>
                <w:w w:val="105"/>
                <w:sz w:val="24"/>
                <w:szCs w:val="24"/>
                <w:lang w:val="ru-RU"/>
              </w:rPr>
              <w:t xml:space="preserve"> </w:t>
            </w:r>
            <w:proofErr w:type="spellStart"/>
            <w:r>
              <w:rPr>
                <w:color w:val="1F1F1F"/>
                <w:w w:val="105"/>
                <w:sz w:val="24"/>
                <w:szCs w:val="24"/>
                <w:lang w:val="ru-RU"/>
              </w:rPr>
              <w:t>Атаево</w:t>
            </w:r>
            <w:proofErr w:type="spellEnd"/>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97538000346</w:t>
            </w:r>
          </w:p>
        </w:tc>
      </w:tr>
      <w:tr w:rsidR="00684F10" w:rsidRPr="001D280F" w:rsidTr="00D6715C">
        <w:trPr>
          <w:trHeight w:val="282"/>
        </w:trPr>
        <w:tc>
          <w:tcPr>
            <w:tcW w:w="2405" w:type="dxa"/>
            <w:vMerge/>
          </w:tcPr>
          <w:p w:rsidR="00684F10" w:rsidRPr="001D280F" w:rsidRDefault="00684F10" w:rsidP="00D6715C">
            <w:pPr>
              <w:pStyle w:val="TableParagraph"/>
              <w:spacing w:line="262" w:lineRule="exact"/>
              <w:ind w:right="3"/>
              <w:jc w:val="center"/>
              <w:rPr>
                <w:color w:val="212121"/>
                <w:spacing w:val="-5"/>
                <w:sz w:val="24"/>
                <w:szCs w:val="24"/>
              </w:rPr>
            </w:pPr>
          </w:p>
        </w:tc>
        <w:tc>
          <w:tcPr>
            <w:tcW w:w="2386" w:type="dxa"/>
            <w:vMerge/>
          </w:tcPr>
          <w:p w:rsidR="00684F10" w:rsidRPr="00EB7BB5" w:rsidRDefault="00684F10" w:rsidP="00D6715C">
            <w:pPr>
              <w:pStyle w:val="TableParagraph"/>
              <w:spacing w:line="257" w:lineRule="exact"/>
              <w:ind w:left="525"/>
              <w:rPr>
                <w:bCs/>
                <w:color w:val="0F0F0F"/>
                <w:spacing w:val="-2"/>
                <w:sz w:val="24"/>
                <w:szCs w:val="24"/>
              </w:rPr>
            </w:pPr>
          </w:p>
        </w:tc>
        <w:tc>
          <w:tcPr>
            <w:tcW w:w="2547" w:type="dxa"/>
          </w:tcPr>
          <w:p w:rsidR="00684F10" w:rsidRPr="008929D2" w:rsidRDefault="00684F10" w:rsidP="00D6715C">
            <w:pPr>
              <w:pStyle w:val="TableParagraph"/>
              <w:spacing w:line="257" w:lineRule="exact"/>
              <w:ind w:left="222"/>
              <w:rPr>
                <w:color w:val="1F1F1F"/>
                <w:w w:val="105"/>
                <w:sz w:val="24"/>
                <w:szCs w:val="24"/>
                <w:lang w:val="ru-RU"/>
              </w:rPr>
            </w:pPr>
            <w:proofErr w:type="spellStart"/>
            <w:r>
              <w:rPr>
                <w:color w:val="1F1F1F"/>
                <w:w w:val="105"/>
                <w:sz w:val="24"/>
                <w:szCs w:val="24"/>
                <w:lang w:val="ru-RU"/>
              </w:rPr>
              <w:t>Хоруй</w:t>
            </w:r>
            <w:proofErr w:type="spellEnd"/>
          </w:p>
        </w:tc>
        <w:tc>
          <w:tcPr>
            <w:tcW w:w="1983" w:type="dxa"/>
          </w:tcPr>
          <w:p w:rsidR="00684F10" w:rsidRPr="001D280F" w:rsidRDefault="00684F10" w:rsidP="00D6715C">
            <w:pPr>
              <w:pStyle w:val="TableParagraph"/>
              <w:spacing w:line="257" w:lineRule="exact"/>
              <w:ind w:left="608"/>
              <w:rPr>
                <w:color w:val="232323"/>
                <w:spacing w:val="-2"/>
                <w:sz w:val="24"/>
                <w:szCs w:val="24"/>
              </w:rPr>
            </w:pPr>
            <w:r>
              <w:rPr>
                <w:color w:val="232323"/>
                <w:spacing w:val="-2"/>
                <w:sz w:val="24"/>
                <w:szCs w:val="24"/>
              </w:rPr>
              <w:t>97538000351</w:t>
            </w:r>
          </w:p>
        </w:tc>
      </w:tr>
    </w:tbl>
    <w:p w:rsidR="00684F10" w:rsidRDefault="00684F10" w:rsidP="00684F10">
      <w:pPr>
        <w:pStyle w:val="afa"/>
        <w:spacing w:before="1" w:line="237" w:lineRule="auto"/>
        <w:ind w:right="86"/>
        <w:jc w:val="center"/>
      </w:pPr>
    </w:p>
    <w:p w:rsidR="00684F10" w:rsidRDefault="00684F10" w:rsidP="00684F10">
      <w:pPr>
        <w:spacing w:after="0" w:line="240" w:lineRule="auto"/>
        <w:rPr>
          <w:rFonts w:ascii="Times New Roman" w:hAnsi="Times New Roman" w:cs="Times New Roman"/>
          <w:sz w:val="20"/>
          <w:szCs w:val="20"/>
        </w:rPr>
      </w:pPr>
    </w:p>
    <w:p w:rsidR="00684F10" w:rsidRPr="00355F21" w:rsidRDefault="00684F10" w:rsidP="00684F10">
      <w:pPr>
        <w:spacing w:after="0" w:line="240" w:lineRule="auto"/>
        <w:rPr>
          <w:rFonts w:ascii="Times New Roman" w:hAnsi="Times New Roman" w:cs="Times New Roman"/>
          <w:sz w:val="20"/>
          <w:szCs w:val="20"/>
        </w:rPr>
      </w:pPr>
    </w:p>
    <w:p w:rsidR="0033527C" w:rsidRPr="0033527C" w:rsidRDefault="0033527C" w:rsidP="0033527C">
      <w:pPr>
        <w:spacing w:after="0" w:line="240" w:lineRule="auto"/>
        <w:jc w:val="both"/>
        <w:rPr>
          <w:rFonts w:ascii="Times New Roman" w:eastAsia="Times New Roman" w:hAnsi="Times New Roman" w:cs="Times New Roman"/>
          <w:sz w:val="24"/>
          <w:szCs w:val="24"/>
          <w:lang w:eastAsia="ru-RU"/>
        </w:rPr>
      </w:pPr>
    </w:p>
    <w:sectPr w:rsidR="0033527C" w:rsidRPr="0033527C" w:rsidSect="00853E76">
      <w:headerReference w:type="default" r:id="rId10"/>
      <w:pgSz w:w="11906" w:h="16838"/>
      <w:pgMar w:top="1134" w:right="707" w:bottom="993"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24B" w:rsidRDefault="00BF724B" w:rsidP="00C65999">
      <w:pPr>
        <w:spacing w:after="0" w:line="240" w:lineRule="auto"/>
      </w:pPr>
      <w:r>
        <w:separator/>
      </w:r>
    </w:p>
  </w:endnote>
  <w:endnote w:type="continuationSeparator" w:id="0">
    <w:p w:rsidR="00BF724B" w:rsidRDefault="00BF724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 Chv">
    <w:altName w:val="Times New Roman"/>
    <w:panose1 w:val="00000000000000000000"/>
    <w:charset w:val="00"/>
    <w:family w:val="auto"/>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24B" w:rsidRDefault="00BF724B" w:rsidP="00C65999">
      <w:pPr>
        <w:spacing w:after="0" w:line="240" w:lineRule="auto"/>
      </w:pPr>
      <w:r>
        <w:separator/>
      </w:r>
    </w:p>
  </w:footnote>
  <w:footnote w:type="continuationSeparator" w:id="0">
    <w:p w:rsidR="00BF724B" w:rsidRDefault="00BF724B"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2F2" w:rsidRDefault="00FE22F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7D94A7E"/>
    <w:multiLevelType w:val="hybridMultilevel"/>
    <w:tmpl w:val="7A0EC650"/>
    <w:lvl w:ilvl="0" w:tplc="671C3A0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0994332D"/>
    <w:multiLevelType w:val="hybridMultilevel"/>
    <w:tmpl w:val="EB7A424A"/>
    <w:lvl w:ilvl="0" w:tplc="8978586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nsid w:val="0CF6793A"/>
    <w:multiLevelType w:val="multilevel"/>
    <w:tmpl w:val="D474F5A6"/>
    <w:lvl w:ilvl="0">
      <w:start w:val="2"/>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9">
    <w:nsid w:val="2CDC1E05"/>
    <w:multiLevelType w:val="hybridMultilevel"/>
    <w:tmpl w:val="F3686A84"/>
    <w:lvl w:ilvl="0" w:tplc="89F86BFA">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7F86515"/>
    <w:multiLevelType w:val="multilevel"/>
    <w:tmpl w:val="4F46C08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87A4F73"/>
    <w:multiLevelType w:val="hybridMultilevel"/>
    <w:tmpl w:val="4992B71A"/>
    <w:lvl w:ilvl="0" w:tplc="E18EBB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39DB3972"/>
    <w:multiLevelType w:val="hybridMultilevel"/>
    <w:tmpl w:val="F1FAB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31762E"/>
    <w:multiLevelType w:val="hybridMultilevel"/>
    <w:tmpl w:val="03900A06"/>
    <w:lvl w:ilvl="0" w:tplc="D9EE3A24">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6">
    <w:nsid w:val="3CDD2931"/>
    <w:multiLevelType w:val="multilevel"/>
    <w:tmpl w:val="D474F5A6"/>
    <w:lvl w:ilvl="0">
      <w:start w:val="2"/>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8">
    <w:nsid w:val="41BA3759"/>
    <w:multiLevelType w:val="hybridMultilevel"/>
    <w:tmpl w:val="0B24D4D6"/>
    <w:lvl w:ilvl="0" w:tplc="7248B6C4">
      <w:start w:val="1"/>
      <w:numFmt w:val="decimal"/>
      <w:lvlText w:val="%1."/>
      <w:lvlJc w:val="left"/>
      <w:pPr>
        <w:ind w:left="175" w:hanging="269"/>
      </w:pPr>
      <w:rPr>
        <w:rFonts w:hint="default"/>
        <w:spacing w:val="-1"/>
        <w:w w:val="95"/>
        <w:lang w:val="ru-RU" w:eastAsia="en-US" w:bidi="ar-SA"/>
      </w:rPr>
    </w:lvl>
    <w:lvl w:ilvl="1" w:tplc="26CE2392">
      <w:numFmt w:val="bullet"/>
      <w:lvlText w:val="•"/>
      <w:lvlJc w:val="left"/>
      <w:pPr>
        <w:ind w:left="1156" w:hanging="269"/>
      </w:pPr>
      <w:rPr>
        <w:rFonts w:hint="default"/>
        <w:lang w:val="ru-RU" w:eastAsia="en-US" w:bidi="ar-SA"/>
      </w:rPr>
    </w:lvl>
    <w:lvl w:ilvl="2" w:tplc="DB1C6394">
      <w:numFmt w:val="bullet"/>
      <w:lvlText w:val="•"/>
      <w:lvlJc w:val="left"/>
      <w:pPr>
        <w:ind w:left="2132" w:hanging="269"/>
      </w:pPr>
      <w:rPr>
        <w:rFonts w:hint="default"/>
        <w:lang w:val="ru-RU" w:eastAsia="en-US" w:bidi="ar-SA"/>
      </w:rPr>
    </w:lvl>
    <w:lvl w:ilvl="3" w:tplc="9FD8D16A">
      <w:numFmt w:val="bullet"/>
      <w:lvlText w:val="•"/>
      <w:lvlJc w:val="left"/>
      <w:pPr>
        <w:ind w:left="3109" w:hanging="269"/>
      </w:pPr>
      <w:rPr>
        <w:rFonts w:hint="default"/>
        <w:lang w:val="ru-RU" w:eastAsia="en-US" w:bidi="ar-SA"/>
      </w:rPr>
    </w:lvl>
    <w:lvl w:ilvl="4" w:tplc="7D3870B2">
      <w:numFmt w:val="bullet"/>
      <w:lvlText w:val="•"/>
      <w:lvlJc w:val="left"/>
      <w:pPr>
        <w:ind w:left="4085" w:hanging="269"/>
      </w:pPr>
      <w:rPr>
        <w:rFonts w:hint="default"/>
        <w:lang w:val="ru-RU" w:eastAsia="en-US" w:bidi="ar-SA"/>
      </w:rPr>
    </w:lvl>
    <w:lvl w:ilvl="5" w:tplc="FF74BF84">
      <w:numFmt w:val="bullet"/>
      <w:lvlText w:val="•"/>
      <w:lvlJc w:val="left"/>
      <w:pPr>
        <w:ind w:left="5062" w:hanging="269"/>
      </w:pPr>
      <w:rPr>
        <w:rFonts w:hint="default"/>
        <w:lang w:val="ru-RU" w:eastAsia="en-US" w:bidi="ar-SA"/>
      </w:rPr>
    </w:lvl>
    <w:lvl w:ilvl="6" w:tplc="DB0E5E16">
      <w:numFmt w:val="bullet"/>
      <w:lvlText w:val="•"/>
      <w:lvlJc w:val="left"/>
      <w:pPr>
        <w:ind w:left="6038" w:hanging="269"/>
      </w:pPr>
      <w:rPr>
        <w:rFonts w:hint="default"/>
        <w:lang w:val="ru-RU" w:eastAsia="en-US" w:bidi="ar-SA"/>
      </w:rPr>
    </w:lvl>
    <w:lvl w:ilvl="7" w:tplc="FBEC3C4C">
      <w:numFmt w:val="bullet"/>
      <w:lvlText w:val="•"/>
      <w:lvlJc w:val="left"/>
      <w:pPr>
        <w:ind w:left="7014" w:hanging="269"/>
      </w:pPr>
      <w:rPr>
        <w:rFonts w:hint="default"/>
        <w:lang w:val="ru-RU" w:eastAsia="en-US" w:bidi="ar-SA"/>
      </w:rPr>
    </w:lvl>
    <w:lvl w:ilvl="8" w:tplc="AEA4767A">
      <w:numFmt w:val="bullet"/>
      <w:lvlText w:val="•"/>
      <w:lvlJc w:val="left"/>
      <w:pPr>
        <w:ind w:left="7991" w:hanging="269"/>
      </w:pPr>
      <w:rPr>
        <w:rFonts w:hint="default"/>
        <w:lang w:val="ru-RU" w:eastAsia="en-US" w:bidi="ar-SA"/>
      </w:rPr>
    </w:lvl>
  </w:abstractNum>
  <w:abstractNum w:abstractNumId="19">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475436B1"/>
    <w:multiLevelType w:val="hybridMultilevel"/>
    <w:tmpl w:val="2CC8689C"/>
    <w:lvl w:ilvl="0" w:tplc="93A0CE60">
      <w:start w:val="1"/>
      <w:numFmt w:val="decimal"/>
      <w:lvlText w:val="%1."/>
      <w:lvlJc w:val="left"/>
      <w:pPr>
        <w:ind w:left="1140" w:hanging="360"/>
      </w:pPr>
      <w:rPr>
        <w:rFonts w:ascii="Times New Roman" w:eastAsia="Times New Roman" w:hAnsi="Times New Roman" w:cs="Times New Roman"/>
      </w:r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1">
    <w:nsid w:val="50D135E7"/>
    <w:multiLevelType w:val="multilevel"/>
    <w:tmpl w:val="2F6C8D60"/>
    <w:lvl w:ilvl="0">
      <w:start w:val="1"/>
      <w:numFmt w:val="decimal"/>
      <w:lvlText w:val="%1."/>
      <w:lvlJc w:val="left"/>
      <w:pPr>
        <w:ind w:left="1080" w:hanging="360"/>
      </w:pPr>
      <w:rPr>
        <w:rFonts w:hint="default"/>
      </w:rPr>
    </w:lvl>
    <w:lvl w:ilvl="1">
      <w:start w:val="1"/>
      <w:numFmt w:val="decimal"/>
      <w:isLgl/>
      <w:lvlText w:val="%1.%2."/>
      <w:lvlJc w:val="left"/>
      <w:pPr>
        <w:ind w:left="1380" w:hanging="6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54F91D8C"/>
    <w:multiLevelType w:val="hybridMultilevel"/>
    <w:tmpl w:val="90C8B6A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4">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5">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6">
    <w:nsid w:val="60DA4BFE"/>
    <w:multiLevelType w:val="hybridMultilevel"/>
    <w:tmpl w:val="DD5237AC"/>
    <w:lvl w:ilvl="0" w:tplc="96DE4AC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7">
    <w:nsid w:val="63697258"/>
    <w:multiLevelType w:val="multilevel"/>
    <w:tmpl w:val="AA7E3CF2"/>
    <w:lvl w:ilvl="0">
      <w:start w:val="1"/>
      <w:numFmt w:val="decimal"/>
      <w:lvlText w:val="%1."/>
      <w:lvlJc w:val="left"/>
      <w:pPr>
        <w:ind w:left="1080" w:hanging="360"/>
      </w:pPr>
      <w:rPr>
        <w:rFonts w:hint="default"/>
      </w:r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8">
    <w:nsid w:val="6DA531A6"/>
    <w:multiLevelType w:val="multilevel"/>
    <w:tmpl w:val="9C40B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FEE4B11"/>
    <w:multiLevelType w:val="multilevel"/>
    <w:tmpl w:val="9C40B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25"/>
  </w:num>
  <w:num w:numId="3">
    <w:abstractNumId w:val="24"/>
  </w:num>
  <w:num w:numId="4">
    <w:abstractNumId w:val="10"/>
  </w:num>
  <w:num w:numId="5">
    <w:abstractNumId w:val="23"/>
  </w:num>
  <w:num w:numId="6">
    <w:abstractNumId w:val="17"/>
  </w:num>
  <w:num w:numId="7">
    <w:abstractNumId w:val="31"/>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9"/>
  </w:num>
  <w:num w:numId="14">
    <w:abstractNumId w:val="12"/>
  </w:num>
  <w:num w:numId="15">
    <w:abstractNumId w:val="13"/>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9"/>
  </w:num>
  <w:num w:numId="21">
    <w:abstractNumId w:val="21"/>
  </w:num>
  <w:num w:numId="22">
    <w:abstractNumId w:val="16"/>
  </w:num>
  <w:num w:numId="23">
    <w:abstractNumId w:val="29"/>
  </w:num>
  <w:num w:numId="24">
    <w:abstractNumId w:val="14"/>
  </w:num>
  <w:num w:numId="25">
    <w:abstractNumId w:val="28"/>
  </w:num>
  <w:num w:numId="26">
    <w:abstractNumId w:val="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6"/>
  </w:num>
  <w:num w:numId="30">
    <w:abstractNumId w:val="26"/>
  </w:num>
  <w:num w:numId="31">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49E2"/>
    <w:rsid w:val="0000598D"/>
    <w:rsid w:val="00006AB5"/>
    <w:rsid w:val="00006EB7"/>
    <w:rsid w:val="00012104"/>
    <w:rsid w:val="000128EE"/>
    <w:rsid w:val="00013134"/>
    <w:rsid w:val="00013E82"/>
    <w:rsid w:val="00014F74"/>
    <w:rsid w:val="000161FF"/>
    <w:rsid w:val="00017FC7"/>
    <w:rsid w:val="00020078"/>
    <w:rsid w:val="00023847"/>
    <w:rsid w:val="00024CCF"/>
    <w:rsid w:val="00026A03"/>
    <w:rsid w:val="00031A66"/>
    <w:rsid w:val="00032572"/>
    <w:rsid w:val="000328C1"/>
    <w:rsid w:val="00035C98"/>
    <w:rsid w:val="0004660D"/>
    <w:rsid w:val="00046FD2"/>
    <w:rsid w:val="000471A6"/>
    <w:rsid w:val="00051660"/>
    <w:rsid w:val="00053E85"/>
    <w:rsid w:val="00057546"/>
    <w:rsid w:val="0005764F"/>
    <w:rsid w:val="00057D60"/>
    <w:rsid w:val="00060E96"/>
    <w:rsid w:val="0006145B"/>
    <w:rsid w:val="0006185D"/>
    <w:rsid w:val="00062059"/>
    <w:rsid w:val="0006261A"/>
    <w:rsid w:val="00062BC8"/>
    <w:rsid w:val="00064727"/>
    <w:rsid w:val="00065A23"/>
    <w:rsid w:val="000662F7"/>
    <w:rsid w:val="0006672D"/>
    <w:rsid w:val="0007117C"/>
    <w:rsid w:val="00071941"/>
    <w:rsid w:val="00073FA3"/>
    <w:rsid w:val="00075195"/>
    <w:rsid w:val="000774C3"/>
    <w:rsid w:val="000803B7"/>
    <w:rsid w:val="000807F3"/>
    <w:rsid w:val="00080A09"/>
    <w:rsid w:val="00080F9B"/>
    <w:rsid w:val="000827F2"/>
    <w:rsid w:val="000834E6"/>
    <w:rsid w:val="00083BD1"/>
    <w:rsid w:val="00084B04"/>
    <w:rsid w:val="000855D7"/>
    <w:rsid w:val="00085A2D"/>
    <w:rsid w:val="00085E7F"/>
    <w:rsid w:val="0008602A"/>
    <w:rsid w:val="00086350"/>
    <w:rsid w:val="00086955"/>
    <w:rsid w:val="00090AB7"/>
    <w:rsid w:val="00090D36"/>
    <w:rsid w:val="00091D7D"/>
    <w:rsid w:val="000952E3"/>
    <w:rsid w:val="00096AA9"/>
    <w:rsid w:val="00097C16"/>
    <w:rsid w:val="000A085B"/>
    <w:rsid w:val="000A09AE"/>
    <w:rsid w:val="000A0F13"/>
    <w:rsid w:val="000A1D69"/>
    <w:rsid w:val="000A2F94"/>
    <w:rsid w:val="000A49C0"/>
    <w:rsid w:val="000A4B61"/>
    <w:rsid w:val="000A51A8"/>
    <w:rsid w:val="000A52D2"/>
    <w:rsid w:val="000A5D7E"/>
    <w:rsid w:val="000A6B4C"/>
    <w:rsid w:val="000B0528"/>
    <w:rsid w:val="000B1B91"/>
    <w:rsid w:val="000B260E"/>
    <w:rsid w:val="000B6629"/>
    <w:rsid w:val="000B79AB"/>
    <w:rsid w:val="000C01BA"/>
    <w:rsid w:val="000C076D"/>
    <w:rsid w:val="000C11F7"/>
    <w:rsid w:val="000C1A91"/>
    <w:rsid w:val="000C2AED"/>
    <w:rsid w:val="000C39F1"/>
    <w:rsid w:val="000C403B"/>
    <w:rsid w:val="000C66C2"/>
    <w:rsid w:val="000C6709"/>
    <w:rsid w:val="000C786A"/>
    <w:rsid w:val="000C7E4B"/>
    <w:rsid w:val="000D08C5"/>
    <w:rsid w:val="000D2361"/>
    <w:rsid w:val="000D25F9"/>
    <w:rsid w:val="000D3A7E"/>
    <w:rsid w:val="000D3EFC"/>
    <w:rsid w:val="000D42A3"/>
    <w:rsid w:val="000D4533"/>
    <w:rsid w:val="000D528C"/>
    <w:rsid w:val="000D5CCE"/>
    <w:rsid w:val="000D6771"/>
    <w:rsid w:val="000D7F8E"/>
    <w:rsid w:val="000E0E1D"/>
    <w:rsid w:val="000E10B8"/>
    <w:rsid w:val="000E1568"/>
    <w:rsid w:val="000E18F7"/>
    <w:rsid w:val="000E31AA"/>
    <w:rsid w:val="000E3255"/>
    <w:rsid w:val="000E3E74"/>
    <w:rsid w:val="000E4FCA"/>
    <w:rsid w:val="000E5508"/>
    <w:rsid w:val="000E656F"/>
    <w:rsid w:val="000F1111"/>
    <w:rsid w:val="000F2537"/>
    <w:rsid w:val="000F259D"/>
    <w:rsid w:val="000F39C3"/>
    <w:rsid w:val="000F431B"/>
    <w:rsid w:val="000F752A"/>
    <w:rsid w:val="00101F89"/>
    <w:rsid w:val="0010395F"/>
    <w:rsid w:val="001039B9"/>
    <w:rsid w:val="001044A1"/>
    <w:rsid w:val="00105E83"/>
    <w:rsid w:val="00110CEB"/>
    <w:rsid w:val="00111A80"/>
    <w:rsid w:val="0011389B"/>
    <w:rsid w:val="001139A1"/>
    <w:rsid w:val="00113FE1"/>
    <w:rsid w:val="00114806"/>
    <w:rsid w:val="001149B7"/>
    <w:rsid w:val="001159BD"/>
    <w:rsid w:val="00115CE2"/>
    <w:rsid w:val="00117541"/>
    <w:rsid w:val="001175ED"/>
    <w:rsid w:val="0012193A"/>
    <w:rsid w:val="001223CA"/>
    <w:rsid w:val="0012330C"/>
    <w:rsid w:val="00123E1C"/>
    <w:rsid w:val="001274B3"/>
    <w:rsid w:val="00130DCC"/>
    <w:rsid w:val="00133292"/>
    <w:rsid w:val="00134A3D"/>
    <w:rsid w:val="00134EDF"/>
    <w:rsid w:val="001353D9"/>
    <w:rsid w:val="00140250"/>
    <w:rsid w:val="0014126C"/>
    <w:rsid w:val="00145BE8"/>
    <w:rsid w:val="0015357F"/>
    <w:rsid w:val="00157C1C"/>
    <w:rsid w:val="00157E7D"/>
    <w:rsid w:val="001602BA"/>
    <w:rsid w:val="001616D0"/>
    <w:rsid w:val="001662B2"/>
    <w:rsid w:val="00170640"/>
    <w:rsid w:val="00170A9D"/>
    <w:rsid w:val="00170F0F"/>
    <w:rsid w:val="001728CD"/>
    <w:rsid w:val="001751FF"/>
    <w:rsid w:val="0017614E"/>
    <w:rsid w:val="001764EB"/>
    <w:rsid w:val="0017744E"/>
    <w:rsid w:val="00180746"/>
    <w:rsid w:val="00181F2D"/>
    <w:rsid w:val="00182422"/>
    <w:rsid w:val="001824DE"/>
    <w:rsid w:val="0018468F"/>
    <w:rsid w:val="00190120"/>
    <w:rsid w:val="001901F6"/>
    <w:rsid w:val="001911A1"/>
    <w:rsid w:val="00191E55"/>
    <w:rsid w:val="001950F9"/>
    <w:rsid w:val="00195242"/>
    <w:rsid w:val="00195C9E"/>
    <w:rsid w:val="001965E5"/>
    <w:rsid w:val="001A2A22"/>
    <w:rsid w:val="001A34D1"/>
    <w:rsid w:val="001A4342"/>
    <w:rsid w:val="001A4B67"/>
    <w:rsid w:val="001A4BEB"/>
    <w:rsid w:val="001A4C9E"/>
    <w:rsid w:val="001A7AE3"/>
    <w:rsid w:val="001A7C46"/>
    <w:rsid w:val="001B24C7"/>
    <w:rsid w:val="001B360B"/>
    <w:rsid w:val="001B3957"/>
    <w:rsid w:val="001B42FB"/>
    <w:rsid w:val="001B5A2F"/>
    <w:rsid w:val="001B5A6D"/>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0DE"/>
    <w:rsid w:val="001E67F7"/>
    <w:rsid w:val="001F3259"/>
    <w:rsid w:val="001F378B"/>
    <w:rsid w:val="001F641C"/>
    <w:rsid w:val="001F6B37"/>
    <w:rsid w:val="00200E00"/>
    <w:rsid w:val="00200F5F"/>
    <w:rsid w:val="00201021"/>
    <w:rsid w:val="002011CE"/>
    <w:rsid w:val="002038E2"/>
    <w:rsid w:val="00203BE3"/>
    <w:rsid w:val="00203D6B"/>
    <w:rsid w:val="0020548A"/>
    <w:rsid w:val="00206485"/>
    <w:rsid w:val="00211E14"/>
    <w:rsid w:val="00212D19"/>
    <w:rsid w:val="00213491"/>
    <w:rsid w:val="002134CB"/>
    <w:rsid w:val="00213B9D"/>
    <w:rsid w:val="00214439"/>
    <w:rsid w:val="00217FC9"/>
    <w:rsid w:val="002216D5"/>
    <w:rsid w:val="00222614"/>
    <w:rsid w:val="00222D62"/>
    <w:rsid w:val="002255C2"/>
    <w:rsid w:val="00226867"/>
    <w:rsid w:val="002268F0"/>
    <w:rsid w:val="00226D7C"/>
    <w:rsid w:val="00227772"/>
    <w:rsid w:val="00234195"/>
    <w:rsid w:val="00234CFF"/>
    <w:rsid w:val="00235BED"/>
    <w:rsid w:val="002402DE"/>
    <w:rsid w:val="00240D65"/>
    <w:rsid w:val="00241E01"/>
    <w:rsid w:val="0024273B"/>
    <w:rsid w:val="00243C3A"/>
    <w:rsid w:val="00243FD9"/>
    <w:rsid w:val="002456BC"/>
    <w:rsid w:val="00245A9E"/>
    <w:rsid w:val="0024611C"/>
    <w:rsid w:val="0024676F"/>
    <w:rsid w:val="00247699"/>
    <w:rsid w:val="00247B0C"/>
    <w:rsid w:val="0025351E"/>
    <w:rsid w:val="00253581"/>
    <w:rsid w:val="00254215"/>
    <w:rsid w:val="00255EED"/>
    <w:rsid w:val="00261480"/>
    <w:rsid w:val="0026388F"/>
    <w:rsid w:val="00263CC8"/>
    <w:rsid w:val="0026484B"/>
    <w:rsid w:val="002669E2"/>
    <w:rsid w:val="00271C9C"/>
    <w:rsid w:val="00272F53"/>
    <w:rsid w:val="00275CF0"/>
    <w:rsid w:val="00281AC7"/>
    <w:rsid w:val="0028223B"/>
    <w:rsid w:val="00282B51"/>
    <w:rsid w:val="00282CAD"/>
    <w:rsid w:val="002846CA"/>
    <w:rsid w:val="00284BF1"/>
    <w:rsid w:val="00285220"/>
    <w:rsid w:val="002865ED"/>
    <w:rsid w:val="002906BA"/>
    <w:rsid w:val="00291644"/>
    <w:rsid w:val="002922F0"/>
    <w:rsid w:val="002927DE"/>
    <w:rsid w:val="00292BF3"/>
    <w:rsid w:val="0029310D"/>
    <w:rsid w:val="00294677"/>
    <w:rsid w:val="00296191"/>
    <w:rsid w:val="00296203"/>
    <w:rsid w:val="00296D99"/>
    <w:rsid w:val="002A19A3"/>
    <w:rsid w:val="002A2141"/>
    <w:rsid w:val="002A2A0C"/>
    <w:rsid w:val="002A32E7"/>
    <w:rsid w:val="002A391D"/>
    <w:rsid w:val="002A4776"/>
    <w:rsid w:val="002A5D1F"/>
    <w:rsid w:val="002A7E01"/>
    <w:rsid w:val="002B07FC"/>
    <w:rsid w:val="002B2037"/>
    <w:rsid w:val="002B4DA9"/>
    <w:rsid w:val="002B5C9C"/>
    <w:rsid w:val="002B6CC4"/>
    <w:rsid w:val="002C456F"/>
    <w:rsid w:val="002C52BA"/>
    <w:rsid w:val="002C62B4"/>
    <w:rsid w:val="002C7D15"/>
    <w:rsid w:val="002D0235"/>
    <w:rsid w:val="002D24EE"/>
    <w:rsid w:val="002D2A0D"/>
    <w:rsid w:val="002D486C"/>
    <w:rsid w:val="002D53F2"/>
    <w:rsid w:val="002D73A2"/>
    <w:rsid w:val="002D7703"/>
    <w:rsid w:val="002D7E3E"/>
    <w:rsid w:val="002E22F0"/>
    <w:rsid w:val="002E34D6"/>
    <w:rsid w:val="002E4EBE"/>
    <w:rsid w:val="002E597A"/>
    <w:rsid w:val="002E62DF"/>
    <w:rsid w:val="002F13F3"/>
    <w:rsid w:val="002F265D"/>
    <w:rsid w:val="002F2F44"/>
    <w:rsid w:val="002F3371"/>
    <w:rsid w:val="002F6A83"/>
    <w:rsid w:val="003005EA"/>
    <w:rsid w:val="003038F5"/>
    <w:rsid w:val="00303A03"/>
    <w:rsid w:val="00304375"/>
    <w:rsid w:val="003079AB"/>
    <w:rsid w:val="00310F3D"/>
    <w:rsid w:val="003119B7"/>
    <w:rsid w:val="00311FA7"/>
    <w:rsid w:val="003121E2"/>
    <w:rsid w:val="0031353F"/>
    <w:rsid w:val="0031358E"/>
    <w:rsid w:val="003139A6"/>
    <w:rsid w:val="0031436D"/>
    <w:rsid w:val="0031541B"/>
    <w:rsid w:val="00315E3A"/>
    <w:rsid w:val="003161B3"/>
    <w:rsid w:val="00316A2C"/>
    <w:rsid w:val="00317EC7"/>
    <w:rsid w:val="00317F0B"/>
    <w:rsid w:val="00320633"/>
    <w:rsid w:val="00320D8D"/>
    <w:rsid w:val="00322A7E"/>
    <w:rsid w:val="00325E4F"/>
    <w:rsid w:val="003263AA"/>
    <w:rsid w:val="0032665A"/>
    <w:rsid w:val="00326AD2"/>
    <w:rsid w:val="0033251E"/>
    <w:rsid w:val="00334B29"/>
    <w:rsid w:val="0033527C"/>
    <w:rsid w:val="0033648C"/>
    <w:rsid w:val="00337A3C"/>
    <w:rsid w:val="003413B1"/>
    <w:rsid w:val="00341916"/>
    <w:rsid w:val="00342D34"/>
    <w:rsid w:val="00342D8E"/>
    <w:rsid w:val="00343077"/>
    <w:rsid w:val="00343D9B"/>
    <w:rsid w:val="00346EB7"/>
    <w:rsid w:val="00351768"/>
    <w:rsid w:val="00351FF6"/>
    <w:rsid w:val="00352F02"/>
    <w:rsid w:val="0035316F"/>
    <w:rsid w:val="00354215"/>
    <w:rsid w:val="00354DFC"/>
    <w:rsid w:val="00356419"/>
    <w:rsid w:val="00356E8B"/>
    <w:rsid w:val="0035704B"/>
    <w:rsid w:val="0036030A"/>
    <w:rsid w:val="00360770"/>
    <w:rsid w:val="00360793"/>
    <w:rsid w:val="00360B63"/>
    <w:rsid w:val="00360F8D"/>
    <w:rsid w:val="00362CA7"/>
    <w:rsid w:val="00364F4A"/>
    <w:rsid w:val="00365373"/>
    <w:rsid w:val="003672D9"/>
    <w:rsid w:val="00371E55"/>
    <w:rsid w:val="0037275A"/>
    <w:rsid w:val="00375B18"/>
    <w:rsid w:val="00377AA8"/>
    <w:rsid w:val="00382167"/>
    <w:rsid w:val="003835E7"/>
    <w:rsid w:val="003839F2"/>
    <w:rsid w:val="0038646B"/>
    <w:rsid w:val="00393692"/>
    <w:rsid w:val="00393B39"/>
    <w:rsid w:val="00393DBA"/>
    <w:rsid w:val="00396294"/>
    <w:rsid w:val="003A1037"/>
    <w:rsid w:val="003A24E4"/>
    <w:rsid w:val="003A2BDB"/>
    <w:rsid w:val="003A469B"/>
    <w:rsid w:val="003A4C0A"/>
    <w:rsid w:val="003B0287"/>
    <w:rsid w:val="003B1E19"/>
    <w:rsid w:val="003B1E83"/>
    <w:rsid w:val="003B3F37"/>
    <w:rsid w:val="003B406B"/>
    <w:rsid w:val="003B4212"/>
    <w:rsid w:val="003B5176"/>
    <w:rsid w:val="003B5A99"/>
    <w:rsid w:val="003B65E2"/>
    <w:rsid w:val="003B7F58"/>
    <w:rsid w:val="003C03B6"/>
    <w:rsid w:val="003C105C"/>
    <w:rsid w:val="003C39A1"/>
    <w:rsid w:val="003C3BE9"/>
    <w:rsid w:val="003C3CFE"/>
    <w:rsid w:val="003C3E12"/>
    <w:rsid w:val="003C4357"/>
    <w:rsid w:val="003C43D4"/>
    <w:rsid w:val="003C5FA4"/>
    <w:rsid w:val="003C6A55"/>
    <w:rsid w:val="003D0D7B"/>
    <w:rsid w:val="003D13C2"/>
    <w:rsid w:val="003D4F8F"/>
    <w:rsid w:val="003D532C"/>
    <w:rsid w:val="003E22BD"/>
    <w:rsid w:val="003E44CC"/>
    <w:rsid w:val="003E5795"/>
    <w:rsid w:val="003E631D"/>
    <w:rsid w:val="003E6CB1"/>
    <w:rsid w:val="003F2E62"/>
    <w:rsid w:val="003F3D04"/>
    <w:rsid w:val="003F50A7"/>
    <w:rsid w:val="003F5734"/>
    <w:rsid w:val="003F67E6"/>
    <w:rsid w:val="0040061D"/>
    <w:rsid w:val="00401D85"/>
    <w:rsid w:val="00403B8C"/>
    <w:rsid w:val="00407419"/>
    <w:rsid w:val="004078FD"/>
    <w:rsid w:val="004079FF"/>
    <w:rsid w:val="00410D0D"/>
    <w:rsid w:val="0041217D"/>
    <w:rsid w:val="00413C77"/>
    <w:rsid w:val="00414130"/>
    <w:rsid w:val="0041445F"/>
    <w:rsid w:val="00415647"/>
    <w:rsid w:val="0041793D"/>
    <w:rsid w:val="0042193E"/>
    <w:rsid w:val="0042246A"/>
    <w:rsid w:val="00423CF2"/>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50A45"/>
    <w:rsid w:val="0045103F"/>
    <w:rsid w:val="00451BCB"/>
    <w:rsid w:val="0045229E"/>
    <w:rsid w:val="00452CDB"/>
    <w:rsid w:val="00457125"/>
    <w:rsid w:val="004602A9"/>
    <w:rsid w:val="00461960"/>
    <w:rsid w:val="004621A3"/>
    <w:rsid w:val="0046340F"/>
    <w:rsid w:val="00463760"/>
    <w:rsid w:val="00463964"/>
    <w:rsid w:val="004700FB"/>
    <w:rsid w:val="00471786"/>
    <w:rsid w:val="00473FB2"/>
    <w:rsid w:val="00476BFE"/>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A71BA"/>
    <w:rsid w:val="004B2C70"/>
    <w:rsid w:val="004B2FB9"/>
    <w:rsid w:val="004C05BC"/>
    <w:rsid w:val="004C48DB"/>
    <w:rsid w:val="004C5FC9"/>
    <w:rsid w:val="004C63EE"/>
    <w:rsid w:val="004D105A"/>
    <w:rsid w:val="004D26F6"/>
    <w:rsid w:val="004D2C69"/>
    <w:rsid w:val="004D3342"/>
    <w:rsid w:val="004D4A11"/>
    <w:rsid w:val="004D75DB"/>
    <w:rsid w:val="004E15E5"/>
    <w:rsid w:val="004E1A7C"/>
    <w:rsid w:val="004E2844"/>
    <w:rsid w:val="004E2AFD"/>
    <w:rsid w:val="004E2B59"/>
    <w:rsid w:val="004E390C"/>
    <w:rsid w:val="004E5361"/>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067B2"/>
    <w:rsid w:val="0051242C"/>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B70"/>
    <w:rsid w:val="0053138E"/>
    <w:rsid w:val="005322B8"/>
    <w:rsid w:val="00532DE4"/>
    <w:rsid w:val="0053524D"/>
    <w:rsid w:val="005352D2"/>
    <w:rsid w:val="00536218"/>
    <w:rsid w:val="00540369"/>
    <w:rsid w:val="00541228"/>
    <w:rsid w:val="00543B0A"/>
    <w:rsid w:val="00544669"/>
    <w:rsid w:val="00544681"/>
    <w:rsid w:val="0054493B"/>
    <w:rsid w:val="00544BA7"/>
    <w:rsid w:val="005452B3"/>
    <w:rsid w:val="005468B0"/>
    <w:rsid w:val="00547753"/>
    <w:rsid w:val="00550A1A"/>
    <w:rsid w:val="00553760"/>
    <w:rsid w:val="00554535"/>
    <w:rsid w:val="00554A56"/>
    <w:rsid w:val="00556D5C"/>
    <w:rsid w:val="005614F6"/>
    <w:rsid w:val="00561698"/>
    <w:rsid w:val="0056240B"/>
    <w:rsid w:val="00565462"/>
    <w:rsid w:val="00565556"/>
    <w:rsid w:val="00565E22"/>
    <w:rsid w:val="00566495"/>
    <w:rsid w:val="0056671B"/>
    <w:rsid w:val="00572C2B"/>
    <w:rsid w:val="00573153"/>
    <w:rsid w:val="00574DF6"/>
    <w:rsid w:val="005763B8"/>
    <w:rsid w:val="00576575"/>
    <w:rsid w:val="0057664A"/>
    <w:rsid w:val="00576DF5"/>
    <w:rsid w:val="0057737A"/>
    <w:rsid w:val="00577A99"/>
    <w:rsid w:val="00580CDD"/>
    <w:rsid w:val="005818E9"/>
    <w:rsid w:val="0058647B"/>
    <w:rsid w:val="005902F9"/>
    <w:rsid w:val="005905FE"/>
    <w:rsid w:val="00592045"/>
    <w:rsid w:val="0059205F"/>
    <w:rsid w:val="00592D2C"/>
    <w:rsid w:val="005A31A4"/>
    <w:rsid w:val="005A3813"/>
    <w:rsid w:val="005A4C00"/>
    <w:rsid w:val="005A55EC"/>
    <w:rsid w:val="005A5C11"/>
    <w:rsid w:val="005A5F1E"/>
    <w:rsid w:val="005A606D"/>
    <w:rsid w:val="005A69C6"/>
    <w:rsid w:val="005A6D2D"/>
    <w:rsid w:val="005A73BB"/>
    <w:rsid w:val="005A78A2"/>
    <w:rsid w:val="005B7C39"/>
    <w:rsid w:val="005B7E84"/>
    <w:rsid w:val="005C00F3"/>
    <w:rsid w:val="005C05C2"/>
    <w:rsid w:val="005C0663"/>
    <w:rsid w:val="005C0828"/>
    <w:rsid w:val="005C2C00"/>
    <w:rsid w:val="005C2FF6"/>
    <w:rsid w:val="005C3EDC"/>
    <w:rsid w:val="005D0496"/>
    <w:rsid w:val="005D0753"/>
    <w:rsid w:val="005D1B23"/>
    <w:rsid w:val="005D237B"/>
    <w:rsid w:val="005D2E0D"/>
    <w:rsid w:val="005D32DC"/>
    <w:rsid w:val="005D32E3"/>
    <w:rsid w:val="005D38EA"/>
    <w:rsid w:val="005D5635"/>
    <w:rsid w:val="005E0559"/>
    <w:rsid w:val="005E0999"/>
    <w:rsid w:val="005E25EF"/>
    <w:rsid w:val="005E2C54"/>
    <w:rsid w:val="005E3387"/>
    <w:rsid w:val="005E79E2"/>
    <w:rsid w:val="005F0BDC"/>
    <w:rsid w:val="005F0EB1"/>
    <w:rsid w:val="005F20AA"/>
    <w:rsid w:val="005F310E"/>
    <w:rsid w:val="005F4991"/>
    <w:rsid w:val="005F52CE"/>
    <w:rsid w:val="005F5BD6"/>
    <w:rsid w:val="005F7A9C"/>
    <w:rsid w:val="006030C2"/>
    <w:rsid w:val="00603475"/>
    <w:rsid w:val="00604CB2"/>
    <w:rsid w:val="00605217"/>
    <w:rsid w:val="0060550E"/>
    <w:rsid w:val="006061B3"/>
    <w:rsid w:val="006077E2"/>
    <w:rsid w:val="0061144D"/>
    <w:rsid w:val="0061543A"/>
    <w:rsid w:val="0061670D"/>
    <w:rsid w:val="0062213D"/>
    <w:rsid w:val="006233FF"/>
    <w:rsid w:val="0062570A"/>
    <w:rsid w:val="0062597C"/>
    <w:rsid w:val="00627ABA"/>
    <w:rsid w:val="00630159"/>
    <w:rsid w:val="00632338"/>
    <w:rsid w:val="00633909"/>
    <w:rsid w:val="00633E55"/>
    <w:rsid w:val="00635096"/>
    <w:rsid w:val="00637E64"/>
    <w:rsid w:val="00641B00"/>
    <w:rsid w:val="00645DC1"/>
    <w:rsid w:val="006464B5"/>
    <w:rsid w:val="0065058D"/>
    <w:rsid w:val="0065121B"/>
    <w:rsid w:val="00655F14"/>
    <w:rsid w:val="0065722E"/>
    <w:rsid w:val="006573CF"/>
    <w:rsid w:val="0066022A"/>
    <w:rsid w:val="00660F14"/>
    <w:rsid w:val="00661419"/>
    <w:rsid w:val="00661C51"/>
    <w:rsid w:val="00662C8B"/>
    <w:rsid w:val="0066313D"/>
    <w:rsid w:val="00664105"/>
    <w:rsid w:val="006648FA"/>
    <w:rsid w:val="00664AA3"/>
    <w:rsid w:val="006668B8"/>
    <w:rsid w:val="0066767B"/>
    <w:rsid w:val="006702A4"/>
    <w:rsid w:val="00670704"/>
    <w:rsid w:val="0067081B"/>
    <w:rsid w:val="00672DEC"/>
    <w:rsid w:val="0067300D"/>
    <w:rsid w:val="0067399F"/>
    <w:rsid w:val="00674FB9"/>
    <w:rsid w:val="00675EA8"/>
    <w:rsid w:val="0068013A"/>
    <w:rsid w:val="00680C66"/>
    <w:rsid w:val="00681269"/>
    <w:rsid w:val="0068326E"/>
    <w:rsid w:val="0068390B"/>
    <w:rsid w:val="00683F75"/>
    <w:rsid w:val="006844B4"/>
    <w:rsid w:val="00684F10"/>
    <w:rsid w:val="00687544"/>
    <w:rsid w:val="006878B2"/>
    <w:rsid w:val="00690519"/>
    <w:rsid w:val="00690942"/>
    <w:rsid w:val="00690BBA"/>
    <w:rsid w:val="00694971"/>
    <w:rsid w:val="00697F4F"/>
    <w:rsid w:val="006A0009"/>
    <w:rsid w:val="006A05E3"/>
    <w:rsid w:val="006A2015"/>
    <w:rsid w:val="006A366B"/>
    <w:rsid w:val="006A48ED"/>
    <w:rsid w:val="006A4C3E"/>
    <w:rsid w:val="006A54EA"/>
    <w:rsid w:val="006A5D20"/>
    <w:rsid w:val="006A76D2"/>
    <w:rsid w:val="006B0C15"/>
    <w:rsid w:val="006B1054"/>
    <w:rsid w:val="006B252A"/>
    <w:rsid w:val="006B5877"/>
    <w:rsid w:val="006B5DF4"/>
    <w:rsid w:val="006B60CD"/>
    <w:rsid w:val="006B65B1"/>
    <w:rsid w:val="006B6D25"/>
    <w:rsid w:val="006C459F"/>
    <w:rsid w:val="006C78B2"/>
    <w:rsid w:val="006D12A4"/>
    <w:rsid w:val="006D1BFF"/>
    <w:rsid w:val="006D43F9"/>
    <w:rsid w:val="006D5939"/>
    <w:rsid w:val="006D5DBD"/>
    <w:rsid w:val="006D6533"/>
    <w:rsid w:val="006D661B"/>
    <w:rsid w:val="006D7DD0"/>
    <w:rsid w:val="006E0731"/>
    <w:rsid w:val="006E1949"/>
    <w:rsid w:val="006E357C"/>
    <w:rsid w:val="006E3F55"/>
    <w:rsid w:val="006E4A49"/>
    <w:rsid w:val="006E56DC"/>
    <w:rsid w:val="006E5963"/>
    <w:rsid w:val="006E7BA5"/>
    <w:rsid w:val="006F012D"/>
    <w:rsid w:val="006F1676"/>
    <w:rsid w:val="006F3A36"/>
    <w:rsid w:val="006F46AB"/>
    <w:rsid w:val="006F640C"/>
    <w:rsid w:val="006F74A5"/>
    <w:rsid w:val="007029C8"/>
    <w:rsid w:val="00702CFC"/>
    <w:rsid w:val="00702F32"/>
    <w:rsid w:val="00703888"/>
    <w:rsid w:val="007041B3"/>
    <w:rsid w:val="00704484"/>
    <w:rsid w:val="007045EB"/>
    <w:rsid w:val="0070676E"/>
    <w:rsid w:val="007073C9"/>
    <w:rsid w:val="007079F2"/>
    <w:rsid w:val="0071264D"/>
    <w:rsid w:val="00713AC5"/>
    <w:rsid w:val="00715325"/>
    <w:rsid w:val="00721BFE"/>
    <w:rsid w:val="00723A26"/>
    <w:rsid w:val="00723DDB"/>
    <w:rsid w:val="00725E67"/>
    <w:rsid w:val="00726543"/>
    <w:rsid w:val="00727A0A"/>
    <w:rsid w:val="00727E81"/>
    <w:rsid w:val="00731539"/>
    <w:rsid w:val="007339E5"/>
    <w:rsid w:val="00733B5C"/>
    <w:rsid w:val="00734EAB"/>
    <w:rsid w:val="007367E8"/>
    <w:rsid w:val="00737B12"/>
    <w:rsid w:val="00743425"/>
    <w:rsid w:val="007454C2"/>
    <w:rsid w:val="00752894"/>
    <w:rsid w:val="00756842"/>
    <w:rsid w:val="00756FF9"/>
    <w:rsid w:val="0075779C"/>
    <w:rsid w:val="007605AD"/>
    <w:rsid w:val="0076144C"/>
    <w:rsid w:val="00761FC6"/>
    <w:rsid w:val="007625B3"/>
    <w:rsid w:val="00763130"/>
    <w:rsid w:val="00763A74"/>
    <w:rsid w:val="00765A2E"/>
    <w:rsid w:val="00767ADA"/>
    <w:rsid w:val="007716C8"/>
    <w:rsid w:val="007718BE"/>
    <w:rsid w:val="0077385D"/>
    <w:rsid w:val="007756CE"/>
    <w:rsid w:val="00775CE6"/>
    <w:rsid w:val="00776BB3"/>
    <w:rsid w:val="007776A4"/>
    <w:rsid w:val="00777D48"/>
    <w:rsid w:val="0078086C"/>
    <w:rsid w:val="00780C02"/>
    <w:rsid w:val="00780D05"/>
    <w:rsid w:val="00781201"/>
    <w:rsid w:val="00784853"/>
    <w:rsid w:val="007913B3"/>
    <w:rsid w:val="00791CF8"/>
    <w:rsid w:val="00792113"/>
    <w:rsid w:val="0079240D"/>
    <w:rsid w:val="007934AA"/>
    <w:rsid w:val="00793807"/>
    <w:rsid w:val="007A3F52"/>
    <w:rsid w:val="007A5840"/>
    <w:rsid w:val="007A656A"/>
    <w:rsid w:val="007A66EB"/>
    <w:rsid w:val="007A6B12"/>
    <w:rsid w:val="007B10F9"/>
    <w:rsid w:val="007B1144"/>
    <w:rsid w:val="007B2636"/>
    <w:rsid w:val="007B2A14"/>
    <w:rsid w:val="007B3E33"/>
    <w:rsid w:val="007B5532"/>
    <w:rsid w:val="007B5D40"/>
    <w:rsid w:val="007B633C"/>
    <w:rsid w:val="007C00C0"/>
    <w:rsid w:val="007C0D90"/>
    <w:rsid w:val="007C1AAF"/>
    <w:rsid w:val="007C3FB5"/>
    <w:rsid w:val="007C520F"/>
    <w:rsid w:val="007C7F34"/>
    <w:rsid w:val="007D0870"/>
    <w:rsid w:val="007D0A5D"/>
    <w:rsid w:val="007D1B6E"/>
    <w:rsid w:val="007D1DAC"/>
    <w:rsid w:val="007D2F2F"/>
    <w:rsid w:val="007D5172"/>
    <w:rsid w:val="007D547F"/>
    <w:rsid w:val="007D5A90"/>
    <w:rsid w:val="007D6197"/>
    <w:rsid w:val="007E0B8B"/>
    <w:rsid w:val="007E0FCE"/>
    <w:rsid w:val="007E27EF"/>
    <w:rsid w:val="007E2842"/>
    <w:rsid w:val="007E5C2E"/>
    <w:rsid w:val="007E621D"/>
    <w:rsid w:val="007E703F"/>
    <w:rsid w:val="007E775F"/>
    <w:rsid w:val="007E77E5"/>
    <w:rsid w:val="007E79DF"/>
    <w:rsid w:val="007F19BD"/>
    <w:rsid w:val="007F1DEC"/>
    <w:rsid w:val="007F1ECF"/>
    <w:rsid w:val="007F2E49"/>
    <w:rsid w:val="007F378C"/>
    <w:rsid w:val="007F4259"/>
    <w:rsid w:val="007F5314"/>
    <w:rsid w:val="00800E90"/>
    <w:rsid w:val="00801D1F"/>
    <w:rsid w:val="0080340B"/>
    <w:rsid w:val="0080409D"/>
    <w:rsid w:val="00804B53"/>
    <w:rsid w:val="00804C91"/>
    <w:rsid w:val="00806156"/>
    <w:rsid w:val="00806479"/>
    <w:rsid w:val="00810FAD"/>
    <w:rsid w:val="00811334"/>
    <w:rsid w:val="0081214B"/>
    <w:rsid w:val="008122CE"/>
    <w:rsid w:val="00812619"/>
    <w:rsid w:val="008137BC"/>
    <w:rsid w:val="00813BC5"/>
    <w:rsid w:val="0081673F"/>
    <w:rsid w:val="0081765A"/>
    <w:rsid w:val="00820B74"/>
    <w:rsid w:val="008216BB"/>
    <w:rsid w:val="00824157"/>
    <w:rsid w:val="00826220"/>
    <w:rsid w:val="0082650A"/>
    <w:rsid w:val="00826865"/>
    <w:rsid w:val="00826F77"/>
    <w:rsid w:val="00827496"/>
    <w:rsid w:val="00827E82"/>
    <w:rsid w:val="0083019F"/>
    <w:rsid w:val="00831EBB"/>
    <w:rsid w:val="00832BDF"/>
    <w:rsid w:val="00832D1F"/>
    <w:rsid w:val="00833106"/>
    <w:rsid w:val="00834951"/>
    <w:rsid w:val="00836520"/>
    <w:rsid w:val="008405AA"/>
    <w:rsid w:val="0084710E"/>
    <w:rsid w:val="00847BFD"/>
    <w:rsid w:val="00850014"/>
    <w:rsid w:val="00850BA3"/>
    <w:rsid w:val="00850EC4"/>
    <w:rsid w:val="008514BB"/>
    <w:rsid w:val="0085207A"/>
    <w:rsid w:val="0085238B"/>
    <w:rsid w:val="008533C3"/>
    <w:rsid w:val="00853E76"/>
    <w:rsid w:val="00856872"/>
    <w:rsid w:val="00857BED"/>
    <w:rsid w:val="00861683"/>
    <w:rsid w:val="0086409D"/>
    <w:rsid w:val="008675C7"/>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1C7E"/>
    <w:rsid w:val="008927B2"/>
    <w:rsid w:val="00894D96"/>
    <w:rsid w:val="0089538A"/>
    <w:rsid w:val="00896A9F"/>
    <w:rsid w:val="00896DEE"/>
    <w:rsid w:val="00897898"/>
    <w:rsid w:val="008A1225"/>
    <w:rsid w:val="008A1513"/>
    <w:rsid w:val="008A19E8"/>
    <w:rsid w:val="008A1D60"/>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3FB1"/>
    <w:rsid w:val="008D4AC2"/>
    <w:rsid w:val="008D5F18"/>
    <w:rsid w:val="008E121C"/>
    <w:rsid w:val="008E1518"/>
    <w:rsid w:val="008E1B79"/>
    <w:rsid w:val="008E25CB"/>
    <w:rsid w:val="008E2B94"/>
    <w:rsid w:val="008E350B"/>
    <w:rsid w:val="008E35E5"/>
    <w:rsid w:val="008E38A1"/>
    <w:rsid w:val="008E49FC"/>
    <w:rsid w:val="008E56A9"/>
    <w:rsid w:val="008E5C25"/>
    <w:rsid w:val="008E6E25"/>
    <w:rsid w:val="008E7465"/>
    <w:rsid w:val="008E7EDE"/>
    <w:rsid w:val="008F13DD"/>
    <w:rsid w:val="008F14C0"/>
    <w:rsid w:val="008F21E2"/>
    <w:rsid w:val="008F2385"/>
    <w:rsid w:val="008F34F6"/>
    <w:rsid w:val="00900E14"/>
    <w:rsid w:val="00901BA9"/>
    <w:rsid w:val="00903588"/>
    <w:rsid w:val="009060BB"/>
    <w:rsid w:val="00906BC3"/>
    <w:rsid w:val="00906DE0"/>
    <w:rsid w:val="00907B47"/>
    <w:rsid w:val="009106B9"/>
    <w:rsid w:val="0091112A"/>
    <w:rsid w:val="00913196"/>
    <w:rsid w:val="0091335A"/>
    <w:rsid w:val="00913721"/>
    <w:rsid w:val="00915FA3"/>
    <w:rsid w:val="0091609E"/>
    <w:rsid w:val="009174B5"/>
    <w:rsid w:val="00917C0B"/>
    <w:rsid w:val="009200CF"/>
    <w:rsid w:val="009232EF"/>
    <w:rsid w:val="009235B9"/>
    <w:rsid w:val="00923BD2"/>
    <w:rsid w:val="00923F56"/>
    <w:rsid w:val="00925569"/>
    <w:rsid w:val="00926753"/>
    <w:rsid w:val="00931861"/>
    <w:rsid w:val="00934ADC"/>
    <w:rsid w:val="00936870"/>
    <w:rsid w:val="00942E11"/>
    <w:rsid w:val="00942F01"/>
    <w:rsid w:val="00943828"/>
    <w:rsid w:val="009442F8"/>
    <w:rsid w:val="00946289"/>
    <w:rsid w:val="0094713F"/>
    <w:rsid w:val="00947BD2"/>
    <w:rsid w:val="00947D69"/>
    <w:rsid w:val="009502A0"/>
    <w:rsid w:val="0095243F"/>
    <w:rsid w:val="00952988"/>
    <w:rsid w:val="00954DA6"/>
    <w:rsid w:val="00955038"/>
    <w:rsid w:val="00955C29"/>
    <w:rsid w:val="009566BB"/>
    <w:rsid w:val="009567D2"/>
    <w:rsid w:val="00956E62"/>
    <w:rsid w:val="00960EF4"/>
    <w:rsid w:val="0096146D"/>
    <w:rsid w:val="00961880"/>
    <w:rsid w:val="00963B18"/>
    <w:rsid w:val="00965944"/>
    <w:rsid w:val="00966ACA"/>
    <w:rsid w:val="00970A8F"/>
    <w:rsid w:val="00972536"/>
    <w:rsid w:val="00973978"/>
    <w:rsid w:val="00975ED4"/>
    <w:rsid w:val="00976266"/>
    <w:rsid w:val="0097688B"/>
    <w:rsid w:val="00976A2B"/>
    <w:rsid w:val="00976A65"/>
    <w:rsid w:val="0097738F"/>
    <w:rsid w:val="0098037E"/>
    <w:rsid w:val="0098140D"/>
    <w:rsid w:val="00981A65"/>
    <w:rsid w:val="00982AD0"/>
    <w:rsid w:val="00986F7D"/>
    <w:rsid w:val="009908FA"/>
    <w:rsid w:val="00992586"/>
    <w:rsid w:val="0099292E"/>
    <w:rsid w:val="009938FB"/>
    <w:rsid w:val="00997FE5"/>
    <w:rsid w:val="009A3AF8"/>
    <w:rsid w:val="009A417B"/>
    <w:rsid w:val="009A5CCE"/>
    <w:rsid w:val="009A7C8E"/>
    <w:rsid w:val="009A7CCD"/>
    <w:rsid w:val="009B0184"/>
    <w:rsid w:val="009B26A8"/>
    <w:rsid w:val="009B341E"/>
    <w:rsid w:val="009B6E37"/>
    <w:rsid w:val="009B71E2"/>
    <w:rsid w:val="009B7E52"/>
    <w:rsid w:val="009C0BB9"/>
    <w:rsid w:val="009C1087"/>
    <w:rsid w:val="009C120E"/>
    <w:rsid w:val="009C1B8B"/>
    <w:rsid w:val="009C3B53"/>
    <w:rsid w:val="009C427B"/>
    <w:rsid w:val="009C4576"/>
    <w:rsid w:val="009C45F0"/>
    <w:rsid w:val="009D19E5"/>
    <w:rsid w:val="009D358B"/>
    <w:rsid w:val="009D579F"/>
    <w:rsid w:val="009D6B03"/>
    <w:rsid w:val="009E1023"/>
    <w:rsid w:val="009E307D"/>
    <w:rsid w:val="009E3102"/>
    <w:rsid w:val="009E4832"/>
    <w:rsid w:val="009E4E3E"/>
    <w:rsid w:val="009E54C4"/>
    <w:rsid w:val="009E5D81"/>
    <w:rsid w:val="009E67E8"/>
    <w:rsid w:val="009E70FA"/>
    <w:rsid w:val="009E72EE"/>
    <w:rsid w:val="009F0E54"/>
    <w:rsid w:val="009F1A64"/>
    <w:rsid w:val="009F1C23"/>
    <w:rsid w:val="009F2B57"/>
    <w:rsid w:val="009F6ABB"/>
    <w:rsid w:val="009F6CAF"/>
    <w:rsid w:val="009F6D76"/>
    <w:rsid w:val="00A01412"/>
    <w:rsid w:val="00A01AB8"/>
    <w:rsid w:val="00A0299C"/>
    <w:rsid w:val="00A03EA4"/>
    <w:rsid w:val="00A0506D"/>
    <w:rsid w:val="00A06976"/>
    <w:rsid w:val="00A1038A"/>
    <w:rsid w:val="00A11AE3"/>
    <w:rsid w:val="00A13B24"/>
    <w:rsid w:val="00A149E9"/>
    <w:rsid w:val="00A155B9"/>
    <w:rsid w:val="00A16023"/>
    <w:rsid w:val="00A22A05"/>
    <w:rsid w:val="00A239EA"/>
    <w:rsid w:val="00A23D18"/>
    <w:rsid w:val="00A23DF6"/>
    <w:rsid w:val="00A259FA"/>
    <w:rsid w:val="00A26DC2"/>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0A9"/>
    <w:rsid w:val="00A451B5"/>
    <w:rsid w:val="00A45E12"/>
    <w:rsid w:val="00A469CC"/>
    <w:rsid w:val="00A47061"/>
    <w:rsid w:val="00A47ED8"/>
    <w:rsid w:val="00A51B71"/>
    <w:rsid w:val="00A539D6"/>
    <w:rsid w:val="00A54A05"/>
    <w:rsid w:val="00A55EB7"/>
    <w:rsid w:val="00A577CC"/>
    <w:rsid w:val="00A57897"/>
    <w:rsid w:val="00A60F50"/>
    <w:rsid w:val="00A60F5E"/>
    <w:rsid w:val="00A60FEC"/>
    <w:rsid w:val="00A620F4"/>
    <w:rsid w:val="00A6241A"/>
    <w:rsid w:val="00A649EC"/>
    <w:rsid w:val="00A6754F"/>
    <w:rsid w:val="00A709E3"/>
    <w:rsid w:val="00A723B1"/>
    <w:rsid w:val="00A72DB7"/>
    <w:rsid w:val="00A73704"/>
    <w:rsid w:val="00A740AD"/>
    <w:rsid w:val="00A76B68"/>
    <w:rsid w:val="00A77F14"/>
    <w:rsid w:val="00A815CA"/>
    <w:rsid w:val="00A8165B"/>
    <w:rsid w:val="00A8295F"/>
    <w:rsid w:val="00A84620"/>
    <w:rsid w:val="00A86549"/>
    <w:rsid w:val="00A87C35"/>
    <w:rsid w:val="00A90079"/>
    <w:rsid w:val="00A9313B"/>
    <w:rsid w:val="00A942B2"/>
    <w:rsid w:val="00A9687A"/>
    <w:rsid w:val="00A968D6"/>
    <w:rsid w:val="00A97E26"/>
    <w:rsid w:val="00A97FD7"/>
    <w:rsid w:val="00AA0758"/>
    <w:rsid w:val="00AA0B77"/>
    <w:rsid w:val="00AA1A20"/>
    <w:rsid w:val="00AA1F20"/>
    <w:rsid w:val="00AA2407"/>
    <w:rsid w:val="00AA2C96"/>
    <w:rsid w:val="00AA3C89"/>
    <w:rsid w:val="00AA598D"/>
    <w:rsid w:val="00AA64C7"/>
    <w:rsid w:val="00AA6C15"/>
    <w:rsid w:val="00AA772B"/>
    <w:rsid w:val="00AB012E"/>
    <w:rsid w:val="00AB0CF5"/>
    <w:rsid w:val="00AB0D56"/>
    <w:rsid w:val="00AB213D"/>
    <w:rsid w:val="00AB25FE"/>
    <w:rsid w:val="00AB3C8E"/>
    <w:rsid w:val="00AB43C3"/>
    <w:rsid w:val="00AB4958"/>
    <w:rsid w:val="00AC0A03"/>
    <w:rsid w:val="00AC2128"/>
    <w:rsid w:val="00AC3840"/>
    <w:rsid w:val="00AC3B63"/>
    <w:rsid w:val="00AC5B6C"/>
    <w:rsid w:val="00AC6DCE"/>
    <w:rsid w:val="00AC7033"/>
    <w:rsid w:val="00AD2094"/>
    <w:rsid w:val="00AD2DD8"/>
    <w:rsid w:val="00AD2F95"/>
    <w:rsid w:val="00AD6314"/>
    <w:rsid w:val="00AD6586"/>
    <w:rsid w:val="00AE4509"/>
    <w:rsid w:val="00AE5C2E"/>
    <w:rsid w:val="00AE6B23"/>
    <w:rsid w:val="00AF00DD"/>
    <w:rsid w:val="00AF0362"/>
    <w:rsid w:val="00AF097F"/>
    <w:rsid w:val="00AF5091"/>
    <w:rsid w:val="00AF55B2"/>
    <w:rsid w:val="00AF6251"/>
    <w:rsid w:val="00AF6C87"/>
    <w:rsid w:val="00AF7DE3"/>
    <w:rsid w:val="00B00F92"/>
    <w:rsid w:val="00B01509"/>
    <w:rsid w:val="00B01631"/>
    <w:rsid w:val="00B01BF9"/>
    <w:rsid w:val="00B03E24"/>
    <w:rsid w:val="00B05228"/>
    <w:rsid w:val="00B052C8"/>
    <w:rsid w:val="00B0538D"/>
    <w:rsid w:val="00B05921"/>
    <w:rsid w:val="00B0718D"/>
    <w:rsid w:val="00B07B84"/>
    <w:rsid w:val="00B152BE"/>
    <w:rsid w:val="00B15543"/>
    <w:rsid w:val="00B202B0"/>
    <w:rsid w:val="00B20BBA"/>
    <w:rsid w:val="00B217F4"/>
    <w:rsid w:val="00B2282D"/>
    <w:rsid w:val="00B23063"/>
    <w:rsid w:val="00B230D9"/>
    <w:rsid w:val="00B234DC"/>
    <w:rsid w:val="00B23DC9"/>
    <w:rsid w:val="00B247E7"/>
    <w:rsid w:val="00B24A21"/>
    <w:rsid w:val="00B25DA6"/>
    <w:rsid w:val="00B26179"/>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359"/>
    <w:rsid w:val="00B52BFE"/>
    <w:rsid w:val="00B52C55"/>
    <w:rsid w:val="00B53561"/>
    <w:rsid w:val="00B54ED1"/>
    <w:rsid w:val="00B565AD"/>
    <w:rsid w:val="00B567CA"/>
    <w:rsid w:val="00B60437"/>
    <w:rsid w:val="00B60500"/>
    <w:rsid w:val="00B63915"/>
    <w:rsid w:val="00B65256"/>
    <w:rsid w:val="00B66AA6"/>
    <w:rsid w:val="00B6732F"/>
    <w:rsid w:val="00B67B6A"/>
    <w:rsid w:val="00B67D65"/>
    <w:rsid w:val="00B7013A"/>
    <w:rsid w:val="00B71147"/>
    <w:rsid w:val="00B7174F"/>
    <w:rsid w:val="00B722E7"/>
    <w:rsid w:val="00B75D28"/>
    <w:rsid w:val="00B806A6"/>
    <w:rsid w:val="00B80F0A"/>
    <w:rsid w:val="00B8315D"/>
    <w:rsid w:val="00B83646"/>
    <w:rsid w:val="00B83A98"/>
    <w:rsid w:val="00B84E4B"/>
    <w:rsid w:val="00B85818"/>
    <w:rsid w:val="00B86886"/>
    <w:rsid w:val="00B86DEA"/>
    <w:rsid w:val="00B871F4"/>
    <w:rsid w:val="00B9175A"/>
    <w:rsid w:val="00B93661"/>
    <w:rsid w:val="00B93FBE"/>
    <w:rsid w:val="00B946BC"/>
    <w:rsid w:val="00B97C43"/>
    <w:rsid w:val="00B97F5B"/>
    <w:rsid w:val="00BA0164"/>
    <w:rsid w:val="00BA177F"/>
    <w:rsid w:val="00BA2720"/>
    <w:rsid w:val="00BA2C78"/>
    <w:rsid w:val="00BA385C"/>
    <w:rsid w:val="00BA460E"/>
    <w:rsid w:val="00BA5948"/>
    <w:rsid w:val="00BB0CF1"/>
    <w:rsid w:val="00BB25EA"/>
    <w:rsid w:val="00BB2623"/>
    <w:rsid w:val="00BB26BC"/>
    <w:rsid w:val="00BB2894"/>
    <w:rsid w:val="00BB2BEB"/>
    <w:rsid w:val="00BB36AB"/>
    <w:rsid w:val="00BB4A1A"/>
    <w:rsid w:val="00BB51BF"/>
    <w:rsid w:val="00BB5600"/>
    <w:rsid w:val="00BB5901"/>
    <w:rsid w:val="00BB60D3"/>
    <w:rsid w:val="00BB79B6"/>
    <w:rsid w:val="00BC0CF1"/>
    <w:rsid w:val="00BC24E5"/>
    <w:rsid w:val="00BC3EEF"/>
    <w:rsid w:val="00BC575B"/>
    <w:rsid w:val="00BC768C"/>
    <w:rsid w:val="00BD0B05"/>
    <w:rsid w:val="00BD1D2F"/>
    <w:rsid w:val="00BD200A"/>
    <w:rsid w:val="00BD24C7"/>
    <w:rsid w:val="00BD4D99"/>
    <w:rsid w:val="00BD4EF1"/>
    <w:rsid w:val="00BD4FE0"/>
    <w:rsid w:val="00BD69A6"/>
    <w:rsid w:val="00BD6A18"/>
    <w:rsid w:val="00BE06E5"/>
    <w:rsid w:val="00BE0D4B"/>
    <w:rsid w:val="00BE1392"/>
    <w:rsid w:val="00BE3A91"/>
    <w:rsid w:val="00BE56AF"/>
    <w:rsid w:val="00BE6BFA"/>
    <w:rsid w:val="00BE7D36"/>
    <w:rsid w:val="00BF086F"/>
    <w:rsid w:val="00BF1348"/>
    <w:rsid w:val="00BF318A"/>
    <w:rsid w:val="00BF3A58"/>
    <w:rsid w:val="00BF3CDF"/>
    <w:rsid w:val="00BF4A84"/>
    <w:rsid w:val="00BF6335"/>
    <w:rsid w:val="00BF724B"/>
    <w:rsid w:val="00BF79E8"/>
    <w:rsid w:val="00C0237E"/>
    <w:rsid w:val="00C07387"/>
    <w:rsid w:val="00C107FB"/>
    <w:rsid w:val="00C10F42"/>
    <w:rsid w:val="00C1179D"/>
    <w:rsid w:val="00C11AF7"/>
    <w:rsid w:val="00C13D72"/>
    <w:rsid w:val="00C153B6"/>
    <w:rsid w:val="00C15E69"/>
    <w:rsid w:val="00C16839"/>
    <w:rsid w:val="00C16B91"/>
    <w:rsid w:val="00C21A2C"/>
    <w:rsid w:val="00C22380"/>
    <w:rsid w:val="00C2316E"/>
    <w:rsid w:val="00C23619"/>
    <w:rsid w:val="00C23764"/>
    <w:rsid w:val="00C24469"/>
    <w:rsid w:val="00C2571E"/>
    <w:rsid w:val="00C272DF"/>
    <w:rsid w:val="00C27544"/>
    <w:rsid w:val="00C27A28"/>
    <w:rsid w:val="00C30155"/>
    <w:rsid w:val="00C301F0"/>
    <w:rsid w:val="00C30D42"/>
    <w:rsid w:val="00C32EAB"/>
    <w:rsid w:val="00C34469"/>
    <w:rsid w:val="00C34F36"/>
    <w:rsid w:val="00C35230"/>
    <w:rsid w:val="00C35C17"/>
    <w:rsid w:val="00C35C6E"/>
    <w:rsid w:val="00C35F93"/>
    <w:rsid w:val="00C368D0"/>
    <w:rsid w:val="00C40181"/>
    <w:rsid w:val="00C40A6C"/>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491"/>
    <w:rsid w:val="00C729AC"/>
    <w:rsid w:val="00C74FAD"/>
    <w:rsid w:val="00C76077"/>
    <w:rsid w:val="00C76C02"/>
    <w:rsid w:val="00C7792B"/>
    <w:rsid w:val="00C80E0D"/>
    <w:rsid w:val="00C81C2E"/>
    <w:rsid w:val="00C83801"/>
    <w:rsid w:val="00C8662E"/>
    <w:rsid w:val="00C86CAD"/>
    <w:rsid w:val="00C879A5"/>
    <w:rsid w:val="00C90C30"/>
    <w:rsid w:val="00C91F98"/>
    <w:rsid w:val="00C9335A"/>
    <w:rsid w:val="00C9441C"/>
    <w:rsid w:val="00C9450B"/>
    <w:rsid w:val="00C94793"/>
    <w:rsid w:val="00C97213"/>
    <w:rsid w:val="00CA0397"/>
    <w:rsid w:val="00CA0806"/>
    <w:rsid w:val="00CA10E9"/>
    <w:rsid w:val="00CA3945"/>
    <w:rsid w:val="00CA396A"/>
    <w:rsid w:val="00CA4628"/>
    <w:rsid w:val="00CA67DB"/>
    <w:rsid w:val="00CA6BCE"/>
    <w:rsid w:val="00CA6FB6"/>
    <w:rsid w:val="00CA77A7"/>
    <w:rsid w:val="00CB2CD9"/>
    <w:rsid w:val="00CB323B"/>
    <w:rsid w:val="00CB46F0"/>
    <w:rsid w:val="00CB4779"/>
    <w:rsid w:val="00CB4F73"/>
    <w:rsid w:val="00CB60E0"/>
    <w:rsid w:val="00CB7D3E"/>
    <w:rsid w:val="00CC02B6"/>
    <w:rsid w:val="00CC1F32"/>
    <w:rsid w:val="00CC5198"/>
    <w:rsid w:val="00CC5851"/>
    <w:rsid w:val="00CC58F2"/>
    <w:rsid w:val="00CC7DE3"/>
    <w:rsid w:val="00CD09B8"/>
    <w:rsid w:val="00CD0D87"/>
    <w:rsid w:val="00CD2BAB"/>
    <w:rsid w:val="00CD6B30"/>
    <w:rsid w:val="00CD6F26"/>
    <w:rsid w:val="00CD6FEC"/>
    <w:rsid w:val="00CD798F"/>
    <w:rsid w:val="00CE0DD6"/>
    <w:rsid w:val="00CE1399"/>
    <w:rsid w:val="00CE15E1"/>
    <w:rsid w:val="00CE34B2"/>
    <w:rsid w:val="00CE35C1"/>
    <w:rsid w:val="00CE4D32"/>
    <w:rsid w:val="00CE504B"/>
    <w:rsid w:val="00CE59F0"/>
    <w:rsid w:val="00CE6A38"/>
    <w:rsid w:val="00CF1E69"/>
    <w:rsid w:val="00CF2E17"/>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11FB3"/>
    <w:rsid w:val="00D12406"/>
    <w:rsid w:val="00D127E8"/>
    <w:rsid w:val="00D14B23"/>
    <w:rsid w:val="00D15602"/>
    <w:rsid w:val="00D16D5F"/>
    <w:rsid w:val="00D17F2A"/>
    <w:rsid w:val="00D2172B"/>
    <w:rsid w:val="00D23BBF"/>
    <w:rsid w:val="00D243C0"/>
    <w:rsid w:val="00D24609"/>
    <w:rsid w:val="00D323DD"/>
    <w:rsid w:val="00D32A28"/>
    <w:rsid w:val="00D32BD5"/>
    <w:rsid w:val="00D33A71"/>
    <w:rsid w:val="00D3432D"/>
    <w:rsid w:val="00D3556E"/>
    <w:rsid w:val="00D372C3"/>
    <w:rsid w:val="00D37F38"/>
    <w:rsid w:val="00D42B7A"/>
    <w:rsid w:val="00D43803"/>
    <w:rsid w:val="00D43B27"/>
    <w:rsid w:val="00D43E60"/>
    <w:rsid w:val="00D44887"/>
    <w:rsid w:val="00D459C9"/>
    <w:rsid w:val="00D47D86"/>
    <w:rsid w:val="00D530A6"/>
    <w:rsid w:val="00D54D25"/>
    <w:rsid w:val="00D55279"/>
    <w:rsid w:val="00D565E5"/>
    <w:rsid w:val="00D6287E"/>
    <w:rsid w:val="00D648C2"/>
    <w:rsid w:val="00D7028A"/>
    <w:rsid w:val="00D71BB3"/>
    <w:rsid w:val="00D7319E"/>
    <w:rsid w:val="00D749F8"/>
    <w:rsid w:val="00D74D07"/>
    <w:rsid w:val="00D75000"/>
    <w:rsid w:val="00D76513"/>
    <w:rsid w:val="00D769D5"/>
    <w:rsid w:val="00D77482"/>
    <w:rsid w:val="00D8066E"/>
    <w:rsid w:val="00D82EA3"/>
    <w:rsid w:val="00D84252"/>
    <w:rsid w:val="00D8486A"/>
    <w:rsid w:val="00D857AD"/>
    <w:rsid w:val="00D8617A"/>
    <w:rsid w:val="00D86E65"/>
    <w:rsid w:val="00D924E6"/>
    <w:rsid w:val="00D92CC9"/>
    <w:rsid w:val="00D93A80"/>
    <w:rsid w:val="00D95AA5"/>
    <w:rsid w:val="00D9679F"/>
    <w:rsid w:val="00DA1263"/>
    <w:rsid w:val="00DA1B23"/>
    <w:rsid w:val="00DA3E8D"/>
    <w:rsid w:val="00DA4511"/>
    <w:rsid w:val="00DA51D3"/>
    <w:rsid w:val="00DA73CE"/>
    <w:rsid w:val="00DB1C59"/>
    <w:rsid w:val="00DB2384"/>
    <w:rsid w:val="00DB3AEE"/>
    <w:rsid w:val="00DB7F30"/>
    <w:rsid w:val="00DC2C50"/>
    <w:rsid w:val="00DC2E56"/>
    <w:rsid w:val="00DC3084"/>
    <w:rsid w:val="00DC47A4"/>
    <w:rsid w:val="00DC4A14"/>
    <w:rsid w:val="00DC5448"/>
    <w:rsid w:val="00DC6523"/>
    <w:rsid w:val="00DC7ECA"/>
    <w:rsid w:val="00DD0185"/>
    <w:rsid w:val="00DD11D5"/>
    <w:rsid w:val="00DD230E"/>
    <w:rsid w:val="00DD2650"/>
    <w:rsid w:val="00DE0635"/>
    <w:rsid w:val="00DE06ED"/>
    <w:rsid w:val="00DE6CAF"/>
    <w:rsid w:val="00DE75A5"/>
    <w:rsid w:val="00DF2012"/>
    <w:rsid w:val="00DF2A14"/>
    <w:rsid w:val="00DF2E62"/>
    <w:rsid w:val="00DF321A"/>
    <w:rsid w:val="00DF3450"/>
    <w:rsid w:val="00DF3906"/>
    <w:rsid w:val="00DF3B6D"/>
    <w:rsid w:val="00DF53DB"/>
    <w:rsid w:val="00DF5457"/>
    <w:rsid w:val="00DF614E"/>
    <w:rsid w:val="00DF72CA"/>
    <w:rsid w:val="00E02F09"/>
    <w:rsid w:val="00E0453F"/>
    <w:rsid w:val="00E05427"/>
    <w:rsid w:val="00E05676"/>
    <w:rsid w:val="00E05D77"/>
    <w:rsid w:val="00E07026"/>
    <w:rsid w:val="00E07F4B"/>
    <w:rsid w:val="00E100B6"/>
    <w:rsid w:val="00E1347D"/>
    <w:rsid w:val="00E13503"/>
    <w:rsid w:val="00E13A77"/>
    <w:rsid w:val="00E14440"/>
    <w:rsid w:val="00E149DF"/>
    <w:rsid w:val="00E14C05"/>
    <w:rsid w:val="00E15C95"/>
    <w:rsid w:val="00E16B4E"/>
    <w:rsid w:val="00E16E61"/>
    <w:rsid w:val="00E17921"/>
    <w:rsid w:val="00E17F62"/>
    <w:rsid w:val="00E22D20"/>
    <w:rsid w:val="00E22DA9"/>
    <w:rsid w:val="00E2308A"/>
    <w:rsid w:val="00E23743"/>
    <w:rsid w:val="00E24E3B"/>
    <w:rsid w:val="00E304DA"/>
    <w:rsid w:val="00E30E80"/>
    <w:rsid w:val="00E31756"/>
    <w:rsid w:val="00E3399A"/>
    <w:rsid w:val="00E35DF7"/>
    <w:rsid w:val="00E40D68"/>
    <w:rsid w:val="00E41317"/>
    <w:rsid w:val="00E462DF"/>
    <w:rsid w:val="00E46CB8"/>
    <w:rsid w:val="00E47360"/>
    <w:rsid w:val="00E500B0"/>
    <w:rsid w:val="00E506B6"/>
    <w:rsid w:val="00E5093C"/>
    <w:rsid w:val="00E51756"/>
    <w:rsid w:val="00E52DC8"/>
    <w:rsid w:val="00E52EA7"/>
    <w:rsid w:val="00E54CA9"/>
    <w:rsid w:val="00E56441"/>
    <w:rsid w:val="00E56A79"/>
    <w:rsid w:val="00E602F2"/>
    <w:rsid w:val="00E60DE9"/>
    <w:rsid w:val="00E6203F"/>
    <w:rsid w:val="00E648A0"/>
    <w:rsid w:val="00E665AE"/>
    <w:rsid w:val="00E70B94"/>
    <w:rsid w:val="00E718CE"/>
    <w:rsid w:val="00E75379"/>
    <w:rsid w:val="00E76817"/>
    <w:rsid w:val="00E80AAB"/>
    <w:rsid w:val="00E81E69"/>
    <w:rsid w:val="00E84586"/>
    <w:rsid w:val="00E8470A"/>
    <w:rsid w:val="00E84ABA"/>
    <w:rsid w:val="00E85764"/>
    <w:rsid w:val="00E85AF6"/>
    <w:rsid w:val="00E86203"/>
    <w:rsid w:val="00E9061D"/>
    <w:rsid w:val="00E912DE"/>
    <w:rsid w:val="00E9166D"/>
    <w:rsid w:val="00E9634E"/>
    <w:rsid w:val="00E966EB"/>
    <w:rsid w:val="00EA04B1"/>
    <w:rsid w:val="00EA0A19"/>
    <w:rsid w:val="00EA117D"/>
    <w:rsid w:val="00EA1E39"/>
    <w:rsid w:val="00EA1FE6"/>
    <w:rsid w:val="00EA45DB"/>
    <w:rsid w:val="00EB06DD"/>
    <w:rsid w:val="00EB1FA2"/>
    <w:rsid w:val="00EB2755"/>
    <w:rsid w:val="00EB38EB"/>
    <w:rsid w:val="00EB3F1C"/>
    <w:rsid w:val="00EB4B58"/>
    <w:rsid w:val="00EB53CA"/>
    <w:rsid w:val="00EC0318"/>
    <w:rsid w:val="00EC1AA2"/>
    <w:rsid w:val="00EC206C"/>
    <w:rsid w:val="00EC27BB"/>
    <w:rsid w:val="00EC2DB0"/>
    <w:rsid w:val="00EC3AFB"/>
    <w:rsid w:val="00EC4E63"/>
    <w:rsid w:val="00EC6299"/>
    <w:rsid w:val="00EC7542"/>
    <w:rsid w:val="00EC7770"/>
    <w:rsid w:val="00EC79DA"/>
    <w:rsid w:val="00ED021F"/>
    <w:rsid w:val="00ED0CD0"/>
    <w:rsid w:val="00ED1A2C"/>
    <w:rsid w:val="00ED21B5"/>
    <w:rsid w:val="00ED2D9D"/>
    <w:rsid w:val="00ED3087"/>
    <w:rsid w:val="00ED70E6"/>
    <w:rsid w:val="00EE1595"/>
    <w:rsid w:val="00EE1F82"/>
    <w:rsid w:val="00EE468F"/>
    <w:rsid w:val="00EE46A2"/>
    <w:rsid w:val="00EE4895"/>
    <w:rsid w:val="00EE505B"/>
    <w:rsid w:val="00EE526C"/>
    <w:rsid w:val="00EE65B7"/>
    <w:rsid w:val="00EE6D20"/>
    <w:rsid w:val="00EE775D"/>
    <w:rsid w:val="00EE7C3E"/>
    <w:rsid w:val="00EF1A1C"/>
    <w:rsid w:val="00EF20C7"/>
    <w:rsid w:val="00EF28AD"/>
    <w:rsid w:val="00EF3CDA"/>
    <w:rsid w:val="00EF4880"/>
    <w:rsid w:val="00EF4A15"/>
    <w:rsid w:val="00EF4BF5"/>
    <w:rsid w:val="00EF52B1"/>
    <w:rsid w:val="00EF5470"/>
    <w:rsid w:val="00EF7DF8"/>
    <w:rsid w:val="00EF7FB6"/>
    <w:rsid w:val="00F009ED"/>
    <w:rsid w:val="00F02434"/>
    <w:rsid w:val="00F0303E"/>
    <w:rsid w:val="00F039A2"/>
    <w:rsid w:val="00F03F99"/>
    <w:rsid w:val="00F06241"/>
    <w:rsid w:val="00F07668"/>
    <w:rsid w:val="00F076F3"/>
    <w:rsid w:val="00F07DD6"/>
    <w:rsid w:val="00F11658"/>
    <w:rsid w:val="00F124C0"/>
    <w:rsid w:val="00F14AB7"/>
    <w:rsid w:val="00F166A9"/>
    <w:rsid w:val="00F16A42"/>
    <w:rsid w:val="00F17F8D"/>
    <w:rsid w:val="00F219A6"/>
    <w:rsid w:val="00F23478"/>
    <w:rsid w:val="00F243CF"/>
    <w:rsid w:val="00F25E07"/>
    <w:rsid w:val="00F267C2"/>
    <w:rsid w:val="00F30537"/>
    <w:rsid w:val="00F30EB4"/>
    <w:rsid w:val="00F3120C"/>
    <w:rsid w:val="00F31864"/>
    <w:rsid w:val="00F326BB"/>
    <w:rsid w:val="00F32CC6"/>
    <w:rsid w:val="00F32D9E"/>
    <w:rsid w:val="00F330DA"/>
    <w:rsid w:val="00F33EBD"/>
    <w:rsid w:val="00F36C99"/>
    <w:rsid w:val="00F37971"/>
    <w:rsid w:val="00F37BD8"/>
    <w:rsid w:val="00F40FD1"/>
    <w:rsid w:val="00F432C8"/>
    <w:rsid w:val="00F457E6"/>
    <w:rsid w:val="00F45897"/>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28A0"/>
    <w:rsid w:val="00F733E1"/>
    <w:rsid w:val="00F735E9"/>
    <w:rsid w:val="00F74233"/>
    <w:rsid w:val="00F7482D"/>
    <w:rsid w:val="00F7639F"/>
    <w:rsid w:val="00F80E98"/>
    <w:rsid w:val="00F81209"/>
    <w:rsid w:val="00F8196C"/>
    <w:rsid w:val="00F82674"/>
    <w:rsid w:val="00F826D7"/>
    <w:rsid w:val="00F847D1"/>
    <w:rsid w:val="00F84D8B"/>
    <w:rsid w:val="00F85719"/>
    <w:rsid w:val="00F90D98"/>
    <w:rsid w:val="00F912F6"/>
    <w:rsid w:val="00F91F5B"/>
    <w:rsid w:val="00F945BC"/>
    <w:rsid w:val="00F96660"/>
    <w:rsid w:val="00FA1094"/>
    <w:rsid w:val="00FA124D"/>
    <w:rsid w:val="00FA337D"/>
    <w:rsid w:val="00FA4B45"/>
    <w:rsid w:val="00FA589D"/>
    <w:rsid w:val="00FA5BAA"/>
    <w:rsid w:val="00FA6FE2"/>
    <w:rsid w:val="00FA7DB5"/>
    <w:rsid w:val="00FB06F9"/>
    <w:rsid w:val="00FB0AC5"/>
    <w:rsid w:val="00FB0ECB"/>
    <w:rsid w:val="00FB163F"/>
    <w:rsid w:val="00FB2511"/>
    <w:rsid w:val="00FB4D58"/>
    <w:rsid w:val="00FB4ECA"/>
    <w:rsid w:val="00FB7360"/>
    <w:rsid w:val="00FB7D7B"/>
    <w:rsid w:val="00FC5F04"/>
    <w:rsid w:val="00FC69FA"/>
    <w:rsid w:val="00FC7BEF"/>
    <w:rsid w:val="00FD125E"/>
    <w:rsid w:val="00FD4BE7"/>
    <w:rsid w:val="00FD6E05"/>
    <w:rsid w:val="00FD79BE"/>
    <w:rsid w:val="00FE22F2"/>
    <w:rsid w:val="00FE24F0"/>
    <w:rsid w:val="00FE35CF"/>
    <w:rsid w:val="00FE7D23"/>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3"/>
    <w:uiPriority w:val="20"/>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character" w:customStyle="1" w:styleId="3f4">
    <w:name w:val="Основной текст (3)_"/>
    <w:link w:val="3f5"/>
    <w:locked/>
    <w:rsid w:val="00ED0CD0"/>
    <w:rPr>
      <w:rFonts w:ascii="Times New Roman" w:eastAsia="Times New Roman" w:hAnsi="Times New Roman" w:cs="Times New Roman"/>
      <w:b/>
      <w:bCs/>
      <w:sz w:val="18"/>
      <w:szCs w:val="18"/>
      <w:shd w:val="clear" w:color="auto" w:fill="FFFFFF"/>
    </w:rPr>
  </w:style>
  <w:style w:type="paragraph" w:customStyle="1" w:styleId="3f5">
    <w:name w:val="Основной текст (3)"/>
    <w:basedOn w:val="a2"/>
    <w:link w:val="3f4"/>
    <w:rsid w:val="00ED0CD0"/>
    <w:pPr>
      <w:widowControl w:val="0"/>
      <w:shd w:val="clear" w:color="auto" w:fill="FFFFFF"/>
      <w:spacing w:before="420" w:after="0" w:line="202" w:lineRule="exact"/>
      <w:ind w:hanging="1560"/>
      <w:jc w:val="center"/>
    </w:pPr>
    <w:rPr>
      <w:rFonts w:ascii="Times New Roman" w:eastAsia="Times New Roman" w:hAnsi="Times New Roman" w:cs="Times New Roman"/>
      <w:b/>
      <w:bCs/>
      <w:sz w:val="18"/>
      <w:szCs w:val="18"/>
    </w:rPr>
  </w:style>
  <w:style w:type="character" w:customStyle="1" w:styleId="4d">
    <w:name w:val="Основной текст (4)_"/>
    <w:link w:val="4e"/>
    <w:locked/>
    <w:rsid w:val="00ED0CD0"/>
    <w:rPr>
      <w:rFonts w:ascii="Times New Roman" w:eastAsia="Times New Roman" w:hAnsi="Times New Roman" w:cs="Times New Roman"/>
      <w:sz w:val="18"/>
      <w:szCs w:val="18"/>
      <w:shd w:val="clear" w:color="auto" w:fill="FFFFFF"/>
      <w:lang w:val="en-US" w:bidi="en-US"/>
    </w:rPr>
  </w:style>
  <w:style w:type="paragraph" w:customStyle="1" w:styleId="4e">
    <w:name w:val="Основной текст (4)"/>
    <w:basedOn w:val="a2"/>
    <w:link w:val="4d"/>
    <w:rsid w:val="00ED0CD0"/>
    <w:pPr>
      <w:widowControl w:val="0"/>
      <w:shd w:val="clear" w:color="auto" w:fill="FFFFFF"/>
      <w:spacing w:before="180" w:after="240" w:line="0" w:lineRule="atLeast"/>
      <w:ind w:firstLine="580"/>
      <w:jc w:val="both"/>
    </w:pPr>
    <w:rPr>
      <w:rFonts w:ascii="Times New Roman" w:eastAsia="Times New Roman" w:hAnsi="Times New Roman" w:cs="Times New Roman"/>
      <w:sz w:val="18"/>
      <w:szCs w:val="18"/>
      <w:lang w:val="en-US" w:bidi="en-US"/>
    </w:rPr>
  </w:style>
  <w:style w:type="character" w:customStyle="1" w:styleId="3f6">
    <w:name w:val="Заголовок №3_"/>
    <w:link w:val="3f7"/>
    <w:locked/>
    <w:rsid w:val="00ED0CD0"/>
    <w:rPr>
      <w:rFonts w:ascii="Garamond" w:eastAsia="Garamond" w:hAnsi="Garamond" w:cs="Garamond"/>
      <w:b/>
      <w:bCs/>
      <w:shd w:val="clear" w:color="auto" w:fill="FFFFFF"/>
      <w:lang w:val="en-US" w:bidi="en-US"/>
    </w:rPr>
  </w:style>
  <w:style w:type="paragraph" w:customStyle="1" w:styleId="3f7">
    <w:name w:val="Заголовок №3"/>
    <w:basedOn w:val="a2"/>
    <w:link w:val="3f6"/>
    <w:rsid w:val="00ED0CD0"/>
    <w:pPr>
      <w:widowControl w:val="0"/>
      <w:shd w:val="clear" w:color="auto" w:fill="FFFFFF"/>
      <w:spacing w:before="180" w:after="240" w:line="0" w:lineRule="atLeast"/>
      <w:ind w:firstLine="580"/>
      <w:jc w:val="both"/>
      <w:outlineLvl w:val="2"/>
    </w:pPr>
    <w:rPr>
      <w:rFonts w:ascii="Garamond" w:eastAsia="Garamond" w:hAnsi="Garamond" w:cs="Garamond"/>
      <w:b/>
      <w:bCs/>
      <w:lang w:val="en-US" w:bidi="en-US"/>
    </w:rPr>
  </w:style>
  <w:style w:type="character" w:customStyle="1" w:styleId="32pt">
    <w:name w:val="Основной текст (3) + Интервал 2 pt"/>
    <w:rsid w:val="00ED0CD0"/>
    <w:rPr>
      <w:rFonts w:ascii="Times New Roman" w:eastAsia="Times New Roman" w:hAnsi="Times New Roman" w:cs="Times New Roman" w:hint="default"/>
      <w:b/>
      <w:bCs/>
      <w:color w:val="000000"/>
      <w:spacing w:val="40"/>
      <w:w w:val="100"/>
      <w:position w:val="0"/>
      <w:sz w:val="18"/>
      <w:szCs w:val="18"/>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3"/>
    <w:uiPriority w:val="20"/>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character" w:customStyle="1" w:styleId="3f4">
    <w:name w:val="Основной текст (3)_"/>
    <w:link w:val="3f5"/>
    <w:locked/>
    <w:rsid w:val="00ED0CD0"/>
    <w:rPr>
      <w:rFonts w:ascii="Times New Roman" w:eastAsia="Times New Roman" w:hAnsi="Times New Roman" w:cs="Times New Roman"/>
      <w:b/>
      <w:bCs/>
      <w:sz w:val="18"/>
      <w:szCs w:val="18"/>
      <w:shd w:val="clear" w:color="auto" w:fill="FFFFFF"/>
    </w:rPr>
  </w:style>
  <w:style w:type="paragraph" w:customStyle="1" w:styleId="3f5">
    <w:name w:val="Основной текст (3)"/>
    <w:basedOn w:val="a2"/>
    <w:link w:val="3f4"/>
    <w:rsid w:val="00ED0CD0"/>
    <w:pPr>
      <w:widowControl w:val="0"/>
      <w:shd w:val="clear" w:color="auto" w:fill="FFFFFF"/>
      <w:spacing w:before="420" w:after="0" w:line="202" w:lineRule="exact"/>
      <w:ind w:hanging="1560"/>
      <w:jc w:val="center"/>
    </w:pPr>
    <w:rPr>
      <w:rFonts w:ascii="Times New Roman" w:eastAsia="Times New Roman" w:hAnsi="Times New Roman" w:cs="Times New Roman"/>
      <w:b/>
      <w:bCs/>
      <w:sz w:val="18"/>
      <w:szCs w:val="18"/>
    </w:rPr>
  </w:style>
  <w:style w:type="character" w:customStyle="1" w:styleId="4d">
    <w:name w:val="Основной текст (4)_"/>
    <w:link w:val="4e"/>
    <w:locked/>
    <w:rsid w:val="00ED0CD0"/>
    <w:rPr>
      <w:rFonts w:ascii="Times New Roman" w:eastAsia="Times New Roman" w:hAnsi="Times New Roman" w:cs="Times New Roman"/>
      <w:sz w:val="18"/>
      <w:szCs w:val="18"/>
      <w:shd w:val="clear" w:color="auto" w:fill="FFFFFF"/>
      <w:lang w:val="en-US" w:bidi="en-US"/>
    </w:rPr>
  </w:style>
  <w:style w:type="paragraph" w:customStyle="1" w:styleId="4e">
    <w:name w:val="Основной текст (4)"/>
    <w:basedOn w:val="a2"/>
    <w:link w:val="4d"/>
    <w:rsid w:val="00ED0CD0"/>
    <w:pPr>
      <w:widowControl w:val="0"/>
      <w:shd w:val="clear" w:color="auto" w:fill="FFFFFF"/>
      <w:spacing w:before="180" w:after="240" w:line="0" w:lineRule="atLeast"/>
      <w:ind w:firstLine="580"/>
      <w:jc w:val="both"/>
    </w:pPr>
    <w:rPr>
      <w:rFonts w:ascii="Times New Roman" w:eastAsia="Times New Roman" w:hAnsi="Times New Roman" w:cs="Times New Roman"/>
      <w:sz w:val="18"/>
      <w:szCs w:val="18"/>
      <w:lang w:val="en-US" w:bidi="en-US"/>
    </w:rPr>
  </w:style>
  <w:style w:type="character" w:customStyle="1" w:styleId="3f6">
    <w:name w:val="Заголовок №3_"/>
    <w:link w:val="3f7"/>
    <w:locked/>
    <w:rsid w:val="00ED0CD0"/>
    <w:rPr>
      <w:rFonts w:ascii="Garamond" w:eastAsia="Garamond" w:hAnsi="Garamond" w:cs="Garamond"/>
      <w:b/>
      <w:bCs/>
      <w:shd w:val="clear" w:color="auto" w:fill="FFFFFF"/>
      <w:lang w:val="en-US" w:bidi="en-US"/>
    </w:rPr>
  </w:style>
  <w:style w:type="paragraph" w:customStyle="1" w:styleId="3f7">
    <w:name w:val="Заголовок №3"/>
    <w:basedOn w:val="a2"/>
    <w:link w:val="3f6"/>
    <w:rsid w:val="00ED0CD0"/>
    <w:pPr>
      <w:widowControl w:val="0"/>
      <w:shd w:val="clear" w:color="auto" w:fill="FFFFFF"/>
      <w:spacing w:before="180" w:after="240" w:line="0" w:lineRule="atLeast"/>
      <w:ind w:firstLine="580"/>
      <w:jc w:val="both"/>
      <w:outlineLvl w:val="2"/>
    </w:pPr>
    <w:rPr>
      <w:rFonts w:ascii="Garamond" w:eastAsia="Garamond" w:hAnsi="Garamond" w:cs="Garamond"/>
      <w:b/>
      <w:bCs/>
      <w:lang w:val="en-US" w:bidi="en-US"/>
    </w:rPr>
  </w:style>
  <w:style w:type="character" w:customStyle="1" w:styleId="32pt">
    <w:name w:val="Основной текст (3) + Интервал 2 pt"/>
    <w:rsid w:val="00ED0CD0"/>
    <w:rPr>
      <w:rFonts w:ascii="Times New Roman" w:eastAsia="Times New Roman" w:hAnsi="Times New Roman" w:cs="Times New Roman" w:hint="default"/>
      <w:b/>
      <w:bCs/>
      <w:color w:val="000000"/>
      <w:spacing w:val="40"/>
      <w:w w:val="100"/>
      <w:position w:val="0"/>
      <w:sz w:val="18"/>
      <w:szCs w:val="18"/>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4138288">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5742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1845511">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4466609">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76238046">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5766924">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0226690">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546860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9716743">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39841743">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7870059">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498214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6456343">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0622857">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577068">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3243367">
      <w:bodyDiv w:val="1"/>
      <w:marLeft w:val="0"/>
      <w:marRight w:val="0"/>
      <w:marTop w:val="0"/>
      <w:marBottom w:val="0"/>
      <w:divBdr>
        <w:top w:val="none" w:sz="0" w:space="0" w:color="auto"/>
        <w:left w:val="none" w:sz="0" w:space="0" w:color="auto"/>
        <w:bottom w:val="none" w:sz="0" w:space="0" w:color="auto"/>
        <w:right w:val="none" w:sz="0" w:space="0" w:color="auto"/>
      </w:divBdr>
    </w:div>
    <w:div w:id="1004357708">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9100168">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7157426">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399665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6279123">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073060">
      <w:bodyDiv w:val="1"/>
      <w:marLeft w:val="0"/>
      <w:marRight w:val="0"/>
      <w:marTop w:val="0"/>
      <w:marBottom w:val="0"/>
      <w:divBdr>
        <w:top w:val="none" w:sz="0" w:space="0" w:color="auto"/>
        <w:left w:val="none" w:sz="0" w:space="0" w:color="auto"/>
        <w:bottom w:val="none" w:sz="0" w:space="0" w:color="auto"/>
        <w:right w:val="none" w:sz="0" w:space="0" w:color="auto"/>
      </w:divBdr>
    </w:div>
    <w:div w:id="1388140195">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6851652">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40030657">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4362989">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703025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584802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5224278">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1895084">
      <w:bodyDiv w:val="1"/>
      <w:marLeft w:val="0"/>
      <w:marRight w:val="0"/>
      <w:marTop w:val="0"/>
      <w:marBottom w:val="0"/>
      <w:divBdr>
        <w:top w:val="none" w:sz="0" w:space="0" w:color="auto"/>
        <w:left w:val="none" w:sz="0" w:space="0" w:color="auto"/>
        <w:bottom w:val="none" w:sz="0" w:space="0" w:color="auto"/>
        <w:right w:val="none" w:sz="0" w:space="0" w:color="auto"/>
      </w:divBdr>
    </w:div>
    <w:div w:id="1812136753">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2237625">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81765700">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1539291">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6954085">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821880">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424735">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9981226">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D0342-700A-45CA-9BB6-2AAA4226C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660</Words>
  <Characters>3763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User</cp:lastModifiedBy>
  <cp:revision>12</cp:revision>
  <cp:lastPrinted>2024-08-01T11:09:00Z</cp:lastPrinted>
  <dcterms:created xsi:type="dcterms:W3CDTF">2024-08-01T10:56:00Z</dcterms:created>
  <dcterms:modified xsi:type="dcterms:W3CDTF">2024-08-01T11:11:00Z</dcterms:modified>
</cp:coreProperties>
</file>