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AB0F1C6"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C2C10">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5230E3">
                              <w:rPr>
                                <w:rFonts w:ascii="Times New Roman" w:eastAsia="Times New Roman" w:hAnsi="Times New Roman" w:cs="Times New Roman"/>
                                <w:sz w:val="24"/>
                                <w:szCs w:val="20"/>
                                <w:u w:val="single"/>
                                <w:lang w:eastAsia="ru-RU"/>
                              </w:rPr>
                              <w:t>10</w:t>
                            </w:r>
                            <w:r w:rsidR="00CA03B5">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AB0F1C6"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C2C10">
                        <w:rPr>
                          <w:rFonts w:ascii="Times New Roman" w:eastAsia="Times New Roman" w:hAnsi="Times New Roman" w:cs="Times New Roman"/>
                          <w:sz w:val="24"/>
                          <w:szCs w:val="20"/>
                          <w:u w:val="single"/>
                          <w:lang w:eastAsia="ru-RU"/>
                        </w:rPr>
                        <w:t>1</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5230E3">
                        <w:rPr>
                          <w:rFonts w:ascii="Times New Roman" w:eastAsia="Times New Roman" w:hAnsi="Times New Roman" w:cs="Times New Roman"/>
                          <w:sz w:val="24"/>
                          <w:szCs w:val="20"/>
                          <w:u w:val="single"/>
                          <w:lang w:eastAsia="ru-RU"/>
                        </w:rPr>
                        <w:t>10</w:t>
                      </w:r>
                      <w:r w:rsidR="00CA03B5">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34E120A"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C2C10">
                              <w:rPr>
                                <w:rFonts w:ascii="Times New Roman" w:eastAsia="Times New Roman" w:hAnsi="Times New Roman" w:cs="Times New Roman"/>
                                <w:sz w:val="24"/>
                                <w:szCs w:val="24"/>
                                <w:u w:val="single"/>
                                <w:lang w:eastAsia="ru-RU"/>
                              </w:rPr>
                              <w:t>1</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10</w:t>
                            </w:r>
                            <w:r w:rsidR="00CA03B5">
                              <w:rPr>
                                <w:rFonts w:ascii="Times New Roman" w:eastAsia="Times New Roman" w:hAnsi="Times New Roman" w:cs="Times New Roman"/>
                                <w:sz w:val="24"/>
                                <w:szCs w:val="24"/>
                                <w:u w:val="single"/>
                                <w:lang w:eastAsia="ru-RU"/>
                              </w:rPr>
                              <w:t>3</w:t>
                            </w:r>
                            <w:r w:rsidR="00405EC5">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34E120A"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C2C10">
                        <w:rPr>
                          <w:rFonts w:ascii="Times New Roman" w:eastAsia="Times New Roman" w:hAnsi="Times New Roman" w:cs="Times New Roman"/>
                          <w:sz w:val="24"/>
                          <w:szCs w:val="24"/>
                          <w:u w:val="single"/>
                          <w:lang w:eastAsia="ru-RU"/>
                        </w:rPr>
                        <w:t>1</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10</w:t>
                      </w:r>
                      <w:r w:rsidR="00CA03B5">
                        <w:rPr>
                          <w:rFonts w:ascii="Times New Roman" w:eastAsia="Times New Roman" w:hAnsi="Times New Roman" w:cs="Times New Roman"/>
                          <w:sz w:val="24"/>
                          <w:szCs w:val="24"/>
                          <w:u w:val="single"/>
                          <w:lang w:eastAsia="ru-RU"/>
                        </w:rPr>
                        <w:t>3</w:t>
                      </w:r>
                      <w:r w:rsidR="00405EC5">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0747ABDB" w14:textId="77777777" w:rsidR="00CA03B5" w:rsidRDefault="00CA03B5" w:rsidP="00CA03B5">
      <w:pPr>
        <w:spacing w:after="0" w:line="240" w:lineRule="auto"/>
        <w:ind w:right="5103"/>
        <w:jc w:val="both"/>
        <w:rPr>
          <w:rFonts w:ascii="Times New Roman" w:hAnsi="Times New Roman"/>
          <w:sz w:val="24"/>
          <w:szCs w:val="24"/>
        </w:rPr>
      </w:pPr>
    </w:p>
    <w:p w14:paraId="0277161B" w14:textId="7E4A6668" w:rsidR="00CA03B5" w:rsidRDefault="00CA03B5" w:rsidP="00CA03B5">
      <w:pPr>
        <w:spacing w:after="0" w:line="240" w:lineRule="auto"/>
        <w:ind w:right="5103"/>
        <w:jc w:val="both"/>
        <w:rPr>
          <w:rFonts w:ascii="Times New Roman" w:hAnsi="Times New Roman"/>
          <w:sz w:val="24"/>
          <w:szCs w:val="24"/>
          <w:shd w:val="clear" w:color="auto" w:fill="FFFFFF"/>
        </w:rPr>
      </w:pPr>
      <w:r>
        <w:rPr>
          <w:rFonts w:ascii="Times New Roman" w:hAnsi="Times New Roman"/>
          <w:sz w:val="24"/>
          <w:szCs w:val="24"/>
        </w:rPr>
        <w:t>О внесении изменений в постановление администрации Урмарского района Чувашской Республики от 09.12.2022              № 1195  «Об</w:t>
      </w:r>
      <w:r>
        <w:rPr>
          <w:rFonts w:ascii="Times New Roman" w:hAnsi="Times New Roman"/>
          <w:sz w:val="24"/>
          <w:szCs w:val="24"/>
          <w:shd w:val="clear" w:color="auto" w:fill="FFFFFF"/>
        </w:rPr>
        <w:t xml:space="preserve"> утверждении перечня главных администраторов доходов бюджета Урмарского муниципального округа Чувашской Республики»</w:t>
      </w:r>
    </w:p>
    <w:p w14:paraId="2D97C2AE" w14:textId="77777777" w:rsidR="00CA03B5" w:rsidRDefault="00CA03B5" w:rsidP="00CA03B5">
      <w:pPr>
        <w:spacing w:after="0" w:line="240" w:lineRule="auto"/>
        <w:jc w:val="both"/>
        <w:rPr>
          <w:rFonts w:ascii="Times New Roman" w:hAnsi="Times New Roman"/>
          <w:sz w:val="24"/>
          <w:szCs w:val="24"/>
          <w:shd w:val="clear" w:color="auto" w:fill="FFFFFF"/>
        </w:rPr>
      </w:pPr>
    </w:p>
    <w:p w14:paraId="321461E2" w14:textId="77777777" w:rsidR="00CA03B5" w:rsidRDefault="00CA03B5" w:rsidP="00CA03B5">
      <w:pPr>
        <w:spacing w:after="0" w:line="240" w:lineRule="auto"/>
        <w:jc w:val="both"/>
        <w:rPr>
          <w:rFonts w:ascii="Times New Roman" w:eastAsia="Times New Roman" w:hAnsi="Times New Roman"/>
          <w:sz w:val="24"/>
          <w:szCs w:val="24"/>
          <w:lang w:eastAsia="ru-RU"/>
        </w:rPr>
      </w:pPr>
    </w:p>
    <w:p w14:paraId="52FBEF52" w14:textId="77777777" w:rsidR="00CA03B5" w:rsidRPr="00CA03B5" w:rsidRDefault="00CA03B5" w:rsidP="00CA03B5">
      <w:pPr>
        <w:spacing w:after="0" w:line="240" w:lineRule="auto"/>
        <w:ind w:firstLine="709"/>
        <w:jc w:val="both"/>
        <w:rPr>
          <w:rFonts w:ascii="Times New Roman" w:eastAsia="Times New Roman" w:hAnsi="Times New Roman"/>
          <w:color w:val="000000"/>
          <w:sz w:val="24"/>
          <w:szCs w:val="24"/>
          <w:lang w:eastAsia="ru-RU"/>
        </w:rPr>
      </w:pPr>
      <w:r w:rsidRPr="00CA03B5">
        <w:rPr>
          <w:rFonts w:ascii="Times New Roman" w:eastAsia="Times New Roman" w:hAnsi="Times New Roman"/>
          <w:color w:val="000000"/>
          <w:sz w:val="24"/>
          <w:szCs w:val="24"/>
          <w:lang w:eastAsia="ru-RU"/>
        </w:rPr>
        <w:t>В соответствии со </w:t>
      </w:r>
      <w:hyperlink r:id="rId9" w:anchor="/document/12112604/entry/16001" w:history="1">
        <w:r w:rsidRPr="00CA03B5">
          <w:rPr>
            <w:rStyle w:val="ae"/>
            <w:rFonts w:ascii="Times New Roman" w:eastAsia="Times New Roman" w:hAnsi="Times New Roman"/>
            <w:color w:val="000000"/>
            <w:sz w:val="24"/>
            <w:szCs w:val="24"/>
            <w:u w:val="none"/>
            <w:lang w:eastAsia="ru-RU"/>
          </w:rPr>
          <w:t>статьей 160.1</w:t>
        </w:r>
      </w:hyperlink>
      <w:r w:rsidRPr="00CA03B5">
        <w:rPr>
          <w:rFonts w:ascii="Times New Roman" w:eastAsia="Times New Roman" w:hAnsi="Times New Roman"/>
          <w:color w:val="000000"/>
          <w:sz w:val="24"/>
          <w:szCs w:val="24"/>
          <w:lang w:eastAsia="ru-RU"/>
        </w:rPr>
        <w:t> Бюджетного кодекса Российской Федерации, постановлением администрации Урмарского муниципального округа от 16.05.2023 № 579 «Об утверждении Порядка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 Администрация Урмарского муниципального округа постановляет:</w:t>
      </w:r>
    </w:p>
    <w:p w14:paraId="2618FCED" w14:textId="63989EA3" w:rsidR="00CA03B5" w:rsidRPr="00CA03B5" w:rsidRDefault="00CA03B5" w:rsidP="00CA03B5">
      <w:pPr>
        <w:spacing w:after="0" w:line="240" w:lineRule="auto"/>
        <w:ind w:firstLine="708"/>
        <w:jc w:val="both"/>
        <w:rPr>
          <w:rFonts w:ascii="Times New Roman" w:eastAsia="Times New Roman" w:hAnsi="Times New Roman"/>
          <w:color w:val="000000"/>
          <w:sz w:val="24"/>
          <w:szCs w:val="24"/>
          <w:lang w:eastAsia="ru-RU"/>
        </w:rPr>
      </w:pPr>
      <w:r w:rsidRPr="00CA03B5">
        <w:rPr>
          <w:rFonts w:ascii="Times New Roman" w:eastAsia="Times New Roman" w:hAnsi="Times New Roman"/>
          <w:color w:val="000000"/>
          <w:sz w:val="24"/>
          <w:szCs w:val="24"/>
          <w:lang w:eastAsia="ru-RU"/>
        </w:rPr>
        <w:t>1. </w:t>
      </w:r>
      <w:hyperlink r:id="rId10" w:anchor="/document/405935817/entry/1000" w:history="1">
        <w:r w:rsidRPr="00CA03B5">
          <w:rPr>
            <w:rStyle w:val="ae"/>
            <w:rFonts w:ascii="Times New Roman" w:eastAsia="Times New Roman" w:hAnsi="Times New Roman"/>
            <w:color w:val="000000"/>
            <w:sz w:val="24"/>
            <w:szCs w:val="24"/>
            <w:u w:val="none"/>
            <w:lang w:eastAsia="ru-RU"/>
          </w:rPr>
          <w:t xml:space="preserve">Приложение </w:t>
        </w:r>
      </w:hyperlink>
      <w:r w:rsidRPr="00CA03B5">
        <w:rPr>
          <w:rFonts w:ascii="Times New Roman" w:eastAsia="Times New Roman" w:hAnsi="Times New Roman"/>
          <w:color w:val="000000"/>
          <w:sz w:val="24"/>
          <w:szCs w:val="24"/>
          <w:lang w:eastAsia="ru-RU"/>
        </w:rPr>
        <w:t> к постановлению администрации Урмарского района Чувашской Республики от 09.12.2022 № 1195 «Об утверждении перечня главных администраторов доходов бюджета Урмарского муниципального округа Чувашской Республики» дополнить следующей </w:t>
      </w:r>
      <w:hyperlink r:id="rId11" w:anchor="/document/405935817/entry/10903" w:history="1">
        <w:r w:rsidRPr="00CA03B5">
          <w:rPr>
            <w:rStyle w:val="ae"/>
            <w:rFonts w:ascii="Times New Roman" w:eastAsia="Times New Roman" w:hAnsi="Times New Roman"/>
            <w:color w:val="000000"/>
            <w:sz w:val="24"/>
            <w:szCs w:val="24"/>
            <w:u w:val="none"/>
            <w:lang w:eastAsia="ru-RU"/>
          </w:rPr>
          <w:t>позицией</w:t>
        </w:r>
      </w:hyperlink>
      <w:r w:rsidRPr="00CA03B5">
        <w:rPr>
          <w:rFonts w:ascii="Times New Roman" w:eastAsia="Times New Roman" w:hAnsi="Times New Roman"/>
          <w:color w:val="000000"/>
          <w:sz w:val="24"/>
          <w:szCs w:val="24"/>
          <w:lang w:eastAsia="ru-RU"/>
        </w:rPr>
        <w:t>:</w:t>
      </w:r>
    </w:p>
    <w:p w14:paraId="710AC840" w14:textId="77777777" w:rsidR="00CA03B5" w:rsidRPr="00CA03B5" w:rsidRDefault="00CA03B5" w:rsidP="00CA03B5">
      <w:pPr>
        <w:spacing w:after="0" w:line="240" w:lineRule="auto"/>
        <w:ind w:firstLine="708"/>
        <w:jc w:val="both"/>
        <w:rPr>
          <w:rFonts w:ascii="Times New Roman" w:eastAsia="Times New Roman" w:hAnsi="Times New Roman"/>
          <w:color w:val="000000"/>
          <w:sz w:val="24"/>
          <w:szCs w:val="24"/>
          <w:lang w:eastAsia="ru-RU"/>
        </w:rPr>
      </w:pPr>
    </w:p>
    <w:tbl>
      <w:tblPr>
        <w:tblW w:w="9371" w:type="dxa"/>
        <w:tblLook w:val="04A0" w:firstRow="1" w:lastRow="0" w:firstColumn="1" w:lastColumn="0" w:noHBand="0" w:noVBand="1"/>
      </w:tblPr>
      <w:tblGrid>
        <w:gridCol w:w="1433"/>
        <w:gridCol w:w="3008"/>
        <w:gridCol w:w="4930"/>
      </w:tblGrid>
      <w:tr w:rsidR="00CA03B5" w14:paraId="2F571A23" w14:textId="77777777" w:rsidTr="00CA03B5">
        <w:tc>
          <w:tcPr>
            <w:tcW w:w="14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ABC54C" w14:textId="77777777" w:rsidR="00CA03B5" w:rsidRDefault="00CA03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903</w:t>
            </w:r>
          </w:p>
        </w:tc>
        <w:tc>
          <w:tcPr>
            <w:tcW w:w="3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BCCD1B" w14:textId="77777777" w:rsidR="00CA03B5" w:rsidRDefault="00CA03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20225348140000150</w:t>
            </w:r>
          </w:p>
        </w:tc>
        <w:tc>
          <w:tcPr>
            <w:tcW w:w="4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1525C6" w14:textId="77777777" w:rsidR="00CA03B5" w:rsidRDefault="00CA03B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Субсидии бюджетам муниципальных округов на модернизацию региональных и муниципальных библиотек</w:t>
            </w:r>
          </w:p>
        </w:tc>
      </w:tr>
    </w:tbl>
    <w:p w14:paraId="3B927846" w14:textId="77777777" w:rsidR="00CA03B5" w:rsidRDefault="00CA03B5" w:rsidP="00CA03B5">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p w14:paraId="7D1CDACF" w14:textId="0C3662FD" w:rsidR="00CA03B5" w:rsidRPr="00CA03B5" w:rsidRDefault="00CA03B5" w:rsidP="00CA03B5">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22272F"/>
          <w:sz w:val="24"/>
          <w:szCs w:val="24"/>
          <w:lang w:eastAsia="ru-RU"/>
        </w:rPr>
        <w:t>2.</w:t>
      </w:r>
      <w:r>
        <w:rPr>
          <w:rFonts w:ascii="Times New Roman" w:eastAsia="Times New Roman" w:hAnsi="Times New Roman"/>
          <w:color w:val="22272F"/>
          <w:sz w:val="24"/>
          <w:szCs w:val="24"/>
          <w:lang w:eastAsia="ru-RU"/>
        </w:rPr>
        <w:t xml:space="preserve"> </w:t>
      </w:r>
      <w:r>
        <w:rPr>
          <w:rFonts w:ascii="Times New Roman" w:eastAsia="Times New Roman" w:hAnsi="Times New Roman"/>
          <w:color w:val="22272F"/>
          <w:sz w:val="24"/>
          <w:szCs w:val="24"/>
          <w:lang w:eastAsia="ru-RU"/>
        </w:rPr>
        <w:t>Настоящее постановление подлежит </w:t>
      </w:r>
      <w:hyperlink r:id="rId12" w:anchor="/document/406911893/entry/0" w:history="1">
        <w:r w:rsidRPr="00CA03B5">
          <w:rPr>
            <w:rStyle w:val="ae"/>
            <w:rFonts w:ascii="Times New Roman" w:eastAsia="Times New Roman" w:hAnsi="Times New Roman"/>
            <w:color w:val="000000"/>
            <w:sz w:val="24"/>
            <w:szCs w:val="24"/>
            <w:u w:val="none"/>
            <w:lang w:eastAsia="ru-RU"/>
          </w:rPr>
          <w:t>официальному опубликованию</w:t>
        </w:r>
      </w:hyperlink>
      <w:r w:rsidRPr="00CA03B5">
        <w:rPr>
          <w:rFonts w:ascii="Times New Roman" w:eastAsia="Times New Roman" w:hAnsi="Times New Roman"/>
          <w:color w:val="000000"/>
          <w:sz w:val="24"/>
          <w:szCs w:val="24"/>
          <w:lang w:eastAsia="ru-RU"/>
        </w:rPr>
        <w:t> и распространяется на правоотношения, возникшие с 1 января 2025 года.</w:t>
      </w:r>
    </w:p>
    <w:p w14:paraId="57033F0B" w14:textId="77777777" w:rsidR="00CA03B5" w:rsidRPr="00CA03B5" w:rsidRDefault="00CA03B5" w:rsidP="00CA03B5">
      <w:pPr>
        <w:spacing w:after="0" w:line="240" w:lineRule="auto"/>
        <w:jc w:val="both"/>
        <w:rPr>
          <w:rFonts w:ascii="Times New Roman" w:eastAsia="Times New Roman" w:hAnsi="Times New Roman"/>
          <w:color w:val="000000"/>
          <w:sz w:val="24"/>
          <w:szCs w:val="24"/>
          <w:lang w:eastAsia="ru-RU"/>
        </w:rPr>
      </w:pPr>
    </w:p>
    <w:p w14:paraId="32966EFA" w14:textId="77777777" w:rsidR="00CA03B5" w:rsidRDefault="00CA03B5" w:rsidP="00CA03B5">
      <w:pPr>
        <w:spacing w:after="0" w:line="240" w:lineRule="auto"/>
        <w:jc w:val="both"/>
        <w:rPr>
          <w:rFonts w:ascii="Times New Roman" w:eastAsia="Times New Roman" w:hAnsi="Times New Roman"/>
          <w:color w:val="000000"/>
          <w:sz w:val="24"/>
          <w:szCs w:val="24"/>
          <w:lang w:eastAsia="ru-RU"/>
        </w:rPr>
      </w:pPr>
    </w:p>
    <w:p w14:paraId="502C2876" w14:textId="77777777" w:rsidR="00CA03B5" w:rsidRDefault="00CA03B5" w:rsidP="00CA03B5">
      <w:pPr>
        <w:spacing w:after="0" w:line="240" w:lineRule="auto"/>
        <w:jc w:val="both"/>
        <w:rPr>
          <w:rFonts w:ascii="Times New Roman" w:eastAsia="Times New Roman" w:hAnsi="Times New Roman"/>
          <w:color w:val="000000"/>
          <w:sz w:val="24"/>
          <w:szCs w:val="24"/>
          <w:lang w:eastAsia="ru-RU"/>
        </w:rPr>
      </w:pPr>
    </w:p>
    <w:p w14:paraId="5D690526" w14:textId="77777777" w:rsidR="00CA03B5" w:rsidRDefault="00CA03B5" w:rsidP="00CA03B5">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4919272F" w14:textId="59ACD9AA" w:rsidR="00CA03B5" w:rsidRDefault="00CA03B5" w:rsidP="00CA03B5">
      <w:pPr>
        <w:spacing w:after="0" w:line="240" w:lineRule="auto"/>
        <w:jc w:val="both"/>
        <w:rPr>
          <w:rFonts w:ascii="Times New Roman" w:eastAsia="Calibri"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 xml:space="preserve"> В.В.Шигильдеев              </w:t>
      </w:r>
    </w:p>
    <w:p w14:paraId="1359B777" w14:textId="77777777" w:rsidR="00CA03B5" w:rsidRDefault="00CA03B5" w:rsidP="00CA03B5">
      <w:pPr>
        <w:spacing w:after="0" w:line="240" w:lineRule="auto"/>
        <w:jc w:val="both"/>
        <w:rPr>
          <w:rFonts w:ascii="Times New Roman" w:hAnsi="Times New Roman"/>
          <w:sz w:val="24"/>
          <w:szCs w:val="24"/>
        </w:rPr>
      </w:pPr>
    </w:p>
    <w:p w14:paraId="73E01C94" w14:textId="77777777" w:rsidR="00CA03B5" w:rsidRDefault="00CA03B5" w:rsidP="00CA03B5">
      <w:pPr>
        <w:spacing w:after="0" w:line="240" w:lineRule="auto"/>
        <w:jc w:val="both"/>
        <w:rPr>
          <w:rFonts w:ascii="Times New Roman" w:hAnsi="Times New Roman"/>
          <w:sz w:val="24"/>
          <w:szCs w:val="24"/>
        </w:rPr>
      </w:pPr>
    </w:p>
    <w:p w14:paraId="77B55D7D" w14:textId="77777777" w:rsidR="00CA03B5" w:rsidRDefault="00CA03B5" w:rsidP="00CA03B5">
      <w:pPr>
        <w:spacing w:after="0" w:line="240" w:lineRule="auto"/>
        <w:jc w:val="both"/>
        <w:rPr>
          <w:rFonts w:ascii="Times New Roman" w:hAnsi="Times New Roman"/>
          <w:sz w:val="24"/>
          <w:szCs w:val="24"/>
        </w:rPr>
      </w:pPr>
    </w:p>
    <w:p w14:paraId="03D06AD7" w14:textId="77777777" w:rsidR="00CA03B5" w:rsidRDefault="00CA03B5" w:rsidP="00CA03B5">
      <w:pPr>
        <w:spacing w:after="0" w:line="240" w:lineRule="auto"/>
        <w:jc w:val="both"/>
        <w:rPr>
          <w:rFonts w:ascii="Times New Roman" w:hAnsi="Times New Roman"/>
          <w:sz w:val="24"/>
          <w:szCs w:val="24"/>
        </w:rPr>
      </w:pPr>
    </w:p>
    <w:p w14:paraId="6D9F7944" w14:textId="77777777" w:rsidR="00CA03B5" w:rsidRDefault="00CA03B5" w:rsidP="00CA03B5">
      <w:pPr>
        <w:spacing w:after="0" w:line="240" w:lineRule="auto"/>
        <w:jc w:val="both"/>
        <w:rPr>
          <w:rFonts w:ascii="Times New Roman" w:hAnsi="Times New Roman"/>
          <w:sz w:val="24"/>
          <w:szCs w:val="24"/>
        </w:rPr>
      </w:pPr>
    </w:p>
    <w:p w14:paraId="19FC2AA1" w14:textId="77777777" w:rsidR="00CA03B5" w:rsidRDefault="00CA03B5" w:rsidP="00CA03B5">
      <w:pPr>
        <w:spacing w:after="0" w:line="240" w:lineRule="auto"/>
        <w:jc w:val="both"/>
        <w:rPr>
          <w:rFonts w:ascii="Times New Roman" w:hAnsi="Times New Roman"/>
          <w:sz w:val="24"/>
          <w:szCs w:val="24"/>
        </w:rPr>
      </w:pPr>
    </w:p>
    <w:p w14:paraId="79FC1EF4" w14:textId="77777777" w:rsidR="00CA03B5" w:rsidRDefault="00CA03B5" w:rsidP="00CA03B5">
      <w:pPr>
        <w:spacing w:after="0" w:line="240" w:lineRule="auto"/>
        <w:jc w:val="both"/>
        <w:rPr>
          <w:rFonts w:ascii="Times New Roman" w:hAnsi="Times New Roman"/>
          <w:sz w:val="20"/>
          <w:szCs w:val="20"/>
        </w:rPr>
      </w:pPr>
      <w:r>
        <w:rPr>
          <w:rFonts w:ascii="Times New Roman" w:hAnsi="Times New Roman"/>
          <w:sz w:val="20"/>
          <w:szCs w:val="20"/>
        </w:rPr>
        <w:t>Ананьева Ольга Георгиевна</w:t>
      </w:r>
    </w:p>
    <w:p w14:paraId="583C66E2" w14:textId="13F42B44" w:rsidR="00CA03B5" w:rsidRDefault="00CA03B5" w:rsidP="00CA03B5">
      <w:pPr>
        <w:spacing w:after="0" w:line="240" w:lineRule="auto"/>
        <w:jc w:val="both"/>
        <w:rPr>
          <w:rFonts w:ascii="Times New Roman" w:hAnsi="Times New Roman"/>
          <w:sz w:val="20"/>
          <w:szCs w:val="20"/>
        </w:rPr>
      </w:pPr>
      <w:r>
        <w:rPr>
          <w:rFonts w:ascii="Times New Roman" w:hAnsi="Times New Roman"/>
          <w:sz w:val="20"/>
          <w:szCs w:val="20"/>
        </w:rPr>
        <w:t>8(835</w:t>
      </w:r>
      <w:r>
        <w:rPr>
          <w:rFonts w:ascii="Times New Roman" w:hAnsi="Times New Roman"/>
          <w:sz w:val="20"/>
          <w:szCs w:val="20"/>
        </w:rPr>
        <w:t>-</w:t>
      </w:r>
      <w:r>
        <w:rPr>
          <w:rFonts w:ascii="Times New Roman" w:hAnsi="Times New Roman"/>
          <w:sz w:val="20"/>
          <w:szCs w:val="20"/>
        </w:rPr>
        <w:t>44)</w:t>
      </w:r>
      <w:r>
        <w:rPr>
          <w:rFonts w:ascii="Times New Roman" w:hAnsi="Times New Roman"/>
          <w:sz w:val="20"/>
          <w:szCs w:val="20"/>
        </w:rPr>
        <w:t xml:space="preserve"> </w:t>
      </w:r>
      <w:r>
        <w:rPr>
          <w:rFonts w:ascii="Times New Roman" w:hAnsi="Times New Roman"/>
          <w:sz w:val="20"/>
          <w:szCs w:val="20"/>
        </w:rPr>
        <w:t>2-17-01</w:t>
      </w:r>
    </w:p>
    <w:p w14:paraId="357AC2BD" w14:textId="74E7FA37" w:rsidR="00364467" w:rsidRPr="00405EC5" w:rsidRDefault="00364467" w:rsidP="00CA03B5">
      <w:pPr>
        <w:spacing w:after="0" w:line="240" w:lineRule="auto"/>
        <w:ind w:right="4962"/>
        <w:jc w:val="both"/>
        <w:rPr>
          <w:rFonts w:ascii="Times New Roman" w:hAnsi="Times New Roman" w:cs="Times New Roman"/>
          <w:sz w:val="24"/>
          <w:szCs w:val="24"/>
        </w:rPr>
      </w:pPr>
    </w:p>
    <w:sectPr w:rsidR="00364467" w:rsidRPr="00405EC5" w:rsidSect="002671E7">
      <w:headerReference w:type="default" r:id="rId13"/>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671C3" w14:textId="77777777" w:rsidR="009B4C4A" w:rsidRDefault="009B4C4A" w:rsidP="00C65999">
      <w:pPr>
        <w:spacing w:after="0" w:line="240" w:lineRule="auto"/>
      </w:pPr>
      <w:r>
        <w:separator/>
      </w:r>
    </w:p>
  </w:endnote>
  <w:endnote w:type="continuationSeparator" w:id="0">
    <w:p w14:paraId="4153A473" w14:textId="77777777" w:rsidR="009B4C4A" w:rsidRDefault="009B4C4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6DAAC" w14:textId="77777777" w:rsidR="009B4C4A" w:rsidRDefault="009B4C4A" w:rsidP="00C65999">
      <w:pPr>
        <w:spacing w:after="0" w:line="240" w:lineRule="auto"/>
      </w:pPr>
      <w:r>
        <w:separator/>
      </w:r>
    </w:p>
  </w:footnote>
  <w:footnote w:type="continuationSeparator" w:id="0">
    <w:p w14:paraId="0BC98CFA" w14:textId="77777777" w:rsidR="009B4C4A" w:rsidRDefault="009B4C4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8D21FC"/>
    <w:multiLevelType w:val="singleLevel"/>
    <w:tmpl w:val="608D21FC"/>
    <w:lvl w:ilvl="0">
      <w:start w:val="1"/>
      <w:numFmt w:val="decimal"/>
      <w:suff w:val="space"/>
      <w:lvlText w:val="%1."/>
      <w:lvlJc w:val="left"/>
      <w:pPr>
        <w:ind w:left="0" w:firstLine="0"/>
      </w:pPr>
    </w:lvl>
  </w:abstractNum>
  <w:abstractNum w:abstractNumId="2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7"/>
  </w:num>
  <w:num w:numId="3">
    <w:abstractNumId w:val="24"/>
  </w:num>
  <w:num w:numId="4">
    <w:abstractNumId w:val="15"/>
  </w:num>
  <w:num w:numId="5">
    <w:abstractNumId w:val="23"/>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36F4A"/>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4C4A"/>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2750C"/>
    <w:rsid w:val="00A30007"/>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3794"/>
    <w:rsid w:val="00B45974"/>
    <w:rsid w:val="00B45DEF"/>
    <w:rsid w:val="00B462A1"/>
    <w:rsid w:val="00B46AF8"/>
    <w:rsid w:val="00B4742B"/>
    <w:rsid w:val="00B50359"/>
    <w:rsid w:val="00B51268"/>
    <w:rsid w:val="00B516D5"/>
    <w:rsid w:val="00B52BFE"/>
    <w:rsid w:val="00B52C55"/>
    <w:rsid w:val="00B53561"/>
    <w:rsid w:val="00B543F9"/>
    <w:rsid w:val="00B54CBE"/>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03B5"/>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E3B"/>
    <w:rsid w:val="00E304DA"/>
    <w:rsid w:val="00E30E80"/>
    <w:rsid w:val="00E31756"/>
    <w:rsid w:val="00E35DF7"/>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388587">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885028">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78</cp:revision>
  <cp:lastPrinted>2025-01-21T06:08:00Z</cp:lastPrinted>
  <dcterms:created xsi:type="dcterms:W3CDTF">2025-01-09T10:35:00Z</dcterms:created>
  <dcterms:modified xsi:type="dcterms:W3CDTF">2025-01-21T06:43:00Z</dcterms:modified>
</cp:coreProperties>
</file>