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6F7E1332" wp14:editId="52B35508">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111B08"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111B08" w:rsidRPr="00EE4895"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111B08" w:rsidRPr="00EE4895" w:rsidRDefault="00111B08" w:rsidP="00EE4895">
                            <w:pPr>
                              <w:spacing w:after="0" w:line="240" w:lineRule="auto"/>
                              <w:jc w:val="center"/>
                              <w:rPr>
                                <w:rFonts w:ascii="Arial Cyr Chuv" w:eastAsia="Times New Roman" w:hAnsi="Arial Cyr Chuv" w:cs="Times New Roman"/>
                                <w:lang w:eastAsia="ru-RU"/>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0"/>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111B08" w:rsidRPr="00EE4895" w:rsidRDefault="00111B08" w:rsidP="00EE4895">
                            <w:pPr>
                              <w:spacing w:after="0" w:line="240" w:lineRule="auto"/>
                              <w:jc w:val="center"/>
                              <w:rPr>
                                <w:rFonts w:ascii="Times New Roman" w:eastAsia="Times New Roman" w:hAnsi="Times New Roman" w:cs="Times New Roman"/>
                                <w:sz w:val="24"/>
                                <w:szCs w:val="20"/>
                                <w:u w:val="single"/>
                                <w:lang w:eastAsia="ru-RU"/>
                              </w:rPr>
                            </w:pPr>
                          </w:p>
                          <w:p w:rsidR="00111B08" w:rsidRPr="00BE020F" w:rsidRDefault="00111B08"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F72F9F">
                              <w:rPr>
                                <w:rFonts w:ascii="Times New Roman" w:eastAsia="Times New Roman" w:hAnsi="Times New Roman" w:cs="Times New Roman"/>
                                <w:sz w:val="24"/>
                                <w:szCs w:val="20"/>
                                <w:u w:val="single"/>
                                <w:lang w:eastAsia="ru-RU"/>
                              </w:rPr>
                              <w:t>8</w:t>
                            </w:r>
                            <w:r>
                              <w:rPr>
                                <w:rFonts w:ascii="Times New Roman" w:eastAsia="Times New Roman" w:hAnsi="Times New Roman" w:cs="Times New Roman"/>
                                <w:sz w:val="24"/>
                                <w:szCs w:val="20"/>
                                <w:u w:val="single"/>
                                <w:lang w:eastAsia="ru-RU"/>
                              </w:rPr>
                              <w:t>.05.2023</w:t>
                            </w:r>
                            <w:r w:rsidRPr="00EE4895">
                              <w:rPr>
                                <w:rFonts w:ascii="Times New Roman" w:eastAsia="Times New Roman" w:hAnsi="Times New Roman" w:cs="Times New Roman"/>
                                <w:sz w:val="24"/>
                                <w:szCs w:val="20"/>
                                <w:u w:val="single"/>
                                <w:lang w:eastAsia="ru-RU"/>
                              </w:rPr>
                              <w:t xml:space="preserve">  № </w:t>
                            </w:r>
                            <w:r w:rsidR="00175A09">
                              <w:rPr>
                                <w:rFonts w:ascii="Times New Roman" w:eastAsia="Times New Roman" w:hAnsi="Times New Roman" w:cs="Times New Roman"/>
                                <w:sz w:val="24"/>
                                <w:szCs w:val="20"/>
                                <w:u w:val="single"/>
                                <w:lang w:eastAsia="ru-RU"/>
                              </w:rPr>
                              <w:t>60</w:t>
                            </w:r>
                            <w:r w:rsidR="0065464E">
                              <w:rPr>
                                <w:rFonts w:ascii="Times New Roman" w:eastAsia="Times New Roman" w:hAnsi="Times New Roman" w:cs="Times New Roman"/>
                                <w:sz w:val="24"/>
                                <w:szCs w:val="20"/>
                                <w:u w:val="single"/>
                                <w:lang w:eastAsia="ru-RU"/>
                              </w:rPr>
                              <w:t>4</w:t>
                            </w:r>
                          </w:p>
                          <w:p w:rsidR="00111B08" w:rsidRDefault="00111B0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111B08" w:rsidRDefault="00111B08" w:rsidP="00EE4895">
                            <w:pPr>
                              <w:spacing w:after="0" w:line="240" w:lineRule="auto"/>
                              <w:rPr>
                                <w:rFonts w:ascii="Times New Roman" w:eastAsia="Times New Roman" w:hAnsi="Times New Roman" w:cs="Times New Roman"/>
                                <w:sz w:val="24"/>
                                <w:szCs w:val="24"/>
                                <w:lang w:eastAsia="ru-RU"/>
                              </w:rPr>
                            </w:pPr>
                          </w:p>
                          <w:p w:rsidR="00111B08" w:rsidRPr="00EE4895" w:rsidRDefault="00111B08" w:rsidP="00EE4895">
                            <w:pPr>
                              <w:spacing w:after="0" w:line="240" w:lineRule="auto"/>
                              <w:rPr>
                                <w:rFonts w:ascii="Times New Roman" w:eastAsia="Times New Roman" w:hAnsi="Times New Roman" w:cs="Times New Roman"/>
                                <w:sz w:val="24"/>
                                <w:szCs w:val="24"/>
                                <w:lang w:eastAsia="ru-RU"/>
                              </w:rPr>
                            </w:pPr>
                          </w:p>
                          <w:p w:rsidR="00111B08" w:rsidRDefault="00111B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111B08"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111B08" w:rsidRPr="00EE4895"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111B08" w:rsidRPr="00EE4895" w:rsidRDefault="00111B08" w:rsidP="00EE4895">
                      <w:pPr>
                        <w:spacing w:after="0" w:line="240" w:lineRule="auto"/>
                        <w:jc w:val="center"/>
                        <w:rPr>
                          <w:rFonts w:ascii="Arial Cyr Chuv" w:eastAsia="Times New Roman" w:hAnsi="Arial Cyr Chuv" w:cs="Times New Roman"/>
                          <w:lang w:eastAsia="ru-RU"/>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0"/>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111B08" w:rsidRPr="00EE4895" w:rsidRDefault="00111B08" w:rsidP="00EE4895">
                      <w:pPr>
                        <w:spacing w:after="0" w:line="240" w:lineRule="auto"/>
                        <w:jc w:val="center"/>
                        <w:rPr>
                          <w:rFonts w:ascii="Times New Roman" w:eastAsia="Times New Roman" w:hAnsi="Times New Roman" w:cs="Times New Roman"/>
                          <w:sz w:val="24"/>
                          <w:szCs w:val="20"/>
                          <w:u w:val="single"/>
                          <w:lang w:eastAsia="ru-RU"/>
                        </w:rPr>
                      </w:pPr>
                    </w:p>
                    <w:p w:rsidR="00111B08" w:rsidRPr="00BE020F" w:rsidRDefault="00111B08"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F72F9F">
                        <w:rPr>
                          <w:rFonts w:ascii="Times New Roman" w:eastAsia="Times New Roman" w:hAnsi="Times New Roman" w:cs="Times New Roman"/>
                          <w:sz w:val="24"/>
                          <w:szCs w:val="20"/>
                          <w:u w:val="single"/>
                          <w:lang w:eastAsia="ru-RU"/>
                        </w:rPr>
                        <w:t>8</w:t>
                      </w:r>
                      <w:r>
                        <w:rPr>
                          <w:rFonts w:ascii="Times New Roman" w:eastAsia="Times New Roman" w:hAnsi="Times New Roman" w:cs="Times New Roman"/>
                          <w:sz w:val="24"/>
                          <w:szCs w:val="20"/>
                          <w:u w:val="single"/>
                          <w:lang w:eastAsia="ru-RU"/>
                        </w:rPr>
                        <w:t>.05.2023</w:t>
                      </w:r>
                      <w:r w:rsidRPr="00EE4895">
                        <w:rPr>
                          <w:rFonts w:ascii="Times New Roman" w:eastAsia="Times New Roman" w:hAnsi="Times New Roman" w:cs="Times New Roman"/>
                          <w:sz w:val="24"/>
                          <w:szCs w:val="20"/>
                          <w:u w:val="single"/>
                          <w:lang w:eastAsia="ru-RU"/>
                        </w:rPr>
                        <w:t xml:space="preserve">  № </w:t>
                      </w:r>
                      <w:r w:rsidR="00175A09">
                        <w:rPr>
                          <w:rFonts w:ascii="Times New Roman" w:eastAsia="Times New Roman" w:hAnsi="Times New Roman" w:cs="Times New Roman"/>
                          <w:sz w:val="24"/>
                          <w:szCs w:val="20"/>
                          <w:u w:val="single"/>
                          <w:lang w:eastAsia="ru-RU"/>
                        </w:rPr>
                        <w:t>60</w:t>
                      </w:r>
                      <w:r w:rsidR="0065464E">
                        <w:rPr>
                          <w:rFonts w:ascii="Times New Roman" w:eastAsia="Times New Roman" w:hAnsi="Times New Roman" w:cs="Times New Roman"/>
                          <w:sz w:val="24"/>
                          <w:szCs w:val="20"/>
                          <w:u w:val="single"/>
                          <w:lang w:eastAsia="ru-RU"/>
                        </w:rPr>
                        <w:t>4</w:t>
                      </w:r>
                    </w:p>
                    <w:p w:rsidR="00111B08" w:rsidRDefault="00111B0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111B08" w:rsidRDefault="00111B08" w:rsidP="00EE4895">
                      <w:pPr>
                        <w:spacing w:after="0" w:line="240" w:lineRule="auto"/>
                        <w:rPr>
                          <w:rFonts w:ascii="Times New Roman" w:eastAsia="Times New Roman" w:hAnsi="Times New Roman" w:cs="Times New Roman"/>
                          <w:sz w:val="24"/>
                          <w:szCs w:val="24"/>
                          <w:lang w:eastAsia="ru-RU"/>
                        </w:rPr>
                      </w:pPr>
                    </w:p>
                    <w:p w:rsidR="00111B08" w:rsidRPr="00EE4895" w:rsidRDefault="00111B08" w:rsidP="00EE4895">
                      <w:pPr>
                        <w:spacing w:after="0" w:line="240" w:lineRule="auto"/>
                        <w:rPr>
                          <w:rFonts w:ascii="Times New Roman" w:eastAsia="Times New Roman" w:hAnsi="Times New Roman" w:cs="Times New Roman"/>
                          <w:sz w:val="24"/>
                          <w:szCs w:val="24"/>
                          <w:lang w:eastAsia="ru-RU"/>
                        </w:rPr>
                      </w:pPr>
                    </w:p>
                    <w:p w:rsidR="00111B08" w:rsidRDefault="00111B08"/>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006840F4" wp14:editId="3A9072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111B08" w:rsidRDefault="00111B0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111B08" w:rsidRDefault="00111B0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527A437B" wp14:editId="377BA0F2">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111B08" w:rsidRPr="00EE4895" w:rsidRDefault="00111B0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111B08" w:rsidRPr="00EE4895" w:rsidRDefault="00111B08" w:rsidP="00EE4895">
                            <w:pPr>
                              <w:spacing w:after="0" w:line="240" w:lineRule="auto"/>
                              <w:jc w:val="center"/>
                              <w:rPr>
                                <w:rFonts w:ascii="Times New Roman" w:eastAsia="Times New Roman" w:hAnsi="Times New Roman" w:cs="Times New Roman"/>
                                <w:b/>
                                <w:lang w:val="x-none"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111B08" w:rsidRPr="00EE4895" w:rsidRDefault="00111B08" w:rsidP="00EE4895">
                            <w:pPr>
                              <w:spacing w:after="0" w:line="240" w:lineRule="auto"/>
                              <w:jc w:val="center"/>
                              <w:rPr>
                                <w:rFonts w:ascii="Arial Cyr Chuv" w:eastAsia="Times New Roman" w:hAnsi="Arial Cyr Chuv" w:cs="Times New Roman"/>
                                <w:b/>
                                <w:sz w:val="24"/>
                                <w:szCs w:val="20"/>
                                <w:lang w:eastAsia="ru-RU"/>
                              </w:rPr>
                            </w:pPr>
                          </w:p>
                          <w:p w:rsidR="00111B08" w:rsidRPr="00EE4895" w:rsidRDefault="00111B0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F72F9F">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.05.2023</w:t>
                            </w:r>
                            <w:r w:rsidRPr="00EE4895">
                              <w:rPr>
                                <w:rFonts w:ascii="Times New Roman" w:eastAsia="Times New Roman" w:hAnsi="Times New Roman" w:cs="Times New Roman"/>
                                <w:sz w:val="24"/>
                                <w:szCs w:val="24"/>
                                <w:u w:val="single"/>
                                <w:lang w:eastAsia="ru-RU"/>
                              </w:rPr>
                              <w:t xml:space="preserve">   </w:t>
                            </w:r>
                            <w:r w:rsidR="00175A09">
                              <w:rPr>
                                <w:rFonts w:ascii="Times New Roman" w:eastAsia="Times New Roman" w:hAnsi="Times New Roman" w:cs="Times New Roman"/>
                                <w:sz w:val="24"/>
                                <w:szCs w:val="24"/>
                                <w:u w:val="single"/>
                                <w:lang w:eastAsia="ru-RU"/>
                              </w:rPr>
                              <w:t>60</w:t>
                            </w:r>
                            <w:r w:rsidR="0065464E">
                              <w:rPr>
                                <w:rFonts w:ascii="Times New Roman" w:eastAsia="Times New Roman" w:hAnsi="Times New Roman" w:cs="Times New Roman"/>
                                <w:sz w:val="24"/>
                                <w:szCs w:val="24"/>
                                <w:u w:val="single"/>
                                <w:lang w:eastAsia="ru-RU"/>
                              </w:rPr>
                              <w:t>4</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111B08" w:rsidRDefault="00111B0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111B08" w:rsidRPr="00EE4895" w:rsidRDefault="00111B0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111B08" w:rsidRPr="00EE4895" w:rsidRDefault="00111B08" w:rsidP="00EE4895">
                      <w:pPr>
                        <w:spacing w:after="0" w:line="240" w:lineRule="auto"/>
                        <w:jc w:val="center"/>
                        <w:rPr>
                          <w:rFonts w:ascii="Times New Roman" w:eastAsia="Times New Roman" w:hAnsi="Times New Roman" w:cs="Times New Roman"/>
                          <w:b/>
                          <w:lang w:val="x-none"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111B08" w:rsidRPr="00EE4895" w:rsidRDefault="00111B08" w:rsidP="00EE4895">
                      <w:pPr>
                        <w:spacing w:after="0" w:line="240" w:lineRule="auto"/>
                        <w:jc w:val="center"/>
                        <w:rPr>
                          <w:rFonts w:ascii="Arial Cyr Chuv" w:eastAsia="Times New Roman" w:hAnsi="Arial Cyr Chuv" w:cs="Times New Roman"/>
                          <w:b/>
                          <w:sz w:val="24"/>
                          <w:szCs w:val="20"/>
                          <w:lang w:eastAsia="ru-RU"/>
                        </w:rPr>
                      </w:pPr>
                    </w:p>
                    <w:p w:rsidR="00111B08" w:rsidRPr="00EE4895" w:rsidRDefault="00111B0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F72F9F">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.05.2023</w:t>
                      </w:r>
                      <w:r w:rsidRPr="00EE4895">
                        <w:rPr>
                          <w:rFonts w:ascii="Times New Roman" w:eastAsia="Times New Roman" w:hAnsi="Times New Roman" w:cs="Times New Roman"/>
                          <w:sz w:val="24"/>
                          <w:szCs w:val="24"/>
                          <w:u w:val="single"/>
                          <w:lang w:eastAsia="ru-RU"/>
                        </w:rPr>
                        <w:t xml:space="preserve">   </w:t>
                      </w:r>
                      <w:r w:rsidR="00175A09">
                        <w:rPr>
                          <w:rFonts w:ascii="Times New Roman" w:eastAsia="Times New Roman" w:hAnsi="Times New Roman" w:cs="Times New Roman"/>
                          <w:sz w:val="24"/>
                          <w:szCs w:val="24"/>
                          <w:u w:val="single"/>
                          <w:lang w:eastAsia="ru-RU"/>
                        </w:rPr>
                        <w:t>60</w:t>
                      </w:r>
                      <w:r w:rsidR="0065464E">
                        <w:rPr>
                          <w:rFonts w:ascii="Times New Roman" w:eastAsia="Times New Roman" w:hAnsi="Times New Roman" w:cs="Times New Roman"/>
                          <w:sz w:val="24"/>
                          <w:szCs w:val="24"/>
                          <w:u w:val="single"/>
                          <w:lang w:eastAsia="ru-RU"/>
                        </w:rPr>
                        <w:t>4</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111B08" w:rsidRDefault="00111B0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5F2B2A" w:rsidRPr="004350D2" w:rsidRDefault="005F2B2A" w:rsidP="004350D2">
      <w:pPr>
        <w:pStyle w:val="ae"/>
        <w:rPr>
          <w:rFonts w:ascii="Times New Roman" w:hAnsi="Times New Roman" w:cs="Times New Roman"/>
          <w:color w:val="000000" w:themeColor="text1"/>
          <w:sz w:val="24"/>
          <w:szCs w:val="24"/>
        </w:rPr>
      </w:pPr>
    </w:p>
    <w:p w:rsidR="00802A26" w:rsidRPr="004350D2" w:rsidRDefault="00802A26" w:rsidP="004350D2">
      <w:pPr>
        <w:spacing w:after="0" w:line="240" w:lineRule="auto"/>
        <w:ind w:right="4962"/>
        <w:jc w:val="both"/>
        <w:rPr>
          <w:rFonts w:ascii="Times New Roman" w:hAnsi="Times New Roman" w:cs="Times New Roman"/>
          <w:sz w:val="24"/>
          <w:szCs w:val="24"/>
        </w:rPr>
      </w:pPr>
    </w:p>
    <w:p w:rsidR="0065464E" w:rsidRPr="0065464E" w:rsidRDefault="0065464E" w:rsidP="0065464E">
      <w:pPr>
        <w:tabs>
          <w:tab w:val="left" w:pos="4962"/>
          <w:tab w:val="left" w:pos="5103"/>
          <w:tab w:val="left" w:pos="5387"/>
        </w:tabs>
        <w:spacing w:after="0" w:line="240" w:lineRule="auto"/>
        <w:ind w:right="4251"/>
        <w:jc w:val="both"/>
        <w:rPr>
          <w:rFonts w:ascii="Times New Roman" w:hAnsi="Times New Roman" w:cs="Times New Roman"/>
          <w:sz w:val="24"/>
          <w:szCs w:val="24"/>
        </w:rPr>
      </w:pPr>
      <w:r w:rsidRPr="0065464E">
        <w:rPr>
          <w:rFonts w:ascii="Times New Roman" w:hAnsi="Times New Roman" w:cs="Times New Roman"/>
          <w:sz w:val="24"/>
          <w:szCs w:val="24"/>
        </w:rPr>
        <w:t>"Об утверждении Положения о выплате муниципальным служащим администрации Урмарского муниципального округа</w:t>
      </w:r>
      <w:r>
        <w:rPr>
          <w:rFonts w:ascii="Times New Roman" w:hAnsi="Times New Roman" w:cs="Times New Roman"/>
          <w:sz w:val="24"/>
          <w:szCs w:val="24"/>
        </w:rPr>
        <w:t xml:space="preserve"> Чувашской </w:t>
      </w:r>
      <w:r w:rsidRPr="0065464E">
        <w:rPr>
          <w:rFonts w:ascii="Times New Roman" w:hAnsi="Times New Roman" w:cs="Times New Roman"/>
          <w:sz w:val="24"/>
          <w:szCs w:val="24"/>
        </w:rPr>
        <w:t>Республики </w:t>
      </w:r>
      <w:r>
        <w:rPr>
          <w:rFonts w:ascii="Times New Roman" w:hAnsi="Times New Roman" w:cs="Times New Roman"/>
          <w:sz w:val="24"/>
          <w:szCs w:val="24"/>
        </w:rPr>
        <w:t xml:space="preserve">  </w:t>
      </w:r>
      <w:r w:rsidRPr="0065464E">
        <w:rPr>
          <w:rFonts w:ascii="Times New Roman" w:hAnsi="Times New Roman" w:cs="Times New Roman"/>
          <w:sz w:val="24"/>
          <w:szCs w:val="24"/>
        </w:rPr>
        <w:t>компенсации </w:t>
      </w:r>
      <w:r>
        <w:rPr>
          <w:rFonts w:ascii="Times New Roman" w:hAnsi="Times New Roman" w:cs="Times New Roman"/>
          <w:sz w:val="24"/>
          <w:szCs w:val="24"/>
        </w:rPr>
        <w:t xml:space="preserve"> </w:t>
      </w:r>
      <w:r w:rsidRPr="0065464E">
        <w:rPr>
          <w:rFonts w:ascii="Times New Roman" w:hAnsi="Times New Roman" w:cs="Times New Roman"/>
          <w:sz w:val="24"/>
          <w:szCs w:val="24"/>
        </w:rPr>
        <w:t>за </w:t>
      </w:r>
      <w:r>
        <w:rPr>
          <w:rFonts w:ascii="Times New Roman" w:hAnsi="Times New Roman" w:cs="Times New Roman"/>
          <w:sz w:val="24"/>
          <w:szCs w:val="24"/>
        </w:rPr>
        <w:t xml:space="preserve"> </w:t>
      </w:r>
      <w:r w:rsidRPr="0065464E">
        <w:rPr>
          <w:rFonts w:ascii="Times New Roman" w:hAnsi="Times New Roman" w:cs="Times New Roman"/>
          <w:sz w:val="24"/>
          <w:szCs w:val="24"/>
        </w:rPr>
        <w:t>использование личного транспорта </w:t>
      </w:r>
      <w:r>
        <w:rPr>
          <w:rFonts w:ascii="Times New Roman" w:hAnsi="Times New Roman" w:cs="Times New Roman"/>
          <w:sz w:val="24"/>
          <w:szCs w:val="24"/>
        </w:rPr>
        <w:t xml:space="preserve"> </w:t>
      </w:r>
      <w:r w:rsidRPr="0065464E">
        <w:rPr>
          <w:rFonts w:ascii="Times New Roman" w:hAnsi="Times New Roman" w:cs="Times New Roman"/>
          <w:sz w:val="24"/>
          <w:szCs w:val="24"/>
        </w:rPr>
        <w:t>(легковые автомобили) в служебных целях"</w:t>
      </w:r>
    </w:p>
    <w:p w:rsidR="0065464E" w:rsidRPr="0065464E" w:rsidRDefault="0065464E" w:rsidP="0065464E">
      <w:pPr>
        <w:tabs>
          <w:tab w:val="left" w:pos="5103"/>
        </w:tabs>
        <w:spacing w:after="0" w:line="240" w:lineRule="auto"/>
        <w:ind w:firstLine="720"/>
        <w:jc w:val="both"/>
        <w:rPr>
          <w:rFonts w:ascii="Times New Roman" w:hAnsi="Times New Roman" w:cs="Times New Roman"/>
          <w:sz w:val="24"/>
          <w:szCs w:val="24"/>
        </w:rPr>
      </w:pPr>
    </w:p>
    <w:p w:rsidR="0065464E" w:rsidRDefault="0065464E" w:rsidP="0065464E">
      <w:pPr>
        <w:spacing w:after="0" w:line="240" w:lineRule="auto"/>
        <w:ind w:firstLine="720"/>
        <w:jc w:val="both"/>
        <w:rPr>
          <w:rFonts w:ascii="Times New Roman" w:hAnsi="Times New Roman" w:cs="Times New Roman"/>
          <w:sz w:val="24"/>
          <w:szCs w:val="24"/>
        </w:rPr>
      </w:pPr>
    </w:p>
    <w:p w:rsidR="0065464E" w:rsidRDefault="0065464E" w:rsidP="0065464E">
      <w:pPr>
        <w:spacing w:after="0" w:line="240" w:lineRule="auto"/>
        <w:ind w:firstLine="720"/>
        <w:jc w:val="both"/>
        <w:rPr>
          <w:rFonts w:ascii="Times New Roman" w:hAnsi="Times New Roman" w:cs="Times New Roman"/>
          <w:sz w:val="24"/>
          <w:szCs w:val="24"/>
        </w:rPr>
      </w:pPr>
      <w:bookmarkStart w:id="0" w:name="_GoBack"/>
      <w:proofErr w:type="gramStart"/>
      <w:r w:rsidRPr="0065464E">
        <w:rPr>
          <w:rFonts w:ascii="Times New Roman" w:hAnsi="Times New Roman" w:cs="Times New Roman"/>
          <w:sz w:val="24"/>
          <w:szCs w:val="24"/>
        </w:rPr>
        <w:t>Для осуществления возмещения компенсационных выплат при использовании муниципальными служащими Урмарского муниципального округа Чувашской Республики личного транспорта для осуществления своих должностных обязанностей, руководствуясь со </w:t>
      </w:r>
      <w:hyperlink r:id="rId11" w:anchor="/document/12125268/entry/188" w:history="1">
        <w:r w:rsidRPr="0065464E">
          <w:rPr>
            <w:rStyle w:val="aa"/>
            <w:rFonts w:ascii="Times New Roman" w:hAnsi="Times New Roman" w:cs="Times New Roman"/>
            <w:color w:val="auto"/>
            <w:sz w:val="24"/>
            <w:szCs w:val="24"/>
            <w:u w:val="none"/>
          </w:rPr>
          <w:t>ст. 188</w:t>
        </w:r>
      </w:hyperlink>
      <w:r w:rsidRPr="0065464E">
        <w:rPr>
          <w:rFonts w:ascii="Times New Roman" w:hAnsi="Times New Roman" w:cs="Times New Roman"/>
          <w:sz w:val="24"/>
          <w:szCs w:val="24"/>
        </w:rPr>
        <w:t> Трудового кодекса Российской</w:t>
      </w:r>
      <w:r>
        <w:rPr>
          <w:rFonts w:ascii="Times New Roman" w:hAnsi="Times New Roman" w:cs="Times New Roman"/>
          <w:sz w:val="24"/>
          <w:szCs w:val="24"/>
        </w:rPr>
        <w:t xml:space="preserve"> </w:t>
      </w:r>
      <w:r w:rsidRPr="0065464E">
        <w:rPr>
          <w:rFonts w:ascii="Times New Roman" w:hAnsi="Times New Roman" w:cs="Times New Roman"/>
          <w:sz w:val="24"/>
          <w:szCs w:val="24"/>
        </w:rPr>
        <w:t>Федерации, </w:t>
      </w:r>
      <w:hyperlink r:id="rId12" w:anchor="/document/186367/entry/14" w:history="1">
        <w:r w:rsidRPr="0065464E">
          <w:rPr>
            <w:rStyle w:val="aa"/>
            <w:rFonts w:ascii="Times New Roman" w:hAnsi="Times New Roman" w:cs="Times New Roman"/>
            <w:color w:val="auto"/>
            <w:sz w:val="24"/>
            <w:szCs w:val="24"/>
            <w:u w:val="none"/>
          </w:rPr>
          <w:t>ст. 14</w:t>
        </w:r>
      </w:hyperlink>
      <w:r w:rsidRPr="0065464E">
        <w:rPr>
          <w:rFonts w:ascii="Times New Roman" w:hAnsi="Times New Roman" w:cs="Times New Roman"/>
          <w:sz w:val="24"/>
          <w:szCs w:val="24"/>
        </w:rPr>
        <w:t>, </w:t>
      </w:r>
      <w:hyperlink r:id="rId13" w:anchor="/document/186367/entry/53" w:history="1">
        <w:r w:rsidRPr="0065464E">
          <w:rPr>
            <w:rStyle w:val="aa"/>
            <w:rFonts w:ascii="Times New Roman" w:hAnsi="Times New Roman" w:cs="Times New Roman"/>
            <w:color w:val="auto"/>
            <w:sz w:val="24"/>
            <w:szCs w:val="24"/>
            <w:u w:val="none"/>
          </w:rPr>
          <w:t>53</w:t>
        </w:r>
      </w:hyperlink>
      <w:r w:rsidRPr="0065464E">
        <w:rPr>
          <w:rFonts w:ascii="Times New Roman" w:hAnsi="Times New Roman" w:cs="Times New Roman"/>
          <w:sz w:val="24"/>
          <w:szCs w:val="24"/>
        </w:rPr>
        <w:t> Федерального закона от 06.10.2003 N 131-ФЗ "Об общих принципах организации местного самоуправления в Российской Федерации", </w:t>
      </w:r>
      <w:hyperlink r:id="rId14" w:anchor="/document/12112604/entry/0" w:history="1">
        <w:r w:rsidRPr="0065464E">
          <w:rPr>
            <w:rStyle w:val="aa"/>
            <w:rFonts w:ascii="Times New Roman" w:hAnsi="Times New Roman" w:cs="Times New Roman"/>
            <w:color w:val="auto"/>
            <w:sz w:val="24"/>
            <w:szCs w:val="24"/>
            <w:u w:val="none"/>
          </w:rPr>
          <w:t>Бюджетным кодексом</w:t>
        </w:r>
      </w:hyperlink>
      <w:r w:rsidRPr="0065464E">
        <w:rPr>
          <w:rFonts w:ascii="Times New Roman" w:hAnsi="Times New Roman" w:cs="Times New Roman"/>
          <w:sz w:val="24"/>
          <w:szCs w:val="24"/>
        </w:rPr>
        <w:t> Российской Федерации, </w:t>
      </w:r>
      <w:hyperlink r:id="rId15" w:anchor="/document/70408192/entry/0" w:history="1">
        <w:r w:rsidRPr="0065464E">
          <w:rPr>
            <w:rStyle w:val="aa"/>
            <w:rFonts w:ascii="Times New Roman" w:hAnsi="Times New Roman" w:cs="Times New Roman"/>
            <w:color w:val="auto"/>
            <w:sz w:val="24"/>
            <w:szCs w:val="24"/>
            <w:u w:val="none"/>
          </w:rPr>
          <w:t>Постановлением</w:t>
        </w:r>
      </w:hyperlink>
      <w:r w:rsidRPr="0065464E">
        <w:rPr>
          <w:rFonts w:ascii="Times New Roman" w:hAnsi="Times New Roman" w:cs="Times New Roman"/>
          <w:sz w:val="24"/>
          <w:szCs w:val="24"/>
        </w:rPr>
        <w:t> Правительства РФ от 02 июля 2013 года N</w:t>
      </w:r>
      <w:proofErr w:type="gramEnd"/>
      <w:r w:rsidRPr="0065464E">
        <w:rPr>
          <w:rFonts w:ascii="Times New Roman" w:hAnsi="Times New Roman" w:cs="Times New Roman"/>
          <w:sz w:val="24"/>
          <w:szCs w:val="24"/>
        </w:rPr>
        <w:t xml:space="preserve"> 563 "О порядке выплаты компенсации за использование федеральными государственными гражданскими служащими личного транспорта (легковые автомобили и мотоциклы) в служебных целях и возмещения расходов, связанных с его использованием" администрация Урмарского муниципального округа Чувашской Республики </w:t>
      </w:r>
      <w:proofErr w:type="gramStart"/>
      <w:r w:rsidRPr="0065464E">
        <w:rPr>
          <w:rFonts w:ascii="Times New Roman" w:hAnsi="Times New Roman" w:cs="Times New Roman"/>
          <w:sz w:val="24"/>
          <w:szCs w:val="24"/>
        </w:rPr>
        <w:t>п</w:t>
      </w:r>
      <w:proofErr w:type="gramEnd"/>
      <w:r w:rsidRPr="0065464E">
        <w:rPr>
          <w:rFonts w:ascii="Times New Roman" w:hAnsi="Times New Roman" w:cs="Times New Roman"/>
          <w:sz w:val="24"/>
          <w:szCs w:val="24"/>
        </w:rPr>
        <w:t xml:space="preserve"> о с т а н о в л я е т:</w:t>
      </w:r>
    </w:p>
    <w:p w:rsidR="0065464E" w:rsidRPr="0065464E" w:rsidRDefault="0065464E" w:rsidP="0065464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 </w:t>
      </w:r>
      <w:r w:rsidRPr="0065464E">
        <w:rPr>
          <w:rFonts w:ascii="Times New Roman" w:hAnsi="Times New Roman" w:cs="Times New Roman"/>
          <w:sz w:val="24"/>
          <w:szCs w:val="24"/>
        </w:rPr>
        <w:t>Утвердить прилагаемое </w:t>
      </w:r>
      <w:r>
        <w:rPr>
          <w:rFonts w:ascii="Times New Roman" w:hAnsi="Times New Roman" w:cs="Times New Roman"/>
          <w:sz w:val="24"/>
          <w:szCs w:val="24"/>
        </w:rPr>
        <w:t xml:space="preserve"> </w:t>
      </w:r>
      <w:hyperlink r:id="rId16" w:anchor="/document/403800774/entry/1000" w:history="1">
        <w:r w:rsidRPr="0065464E">
          <w:rPr>
            <w:rStyle w:val="aa"/>
            <w:rFonts w:ascii="Times New Roman" w:hAnsi="Times New Roman" w:cs="Times New Roman"/>
            <w:color w:val="auto"/>
            <w:sz w:val="24"/>
            <w:szCs w:val="24"/>
            <w:u w:val="none"/>
          </w:rPr>
          <w:t>Положение</w:t>
        </w:r>
      </w:hyperlink>
      <w:r>
        <w:rPr>
          <w:rFonts w:ascii="Times New Roman" w:hAnsi="Times New Roman" w:cs="Times New Roman"/>
          <w:sz w:val="24"/>
          <w:szCs w:val="24"/>
        </w:rPr>
        <w:t xml:space="preserve"> </w:t>
      </w:r>
      <w:r w:rsidRPr="0065464E">
        <w:rPr>
          <w:rFonts w:ascii="Times New Roman" w:hAnsi="Times New Roman" w:cs="Times New Roman"/>
          <w:sz w:val="24"/>
          <w:szCs w:val="24"/>
        </w:rPr>
        <w:t>о выплате муниципальным служащим администрации Урмарского муниципального округа Чувашской Республики компенсации за использование личного транспорта (легковые автомобили) в служебных целях.</w:t>
      </w:r>
    </w:p>
    <w:p w:rsidR="0065464E" w:rsidRPr="0065464E" w:rsidRDefault="0065464E" w:rsidP="0065464E">
      <w:pPr>
        <w:spacing w:after="0" w:line="240" w:lineRule="auto"/>
        <w:ind w:firstLine="708"/>
        <w:jc w:val="both"/>
        <w:rPr>
          <w:rFonts w:ascii="Times New Roman" w:hAnsi="Times New Roman" w:cs="Times New Roman"/>
          <w:sz w:val="24"/>
          <w:szCs w:val="24"/>
        </w:rPr>
      </w:pPr>
      <w:r w:rsidRPr="0065464E">
        <w:rPr>
          <w:rFonts w:ascii="Times New Roman" w:hAnsi="Times New Roman" w:cs="Times New Roman"/>
          <w:sz w:val="24"/>
          <w:szCs w:val="24"/>
        </w:rPr>
        <w:t>2. Настоящее постановление вступает в силу после его </w:t>
      </w:r>
      <w:hyperlink r:id="rId17" w:anchor="/document/403800775/entry/0" w:history="1">
        <w:r w:rsidRPr="0065464E">
          <w:rPr>
            <w:rStyle w:val="aa"/>
            <w:rFonts w:ascii="Times New Roman" w:hAnsi="Times New Roman" w:cs="Times New Roman"/>
            <w:color w:val="auto"/>
            <w:sz w:val="24"/>
            <w:szCs w:val="24"/>
            <w:u w:val="none"/>
          </w:rPr>
          <w:t>официального опубликования</w:t>
        </w:r>
      </w:hyperlink>
      <w:r w:rsidRPr="0065464E">
        <w:rPr>
          <w:rFonts w:ascii="Times New Roman" w:hAnsi="Times New Roman" w:cs="Times New Roman"/>
          <w:sz w:val="24"/>
          <w:szCs w:val="24"/>
        </w:rPr>
        <w:t> в периодическом печатном издании "Урмарский вестник" и распространяется на правоотношения, возникшие с 01 мая 2023 года.</w:t>
      </w:r>
    </w:p>
    <w:p w:rsidR="0065464E" w:rsidRPr="0065464E" w:rsidRDefault="0065464E" w:rsidP="0065464E">
      <w:pPr>
        <w:spacing w:after="0" w:line="240" w:lineRule="auto"/>
        <w:ind w:firstLine="708"/>
        <w:jc w:val="both"/>
        <w:rPr>
          <w:rFonts w:ascii="Times New Roman" w:hAnsi="Times New Roman" w:cs="Times New Roman"/>
          <w:sz w:val="24"/>
          <w:szCs w:val="24"/>
        </w:rPr>
      </w:pPr>
      <w:r w:rsidRPr="0065464E">
        <w:rPr>
          <w:rFonts w:ascii="Times New Roman" w:hAnsi="Times New Roman" w:cs="Times New Roman"/>
          <w:sz w:val="24"/>
          <w:szCs w:val="24"/>
        </w:rPr>
        <w:t>3. Контроль за исполнением настоящего постановления возложить на начальника - главного бухгалтера Муниципального казенного учреждения «Центр финансового и хозяйственного обеспечения» Урмарского муниципального округа Чувашской Республики.</w:t>
      </w:r>
    </w:p>
    <w:p w:rsidR="0065464E" w:rsidRDefault="0065464E" w:rsidP="0065464E">
      <w:pPr>
        <w:tabs>
          <w:tab w:val="left" w:pos="6360"/>
        </w:tabs>
        <w:spacing w:after="0" w:line="240" w:lineRule="auto"/>
        <w:jc w:val="both"/>
        <w:rPr>
          <w:rFonts w:ascii="Times New Roman" w:eastAsia="Times New Roman" w:hAnsi="Times New Roman" w:cs="Times New Roman"/>
          <w:sz w:val="24"/>
          <w:szCs w:val="24"/>
          <w:lang w:eastAsia="ru-RU"/>
        </w:rPr>
      </w:pPr>
    </w:p>
    <w:p w:rsidR="0065464E" w:rsidRDefault="0065464E" w:rsidP="0065464E">
      <w:pPr>
        <w:tabs>
          <w:tab w:val="left" w:pos="6360"/>
        </w:tabs>
        <w:spacing w:after="0" w:line="240" w:lineRule="auto"/>
        <w:jc w:val="both"/>
        <w:rPr>
          <w:rFonts w:ascii="Times New Roman" w:eastAsia="Times New Roman" w:hAnsi="Times New Roman" w:cs="Times New Roman"/>
          <w:sz w:val="24"/>
          <w:szCs w:val="24"/>
          <w:lang w:eastAsia="ru-RU"/>
        </w:rPr>
      </w:pPr>
    </w:p>
    <w:p w:rsidR="0065464E" w:rsidRDefault="0065464E" w:rsidP="0065464E">
      <w:pPr>
        <w:tabs>
          <w:tab w:val="left" w:pos="6360"/>
        </w:tabs>
        <w:spacing w:after="0" w:line="240" w:lineRule="auto"/>
        <w:jc w:val="both"/>
        <w:rPr>
          <w:rFonts w:ascii="Times New Roman" w:eastAsia="Times New Roman" w:hAnsi="Times New Roman" w:cs="Times New Roman"/>
          <w:sz w:val="24"/>
          <w:szCs w:val="24"/>
          <w:lang w:eastAsia="ru-RU"/>
        </w:rPr>
      </w:pPr>
    </w:p>
    <w:p w:rsidR="0065464E" w:rsidRDefault="0065464E" w:rsidP="0065464E">
      <w:pPr>
        <w:tabs>
          <w:tab w:val="left" w:pos="63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w:t>
      </w:r>
      <w:r w:rsidRPr="00B47588">
        <w:rPr>
          <w:rFonts w:ascii="Times New Roman" w:eastAsia="Times New Roman" w:hAnsi="Times New Roman" w:cs="Times New Roman"/>
          <w:sz w:val="24"/>
          <w:szCs w:val="24"/>
          <w:lang w:eastAsia="ru-RU"/>
        </w:rPr>
        <w:t xml:space="preserve"> Урмарского</w:t>
      </w:r>
    </w:p>
    <w:p w:rsidR="0065464E" w:rsidRPr="00B47588" w:rsidRDefault="0065464E" w:rsidP="0065464E">
      <w:pPr>
        <w:tabs>
          <w:tab w:val="left" w:pos="63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округа</w:t>
      </w:r>
      <w:r w:rsidRPr="00B4758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В.В. Шигильдеев</w:t>
      </w:r>
      <w:r w:rsidRPr="00B4758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47588">
        <w:rPr>
          <w:rFonts w:ascii="Times New Roman" w:eastAsia="Times New Roman" w:hAnsi="Times New Roman" w:cs="Times New Roman"/>
          <w:sz w:val="24"/>
          <w:szCs w:val="24"/>
          <w:lang w:eastAsia="ru-RU"/>
        </w:rPr>
        <w:t xml:space="preserve"> </w:t>
      </w:r>
      <w:bookmarkEnd w:id="0"/>
    </w:p>
    <w:p w:rsidR="0065464E" w:rsidRPr="00B47588" w:rsidRDefault="0065464E" w:rsidP="0065464E">
      <w:pPr>
        <w:tabs>
          <w:tab w:val="left" w:pos="6360"/>
        </w:tabs>
        <w:spacing w:after="0" w:line="240" w:lineRule="auto"/>
        <w:jc w:val="both"/>
        <w:rPr>
          <w:rFonts w:ascii="Times New Roman" w:eastAsia="Times New Roman" w:hAnsi="Times New Roman" w:cs="Times New Roman"/>
          <w:sz w:val="24"/>
          <w:szCs w:val="24"/>
          <w:lang w:eastAsia="ru-RU"/>
        </w:rPr>
      </w:pPr>
      <w:r w:rsidRPr="00B47588">
        <w:rPr>
          <w:rFonts w:ascii="Times New Roman" w:eastAsia="Times New Roman" w:hAnsi="Times New Roman" w:cs="Times New Roman"/>
          <w:sz w:val="24"/>
          <w:szCs w:val="24"/>
          <w:lang w:eastAsia="ru-RU"/>
        </w:rPr>
        <w:tab/>
      </w:r>
    </w:p>
    <w:p w:rsidR="0065464E" w:rsidRPr="00B47588" w:rsidRDefault="0065464E" w:rsidP="0065464E">
      <w:pPr>
        <w:spacing w:after="0" w:line="240" w:lineRule="auto"/>
        <w:jc w:val="both"/>
        <w:rPr>
          <w:rFonts w:ascii="Times New Roman" w:eastAsia="Times New Roman" w:hAnsi="Times New Roman" w:cs="Times New Roman"/>
          <w:sz w:val="24"/>
          <w:szCs w:val="24"/>
          <w:lang w:eastAsia="ru-RU"/>
        </w:rPr>
      </w:pPr>
    </w:p>
    <w:p w:rsidR="0065464E" w:rsidRPr="0065464E" w:rsidRDefault="0065464E" w:rsidP="0065464E">
      <w:pPr>
        <w:spacing w:after="0" w:line="240" w:lineRule="auto"/>
        <w:jc w:val="both"/>
        <w:rPr>
          <w:rFonts w:ascii="Times New Roman" w:hAnsi="Times New Roman" w:cs="Times New Roman"/>
          <w:sz w:val="24"/>
          <w:szCs w:val="24"/>
        </w:rPr>
      </w:pPr>
    </w:p>
    <w:p w:rsidR="0065464E" w:rsidRPr="0065464E" w:rsidRDefault="0065464E" w:rsidP="0065464E">
      <w:pPr>
        <w:spacing w:after="0" w:line="240" w:lineRule="auto"/>
        <w:jc w:val="both"/>
        <w:rPr>
          <w:rFonts w:ascii="Times New Roman" w:hAnsi="Times New Roman" w:cs="Times New Roman"/>
          <w:sz w:val="24"/>
          <w:szCs w:val="24"/>
        </w:rPr>
      </w:pPr>
    </w:p>
    <w:p w:rsidR="0065464E" w:rsidRPr="0065464E" w:rsidRDefault="0065464E" w:rsidP="0065464E">
      <w:pPr>
        <w:spacing w:after="0" w:line="240" w:lineRule="auto"/>
        <w:jc w:val="both"/>
        <w:rPr>
          <w:rFonts w:ascii="Times New Roman" w:hAnsi="Times New Roman" w:cs="Times New Roman"/>
          <w:sz w:val="20"/>
          <w:szCs w:val="20"/>
        </w:rPr>
      </w:pPr>
      <w:r w:rsidRPr="0065464E">
        <w:rPr>
          <w:rFonts w:ascii="Times New Roman" w:hAnsi="Times New Roman" w:cs="Times New Roman"/>
          <w:sz w:val="20"/>
          <w:szCs w:val="20"/>
        </w:rPr>
        <w:t>Матвеева Татьяна Геннадьевна</w:t>
      </w:r>
    </w:p>
    <w:p w:rsidR="0065464E" w:rsidRPr="0065464E" w:rsidRDefault="0065464E" w:rsidP="0065464E">
      <w:pPr>
        <w:spacing w:after="0" w:line="240" w:lineRule="auto"/>
        <w:jc w:val="both"/>
        <w:rPr>
          <w:rFonts w:ascii="Times New Roman" w:hAnsi="Times New Roman" w:cs="Times New Roman"/>
          <w:sz w:val="20"/>
          <w:szCs w:val="20"/>
        </w:rPr>
      </w:pPr>
      <w:r w:rsidRPr="0065464E">
        <w:rPr>
          <w:rFonts w:ascii="Times New Roman" w:hAnsi="Times New Roman" w:cs="Times New Roman"/>
          <w:sz w:val="20"/>
          <w:szCs w:val="20"/>
        </w:rPr>
        <w:t xml:space="preserve">8(835-44) 2-14-16                                  </w:t>
      </w:r>
    </w:p>
    <w:p w:rsidR="0065464E" w:rsidRPr="0065464E" w:rsidRDefault="0065464E" w:rsidP="0065464E">
      <w:pPr>
        <w:spacing w:after="0" w:line="240" w:lineRule="auto"/>
        <w:jc w:val="both"/>
        <w:rPr>
          <w:rFonts w:ascii="Times New Roman" w:hAnsi="Times New Roman" w:cs="Times New Roman"/>
          <w:sz w:val="20"/>
          <w:szCs w:val="20"/>
        </w:rPr>
      </w:pPr>
    </w:p>
    <w:p w:rsidR="0065464E" w:rsidRPr="0065464E" w:rsidRDefault="0065464E" w:rsidP="0065464E">
      <w:pPr>
        <w:spacing w:after="0" w:line="240" w:lineRule="auto"/>
        <w:jc w:val="both"/>
        <w:rPr>
          <w:rFonts w:ascii="Times New Roman" w:hAnsi="Times New Roman" w:cs="Times New Roman"/>
          <w:sz w:val="24"/>
          <w:szCs w:val="24"/>
        </w:rPr>
      </w:pPr>
    </w:p>
    <w:p w:rsidR="0065464E" w:rsidRPr="0065464E" w:rsidRDefault="0065464E" w:rsidP="0065464E">
      <w:pPr>
        <w:spacing w:after="0" w:line="240" w:lineRule="auto"/>
        <w:jc w:val="both"/>
        <w:rPr>
          <w:rFonts w:ascii="Times New Roman" w:hAnsi="Times New Roman" w:cs="Times New Roman"/>
          <w:sz w:val="24"/>
          <w:szCs w:val="24"/>
        </w:rPr>
      </w:pPr>
    </w:p>
    <w:p w:rsidR="0065464E" w:rsidRPr="0065464E" w:rsidRDefault="0065464E" w:rsidP="0065464E">
      <w:pPr>
        <w:spacing w:after="0" w:line="240" w:lineRule="auto"/>
        <w:jc w:val="both"/>
        <w:rPr>
          <w:rFonts w:ascii="Times New Roman" w:hAnsi="Times New Roman" w:cs="Times New Roman"/>
          <w:sz w:val="24"/>
          <w:szCs w:val="24"/>
        </w:rPr>
      </w:pPr>
    </w:p>
    <w:p w:rsidR="0065464E" w:rsidRPr="00500A10" w:rsidRDefault="0065464E" w:rsidP="0065464E">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УТВЕРЖДЕНО</w:t>
      </w:r>
    </w:p>
    <w:p w:rsidR="0065464E" w:rsidRPr="00500A10" w:rsidRDefault="0065464E" w:rsidP="0065464E">
      <w:pPr>
        <w:spacing w:after="0" w:line="240" w:lineRule="auto"/>
        <w:ind w:left="2832" w:firstLine="708"/>
        <w:jc w:val="center"/>
        <w:rPr>
          <w:rFonts w:ascii="Times New Roman" w:hAnsi="Times New Roman"/>
          <w:sz w:val="24"/>
          <w:szCs w:val="24"/>
        </w:rPr>
      </w:pPr>
      <w:r w:rsidRPr="00500A10">
        <w:rPr>
          <w:rFonts w:ascii="Times New Roman" w:hAnsi="Times New Roman"/>
          <w:sz w:val="24"/>
          <w:szCs w:val="24"/>
        </w:rPr>
        <w:t>постановлением администрации</w:t>
      </w:r>
    </w:p>
    <w:p w:rsidR="0065464E" w:rsidRDefault="0065464E" w:rsidP="0065464E">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65464E" w:rsidRPr="00500A10" w:rsidRDefault="0065464E" w:rsidP="0065464E">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65464E" w:rsidRDefault="0065464E" w:rsidP="0065464E">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18.05.2023</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604</w:t>
      </w:r>
    </w:p>
    <w:p w:rsidR="0065464E" w:rsidRPr="00923298" w:rsidRDefault="0065464E" w:rsidP="0065464E">
      <w:pPr>
        <w:jc w:val="both"/>
        <w:rPr>
          <w:rFonts w:ascii="Times New Roman" w:hAnsi="Times New Roman"/>
          <w:sz w:val="24"/>
          <w:szCs w:val="24"/>
        </w:rPr>
      </w:pPr>
    </w:p>
    <w:p w:rsidR="0065464E" w:rsidRPr="0065464E" w:rsidRDefault="0065464E" w:rsidP="0065464E">
      <w:pPr>
        <w:spacing w:after="0" w:line="240" w:lineRule="auto"/>
        <w:jc w:val="center"/>
        <w:rPr>
          <w:rFonts w:ascii="Times New Roman" w:hAnsi="Times New Roman" w:cs="Times New Roman"/>
          <w:b/>
          <w:sz w:val="24"/>
          <w:szCs w:val="24"/>
        </w:rPr>
      </w:pPr>
      <w:r w:rsidRPr="0065464E">
        <w:rPr>
          <w:rFonts w:ascii="Times New Roman" w:hAnsi="Times New Roman" w:cs="Times New Roman"/>
          <w:b/>
          <w:sz w:val="24"/>
          <w:szCs w:val="24"/>
        </w:rPr>
        <w:t>Положение</w:t>
      </w:r>
      <w:r w:rsidRPr="0065464E">
        <w:rPr>
          <w:rFonts w:ascii="Times New Roman" w:hAnsi="Times New Roman" w:cs="Times New Roman"/>
          <w:b/>
          <w:sz w:val="24"/>
          <w:szCs w:val="24"/>
        </w:rPr>
        <w:br/>
        <w:t>о выплате муниципальным служащим администрации</w:t>
      </w:r>
    </w:p>
    <w:p w:rsidR="0065464E" w:rsidRPr="0065464E" w:rsidRDefault="0065464E" w:rsidP="0065464E">
      <w:pPr>
        <w:spacing w:after="0" w:line="240" w:lineRule="auto"/>
        <w:jc w:val="center"/>
        <w:rPr>
          <w:rFonts w:ascii="Times New Roman" w:hAnsi="Times New Roman" w:cs="Times New Roman"/>
          <w:b/>
          <w:sz w:val="24"/>
          <w:szCs w:val="24"/>
        </w:rPr>
      </w:pPr>
      <w:r w:rsidRPr="0065464E">
        <w:rPr>
          <w:rFonts w:ascii="Times New Roman" w:hAnsi="Times New Roman" w:cs="Times New Roman"/>
          <w:b/>
          <w:sz w:val="24"/>
          <w:szCs w:val="24"/>
        </w:rPr>
        <w:t>Урмарского муниципального округа Чувашской Республики</w:t>
      </w:r>
    </w:p>
    <w:p w:rsidR="0065464E" w:rsidRPr="0065464E" w:rsidRDefault="0065464E" w:rsidP="0065464E">
      <w:pPr>
        <w:spacing w:after="0" w:line="240" w:lineRule="auto"/>
        <w:jc w:val="center"/>
        <w:rPr>
          <w:rFonts w:ascii="Times New Roman" w:hAnsi="Times New Roman" w:cs="Times New Roman"/>
          <w:b/>
          <w:sz w:val="24"/>
          <w:szCs w:val="24"/>
        </w:rPr>
      </w:pPr>
      <w:r w:rsidRPr="0065464E">
        <w:rPr>
          <w:rFonts w:ascii="Times New Roman" w:hAnsi="Times New Roman" w:cs="Times New Roman"/>
          <w:b/>
          <w:sz w:val="24"/>
          <w:szCs w:val="24"/>
        </w:rPr>
        <w:t>компенсации за использование личного транспорта (легковые автомобили) в служебных целях</w:t>
      </w:r>
    </w:p>
    <w:p w:rsidR="0065464E" w:rsidRDefault="0065464E" w:rsidP="0065464E">
      <w:pPr>
        <w:spacing w:after="0" w:line="240" w:lineRule="auto"/>
        <w:ind w:firstLine="708"/>
        <w:jc w:val="both"/>
        <w:rPr>
          <w:rFonts w:ascii="Times New Roman" w:hAnsi="Times New Roman" w:cs="Times New Roman"/>
          <w:sz w:val="24"/>
          <w:szCs w:val="24"/>
        </w:rPr>
      </w:pPr>
    </w:p>
    <w:p w:rsidR="0065464E" w:rsidRPr="0065464E" w:rsidRDefault="0065464E" w:rsidP="0065464E">
      <w:pPr>
        <w:spacing w:after="0" w:line="240" w:lineRule="auto"/>
        <w:ind w:firstLine="708"/>
        <w:jc w:val="both"/>
        <w:rPr>
          <w:rFonts w:ascii="Times New Roman" w:hAnsi="Times New Roman" w:cs="Times New Roman"/>
          <w:sz w:val="24"/>
          <w:szCs w:val="24"/>
        </w:rPr>
      </w:pPr>
      <w:r w:rsidRPr="0065464E">
        <w:rPr>
          <w:rFonts w:ascii="Times New Roman" w:hAnsi="Times New Roman" w:cs="Times New Roman"/>
          <w:sz w:val="24"/>
          <w:szCs w:val="24"/>
        </w:rPr>
        <w:t>1. Настоящее Положение устанавливает порядок выплаты муниципальным служащим администрации Урмарского муниципального округа Чувашской Республики компенсации за использование личного транспорта (легковые автомобили) в служебных целях (далее соответственно - компенсация, личный транспорт).</w:t>
      </w:r>
    </w:p>
    <w:p w:rsidR="0065464E" w:rsidRPr="0065464E" w:rsidRDefault="0065464E" w:rsidP="0065464E">
      <w:pPr>
        <w:spacing w:after="0" w:line="240" w:lineRule="auto"/>
        <w:ind w:firstLine="708"/>
        <w:jc w:val="both"/>
        <w:rPr>
          <w:rFonts w:ascii="Times New Roman" w:hAnsi="Times New Roman" w:cs="Times New Roman"/>
          <w:sz w:val="24"/>
          <w:szCs w:val="24"/>
        </w:rPr>
      </w:pPr>
      <w:r w:rsidRPr="0065464E">
        <w:rPr>
          <w:rFonts w:ascii="Times New Roman" w:hAnsi="Times New Roman" w:cs="Times New Roman"/>
          <w:sz w:val="24"/>
          <w:szCs w:val="24"/>
        </w:rPr>
        <w:t>2. Под личным транспортом в целях настоящего Положения понимается транспортное средство (легковой автомобиль), принадлежащее муниципальному служащему Урмарского муниципального округа Чувашской Республики (далее - муниципальный служащий) на праве собственности либо находящийся в его владении и пользовании на основании правоустанавливающего документа (доверенности, договора купли-продажи, договора аренды транспортного средства и т.п.).</w:t>
      </w:r>
    </w:p>
    <w:p w:rsidR="0065464E" w:rsidRPr="0065464E" w:rsidRDefault="0065464E" w:rsidP="0065464E">
      <w:pPr>
        <w:spacing w:after="0" w:line="240" w:lineRule="auto"/>
        <w:ind w:firstLine="708"/>
        <w:jc w:val="both"/>
        <w:rPr>
          <w:rFonts w:ascii="Times New Roman" w:hAnsi="Times New Roman" w:cs="Times New Roman"/>
          <w:sz w:val="24"/>
          <w:szCs w:val="24"/>
        </w:rPr>
      </w:pPr>
      <w:r w:rsidRPr="0065464E">
        <w:rPr>
          <w:rFonts w:ascii="Times New Roman" w:hAnsi="Times New Roman" w:cs="Times New Roman"/>
          <w:sz w:val="24"/>
          <w:szCs w:val="24"/>
        </w:rPr>
        <w:t>3. Компенсационные выплаты производятся в случаях, когда работа муниципальных служащих по роду служебной деятельности связана с постоянными служебными разъездами в целях исполнения должностных обязанностей, и они не обеспечиваются в установленном порядке служебным транспортом.</w:t>
      </w:r>
    </w:p>
    <w:p w:rsidR="0065464E" w:rsidRPr="0065464E" w:rsidRDefault="0065464E" w:rsidP="0065464E">
      <w:pPr>
        <w:spacing w:after="0" w:line="240" w:lineRule="auto"/>
        <w:ind w:firstLine="708"/>
        <w:jc w:val="both"/>
        <w:rPr>
          <w:rFonts w:ascii="Times New Roman" w:hAnsi="Times New Roman" w:cs="Times New Roman"/>
          <w:sz w:val="24"/>
          <w:szCs w:val="24"/>
        </w:rPr>
      </w:pPr>
      <w:r w:rsidRPr="0065464E">
        <w:rPr>
          <w:rFonts w:ascii="Times New Roman" w:hAnsi="Times New Roman" w:cs="Times New Roman"/>
          <w:sz w:val="24"/>
          <w:szCs w:val="24"/>
        </w:rPr>
        <w:t xml:space="preserve">4. </w:t>
      </w:r>
      <w:proofErr w:type="gramStart"/>
      <w:r w:rsidRPr="0065464E">
        <w:rPr>
          <w:rFonts w:ascii="Times New Roman" w:hAnsi="Times New Roman" w:cs="Times New Roman"/>
          <w:sz w:val="24"/>
          <w:szCs w:val="24"/>
        </w:rPr>
        <w:t>Размер компенсационных выплат за использование личного транспорта в служебных целях включает компенсацию за использование, износ (амортизацию) личного транспорта, а также возмещение расходов, связанных с использованием личного транспорта (за исключением расходов на приобретение топлива) в зависимости от рабочего объема двигателя транспортного средства в пределах норм, установленных </w:t>
      </w:r>
      <w:hyperlink r:id="rId18" w:anchor="/document/70408192/entry/2000" w:history="1">
        <w:r w:rsidRPr="0065464E">
          <w:rPr>
            <w:rStyle w:val="aa"/>
            <w:rFonts w:ascii="Times New Roman" w:hAnsi="Times New Roman" w:cs="Times New Roman"/>
            <w:color w:val="auto"/>
            <w:sz w:val="24"/>
            <w:szCs w:val="24"/>
            <w:u w:val="none"/>
          </w:rPr>
          <w:t>Постановлением</w:t>
        </w:r>
      </w:hyperlink>
      <w:r w:rsidRPr="0065464E">
        <w:rPr>
          <w:rFonts w:ascii="Times New Roman" w:hAnsi="Times New Roman" w:cs="Times New Roman"/>
          <w:sz w:val="24"/>
          <w:szCs w:val="24"/>
        </w:rPr>
        <w:t> Правительства РФ от 02 июля 2013 года N 563.</w:t>
      </w:r>
      <w:proofErr w:type="gramEnd"/>
    </w:p>
    <w:p w:rsidR="0065464E" w:rsidRPr="0065464E" w:rsidRDefault="0065464E" w:rsidP="0065464E">
      <w:pPr>
        <w:spacing w:after="0" w:line="240" w:lineRule="auto"/>
        <w:ind w:firstLine="708"/>
        <w:jc w:val="both"/>
        <w:rPr>
          <w:rFonts w:ascii="Times New Roman" w:hAnsi="Times New Roman" w:cs="Times New Roman"/>
          <w:sz w:val="24"/>
          <w:szCs w:val="24"/>
        </w:rPr>
      </w:pPr>
      <w:r w:rsidRPr="0065464E">
        <w:rPr>
          <w:rFonts w:ascii="Times New Roman" w:hAnsi="Times New Roman" w:cs="Times New Roman"/>
          <w:sz w:val="24"/>
          <w:szCs w:val="24"/>
        </w:rPr>
        <w:t>Предельные размеры компенсации в месяц за использование муниципальными служащими личного транспорта предусмотрены в следующих размерах:</w:t>
      </w:r>
    </w:p>
    <w:p w:rsidR="0065464E" w:rsidRPr="0065464E" w:rsidRDefault="0065464E" w:rsidP="0065464E">
      <w:pPr>
        <w:spacing w:after="0" w:line="240" w:lineRule="auto"/>
        <w:jc w:val="both"/>
        <w:rPr>
          <w:rFonts w:ascii="Times New Roman" w:hAnsi="Times New Roman" w:cs="Times New Roman"/>
          <w:sz w:val="24"/>
          <w:szCs w:val="24"/>
        </w:rPr>
      </w:pPr>
      <w:r w:rsidRPr="0065464E">
        <w:rPr>
          <w:rFonts w:ascii="Times New Roman" w:hAnsi="Times New Roman" w:cs="Times New Roman"/>
          <w:sz w:val="24"/>
          <w:szCs w:val="24"/>
        </w:rPr>
        <w:t>- при использовании легковых автомобилей с рабочим объемом двигателя до 2000 куб. см включительно - в размере не более 2400 рублей в месяц;</w:t>
      </w:r>
    </w:p>
    <w:p w:rsidR="0065464E" w:rsidRPr="0065464E" w:rsidRDefault="0065464E" w:rsidP="0065464E">
      <w:pPr>
        <w:spacing w:after="0" w:line="240" w:lineRule="auto"/>
        <w:jc w:val="both"/>
        <w:rPr>
          <w:rFonts w:ascii="Times New Roman" w:hAnsi="Times New Roman" w:cs="Times New Roman"/>
          <w:sz w:val="24"/>
          <w:szCs w:val="24"/>
        </w:rPr>
      </w:pPr>
      <w:r w:rsidRPr="0065464E">
        <w:rPr>
          <w:rFonts w:ascii="Times New Roman" w:hAnsi="Times New Roman" w:cs="Times New Roman"/>
          <w:sz w:val="24"/>
          <w:szCs w:val="24"/>
        </w:rPr>
        <w:t>- при использовании легковых автомобилей с рабочим объемом двигателя свыше 2000 куб. см включительно - в размере не более 3000 рублей в месяц.</w:t>
      </w:r>
    </w:p>
    <w:p w:rsidR="0065464E" w:rsidRPr="0065464E" w:rsidRDefault="0065464E" w:rsidP="0065464E">
      <w:pPr>
        <w:spacing w:after="0" w:line="240" w:lineRule="auto"/>
        <w:ind w:firstLine="708"/>
        <w:jc w:val="both"/>
        <w:rPr>
          <w:rFonts w:ascii="Times New Roman" w:hAnsi="Times New Roman" w:cs="Times New Roman"/>
          <w:sz w:val="24"/>
          <w:szCs w:val="24"/>
        </w:rPr>
      </w:pPr>
      <w:r w:rsidRPr="0065464E">
        <w:rPr>
          <w:rFonts w:ascii="Times New Roman" w:hAnsi="Times New Roman" w:cs="Times New Roman"/>
          <w:sz w:val="24"/>
          <w:szCs w:val="24"/>
        </w:rPr>
        <w:t>5. За время нахождения муниципального служащего в отпуске, командировке, невыхода его на работу вследствие временной нетрудоспособности, а также по другим причинам, когда личный автомобиль в служебных целях не эксплуатируется, компенсация не выплачивается.</w:t>
      </w:r>
    </w:p>
    <w:p w:rsidR="0065464E" w:rsidRPr="0065464E" w:rsidRDefault="0065464E" w:rsidP="0065464E">
      <w:pPr>
        <w:spacing w:after="0" w:line="240" w:lineRule="auto"/>
        <w:ind w:firstLine="708"/>
        <w:jc w:val="both"/>
        <w:rPr>
          <w:rFonts w:ascii="Times New Roman" w:hAnsi="Times New Roman" w:cs="Times New Roman"/>
          <w:sz w:val="24"/>
          <w:szCs w:val="24"/>
        </w:rPr>
      </w:pPr>
      <w:r w:rsidRPr="0065464E">
        <w:rPr>
          <w:rFonts w:ascii="Times New Roman" w:hAnsi="Times New Roman" w:cs="Times New Roman"/>
          <w:sz w:val="24"/>
          <w:szCs w:val="24"/>
        </w:rPr>
        <w:t>6. Для получения компенсации муниципальный служащий подает главе Урмарского муниципального округа Чувашской Республики заявление о выплате компенсации за использование личного транспорта (далее - заявление) с указанием должностных обязанностей, для исполнения которых использовался личный транспорт.</w:t>
      </w:r>
    </w:p>
    <w:p w:rsidR="0065464E" w:rsidRPr="0065464E" w:rsidRDefault="0065464E" w:rsidP="0065464E">
      <w:pPr>
        <w:spacing w:after="0" w:line="240" w:lineRule="auto"/>
        <w:ind w:firstLine="708"/>
        <w:jc w:val="both"/>
        <w:rPr>
          <w:rFonts w:ascii="Times New Roman" w:hAnsi="Times New Roman" w:cs="Times New Roman"/>
          <w:sz w:val="24"/>
          <w:szCs w:val="24"/>
        </w:rPr>
      </w:pPr>
      <w:r w:rsidRPr="0065464E">
        <w:rPr>
          <w:rFonts w:ascii="Times New Roman" w:hAnsi="Times New Roman" w:cs="Times New Roman"/>
          <w:sz w:val="24"/>
          <w:szCs w:val="24"/>
        </w:rPr>
        <w:t>К заявлению должны быть приложены следующие документы:</w:t>
      </w:r>
    </w:p>
    <w:p w:rsidR="0065464E" w:rsidRPr="0065464E" w:rsidRDefault="0065464E" w:rsidP="0065464E">
      <w:pPr>
        <w:spacing w:after="0" w:line="240" w:lineRule="auto"/>
        <w:jc w:val="both"/>
        <w:rPr>
          <w:rFonts w:ascii="Times New Roman" w:hAnsi="Times New Roman" w:cs="Times New Roman"/>
          <w:sz w:val="24"/>
          <w:szCs w:val="24"/>
        </w:rPr>
      </w:pPr>
      <w:r w:rsidRPr="0065464E">
        <w:rPr>
          <w:rFonts w:ascii="Times New Roman" w:hAnsi="Times New Roman" w:cs="Times New Roman"/>
          <w:sz w:val="24"/>
          <w:szCs w:val="24"/>
        </w:rPr>
        <w:t>- копия технического </w:t>
      </w:r>
      <w:hyperlink r:id="rId19" w:anchor="/document/12141327/entry/2000" w:history="1">
        <w:r w:rsidRPr="0065464E">
          <w:rPr>
            <w:rStyle w:val="aa"/>
            <w:rFonts w:ascii="Times New Roman" w:hAnsi="Times New Roman" w:cs="Times New Roman"/>
            <w:color w:val="auto"/>
            <w:sz w:val="24"/>
            <w:szCs w:val="24"/>
            <w:u w:val="none"/>
          </w:rPr>
          <w:t>паспорта транспортного средства</w:t>
        </w:r>
      </w:hyperlink>
      <w:r w:rsidRPr="0065464E">
        <w:rPr>
          <w:rFonts w:ascii="Times New Roman" w:hAnsi="Times New Roman" w:cs="Times New Roman"/>
          <w:sz w:val="24"/>
          <w:szCs w:val="24"/>
        </w:rPr>
        <w:t>;</w:t>
      </w:r>
    </w:p>
    <w:p w:rsidR="0065464E" w:rsidRPr="0065464E" w:rsidRDefault="0065464E" w:rsidP="0065464E">
      <w:pPr>
        <w:spacing w:after="0" w:line="240" w:lineRule="auto"/>
        <w:jc w:val="both"/>
        <w:rPr>
          <w:rFonts w:ascii="Times New Roman" w:hAnsi="Times New Roman" w:cs="Times New Roman"/>
          <w:sz w:val="24"/>
          <w:szCs w:val="24"/>
        </w:rPr>
      </w:pPr>
      <w:r w:rsidRPr="0065464E">
        <w:rPr>
          <w:rFonts w:ascii="Times New Roman" w:hAnsi="Times New Roman" w:cs="Times New Roman"/>
          <w:sz w:val="24"/>
          <w:szCs w:val="24"/>
        </w:rPr>
        <w:t>- копия свидетельства о регистрации транспортного средства;</w:t>
      </w:r>
    </w:p>
    <w:p w:rsidR="0065464E" w:rsidRPr="0065464E" w:rsidRDefault="0065464E" w:rsidP="0065464E">
      <w:pPr>
        <w:spacing w:after="0" w:line="240" w:lineRule="auto"/>
        <w:jc w:val="both"/>
        <w:rPr>
          <w:rFonts w:ascii="Times New Roman" w:hAnsi="Times New Roman" w:cs="Times New Roman"/>
          <w:sz w:val="24"/>
          <w:szCs w:val="24"/>
        </w:rPr>
      </w:pPr>
      <w:r w:rsidRPr="0065464E">
        <w:rPr>
          <w:rFonts w:ascii="Times New Roman" w:hAnsi="Times New Roman" w:cs="Times New Roman"/>
          <w:sz w:val="24"/>
          <w:szCs w:val="24"/>
        </w:rPr>
        <w:t>- копия личного водительского удостоверения;</w:t>
      </w:r>
    </w:p>
    <w:p w:rsidR="0065464E" w:rsidRPr="0065464E" w:rsidRDefault="0065464E" w:rsidP="0065464E">
      <w:pPr>
        <w:spacing w:after="0" w:line="240" w:lineRule="auto"/>
        <w:jc w:val="both"/>
        <w:rPr>
          <w:rFonts w:ascii="Times New Roman" w:hAnsi="Times New Roman" w:cs="Times New Roman"/>
          <w:sz w:val="24"/>
          <w:szCs w:val="24"/>
        </w:rPr>
      </w:pPr>
      <w:r w:rsidRPr="0065464E">
        <w:rPr>
          <w:rFonts w:ascii="Times New Roman" w:hAnsi="Times New Roman" w:cs="Times New Roman"/>
          <w:sz w:val="24"/>
          <w:szCs w:val="24"/>
        </w:rPr>
        <w:t>- копия страхового полиса транспортного средства</w:t>
      </w:r>
    </w:p>
    <w:p w:rsidR="0065464E" w:rsidRDefault="0065464E" w:rsidP="0065464E">
      <w:pPr>
        <w:spacing w:after="0" w:line="240" w:lineRule="auto"/>
        <w:jc w:val="both"/>
        <w:rPr>
          <w:rFonts w:ascii="Times New Roman" w:hAnsi="Times New Roman" w:cs="Times New Roman"/>
          <w:sz w:val="24"/>
          <w:szCs w:val="24"/>
        </w:rPr>
      </w:pPr>
    </w:p>
    <w:p w:rsidR="0065464E" w:rsidRPr="0065464E" w:rsidRDefault="0065464E" w:rsidP="006546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65464E">
        <w:rPr>
          <w:rFonts w:ascii="Times New Roman" w:hAnsi="Times New Roman" w:cs="Times New Roman"/>
          <w:sz w:val="24"/>
          <w:szCs w:val="24"/>
        </w:rPr>
        <w:t>- копия документа, подтверждающего право владения и пользования автомобилем (договора купли-продажи, доверенности, договора аренды транспортного средства и т.п.);</w:t>
      </w:r>
    </w:p>
    <w:p w:rsidR="0065464E" w:rsidRPr="0065464E" w:rsidRDefault="0065464E" w:rsidP="0065464E">
      <w:pPr>
        <w:spacing w:after="0" w:line="240" w:lineRule="auto"/>
        <w:ind w:firstLine="708"/>
        <w:jc w:val="both"/>
        <w:rPr>
          <w:rFonts w:ascii="Times New Roman" w:hAnsi="Times New Roman" w:cs="Times New Roman"/>
          <w:sz w:val="24"/>
          <w:szCs w:val="24"/>
        </w:rPr>
      </w:pPr>
      <w:r w:rsidRPr="0065464E">
        <w:rPr>
          <w:rFonts w:ascii="Times New Roman" w:hAnsi="Times New Roman" w:cs="Times New Roman"/>
          <w:sz w:val="24"/>
          <w:szCs w:val="24"/>
        </w:rPr>
        <w:t>7. В предоставлении компенсации может быть отказано в случае:</w:t>
      </w:r>
    </w:p>
    <w:p w:rsidR="0065464E" w:rsidRPr="0065464E" w:rsidRDefault="0065464E" w:rsidP="006546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65464E">
        <w:rPr>
          <w:rFonts w:ascii="Times New Roman" w:hAnsi="Times New Roman" w:cs="Times New Roman"/>
          <w:sz w:val="24"/>
          <w:szCs w:val="24"/>
        </w:rPr>
        <w:t>1) отсутствия оснований для предоставления компенсации, предусмотренных </w:t>
      </w:r>
      <w:hyperlink r:id="rId20" w:anchor="/document/403800774/entry/1003" w:history="1">
        <w:r w:rsidRPr="0065464E">
          <w:rPr>
            <w:rStyle w:val="aa"/>
            <w:rFonts w:ascii="Times New Roman" w:hAnsi="Times New Roman" w:cs="Times New Roman"/>
            <w:color w:val="auto"/>
            <w:sz w:val="24"/>
            <w:szCs w:val="24"/>
            <w:u w:val="none"/>
          </w:rPr>
          <w:t>пунктом 3</w:t>
        </w:r>
      </w:hyperlink>
      <w:r w:rsidRPr="0065464E">
        <w:rPr>
          <w:rFonts w:ascii="Times New Roman" w:hAnsi="Times New Roman" w:cs="Times New Roman"/>
          <w:sz w:val="24"/>
          <w:szCs w:val="24"/>
        </w:rPr>
        <w:t> настоящего Положения;</w:t>
      </w:r>
    </w:p>
    <w:p w:rsidR="0065464E" w:rsidRPr="0065464E" w:rsidRDefault="0065464E" w:rsidP="006546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65464E">
        <w:rPr>
          <w:rFonts w:ascii="Times New Roman" w:hAnsi="Times New Roman" w:cs="Times New Roman"/>
          <w:sz w:val="24"/>
          <w:szCs w:val="24"/>
        </w:rPr>
        <w:t>2) несоблюдения требований к порядку подачи заявления о предоставлении компенсации возмещения расходов, установленных </w:t>
      </w:r>
      <w:hyperlink r:id="rId21" w:anchor="/document/403800774/entry/1006" w:history="1">
        <w:r w:rsidRPr="0065464E">
          <w:rPr>
            <w:rStyle w:val="aa"/>
            <w:rFonts w:ascii="Times New Roman" w:hAnsi="Times New Roman" w:cs="Times New Roman"/>
            <w:color w:val="auto"/>
            <w:sz w:val="24"/>
            <w:szCs w:val="24"/>
            <w:u w:val="none"/>
          </w:rPr>
          <w:t>пунктом 6</w:t>
        </w:r>
      </w:hyperlink>
      <w:r w:rsidRPr="0065464E">
        <w:rPr>
          <w:rFonts w:ascii="Times New Roman" w:hAnsi="Times New Roman" w:cs="Times New Roman"/>
          <w:sz w:val="24"/>
          <w:szCs w:val="24"/>
        </w:rPr>
        <w:t> настоящего Положения;</w:t>
      </w:r>
    </w:p>
    <w:p w:rsidR="0065464E" w:rsidRPr="0065464E" w:rsidRDefault="0065464E" w:rsidP="006546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65464E">
        <w:rPr>
          <w:rFonts w:ascii="Times New Roman" w:hAnsi="Times New Roman" w:cs="Times New Roman"/>
          <w:sz w:val="24"/>
          <w:szCs w:val="24"/>
        </w:rPr>
        <w:t>3) недостаточности средств бюджета Урмарского муниципального округа Чувашской Республики, выделенных органу местного самоуправления на выплату компенсации.</w:t>
      </w:r>
    </w:p>
    <w:p w:rsidR="0065464E" w:rsidRPr="0065464E" w:rsidRDefault="0065464E" w:rsidP="0065464E">
      <w:pPr>
        <w:spacing w:after="0" w:line="240" w:lineRule="auto"/>
        <w:ind w:firstLine="708"/>
        <w:jc w:val="both"/>
        <w:rPr>
          <w:rFonts w:ascii="Times New Roman" w:hAnsi="Times New Roman" w:cs="Times New Roman"/>
          <w:sz w:val="24"/>
          <w:szCs w:val="24"/>
        </w:rPr>
      </w:pPr>
      <w:r w:rsidRPr="0065464E">
        <w:rPr>
          <w:rFonts w:ascii="Times New Roman" w:hAnsi="Times New Roman" w:cs="Times New Roman"/>
          <w:sz w:val="24"/>
          <w:szCs w:val="24"/>
        </w:rPr>
        <w:t>8. Выплаты компенсации за использование личного транспорта муниципальным служащим в служебных целях устанавливается на основании распоряжения администрации Урмарского муниципального округа Чувашской Республики.</w:t>
      </w:r>
    </w:p>
    <w:p w:rsidR="0065464E" w:rsidRPr="0065464E" w:rsidRDefault="0065464E" w:rsidP="0065464E">
      <w:pPr>
        <w:spacing w:after="0" w:line="240" w:lineRule="auto"/>
        <w:ind w:firstLine="708"/>
        <w:jc w:val="both"/>
        <w:rPr>
          <w:rFonts w:ascii="Times New Roman" w:hAnsi="Times New Roman" w:cs="Times New Roman"/>
          <w:sz w:val="24"/>
          <w:szCs w:val="24"/>
        </w:rPr>
      </w:pPr>
      <w:r w:rsidRPr="0065464E">
        <w:rPr>
          <w:rFonts w:ascii="Times New Roman" w:hAnsi="Times New Roman" w:cs="Times New Roman"/>
          <w:sz w:val="24"/>
          <w:szCs w:val="24"/>
        </w:rPr>
        <w:t>В распоряжении администрации Урмарского муниципального округа Чувашской Республики о назначении выплаты компенсации за использование личного транспорта муниципальным служащим в служебных целях должны содержаться следующие сведения:</w:t>
      </w:r>
    </w:p>
    <w:p w:rsidR="0065464E" w:rsidRPr="0065464E" w:rsidRDefault="0065464E" w:rsidP="0065464E">
      <w:pPr>
        <w:spacing w:after="0" w:line="240" w:lineRule="auto"/>
        <w:jc w:val="both"/>
        <w:rPr>
          <w:rFonts w:ascii="Times New Roman" w:hAnsi="Times New Roman" w:cs="Times New Roman"/>
          <w:sz w:val="24"/>
          <w:szCs w:val="24"/>
        </w:rPr>
      </w:pPr>
      <w:r w:rsidRPr="0065464E">
        <w:rPr>
          <w:rFonts w:ascii="Times New Roman" w:hAnsi="Times New Roman" w:cs="Times New Roman"/>
          <w:sz w:val="24"/>
          <w:szCs w:val="24"/>
        </w:rPr>
        <w:t>- служебное положение;</w:t>
      </w:r>
    </w:p>
    <w:p w:rsidR="0065464E" w:rsidRPr="0065464E" w:rsidRDefault="0065464E" w:rsidP="0065464E">
      <w:pPr>
        <w:spacing w:after="0" w:line="240" w:lineRule="auto"/>
        <w:jc w:val="both"/>
        <w:rPr>
          <w:rFonts w:ascii="Times New Roman" w:hAnsi="Times New Roman" w:cs="Times New Roman"/>
          <w:sz w:val="24"/>
          <w:szCs w:val="24"/>
        </w:rPr>
      </w:pPr>
      <w:r w:rsidRPr="0065464E">
        <w:rPr>
          <w:rFonts w:ascii="Times New Roman" w:hAnsi="Times New Roman" w:cs="Times New Roman"/>
          <w:sz w:val="24"/>
          <w:szCs w:val="24"/>
        </w:rPr>
        <w:t>- полная характеристика личного автомобиля муниципального служащего (марка, год выпуска, государственный номерной знак);</w:t>
      </w:r>
    </w:p>
    <w:p w:rsidR="0065464E" w:rsidRPr="0065464E" w:rsidRDefault="0065464E" w:rsidP="0065464E">
      <w:pPr>
        <w:spacing w:after="0" w:line="240" w:lineRule="auto"/>
        <w:jc w:val="both"/>
        <w:rPr>
          <w:rFonts w:ascii="Times New Roman" w:hAnsi="Times New Roman" w:cs="Times New Roman"/>
          <w:sz w:val="24"/>
          <w:szCs w:val="24"/>
        </w:rPr>
      </w:pPr>
      <w:r w:rsidRPr="0065464E">
        <w:rPr>
          <w:rFonts w:ascii="Times New Roman" w:hAnsi="Times New Roman" w:cs="Times New Roman"/>
          <w:sz w:val="24"/>
          <w:szCs w:val="24"/>
        </w:rPr>
        <w:t>- данные свидетельства о регистрации и свидетельства обязательного страхования гражданской ответственности;</w:t>
      </w:r>
    </w:p>
    <w:p w:rsidR="0065464E" w:rsidRPr="0065464E" w:rsidRDefault="0065464E" w:rsidP="0065464E">
      <w:pPr>
        <w:spacing w:after="0" w:line="240" w:lineRule="auto"/>
        <w:jc w:val="both"/>
        <w:rPr>
          <w:rFonts w:ascii="Times New Roman" w:hAnsi="Times New Roman" w:cs="Times New Roman"/>
          <w:sz w:val="24"/>
          <w:szCs w:val="24"/>
        </w:rPr>
      </w:pPr>
      <w:r w:rsidRPr="0065464E">
        <w:rPr>
          <w:rFonts w:ascii="Times New Roman" w:hAnsi="Times New Roman" w:cs="Times New Roman"/>
          <w:sz w:val="24"/>
          <w:szCs w:val="24"/>
        </w:rPr>
        <w:t>- размер компенсации.</w:t>
      </w:r>
    </w:p>
    <w:p w:rsidR="0065464E" w:rsidRPr="0065464E" w:rsidRDefault="0065464E" w:rsidP="0065464E">
      <w:pPr>
        <w:spacing w:after="0" w:line="240" w:lineRule="auto"/>
        <w:ind w:firstLine="708"/>
        <w:jc w:val="both"/>
        <w:rPr>
          <w:rFonts w:ascii="Times New Roman" w:hAnsi="Times New Roman" w:cs="Times New Roman"/>
          <w:sz w:val="24"/>
          <w:szCs w:val="24"/>
        </w:rPr>
      </w:pPr>
      <w:r w:rsidRPr="0065464E">
        <w:rPr>
          <w:rFonts w:ascii="Times New Roman" w:hAnsi="Times New Roman" w:cs="Times New Roman"/>
          <w:sz w:val="24"/>
          <w:szCs w:val="24"/>
        </w:rPr>
        <w:t>9. Не подлежат возмещению:</w:t>
      </w:r>
    </w:p>
    <w:p w:rsidR="0065464E" w:rsidRPr="0065464E" w:rsidRDefault="0065464E" w:rsidP="006546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65464E">
        <w:rPr>
          <w:rFonts w:ascii="Times New Roman" w:hAnsi="Times New Roman" w:cs="Times New Roman"/>
          <w:sz w:val="24"/>
          <w:szCs w:val="24"/>
        </w:rPr>
        <w:t>1) расходы, превышающие установленные предельные размеры компенсации за использование личного автотранспорта, установленные нормативными актами РФ предельные размеры компенсации за использование личного автотранспорта;</w:t>
      </w:r>
    </w:p>
    <w:p w:rsidR="0065464E" w:rsidRPr="0065464E" w:rsidRDefault="0065464E" w:rsidP="006546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65464E">
        <w:rPr>
          <w:rFonts w:ascii="Times New Roman" w:hAnsi="Times New Roman" w:cs="Times New Roman"/>
          <w:sz w:val="24"/>
          <w:szCs w:val="24"/>
        </w:rPr>
        <w:t>2) расходы, связанные с проездом муниципального служащего на личном автотранспорте от места жительства до места работы и обратно;</w:t>
      </w:r>
    </w:p>
    <w:p w:rsidR="0065464E" w:rsidRPr="0065464E" w:rsidRDefault="0065464E" w:rsidP="006546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65464E">
        <w:rPr>
          <w:rFonts w:ascii="Times New Roman" w:hAnsi="Times New Roman" w:cs="Times New Roman"/>
          <w:sz w:val="24"/>
          <w:szCs w:val="24"/>
        </w:rPr>
        <w:t>3) любые виды штрафов.</w:t>
      </w:r>
    </w:p>
    <w:p w:rsidR="0065464E" w:rsidRPr="0065464E" w:rsidRDefault="0065464E" w:rsidP="0065464E">
      <w:pPr>
        <w:spacing w:after="0" w:line="240" w:lineRule="auto"/>
        <w:ind w:firstLine="708"/>
        <w:jc w:val="both"/>
        <w:rPr>
          <w:rFonts w:ascii="Times New Roman" w:hAnsi="Times New Roman" w:cs="Times New Roman"/>
          <w:sz w:val="24"/>
          <w:szCs w:val="24"/>
        </w:rPr>
      </w:pPr>
      <w:r w:rsidRPr="0065464E">
        <w:rPr>
          <w:rFonts w:ascii="Times New Roman" w:hAnsi="Times New Roman" w:cs="Times New Roman"/>
          <w:sz w:val="24"/>
          <w:szCs w:val="24"/>
        </w:rPr>
        <w:t>10. Компенсационные выплаты муниципальным служащим, использующим личный транспорт (легковые автомобили) в служебных целях, осуществляются один раз в месяц, следующий за месяцем, в котором осуществлялось использование личного транспорта в служебных целях, и производятся в безналичной форме путем перечисления по реквизитам банковского счета, указанных в заявлении муниципального служащего о предоставлении компенсации.</w:t>
      </w:r>
    </w:p>
    <w:p w:rsidR="0065464E" w:rsidRPr="0065464E" w:rsidRDefault="0065464E" w:rsidP="0065464E">
      <w:pPr>
        <w:spacing w:after="0" w:line="240" w:lineRule="auto"/>
        <w:ind w:firstLine="708"/>
        <w:jc w:val="both"/>
        <w:rPr>
          <w:rFonts w:ascii="Times New Roman" w:hAnsi="Times New Roman" w:cs="Times New Roman"/>
          <w:sz w:val="24"/>
          <w:szCs w:val="24"/>
        </w:rPr>
      </w:pPr>
      <w:r w:rsidRPr="0065464E">
        <w:rPr>
          <w:rFonts w:ascii="Times New Roman" w:hAnsi="Times New Roman" w:cs="Times New Roman"/>
          <w:sz w:val="24"/>
          <w:szCs w:val="24"/>
        </w:rPr>
        <w:t xml:space="preserve">11. Суммы, выплаченные в счет компенсации муниципальным служащим, использующим личный транспорт (легковые автомобили) в служебных целях, не </w:t>
      </w:r>
      <w:proofErr w:type="gramStart"/>
      <w:r w:rsidRPr="0065464E">
        <w:rPr>
          <w:rFonts w:ascii="Times New Roman" w:hAnsi="Times New Roman" w:cs="Times New Roman"/>
          <w:sz w:val="24"/>
          <w:szCs w:val="24"/>
        </w:rPr>
        <w:t>включаются в совокупный доход муниципального служащего и не подлежат</w:t>
      </w:r>
      <w:proofErr w:type="gramEnd"/>
      <w:r w:rsidRPr="0065464E">
        <w:rPr>
          <w:rFonts w:ascii="Times New Roman" w:hAnsi="Times New Roman" w:cs="Times New Roman"/>
          <w:sz w:val="24"/>
          <w:szCs w:val="24"/>
        </w:rPr>
        <w:t xml:space="preserve"> налогообложению по ставкам, предусмотренным федеральным законодательством, если они выплачены с учетом предельных норм, установленных нормативными актами Правительства РФ.</w:t>
      </w:r>
    </w:p>
    <w:p w:rsidR="0065464E" w:rsidRPr="0065464E" w:rsidRDefault="0065464E" w:rsidP="0065464E">
      <w:pPr>
        <w:spacing w:after="0" w:line="240" w:lineRule="auto"/>
        <w:ind w:firstLine="708"/>
        <w:jc w:val="both"/>
        <w:rPr>
          <w:rFonts w:ascii="Times New Roman" w:hAnsi="Times New Roman" w:cs="Times New Roman"/>
          <w:sz w:val="24"/>
          <w:szCs w:val="24"/>
        </w:rPr>
      </w:pPr>
      <w:r w:rsidRPr="0065464E">
        <w:rPr>
          <w:rFonts w:ascii="Times New Roman" w:hAnsi="Times New Roman" w:cs="Times New Roman"/>
          <w:sz w:val="24"/>
          <w:szCs w:val="24"/>
        </w:rPr>
        <w:t>12. Расходы на выплату муниципальным служащим компенсации за использование личного транспорта в служебных целях производятся в пределах бюджетных ассигнований на содержание транспортных средств, предусмотренных на эти цели в бюджете Урмарского муниципального округа Чувашской Республики и не должны образовывать кредиторской задолженности.</w:t>
      </w:r>
    </w:p>
    <w:p w:rsidR="0065464E" w:rsidRPr="0065464E" w:rsidRDefault="0065464E" w:rsidP="0065464E">
      <w:pPr>
        <w:spacing w:after="0" w:line="240" w:lineRule="auto"/>
        <w:jc w:val="both"/>
        <w:rPr>
          <w:rFonts w:ascii="Times New Roman" w:hAnsi="Times New Roman" w:cs="Times New Roman"/>
          <w:sz w:val="24"/>
          <w:szCs w:val="24"/>
        </w:rPr>
      </w:pPr>
    </w:p>
    <w:p w:rsidR="009D649B" w:rsidRPr="0065464E" w:rsidRDefault="009D649B" w:rsidP="0065464E">
      <w:pPr>
        <w:spacing w:after="0" w:line="240" w:lineRule="auto"/>
        <w:ind w:right="4818"/>
        <w:jc w:val="both"/>
        <w:rPr>
          <w:rFonts w:ascii="Times New Roman" w:hAnsi="Times New Roman" w:cs="Times New Roman"/>
          <w:sz w:val="24"/>
          <w:szCs w:val="24"/>
        </w:rPr>
      </w:pPr>
    </w:p>
    <w:sectPr w:rsidR="009D649B" w:rsidRPr="0065464E" w:rsidSect="00363AC1">
      <w:pgSz w:w="11906" w:h="16838"/>
      <w:pgMar w:top="1134" w:right="851" w:bottom="28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3C4" w:rsidRDefault="00F043C4" w:rsidP="00C65999">
      <w:pPr>
        <w:spacing w:after="0" w:line="240" w:lineRule="auto"/>
      </w:pPr>
      <w:r>
        <w:separator/>
      </w:r>
    </w:p>
  </w:endnote>
  <w:endnote w:type="continuationSeparator" w:id="0">
    <w:p w:rsidR="00F043C4" w:rsidRDefault="00F043C4"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TimesET">
    <w:charset w:val="00"/>
    <w:family w:val="auto"/>
    <w:pitch w:val="variable"/>
    <w:sig w:usb0="00000203"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3C4" w:rsidRDefault="00F043C4" w:rsidP="00C65999">
      <w:pPr>
        <w:spacing w:after="0" w:line="240" w:lineRule="auto"/>
      </w:pPr>
      <w:r>
        <w:separator/>
      </w:r>
    </w:p>
  </w:footnote>
  <w:footnote w:type="continuationSeparator" w:id="0">
    <w:p w:rsidR="00F043C4" w:rsidRDefault="00F043C4"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55B195A"/>
    <w:multiLevelType w:val="multilevel"/>
    <w:tmpl w:val="5F42FE2C"/>
    <w:lvl w:ilvl="0">
      <w:start w:val="1"/>
      <w:numFmt w:val="decimal"/>
      <w:lvlText w:val="%1."/>
      <w:lvlJc w:val="left"/>
      <w:pPr>
        <w:ind w:left="360" w:hanging="360"/>
      </w:p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0CD907C6"/>
    <w:multiLevelType w:val="hybridMultilevel"/>
    <w:tmpl w:val="C694C430"/>
    <w:lvl w:ilvl="0" w:tplc="4BA687BA">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6">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7486189"/>
    <w:multiLevelType w:val="multilevel"/>
    <w:tmpl w:val="3F0629E0"/>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9">
    <w:nsid w:val="307D6F95"/>
    <w:multiLevelType w:val="hybridMultilevel"/>
    <w:tmpl w:val="04384C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34207356"/>
    <w:multiLevelType w:val="hybridMultilevel"/>
    <w:tmpl w:val="A136FC1E"/>
    <w:lvl w:ilvl="0" w:tplc="9A5888C0">
      <w:start w:val="1"/>
      <w:numFmt w:val="decimal"/>
      <w:lvlText w:val="%1."/>
      <w:lvlJc w:val="left"/>
      <w:pPr>
        <w:ind w:left="1743" w:hanging="1035"/>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87F22F1"/>
    <w:multiLevelType w:val="hybridMultilevel"/>
    <w:tmpl w:val="0D26DCD4"/>
    <w:lvl w:ilvl="0" w:tplc="6A42EAA2">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4">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5">
    <w:nsid w:val="4AF97F37"/>
    <w:multiLevelType w:val="hybridMultilevel"/>
    <w:tmpl w:val="A7CCBA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646776"/>
    <w:multiLevelType w:val="hybridMultilevel"/>
    <w:tmpl w:val="C72461C4"/>
    <w:lvl w:ilvl="0" w:tplc="041A93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0">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1">
    <w:nsid w:val="67492DF3"/>
    <w:multiLevelType w:val="hybridMultilevel"/>
    <w:tmpl w:val="5898124A"/>
    <w:lvl w:ilvl="0" w:tplc="124EB012">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2">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6CA8406C"/>
    <w:multiLevelType w:val="hybridMultilevel"/>
    <w:tmpl w:val="C7102BBE"/>
    <w:lvl w:ilvl="0" w:tplc="C6C6178C">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24">
    <w:nsid w:val="738B5E9F"/>
    <w:multiLevelType w:val="hybridMultilevel"/>
    <w:tmpl w:val="90A46B16"/>
    <w:lvl w:ilvl="0" w:tplc="EDD6E8D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5">
    <w:nsid w:val="7DDF3A4A"/>
    <w:multiLevelType w:val="hybridMultilevel"/>
    <w:tmpl w:val="683086D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6">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9"/>
  </w:num>
  <w:num w:numId="3">
    <w:abstractNumId w:val="18"/>
  </w:num>
  <w:num w:numId="4">
    <w:abstractNumId w:val="22"/>
  </w:num>
  <w:num w:numId="5">
    <w:abstractNumId w:val="26"/>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5"/>
  </w:num>
  <w:num w:numId="18">
    <w:abstractNumId w:val="15"/>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66F2"/>
    <w:rsid w:val="00007CA9"/>
    <w:rsid w:val="00011547"/>
    <w:rsid w:val="00031AC6"/>
    <w:rsid w:val="00047726"/>
    <w:rsid w:val="000539ED"/>
    <w:rsid w:val="00054C54"/>
    <w:rsid w:val="000577B1"/>
    <w:rsid w:val="000876A1"/>
    <w:rsid w:val="00093E42"/>
    <w:rsid w:val="000A0DB1"/>
    <w:rsid w:val="000B2E3B"/>
    <w:rsid w:val="000B458D"/>
    <w:rsid w:val="000B4FF5"/>
    <w:rsid w:val="000B5E8B"/>
    <w:rsid w:val="000B665C"/>
    <w:rsid w:val="000C2C4E"/>
    <w:rsid w:val="000C524C"/>
    <w:rsid w:val="000C5E5C"/>
    <w:rsid w:val="000C694F"/>
    <w:rsid w:val="000D6086"/>
    <w:rsid w:val="000E6348"/>
    <w:rsid w:val="000F3CB2"/>
    <w:rsid w:val="00102B5C"/>
    <w:rsid w:val="00106369"/>
    <w:rsid w:val="00107655"/>
    <w:rsid w:val="0010774A"/>
    <w:rsid w:val="00111B08"/>
    <w:rsid w:val="001128BD"/>
    <w:rsid w:val="00116F55"/>
    <w:rsid w:val="00124B3A"/>
    <w:rsid w:val="00140132"/>
    <w:rsid w:val="00141D26"/>
    <w:rsid w:val="00143395"/>
    <w:rsid w:val="001435F0"/>
    <w:rsid w:val="00145783"/>
    <w:rsid w:val="0014781D"/>
    <w:rsid w:val="00150824"/>
    <w:rsid w:val="0015193E"/>
    <w:rsid w:val="00152822"/>
    <w:rsid w:val="00154793"/>
    <w:rsid w:val="00155B5F"/>
    <w:rsid w:val="00161846"/>
    <w:rsid w:val="001645C6"/>
    <w:rsid w:val="00171C28"/>
    <w:rsid w:val="00173CFF"/>
    <w:rsid w:val="00175A09"/>
    <w:rsid w:val="0018340F"/>
    <w:rsid w:val="00191E51"/>
    <w:rsid w:val="00192ECC"/>
    <w:rsid w:val="001A50C2"/>
    <w:rsid w:val="001A661D"/>
    <w:rsid w:val="001A7D9B"/>
    <w:rsid w:val="001B0088"/>
    <w:rsid w:val="001B1DE7"/>
    <w:rsid w:val="001B21DE"/>
    <w:rsid w:val="001B2664"/>
    <w:rsid w:val="001B39F2"/>
    <w:rsid w:val="001B40AF"/>
    <w:rsid w:val="001D27A9"/>
    <w:rsid w:val="001D46A0"/>
    <w:rsid w:val="001D562E"/>
    <w:rsid w:val="001D5F82"/>
    <w:rsid w:val="001D626F"/>
    <w:rsid w:val="001E207B"/>
    <w:rsid w:val="001E49D3"/>
    <w:rsid w:val="0020427C"/>
    <w:rsid w:val="002042BC"/>
    <w:rsid w:val="002055B5"/>
    <w:rsid w:val="002232D8"/>
    <w:rsid w:val="00234FE5"/>
    <w:rsid w:val="0024347E"/>
    <w:rsid w:val="00243846"/>
    <w:rsid w:val="00244CD9"/>
    <w:rsid w:val="00252236"/>
    <w:rsid w:val="00256724"/>
    <w:rsid w:val="002626EE"/>
    <w:rsid w:val="00272FF6"/>
    <w:rsid w:val="002756F5"/>
    <w:rsid w:val="00276245"/>
    <w:rsid w:val="0028295B"/>
    <w:rsid w:val="0028703A"/>
    <w:rsid w:val="002912EA"/>
    <w:rsid w:val="00291C6A"/>
    <w:rsid w:val="00293617"/>
    <w:rsid w:val="00296E9E"/>
    <w:rsid w:val="002B0241"/>
    <w:rsid w:val="002B16F8"/>
    <w:rsid w:val="002B4663"/>
    <w:rsid w:val="002C1A8B"/>
    <w:rsid w:val="002C2EEC"/>
    <w:rsid w:val="002C7D15"/>
    <w:rsid w:val="002D2261"/>
    <w:rsid w:val="002E1AF9"/>
    <w:rsid w:val="002F0406"/>
    <w:rsid w:val="00300BB8"/>
    <w:rsid w:val="00306588"/>
    <w:rsid w:val="00312852"/>
    <w:rsid w:val="00313BFD"/>
    <w:rsid w:val="00315E3A"/>
    <w:rsid w:val="00321D7A"/>
    <w:rsid w:val="00326C10"/>
    <w:rsid w:val="00327AC8"/>
    <w:rsid w:val="00327C83"/>
    <w:rsid w:val="0033407F"/>
    <w:rsid w:val="00335DC2"/>
    <w:rsid w:val="00344E38"/>
    <w:rsid w:val="00356702"/>
    <w:rsid w:val="003629FA"/>
    <w:rsid w:val="00363AC1"/>
    <w:rsid w:val="00372878"/>
    <w:rsid w:val="0037333F"/>
    <w:rsid w:val="00373426"/>
    <w:rsid w:val="0038219E"/>
    <w:rsid w:val="00386981"/>
    <w:rsid w:val="00386DB8"/>
    <w:rsid w:val="003870A9"/>
    <w:rsid w:val="00391E3E"/>
    <w:rsid w:val="0039222C"/>
    <w:rsid w:val="003A00E7"/>
    <w:rsid w:val="003A1C37"/>
    <w:rsid w:val="003A2872"/>
    <w:rsid w:val="003A5806"/>
    <w:rsid w:val="003A6B18"/>
    <w:rsid w:val="003B1E19"/>
    <w:rsid w:val="003B6521"/>
    <w:rsid w:val="003C7E9C"/>
    <w:rsid w:val="003D1DE7"/>
    <w:rsid w:val="003E4D9E"/>
    <w:rsid w:val="003E7D32"/>
    <w:rsid w:val="003F4E39"/>
    <w:rsid w:val="003F6B81"/>
    <w:rsid w:val="004019A7"/>
    <w:rsid w:val="00420F59"/>
    <w:rsid w:val="00423277"/>
    <w:rsid w:val="004350D2"/>
    <w:rsid w:val="00435224"/>
    <w:rsid w:val="00437667"/>
    <w:rsid w:val="00450706"/>
    <w:rsid w:val="004557E6"/>
    <w:rsid w:val="004559F0"/>
    <w:rsid w:val="00462614"/>
    <w:rsid w:val="0046326F"/>
    <w:rsid w:val="00486E8F"/>
    <w:rsid w:val="00487EBF"/>
    <w:rsid w:val="004A1DE5"/>
    <w:rsid w:val="004B3112"/>
    <w:rsid w:val="004B4363"/>
    <w:rsid w:val="004C082E"/>
    <w:rsid w:val="004C1FEB"/>
    <w:rsid w:val="004C3A9A"/>
    <w:rsid w:val="004C42BB"/>
    <w:rsid w:val="004C4F67"/>
    <w:rsid w:val="004D0D61"/>
    <w:rsid w:val="004D1528"/>
    <w:rsid w:val="004D27E2"/>
    <w:rsid w:val="004E04A2"/>
    <w:rsid w:val="004F691A"/>
    <w:rsid w:val="00502369"/>
    <w:rsid w:val="00517F57"/>
    <w:rsid w:val="00520631"/>
    <w:rsid w:val="00524195"/>
    <w:rsid w:val="005253CA"/>
    <w:rsid w:val="00526ABA"/>
    <w:rsid w:val="0053107C"/>
    <w:rsid w:val="00540DB4"/>
    <w:rsid w:val="00543BDA"/>
    <w:rsid w:val="00544681"/>
    <w:rsid w:val="005447E2"/>
    <w:rsid w:val="00546024"/>
    <w:rsid w:val="0055036E"/>
    <w:rsid w:val="00552D71"/>
    <w:rsid w:val="00561ACD"/>
    <w:rsid w:val="005620B7"/>
    <w:rsid w:val="0057230C"/>
    <w:rsid w:val="005745C0"/>
    <w:rsid w:val="00574FAA"/>
    <w:rsid w:val="00577BCE"/>
    <w:rsid w:val="00584E23"/>
    <w:rsid w:val="005A0E00"/>
    <w:rsid w:val="005A3562"/>
    <w:rsid w:val="005A5E82"/>
    <w:rsid w:val="005B0FE0"/>
    <w:rsid w:val="005B476D"/>
    <w:rsid w:val="005B6381"/>
    <w:rsid w:val="005E06E8"/>
    <w:rsid w:val="005E23BD"/>
    <w:rsid w:val="005E5954"/>
    <w:rsid w:val="005E5A13"/>
    <w:rsid w:val="005E5DDA"/>
    <w:rsid w:val="005F2B2A"/>
    <w:rsid w:val="005F534A"/>
    <w:rsid w:val="005F7ADF"/>
    <w:rsid w:val="00603532"/>
    <w:rsid w:val="00610BC8"/>
    <w:rsid w:val="0061417A"/>
    <w:rsid w:val="0061479D"/>
    <w:rsid w:val="00620DEA"/>
    <w:rsid w:val="00631131"/>
    <w:rsid w:val="00636EFF"/>
    <w:rsid w:val="006435D1"/>
    <w:rsid w:val="0065464E"/>
    <w:rsid w:val="006551FD"/>
    <w:rsid w:val="00675B0E"/>
    <w:rsid w:val="00680660"/>
    <w:rsid w:val="00681EB5"/>
    <w:rsid w:val="006A1308"/>
    <w:rsid w:val="006A37B3"/>
    <w:rsid w:val="006A6E6F"/>
    <w:rsid w:val="006D00B0"/>
    <w:rsid w:val="006E79A7"/>
    <w:rsid w:val="006F188F"/>
    <w:rsid w:val="006F268F"/>
    <w:rsid w:val="006F7944"/>
    <w:rsid w:val="0072136B"/>
    <w:rsid w:val="00731766"/>
    <w:rsid w:val="00736471"/>
    <w:rsid w:val="00736D36"/>
    <w:rsid w:val="0074159A"/>
    <w:rsid w:val="00742FDA"/>
    <w:rsid w:val="0075154E"/>
    <w:rsid w:val="007578C4"/>
    <w:rsid w:val="00763D1C"/>
    <w:rsid w:val="007776D8"/>
    <w:rsid w:val="007826BF"/>
    <w:rsid w:val="007873BF"/>
    <w:rsid w:val="0079004B"/>
    <w:rsid w:val="00797329"/>
    <w:rsid w:val="00797FCC"/>
    <w:rsid w:val="007A0A11"/>
    <w:rsid w:val="007A0DA4"/>
    <w:rsid w:val="007A5DB6"/>
    <w:rsid w:val="007A6499"/>
    <w:rsid w:val="007B2684"/>
    <w:rsid w:val="007B3B93"/>
    <w:rsid w:val="007B6D92"/>
    <w:rsid w:val="007B774C"/>
    <w:rsid w:val="007C1140"/>
    <w:rsid w:val="007D0AB3"/>
    <w:rsid w:val="007D3B8A"/>
    <w:rsid w:val="007D6061"/>
    <w:rsid w:val="007E0DDD"/>
    <w:rsid w:val="007E2040"/>
    <w:rsid w:val="007E2628"/>
    <w:rsid w:val="007E4E2E"/>
    <w:rsid w:val="007E60B1"/>
    <w:rsid w:val="007F061D"/>
    <w:rsid w:val="007F41B4"/>
    <w:rsid w:val="00800363"/>
    <w:rsid w:val="00802A26"/>
    <w:rsid w:val="00803BD5"/>
    <w:rsid w:val="00805829"/>
    <w:rsid w:val="00806479"/>
    <w:rsid w:val="00813FEE"/>
    <w:rsid w:val="00827496"/>
    <w:rsid w:val="00827D50"/>
    <w:rsid w:val="00830FEA"/>
    <w:rsid w:val="0083617E"/>
    <w:rsid w:val="00837628"/>
    <w:rsid w:val="00844A3F"/>
    <w:rsid w:val="008474E1"/>
    <w:rsid w:val="008614A6"/>
    <w:rsid w:val="0086187A"/>
    <w:rsid w:val="00863779"/>
    <w:rsid w:val="00863B28"/>
    <w:rsid w:val="008652DD"/>
    <w:rsid w:val="008672F7"/>
    <w:rsid w:val="00872650"/>
    <w:rsid w:val="0087414E"/>
    <w:rsid w:val="00875A98"/>
    <w:rsid w:val="00875D00"/>
    <w:rsid w:val="00880E7B"/>
    <w:rsid w:val="00883148"/>
    <w:rsid w:val="00885AF2"/>
    <w:rsid w:val="00891B04"/>
    <w:rsid w:val="008A1322"/>
    <w:rsid w:val="008A3613"/>
    <w:rsid w:val="008A372D"/>
    <w:rsid w:val="008A4003"/>
    <w:rsid w:val="008B3430"/>
    <w:rsid w:val="008B42CF"/>
    <w:rsid w:val="008C05D8"/>
    <w:rsid w:val="008C1A03"/>
    <w:rsid w:val="008C2ED7"/>
    <w:rsid w:val="008C3D44"/>
    <w:rsid w:val="008D098C"/>
    <w:rsid w:val="008D4A96"/>
    <w:rsid w:val="008D55C0"/>
    <w:rsid w:val="008D5A7F"/>
    <w:rsid w:val="008D78E2"/>
    <w:rsid w:val="008E0B32"/>
    <w:rsid w:val="008E2D5B"/>
    <w:rsid w:val="008E642E"/>
    <w:rsid w:val="008E7B11"/>
    <w:rsid w:val="008F3A4F"/>
    <w:rsid w:val="008F5035"/>
    <w:rsid w:val="008F71FD"/>
    <w:rsid w:val="00902483"/>
    <w:rsid w:val="009029B0"/>
    <w:rsid w:val="00911B13"/>
    <w:rsid w:val="00912A60"/>
    <w:rsid w:val="0091459A"/>
    <w:rsid w:val="00914837"/>
    <w:rsid w:val="0093026B"/>
    <w:rsid w:val="00933086"/>
    <w:rsid w:val="009405E4"/>
    <w:rsid w:val="009553F6"/>
    <w:rsid w:val="00956F55"/>
    <w:rsid w:val="00960A50"/>
    <w:rsid w:val="00960ACB"/>
    <w:rsid w:val="00971285"/>
    <w:rsid w:val="00972EEB"/>
    <w:rsid w:val="0097591A"/>
    <w:rsid w:val="0098070D"/>
    <w:rsid w:val="0098075C"/>
    <w:rsid w:val="009960A8"/>
    <w:rsid w:val="009B6915"/>
    <w:rsid w:val="009D2874"/>
    <w:rsid w:val="009D2E1E"/>
    <w:rsid w:val="009D4A1A"/>
    <w:rsid w:val="009D649B"/>
    <w:rsid w:val="009E1F75"/>
    <w:rsid w:val="009E7AC1"/>
    <w:rsid w:val="00A014CA"/>
    <w:rsid w:val="00A02B78"/>
    <w:rsid w:val="00A073E6"/>
    <w:rsid w:val="00A171AD"/>
    <w:rsid w:val="00A17B26"/>
    <w:rsid w:val="00A21C1A"/>
    <w:rsid w:val="00A227EB"/>
    <w:rsid w:val="00A22B28"/>
    <w:rsid w:val="00A23047"/>
    <w:rsid w:val="00A24067"/>
    <w:rsid w:val="00A3136B"/>
    <w:rsid w:val="00A31D66"/>
    <w:rsid w:val="00A42AA8"/>
    <w:rsid w:val="00A51B14"/>
    <w:rsid w:val="00A531D3"/>
    <w:rsid w:val="00A55C75"/>
    <w:rsid w:val="00A57AF8"/>
    <w:rsid w:val="00A60301"/>
    <w:rsid w:val="00A61DCA"/>
    <w:rsid w:val="00A70795"/>
    <w:rsid w:val="00A77EEC"/>
    <w:rsid w:val="00A815E4"/>
    <w:rsid w:val="00A82BA6"/>
    <w:rsid w:val="00A93F45"/>
    <w:rsid w:val="00AA1A20"/>
    <w:rsid w:val="00AA256B"/>
    <w:rsid w:val="00AA5107"/>
    <w:rsid w:val="00AA5BC0"/>
    <w:rsid w:val="00AB08B6"/>
    <w:rsid w:val="00AB26D1"/>
    <w:rsid w:val="00AC11BA"/>
    <w:rsid w:val="00AC78E1"/>
    <w:rsid w:val="00AD4883"/>
    <w:rsid w:val="00AD6089"/>
    <w:rsid w:val="00AD6CB2"/>
    <w:rsid w:val="00AE15A6"/>
    <w:rsid w:val="00AE72F2"/>
    <w:rsid w:val="00AF0CE3"/>
    <w:rsid w:val="00AF4A9C"/>
    <w:rsid w:val="00B002EF"/>
    <w:rsid w:val="00B04AFD"/>
    <w:rsid w:val="00B04C73"/>
    <w:rsid w:val="00B062EF"/>
    <w:rsid w:val="00B116EE"/>
    <w:rsid w:val="00B24BA4"/>
    <w:rsid w:val="00B34490"/>
    <w:rsid w:val="00B41B7C"/>
    <w:rsid w:val="00B43B4C"/>
    <w:rsid w:val="00B524DE"/>
    <w:rsid w:val="00B567CA"/>
    <w:rsid w:val="00B60CF7"/>
    <w:rsid w:val="00B61D92"/>
    <w:rsid w:val="00B65BDA"/>
    <w:rsid w:val="00B7013A"/>
    <w:rsid w:val="00B71308"/>
    <w:rsid w:val="00B71952"/>
    <w:rsid w:val="00B80E6D"/>
    <w:rsid w:val="00B932E9"/>
    <w:rsid w:val="00BA223F"/>
    <w:rsid w:val="00BA67FF"/>
    <w:rsid w:val="00BB14F1"/>
    <w:rsid w:val="00BB2E79"/>
    <w:rsid w:val="00BB3E86"/>
    <w:rsid w:val="00BB520C"/>
    <w:rsid w:val="00BC078B"/>
    <w:rsid w:val="00BC3810"/>
    <w:rsid w:val="00BD1D2F"/>
    <w:rsid w:val="00BD2550"/>
    <w:rsid w:val="00BD44E6"/>
    <w:rsid w:val="00BE020F"/>
    <w:rsid w:val="00BE0B17"/>
    <w:rsid w:val="00BE206F"/>
    <w:rsid w:val="00BE24BE"/>
    <w:rsid w:val="00BE50E9"/>
    <w:rsid w:val="00BE757E"/>
    <w:rsid w:val="00BE7E28"/>
    <w:rsid w:val="00BF1689"/>
    <w:rsid w:val="00BF22FA"/>
    <w:rsid w:val="00BF3CEF"/>
    <w:rsid w:val="00C029D5"/>
    <w:rsid w:val="00C04B5D"/>
    <w:rsid w:val="00C05C59"/>
    <w:rsid w:val="00C17B05"/>
    <w:rsid w:val="00C20279"/>
    <w:rsid w:val="00C300D4"/>
    <w:rsid w:val="00C36F17"/>
    <w:rsid w:val="00C377FB"/>
    <w:rsid w:val="00C474DB"/>
    <w:rsid w:val="00C515A7"/>
    <w:rsid w:val="00C56809"/>
    <w:rsid w:val="00C57900"/>
    <w:rsid w:val="00C642A3"/>
    <w:rsid w:val="00C64FAC"/>
    <w:rsid w:val="00C651D4"/>
    <w:rsid w:val="00C65999"/>
    <w:rsid w:val="00C729AC"/>
    <w:rsid w:val="00C74994"/>
    <w:rsid w:val="00C816C8"/>
    <w:rsid w:val="00C8221A"/>
    <w:rsid w:val="00C824FA"/>
    <w:rsid w:val="00C84D84"/>
    <w:rsid w:val="00CA04A5"/>
    <w:rsid w:val="00CA2B5A"/>
    <w:rsid w:val="00CA4CEA"/>
    <w:rsid w:val="00CA5C5A"/>
    <w:rsid w:val="00CB212A"/>
    <w:rsid w:val="00CB21F9"/>
    <w:rsid w:val="00CB5D01"/>
    <w:rsid w:val="00CB7BE1"/>
    <w:rsid w:val="00CC358F"/>
    <w:rsid w:val="00CD39D5"/>
    <w:rsid w:val="00CE043C"/>
    <w:rsid w:val="00CE3ED0"/>
    <w:rsid w:val="00CE57BB"/>
    <w:rsid w:val="00CE7C6A"/>
    <w:rsid w:val="00CF29C2"/>
    <w:rsid w:val="00D01ED7"/>
    <w:rsid w:val="00D058B3"/>
    <w:rsid w:val="00D05A6C"/>
    <w:rsid w:val="00D0650B"/>
    <w:rsid w:val="00D24E13"/>
    <w:rsid w:val="00D27258"/>
    <w:rsid w:val="00D27655"/>
    <w:rsid w:val="00D3093E"/>
    <w:rsid w:val="00D313F9"/>
    <w:rsid w:val="00D34AE6"/>
    <w:rsid w:val="00D37631"/>
    <w:rsid w:val="00D37C70"/>
    <w:rsid w:val="00D406F3"/>
    <w:rsid w:val="00D41C1B"/>
    <w:rsid w:val="00D43DB5"/>
    <w:rsid w:val="00D4628D"/>
    <w:rsid w:val="00D46A2E"/>
    <w:rsid w:val="00D47BEC"/>
    <w:rsid w:val="00D524EE"/>
    <w:rsid w:val="00D608B9"/>
    <w:rsid w:val="00D636EA"/>
    <w:rsid w:val="00D640D1"/>
    <w:rsid w:val="00D66DA5"/>
    <w:rsid w:val="00D73912"/>
    <w:rsid w:val="00D835F8"/>
    <w:rsid w:val="00D83BBB"/>
    <w:rsid w:val="00D84535"/>
    <w:rsid w:val="00D852A7"/>
    <w:rsid w:val="00D85738"/>
    <w:rsid w:val="00D944E8"/>
    <w:rsid w:val="00D96B67"/>
    <w:rsid w:val="00DA07D2"/>
    <w:rsid w:val="00DA09FF"/>
    <w:rsid w:val="00DA3405"/>
    <w:rsid w:val="00DA38AE"/>
    <w:rsid w:val="00DA42EB"/>
    <w:rsid w:val="00DA6142"/>
    <w:rsid w:val="00DB6942"/>
    <w:rsid w:val="00DC0F5E"/>
    <w:rsid w:val="00DC1981"/>
    <w:rsid w:val="00DC248F"/>
    <w:rsid w:val="00DD3800"/>
    <w:rsid w:val="00DD5CCB"/>
    <w:rsid w:val="00DE1291"/>
    <w:rsid w:val="00DE1AAA"/>
    <w:rsid w:val="00DE25F4"/>
    <w:rsid w:val="00DE3CE4"/>
    <w:rsid w:val="00DE3FC6"/>
    <w:rsid w:val="00DE6A8D"/>
    <w:rsid w:val="00DF1A0A"/>
    <w:rsid w:val="00DF4568"/>
    <w:rsid w:val="00E0225A"/>
    <w:rsid w:val="00E140D7"/>
    <w:rsid w:val="00E17064"/>
    <w:rsid w:val="00E240E8"/>
    <w:rsid w:val="00E24479"/>
    <w:rsid w:val="00E265D3"/>
    <w:rsid w:val="00E2664B"/>
    <w:rsid w:val="00E36042"/>
    <w:rsid w:val="00E36B0F"/>
    <w:rsid w:val="00E408EE"/>
    <w:rsid w:val="00E438BF"/>
    <w:rsid w:val="00E53C46"/>
    <w:rsid w:val="00E608D8"/>
    <w:rsid w:val="00E90B03"/>
    <w:rsid w:val="00E946EA"/>
    <w:rsid w:val="00E9573F"/>
    <w:rsid w:val="00E9698E"/>
    <w:rsid w:val="00E96A85"/>
    <w:rsid w:val="00E97BCA"/>
    <w:rsid w:val="00EA38FC"/>
    <w:rsid w:val="00EA43B5"/>
    <w:rsid w:val="00EA54D2"/>
    <w:rsid w:val="00ED3C5B"/>
    <w:rsid w:val="00ED7E18"/>
    <w:rsid w:val="00EE11CF"/>
    <w:rsid w:val="00EE4895"/>
    <w:rsid w:val="00EE7179"/>
    <w:rsid w:val="00EF5003"/>
    <w:rsid w:val="00EF67E3"/>
    <w:rsid w:val="00F00FC7"/>
    <w:rsid w:val="00F01307"/>
    <w:rsid w:val="00F0291B"/>
    <w:rsid w:val="00F037D5"/>
    <w:rsid w:val="00F043C4"/>
    <w:rsid w:val="00F1638E"/>
    <w:rsid w:val="00F2015A"/>
    <w:rsid w:val="00F315EE"/>
    <w:rsid w:val="00F33EF3"/>
    <w:rsid w:val="00F37A31"/>
    <w:rsid w:val="00F37D8A"/>
    <w:rsid w:val="00F415FF"/>
    <w:rsid w:val="00F44369"/>
    <w:rsid w:val="00F47AEF"/>
    <w:rsid w:val="00F47E56"/>
    <w:rsid w:val="00F52BD9"/>
    <w:rsid w:val="00F5538B"/>
    <w:rsid w:val="00F706B8"/>
    <w:rsid w:val="00F72F9F"/>
    <w:rsid w:val="00F83610"/>
    <w:rsid w:val="00F87843"/>
    <w:rsid w:val="00F90103"/>
    <w:rsid w:val="00F94094"/>
    <w:rsid w:val="00F95AA8"/>
    <w:rsid w:val="00FA25AF"/>
    <w:rsid w:val="00FA652B"/>
    <w:rsid w:val="00FB3269"/>
    <w:rsid w:val="00FB7676"/>
    <w:rsid w:val="00FB798B"/>
    <w:rsid w:val="00FC2CB8"/>
    <w:rsid w:val="00FC4731"/>
    <w:rsid w:val="00FC5215"/>
    <w:rsid w:val="00FD5A20"/>
    <w:rsid w:val="00FD7C18"/>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8236">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49231164">
      <w:bodyDiv w:val="1"/>
      <w:marLeft w:val="0"/>
      <w:marRight w:val="0"/>
      <w:marTop w:val="0"/>
      <w:marBottom w:val="0"/>
      <w:divBdr>
        <w:top w:val="none" w:sz="0" w:space="0" w:color="auto"/>
        <w:left w:val="none" w:sz="0" w:space="0" w:color="auto"/>
        <w:bottom w:val="none" w:sz="0" w:space="0" w:color="auto"/>
        <w:right w:val="none" w:sz="0" w:space="0" w:color="auto"/>
      </w:divBdr>
    </w:div>
    <w:div w:id="59716525">
      <w:bodyDiv w:val="1"/>
      <w:marLeft w:val="0"/>
      <w:marRight w:val="0"/>
      <w:marTop w:val="0"/>
      <w:marBottom w:val="0"/>
      <w:divBdr>
        <w:top w:val="none" w:sz="0" w:space="0" w:color="auto"/>
        <w:left w:val="none" w:sz="0" w:space="0" w:color="auto"/>
        <w:bottom w:val="none" w:sz="0" w:space="0" w:color="auto"/>
        <w:right w:val="none" w:sz="0" w:space="0" w:color="auto"/>
      </w:divBdr>
    </w:div>
    <w:div w:id="60760923">
      <w:bodyDiv w:val="1"/>
      <w:marLeft w:val="0"/>
      <w:marRight w:val="0"/>
      <w:marTop w:val="0"/>
      <w:marBottom w:val="0"/>
      <w:divBdr>
        <w:top w:val="none" w:sz="0" w:space="0" w:color="auto"/>
        <w:left w:val="none" w:sz="0" w:space="0" w:color="auto"/>
        <w:bottom w:val="none" w:sz="0" w:space="0" w:color="auto"/>
        <w:right w:val="none" w:sz="0" w:space="0" w:color="auto"/>
      </w:divBdr>
    </w:div>
    <w:div w:id="70081226">
      <w:bodyDiv w:val="1"/>
      <w:marLeft w:val="0"/>
      <w:marRight w:val="0"/>
      <w:marTop w:val="0"/>
      <w:marBottom w:val="0"/>
      <w:divBdr>
        <w:top w:val="none" w:sz="0" w:space="0" w:color="auto"/>
        <w:left w:val="none" w:sz="0" w:space="0" w:color="auto"/>
        <w:bottom w:val="none" w:sz="0" w:space="0" w:color="auto"/>
        <w:right w:val="none" w:sz="0" w:space="0" w:color="auto"/>
      </w:divBdr>
    </w:div>
    <w:div w:id="7532940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0462118">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165824083">
      <w:bodyDiv w:val="1"/>
      <w:marLeft w:val="0"/>
      <w:marRight w:val="0"/>
      <w:marTop w:val="0"/>
      <w:marBottom w:val="0"/>
      <w:divBdr>
        <w:top w:val="none" w:sz="0" w:space="0" w:color="auto"/>
        <w:left w:val="none" w:sz="0" w:space="0" w:color="auto"/>
        <w:bottom w:val="none" w:sz="0" w:space="0" w:color="auto"/>
        <w:right w:val="none" w:sz="0" w:space="0" w:color="auto"/>
      </w:divBdr>
    </w:div>
    <w:div w:id="168445215">
      <w:bodyDiv w:val="1"/>
      <w:marLeft w:val="0"/>
      <w:marRight w:val="0"/>
      <w:marTop w:val="0"/>
      <w:marBottom w:val="0"/>
      <w:divBdr>
        <w:top w:val="none" w:sz="0" w:space="0" w:color="auto"/>
        <w:left w:val="none" w:sz="0" w:space="0" w:color="auto"/>
        <w:bottom w:val="none" w:sz="0" w:space="0" w:color="auto"/>
        <w:right w:val="none" w:sz="0" w:space="0" w:color="auto"/>
      </w:divBdr>
    </w:div>
    <w:div w:id="238950297">
      <w:bodyDiv w:val="1"/>
      <w:marLeft w:val="0"/>
      <w:marRight w:val="0"/>
      <w:marTop w:val="0"/>
      <w:marBottom w:val="0"/>
      <w:divBdr>
        <w:top w:val="none" w:sz="0" w:space="0" w:color="auto"/>
        <w:left w:val="none" w:sz="0" w:space="0" w:color="auto"/>
        <w:bottom w:val="none" w:sz="0" w:space="0" w:color="auto"/>
        <w:right w:val="none" w:sz="0" w:space="0" w:color="auto"/>
      </w:divBdr>
    </w:div>
    <w:div w:id="269432122">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3171413">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32027812">
      <w:bodyDiv w:val="1"/>
      <w:marLeft w:val="0"/>
      <w:marRight w:val="0"/>
      <w:marTop w:val="0"/>
      <w:marBottom w:val="0"/>
      <w:divBdr>
        <w:top w:val="none" w:sz="0" w:space="0" w:color="auto"/>
        <w:left w:val="none" w:sz="0" w:space="0" w:color="auto"/>
        <w:bottom w:val="none" w:sz="0" w:space="0" w:color="auto"/>
        <w:right w:val="none" w:sz="0" w:space="0" w:color="auto"/>
      </w:divBdr>
    </w:div>
    <w:div w:id="333384001">
      <w:bodyDiv w:val="1"/>
      <w:marLeft w:val="0"/>
      <w:marRight w:val="0"/>
      <w:marTop w:val="0"/>
      <w:marBottom w:val="0"/>
      <w:divBdr>
        <w:top w:val="none" w:sz="0" w:space="0" w:color="auto"/>
        <w:left w:val="none" w:sz="0" w:space="0" w:color="auto"/>
        <w:bottom w:val="none" w:sz="0" w:space="0" w:color="auto"/>
        <w:right w:val="none" w:sz="0" w:space="0" w:color="auto"/>
      </w:divBdr>
    </w:div>
    <w:div w:id="35273152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66375151">
      <w:bodyDiv w:val="1"/>
      <w:marLeft w:val="0"/>
      <w:marRight w:val="0"/>
      <w:marTop w:val="0"/>
      <w:marBottom w:val="0"/>
      <w:divBdr>
        <w:top w:val="none" w:sz="0" w:space="0" w:color="auto"/>
        <w:left w:val="none" w:sz="0" w:space="0" w:color="auto"/>
        <w:bottom w:val="none" w:sz="0" w:space="0" w:color="auto"/>
        <w:right w:val="none" w:sz="0" w:space="0" w:color="auto"/>
      </w:divBdr>
    </w:div>
    <w:div w:id="379137037">
      <w:bodyDiv w:val="1"/>
      <w:marLeft w:val="0"/>
      <w:marRight w:val="0"/>
      <w:marTop w:val="0"/>
      <w:marBottom w:val="0"/>
      <w:divBdr>
        <w:top w:val="none" w:sz="0" w:space="0" w:color="auto"/>
        <w:left w:val="none" w:sz="0" w:space="0" w:color="auto"/>
        <w:bottom w:val="none" w:sz="0" w:space="0" w:color="auto"/>
        <w:right w:val="none" w:sz="0" w:space="0" w:color="auto"/>
      </w:divBdr>
    </w:div>
    <w:div w:id="386996888">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1266859">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99886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56528395">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69518005">
      <w:bodyDiv w:val="1"/>
      <w:marLeft w:val="0"/>
      <w:marRight w:val="0"/>
      <w:marTop w:val="0"/>
      <w:marBottom w:val="0"/>
      <w:divBdr>
        <w:top w:val="none" w:sz="0" w:space="0" w:color="auto"/>
        <w:left w:val="none" w:sz="0" w:space="0" w:color="auto"/>
        <w:bottom w:val="none" w:sz="0" w:space="0" w:color="auto"/>
        <w:right w:val="none" w:sz="0" w:space="0" w:color="auto"/>
      </w:divBdr>
    </w:div>
    <w:div w:id="471942346">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077912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496767620">
      <w:bodyDiv w:val="1"/>
      <w:marLeft w:val="0"/>
      <w:marRight w:val="0"/>
      <w:marTop w:val="0"/>
      <w:marBottom w:val="0"/>
      <w:divBdr>
        <w:top w:val="none" w:sz="0" w:space="0" w:color="auto"/>
        <w:left w:val="none" w:sz="0" w:space="0" w:color="auto"/>
        <w:bottom w:val="none" w:sz="0" w:space="0" w:color="auto"/>
        <w:right w:val="none" w:sz="0" w:space="0" w:color="auto"/>
      </w:divBdr>
    </w:div>
    <w:div w:id="503252291">
      <w:bodyDiv w:val="1"/>
      <w:marLeft w:val="0"/>
      <w:marRight w:val="0"/>
      <w:marTop w:val="0"/>
      <w:marBottom w:val="0"/>
      <w:divBdr>
        <w:top w:val="none" w:sz="0" w:space="0" w:color="auto"/>
        <w:left w:val="none" w:sz="0" w:space="0" w:color="auto"/>
        <w:bottom w:val="none" w:sz="0" w:space="0" w:color="auto"/>
        <w:right w:val="none" w:sz="0" w:space="0" w:color="auto"/>
      </w:divBdr>
    </w:div>
    <w:div w:id="507406593">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65843353">
      <w:bodyDiv w:val="1"/>
      <w:marLeft w:val="0"/>
      <w:marRight w:val="0"/>
      <w:marTop w:val="0"/>
      <w:marBottom w:val="0"/>
      <w:divBdr>
        <w:top w:val="none" w:sz="0" w:space="0" w:color="auto"/>
        <w:left w:val="none" w:sz="0" w:space="0" w:color="auto"/>
        <w:bottom w:val="none" w:sz="0" w:space="0" w:color="auto"/>
        <w:right w:val="none" w:sz="0" w:space="0" w:color="auto"/>
      </w:divBdr>
    </w:div>
    <w:div w:id="571163812">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592781372">
      <w:bodyDiv w:val="1"/>
      <w:marLeft w:val="0"/>
      <w:marRight w:val="0"/>
      <w:marTop w:val="0"/>
      <w:marBottom w:val="0"/>
      <w:divBdr>
        <w:top w:val="none" w:sz="0" w:space="0" w:color="auto"/>
        <w:left w:val="none" w:sz="0" w:space="0" w:color="auto"/>
        <w:bottom w:val="none" w:sz="0" w:space="0" w:color="auto"/>
        <w:right w:val="none" w:sz="0" w:space="0" w:color="auto"/>
      </w:divBdr>
    </w:div>
    <w:div w:id="605426929">
      <w:bodyDiv w:val="1"/>
      <w:marLeft w:val="0"/>
      <w:marRight w:val="0"/>
      <w:marTop w:val="0"/>
      <w:marBottom w:val="0"/>
      <w:divBdr>
        <w:top w:val="none" w:sz="0" w:space="0" w:color="auto"/>
        <w:left w:val="none" w:sz="0" w:space="0" w:color="auto"/>
        <w:bottom w:val="none" w:sz="0" w:space="0" w:color="auto"/>
        <w:right w:val="none" w:sz="0" w:space="0" w:color="auto"/>
      </w:divBdr>
    </w:div>
    <w:div w:id="609627652">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43699775">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62439074">
      <w:bodyDiv w:val="1"/>
      <w:marLeft w:val="0"/>
      <w:marRight w:val="0"/>
      <w:marTop w:val="0"/>
      <w:marBottom w:val="0"/>
      <w:divBdr>
        <w:top w:val="none" w:sz="0" w:space="0" w:color="auto"/>
        <w:left w:val="none" w:sz="0" w:space="0" w:color="auto"/>
        <w:bottom w:val="none" w:sz="0" w:space="0" w:color="auto"/>
        <w:right w:val="none" w:sz="0" w:space="0" w:color="auto"/>
      </w:divBdr>
    </w:div>
    <w:div w:id="681930656">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08846907">
      <w:bodyDiv w:val="1"/>
      <w:marLeft w:val="0"/>
      <w:marRight w:val="0"/>
      <w:marTop w:val="0"/>
      <w:marBottom w:val="0"/>
      <w:divBdr>
        <w:top w:val="none" w:sz="0" w:space="0" w:color="auto"/>
        <w:left w:val="none" w:sz="0" w:space="0" w:color="auto"/>
        <w:bottom w:val="none" w:sz="0" w:space="0" w:color="auto"/>
        <w:right w:val="none" w:sz="0" w:space="0" w:color="auto"/>
      </w:divBdr>
    </w:div>
    <w:div w:id="734553216">
      <w:bodyDiv w:val="1"/>
      <w:marLeft w:val="0"/>
      <w:marRight w:val="0"/>
      <w:marTop w:val="0"/>
      <w:marBottom w:val="0"/>
      <w:divBdr>
        <w:top w:val="none" w:sz="0" w:space="0" w:color="auto"/>
        <w:left w:val="none" w:sz="0" w:space="0" w:color="auto"/>
        <w:bottom w:val="none" w:sz="0" w:space="0" w:color="auto"/>
        <w:right w:val="none" w:sz="0" w:space="0" w:color="auto"/>
      </w:divBdr>
    </w:div>
    <w:div w:id="736586334">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4016851">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76284553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880284765">
      <w:bodyDiv w:val="1"/>
      <w:marLeft w:val="0"/>
      <w:marRight w:val="0"/>
      <w:marTop w:val="0"/>
      <w:marBottom w:val="0"/>
      <w:divBdr>
        <w:top w:val="none" w:sz="0" w:space="0" w:color="auto"/>
        <w:left w:val="none" w:sz="0" w:space="0" w:color="auto"/>
        <w:bottom w:val="none" w:sz="0" w:space="0" w:color="auto"/>
        <w:right w:val="none" w:sz="0" w:space="0" w:color="auto"/>
      </w:divBdr>
    </w:div>
    <w:div w:id="902104100">
      <w:bodyDiv w:val="1"/>
      <w:marLeft w:val="0"/>
      <w:marRight w:val="0"/>
      <w:marTop w:val="0"/>
      <w:marBottom w:val="0"/>
      <w:divBdr>
        <w:top w:val="none" w:sz="0" w:space="0" w:color="auto"/>
        <w:left w:val="none" w:sz="0" w:space="0" w:color="auto"/>
        <w:bottom w:val="none" w:sz="0" w:space="0" w:color="auto"/>
        <w:right w:val="none" w:sz="0" w:space="0" w:color="auto"/>
      </w:divBdr>
    </w:div>
    <w:div w:id="912809783">
      <w:bodyDiv w:val="1"/>
      <w:marLeft w:val="0"/>
      <w:marRight w:val="0"/>
      <w:marTop w:val="0"/>
      <w:marBottom w:val="0"/>
      <w:divBdr>
        <w:top w:val="none" w:sz="0" w:space="0" w:color="auto"/>
        <w:left w:val="none" w:sz="0" w:space="0" w:color="auto"/>
        <w:bottom w:val="none" w:sz="0" w:space="0" w:color="auto"/>
        <w:right w:val="none" w:sz="0" w:space="0" w:color="auto"/>
      </w:divBdr>
    </w:div>
    <w:div w:id="926575906">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1188861">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53899150">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5160703">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00162784">
      <w:bodyDiv w:val="1"/>
      <w:marLeft w:val="0"/>
      <w:marRight w:val="0"/>
      <w:marTop w:val="0"/>
      <w:marBottom w:val="0"/>
      <w:divBdr>
        <w:top w:val="none" w:sz="0" w:space="0" w:color="auto"/>
        <w:left w:val="none" w:sz="0" w:space="0" w:color="auto"/>
        <w:bottom w:val="none" w:sz="0" w:space="0" w:color="auto"/>
        <w:right w:val="none" w:sz="0" w:space="0" w:color="auto"/>
      </w:divBdr>
    </w:div>
    <w:div w:id="1002854064">
      <w:bodyDiv w:val="1"/>
      <w:marLeft w:val="0"/>
      <w:marRight w:val="0"/>
      <w:marTop w:val="0"/>
      <w:marBottom w:val="0"/>
      <w:divBdr>
        <w:top w:val="none" w:sz="0" w:space="0" w:color="auto"/>
        <w:left w:val="none" w:sz="0" w:space="0" w:color="auto"/>
        <w:bottom w:val="none" w:sz="0" w:space="0" w:color="auto"/>
        <w:right w:val="none" w:sz="0" w:space="0" w:color="auto"/>
      </w:divBdr>
    </w:div>
    <w:div w:id="1042100630">
      <w:bodyDiv w:val="1"/>
      <w:marLeft w:val="0"/>
      <w:marRight w:val="0"/>
      <w:marTop w:val="0"/>
      <w:marBottom w:val="0"/>
      <w:divBdr>
        <w:top w:val="none" w:sz="0" w:space="0" w:color="auto"/>
        <w:left w:val="none" w:sz="0" w:space="0" w:color="auto"/>
        <w:bottom w:val="none" w:sz="0" w:space="0" w:color="auto"/>
        <w:right w:val="none" w:sz="0" w:space="0" w:color="auto"/>
      </w:divBdr>
    </w:div>
    <w:div w:id="1061442242">
      <w:bodyDiv w:val="1"/>
      <w:marLeft w:val="0"/>
      <w:marRight w:val="0"/>
      <w:marTop w:val="0"/>
      <w:marBottom w:val="0"/>
      <w:divBdr>
        <w:top w:val="none" w:sz="0" w:space="0" w:color="auto"/>
        <w:left w:val="none" w:sz="0" w:space="0" w:color="auto"/>
        <w:bottom w:val="none" w:sz="0" w:space="0" w:color="auto"/>
        <w:right w:val="none" w:sz="0" w:space="0" w:color="auto"/>
      </w:divBdr>
    </w:div>
    <w:div w:id="1069034647">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38650330">
      <w:bodyDiv w:val="1"/>
      <w:marLeft w:val="0"/>
      <w:marRight w:val="0"/>
      <w:marTop w:val="0"/>
      <w:marBottom w:val="0"/>
      <w:divBdr>
        <w:top w:val="none" w:sz="0" w:space="0" w:color="auto"/>
        <w:left w:val="none" w:sz="0" w:space="0" w:color="auto"/>
        <w:bottom w:val="none" w:sz="0" w:space="0" w:color="auto"/>
        <w:right w:val="none" w:sz="0" w:space="0" w:color="auto"/>
      </w:divBdr>
    </w:div>
    <w:div w:id="1146313943">
      <w:bodyDiv w:val="1"/>
      <w:marLeft w:val="0"/>
      <w:marRight w:val="0"/>
      <w:marTop w:val="0"/>
      <w:marBottom w:val="0"/>
      <w:divBdr>
        <w:top w:val="none" w:sz="0" w:space="0" w:color="auto"/>
        <w:left w:val="none" w:sz="0" w:space="0" w:color="auto"/>
        <w:bottom w:val="none" w:sz="0" w:space="0" w:color="auto"/>
        <w:right w:val="none" w:sz="0" w:space="0" w:color="auto"/>
      </w:divBdr>
    </w:div>
    <w:div w:id="1161196396">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171598810">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58514453">
      <w:bodyDiv w:val="1"/>
      <w:marLeft w:val="0"/>
      <w:marRight w:val="0"/>
      <w:marTop w:val="0"/>
      <w:marBottom w:val="0"/>
      <w:divBdr>
        <w:top w:val="none" w:sz="0" w:space="0" w:color="auto"/>
        <w:left w:val="none" w:sz="0" w:space="0" w:color="auto"/>
        <w:bottom w:val="none" w:sz="0" w:space="0" w:color="auto"/>
        <w:right w:val="none" w:sz="0" w:space="0" w:color="auto"/>
      </w:divBdr>
    </w:div>
    <w:div w:id="1262299148">
      <w:bodyDiv w:val="1"/>
      <w:marLeft w:val="0"/>
      <w:marRight w:val="0"/>
      <w:marTop w:val="0"/>
      <w:marBottom w:val="0"/>
      <w:divBdr>
        <w:top w:val="none" w:sz="0" w:space="0" w:color="auto"/>
        <w:left w:val="none" w:sz="0" w:space="0" w:color="auto"/>
        <w:bottom w:val="none" w:sz="0" w:space="0" w:color="auto"/>
        <w:right w:val="none" w:sz="0" w:space="0" w:color="auto"/>
      </w:divBdr>
    </w:div>
    <w:div w:id="1275289304">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11597088">
      <w:bodyDiv w:val="1"/>
      <w:marLeft w:val="0"/>
      <w:marRight w:val="0"/>
      <w:marTop w:val="0"/>
      <w:marBottom w:val="0"/>
      <w:divBdr>
        <w:top w:val="none" w:sz="0" w:space="0" w:color="auto"/>
        <w:left w:val="none" w:sz="0" w:space="0" w:color="auto"/>
        <w:bottom w:val="none" w:sz="0" w:space="0" w:color="auto"/>
        <w:right w:val="none" w:sz="0" w:space="0" w:color="auto"/>
      </w:divBdr>
    </w:div>
    <w:div w:id="1317688909">
      <w:bodyDiv w:val="1"/>
      <w:marLeft w:val="0"/>
      <w:marRight w:val="0"/>
      <w:marTop w:val="0"/>
      <w:marBottom w:val="0"/>
      <w:divBdr>
        <w:top w:val="none" w:sz="0" w:space="0" w:color="auto"/>
        <w:left w:val="none" w:sz="0" w:space="0" w:color="auto"/>
        <w:bottom w:val="none" w:sz="0" w:space="0" w:color="auto"/>
        <w:right w:val="none" w:sz="0" w:space="0" w:color="auto"/>
      </w:divBdr>
    </w:div>
    <w:div w:id="1322852926">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48288270">
      <w:bodyDiv w:val="1"/>
      <w:marLeft w:val="0"/>
      <w:marRight w:val="0"/>
      <w:marTop w:val="0"/>
      <w:marBottom w:val="0"/>
      <w:divBdr>
        <w:top w:val="none" w:sz="0" w:space="0" w:color="auto"/>
        <w:left w:val="none" w:sz="0" w:space="0" w:color="auto"/>
        <w:bottom w:val="none" w:sz="0" w:space="0" w:color="auto"/>
        <w:right w:val="none" w:sz="0" w:space="0" w:color="auto"/>
      </w:divBdr>
    </w:div>
    <w:div w:id="1352411331">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0717237">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432386166">
      <w:bodyDiv w:val="1"/>
      <w:marLeft w:val="0"/>
      <w:marRight w:val="0"/>
      <w:marTop w:val="0"/>
      <w:marBottom w:val="0"/>
      <w:divBdr>
        <w:top w:val="none" w:sz="0" w:space="0" w:color="auto"/>
        <w:left w:val="none" w:sz="0" w:space="0" w:color="auto"/>
        <w:bottom w:val="none" w:sz="0" w:space="0" w:color="auto"/>
        <w:right w:val="none" w:sz="0" w:space="0" w:color="auto"/>
      </w:divBdr>
    </w:div>
    <w:div w:id="1485851489">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19615354">
      <w:bodyDiv w:val="1"/>
      <w:marLeft w:val="0"/>
      <w:marRight w:val="0"/>
      <w:marTop w:val="0"/>
      <w:marBottom w:val="0"/>
      <w:divBdr>
        <w:top w:val="none" w:sz="0" w:space="0" w:color="auto"/>
        <w:left w:val="none" w:sz="0" w:space="0" w:color="auto"/>
        <w:bottom w:val="none" w:sz="0" w:space="0" w:color="auto"/>
        <w:right w:val="none" w:sz="0" w:space="0" w:color="auto"/>
      </w:divBdr>
    </w:div>
    <w:div w:id="1521890274">
      <w:bodyDiv w:val="1"/>
      <w:marLeft w:val="0"/>
      <w:marRight w:val="0"/>
      <w:marTop w:val="0"/>
      <w:marBottom w:val="0"/>
      <w:divBdr>
        <w:top w:val="none" w:sz="0" w:space="0" w:color="auto"/>
        <w:left w:val="none" w:sz="0" w:space="0" w:color="auto"/>
        <w:bottom w:val="none" w:sz="0" w:space="0" w:color="auto"/>
        <w:right w:val="none" w:sz="0" w:space="0" w:color="auto"/>
      </w:divBdr>
    </w:div>
    <w:div w:id="1525099303">
      <w:bodyDiv w:val="1"/>
      <w:marLeft w:val="0"/>
      <w:marRight w:val="0"/>
      <w:marTop w:val="0"/>
      <w:marBottom w:val="0"/>
      <w:divBdr>
        <w:top w:val="none" w:sz="0" w:space="0" w:color="auto"/>
        <w:left w:val="none" w:sz="0" w:space="0" w:color="auto"/>
        <w:bottom w:val="none" w:sz="0" w:space="0" w:color="auto"/>
        <w:right w:val="none" w:sz="0" w:space="0" w:color="auto"/>
      </w:divBdr>
    </w:div>
    <w:div w:id="1605965842">
      <w:bodyDiv w:val="1"/>
      <w:marLeft w:val="0"/>
      <w:marRight w:val="0"/>
      <w:marTop w:val="0"/>
      <w:marBottom w:val="0"/>
      <w:divBdr>
        <w:top w:val="none" w:sz="0" w:space="0" w:color="auto"/>
        <w:left w:val="none" w:sz="0" w:space="0" w:color="auto"/>
        <w:bottom w:val="none" w:sz="0" w:space="0" w:color="auto"/>
        <w:right w:val="none" w:sz="0" w:space="0" w:color="auto"/>
      </w:divBdr>
    </w:div>
    <w:div w:id="1619489596">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035918">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709337590">
      <w:bodyDiv w:val="1"/>
      <w:marLeft w:val="0"/>
      <w:marRight w:val="0"/>
      <w:marTop w:val="0"/>
      <w:marBottom w:val="0"/>
      <w:divBdr>
        <w:top w:val="none" w:sz="0" w:space="0" w:color="auto"/>
        <w:left w:val="none" w:sz="0" w:space="0" w:color="auto"/>
        <w:bottom w:val="none" w:sz="0" w:space="0" w:color="auto"/>
        <w:right w:val="none" w:sz="0" w:space="0" w:color="auto"/>
      </w:divBdr>
    </w:div>
    <w:div w:id="1727870760">
      <w:bodyDiv w:val="1"/>
      <w:marLeft w:val="0"/>
      <w:marRight w:val="0"/>
      <w:marTop w:val="0"/>
      <w:marBottom w:val="0"/>
      <w:divBdr>
        <w:top w:val="none" w:sz="0" w:space="0" w:color="auto"/>
        <w:left w:val="none" w:sz="0" w:space="0" w:color="auto"/>
        <w:bottom w:val="none" w:sz="0" w:space="0" w:color="auto"/>
        <w:right w:val="none" w:sz="0" w:space="0" w:color="auto"/>
      </w:divBdr>
    </w:div>
    <w:div w:id="1733306600">
      <w:bodyDiv w:val="1"/>
      <w:marLeft w:val="0"/>
      <w:marRight w:val="0"/>
      <w:marTop w:val="0"/>
      <w:marBottom w:val="0"/>
      <w:divBdr>
        <w:top w:val="none" w:sz="0" w:space="0" w:color="auto"/>
        <w:left w:val="none" w:sz="0" w:space="0" w:color="auto"/>
        <w:bottom w:val="none" w:sz="0" w:space="0" w:color="auto"/>
        <w:right w:val="none" w:sz="0" w:space="0" w:color="auto"/>
      </w:divBdr>
    </w:div>
    <w:div w:id="1791513849">
      <w:bodyDiv w:val="1"/>
      <w:marLeft w:val="0"/>
      <w:marRight w:val="0"/>
      <w:marTop w:val="0"/>
      <w:marBottom w:val="0"/>
      <w:divBdr>
        <w:top w:val="none" w:sz="0" w:space="0" w:color="auto"/>
        <w:left w:val="none" w:sz="0" w:space="0" w:color="auto"/>
        <w:bottom w:val="none" w:sz="0" w:space="0" w:color="auto"/>
        <w:right w:val="none" w:sz="0" w:space="0" w:color="auto"/>
      </w:divBdr>
    </w:div>
    <w:div w:id="1796176389">
      <w:bodyDiv w:val="1"/>
      <w:marLeft w:val="0"/>
      <w:marRight w:val="0"/>
      <w:marTop w:val="0"/>
      <w:marBottom w:val="0"/>
      <w:divBdr>
        <w:top w:val="none" w:sz="0" w:space="0" w:color="auto"/>
        <w:left w:val="none" w:sz="0" w:space="0" w:color="auto"/>
        <w:bottom w:val="none" w:sz="0" w:space="0" w:color="auto"/>
        <w:right w:val="none" w:sz="0" w:space="0" w:color="auto"/>
      </w:divBdr>
    </w:div>
    <w:div w:id="1804732767">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08281349">
      <w:bodyDiv w:val="1"/>
      <w:marLeft w:val="0"/>
      <w:marRight w:val="0"/>
      <w:marTop w:val="0"/>
      <w:marBottom w:val="0"/>
      <w:divBdr>
        <w:top w:val="none" w:sz="0" w:space="0" w:color="auto"/>
        <w:left w:val="none" w:sz="0" w:space="0" w:color="auto"/>
        <w:bottom w:val="none" w:sz="0" w:space="0" w:color="auto"/>
        <w:right w:val="none" w:sz="0" w:space="0" w:color="auto"/>
      </w:divBdr>
    </w:div>
    <w:div w:id="1832016684">
      <w:bodyDiv w:val="1"/>
      <w:marLeft w:val="0"/>
      <w:marRight w:val="0"/>
      <w:marTop w:val="0"/>
      <w:marBottom w:val="0"/>
      <w:divBdr>
        <w:top w:val="none" w:sz="0" w:space="0" w:color="auto"/>
        <w:left w:val="none" w:sz="0" w:space="0" w:color="auto"/>
        <w:bottom w:val="none" w:sz="0" w:space="0" w:color="auto"/>
        <w:right w:val="none" w:sz="0" w:space="0" w:color="auto"/>
      </w:divBdr>
    </w:div>
    <w:div w:id="1864049684">
      <w:bodyDiv w:val="1"/>
      <w:marLeft w:val="0"/>
      <w:marRight w:val="0"/>
      <w:marTop w:val="0"/>
      <w:marBottom w:val="0"/>
      <w:divBdr>
        <w:top w:val="none" w:sz="0" w:space="0" w:color="auto"/>
        <w:left w:val="none" w:sz="0" w:space="0" w:color="auto"/>
        <w:bottom w:val="none" w:sz="0" w:space="0" w:color="auto"/>
        <w:right w:val="none" w:sz="0" w:space="0" w:color="auto"/>
      </w:divBdr>
    </w:div>
    <w:div w:id="1870026636">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1747020">
      <w:bodyDiv w:val="1"/>
      <w:marLeft w:val="0"/>
      <w:marRight w:val="0"/>
      <w:marTop w:val="0"/>
      <w:marBottom w:val="0"/>
      <w:divBdr>
        <w:top w:val="none" w:sz="0" w:space="0" w:color="auto"/>
        <w:left w:val="none" w:sz="0" w:space="0" w:color="auto"/>
        <w:bottom w:val="none" w:sz="0" w:space="0" w:color="auto"/>
        <w:right w:val="none" w:sz="0" w:space="0" w:color="auto"/>
      </w:divBdr>
    </w:div>
    <w:div w:id="1912351875">
      <w:bodyDiv w:val="1"/>
      <w:marLeft w:val="0"/>
      <w:marRight w:val="0"/>
      <w:marTop w:val="0"/>
      <w:marBottom w:val="0"/>
      <w:divBdr>
        <w:top w:val="none" w:sz="0" w:space="0" w:color="auto"/>
        <w:left w:val="none" w:sz="0" w:space="0" w:color="auto"/>
        <w:bottom w:val="none" w:sz="0" w:space="0" w:color="auto"/>
        <w:right w:val="none" w:sz="0" w:space="0" w:color="auto"/>
      </w:divBdr>
    </w:div>
    <w:div w:id="1916012448">
      <w:bodyDiv w:val="1"/>
      <w:marLeft w:val="0"/>
      <w:marRight w:val="0"/>
      <w:marTop w:val="0"/>
      <w:marBottom w:val="0"/>
      <w:divBdr>
        <w:top w:val="none" w:sz="0" w:space="0" w:color="auto"/>
        <w:left w:val="none" w:sz="0" w:space="0" w:color="auto"/>
        <w:bottom w:val="none" w:sz="0" w:space="0" w:color="auto"/>
        <w:right w:val="none" w:sz="0" w:space="0" w:color="auto"/>
      </w:divBdr>
    </w:div>
    <w:div w:id="1949922481">
      <w:bodyDiv w:val="1"/>
      <w:marLeft w:val="0"/>
      <w:marRight w:val="0"/>
      <w:marTop w:val="0"/>
      <w:marBottom w:val="0"/>
      <w:divBdr>
        <w:top w:val="none" w:sz="0" w:space="0" w:color="auto"/>
        <w:left w:val="none" w:sz="0" w:space="0" w:color="auto"/>
        <w:bottom w:val="none" w:sz="0" w:space="0" w:color="auto"/>
        <w:right w:val="none" w:sz="0" w:space="0" w:color="auto"/>
      </w:divBdr>
    </w:div>
    <w:div w:id="1952514126">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59599741">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1991132769">
      <w:bodyDiv w:val="1"/>
      <w:marLeft w:val="0"/>
      <w:marRight w:val="0"/>
      <w:marTop w:val="0"/>
      <w:marBottom w:val="0"/>
      <w:divBdr>
        <w:top w:val="none" w:sz="0" w:space="0" w:color="auto"/>
        <w:left w:val="none" w:sz="0" w:space="0" w:color="auto"/>
        <w:bottom w:val="none" w:sz="0" w:space="0" w:color="auto"/>
        <w:right w:val="none" w:sz="0" w:space="0" w:color="auto"/>
      </w:divBdr>
    </w:div>
    <w:div w:id="1994410278">
      <w:bodyDiv w:val="1"/>
      <w:marLeft w:val="0"/>
      <w:marRight w:val="0"/>
      <w:marTop w:val="0"/>
      <w:marBottom w:val="0"/>
      <w:divBdr>
        <w:top w:val="none" w:sz="0" w:space="0" w:color="auto"/>
        <w:left w:val="none" w:sz="0" w:space="0" w:color="auto"/>
        <w:bottom w:val="none" w:sz="0" w:space="0" w:color="auto"/>
        <w:right w:val="none" w:sz="0" w:space="0" w:color="auto"/>
      </w:divBdr>
    </w:div>
    <w:div w:id="1999845449">
      <w:bodyDiv w:val="1"/>
      <w:marLeft w:val="0"/>
      <w:marRight w:val="0"/>
      <w:marTop w:val="0"/>
      <w:marBottom w:val="0"/>
      <w:divBdr>
        <w:top w:val="none" w:sz="0" w:space="0" w:color="auto"/>
        <w:left w:val="none" w:sz="0" w:space="0" w:color="auto"/>
        <w:bottom w:val="none" w:sz="0" w:space="0" w:color="auto"/>
        <w:right w:val="none" w:sz="0" w:space="0" w:color="auto"/>
      </w:divBdr>
    </w:div>
    <w:div w:id="2003778991">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0570652">
      <w:bodyDiv w:val="1"/>
      <w:marLeft w:val="0"/>
      <w:marRight w:val="0"/>
      <w:marTop w:val="0"/>
      <w:marBottom w:val="0"/>
      <w:divBdr>
        <w:top w:val="none" w:sz="0" w:space="0" w:color="auto"/>
        <w:left w:val="none" w:sz="0" w:space="0" w:color="auto"/>
        <w:bottom w:val="none" w:sz="0" w:space="0" w:color="auto"/>
        <w:right w:val="none" w:sz="0" w:space="0" w:color="auto"/>
      </w:divBdr>
    </w:div>
    <w:div w:id="2031444768">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2996034">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2369339">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090273172">
      <w:bodyDiv w:val="1"/>
      <w:marLeft w:val="0"/>
      <w:marRight w:val="0"/>
      <w:marTop w:val="0"/>
      <w:marBottom w:val="0"/>
      <w:divBdr>
        <w:top w:val="none" w:sz="0" w:space="0" w:color="auto"/>
        <w:left w:val="none" w:sz="0" w:space="0" w:color="auto"/>
        <w:bottom w:val="none" w:sz="0" w:space="0" w:color="auto"/>
        <w:right w:val="none" w:sz="0" w:space="0" w:color="auto"/>
      </w:divBdr>
    </w:div>
    <w:div w:id="2093772795">
      <w:bodyDiv w:val="1"/>
      <w:marLeft w:val="0"/>
      <w:marRight w:val="0"/>
      <w:marTop w:val="0"/>
      <w:marBottom w:val="0"/>
      <w:divBdr>
        <w:top w:val="none" w:sz="0" w:space="0" w:color="auto"/>
        <w:left w:val="none" w:sz="0" w:space="0" w:color="auto"/>
        <w:bottom w:val="none" w:sz="0" w:space="0" w:color="auto"/>
        <w:right w:val="none" w:sz="0" w:space="0" w:color="auto"/>
      </w:divBdr>
    </w:div>
    <w:div w:id="2095735216">
      <w:bodyDiv w:val="1"/>
      <w:marLeft w:val="0"/>
      <w:marRight w:val="0"/>
      <w:marTop w:val="0"/>
      <w:marBottom w:val="0"/>
      <w:divBdr>
        <w:top w:val="none" w:sz="0" w:space="0" w:color="auto"/>
        <w:left w:val="none" w:sz="0" w:space="0" w:color="auto"/>
        <w:bottom w:val="none" w:sz="0" w:space="0" w:color="auto"/>
        <w:right w:val="none" w:sz="0" w:space="0" w:color="auto"/>
      </w:divBdr>
    </w:div>
    <w:div w:id="2107576508">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22992785">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theme" Target="theme/theme1.xml"/><Relationship Id="rId10" Type="http://schemas.openxmlformats.org/officeDocument/2006/relationships/image" Target="media/image10.emf"/><Relationship Id="rId19"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internet.gara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9F072-4EF0-4137-BF41-DDA43DF0A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1312</Words>
  <Characters>7483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2023-05-18T13:20:00Z</cp:lastPrinted>
  <dcterms:created xsi:type="dcterms:W3CDTF">2023-05-22T06:56:00Z</dcterms:created>
  <dcterms:modified xsi:type="dcterms:W3CDTF">2023-05-22T06:56:00Z</dcterms:modified>
</cp:coreProperties>
</file>