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08E7569" w:rsidR="009A3F0A" w:rsidRPr="00EE4895" w:rsidRDefault="00B746DA"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E71B48">
                              <w:rPr>
                                <w:rFonts w:ascii="Times New Roman" w:eastAsia="Times New Roman" w:hAnsi="Times New Roman" w:cs="Times New Roman"/>
                                <w:sz w:val="24"/>
                                <w:szCs w:val="20"/>
                                <w:u w:val="single"/>
                                <w:lang w:eastAsia="ru-RU"/>
                              </w:rPr>
                              <w:t>7</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282D43">
                              <w:rPr>
                                <w:rFonts w:ascii="Times New Roman" w:eastAsia="Times New Roman" w:hAnsi="Times New Roman" w:cs="Times New Roman"/>
                                <w:sz w:val="24"/>
                                <w:szCs w:val="20"/>
                                <w:u w:val="single"/>
                                <w:lang w:eastAsia="ru-RU"/>
                              </w:rPr>
                              <w:t>1</w:t>
                            </w:r>
                            <w:r w:rsidR="00176645">
                              <w:rPr>
                                <w:rFonts w:ascii="Times New Roman" w:eastAsia="Times New Roman" w:hAnsi="Times New Roman" w:cs="Times New Roman"/>
                                <w:sz w:val="24"/>
                                <w:szCs w:val="20"/>
                                <w:u w:val="single"/>
                                <w:lang w:eastAsia="ru-RU"/>
                              </w:rPr>
                              <w:t>7</w:t>
                            </w:r>
                            <w:r w:rsidR="00E71B48">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08E7569" w:rsidR="009A3F0A" w:rsidRPr="00EE4895" w:rsidRDefault="00B746DA"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E71B48">
                        <w:rPr>
                          <w:rFonts w:ascii="Times New Roman" w:eastAsia="Times New Roman" w:hAnsi="Times New Roman" w:cs="Times New Roman"/>
                          <w:sz w:val="24"/>
                          <w:szCs w:val="20"/>
                          <w:u w:val="single"/>
                          <w:lang w:eastAsia="ru-RU"/>
                        </w:rPr>
                        <w:t>7</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282D43">
                        <w:rPr>
                          <w:rFonts w:ascii="Times New Roman" w:eastAsia="Times New Roman" w:hAnsi="Times New Roman" w:cs="Times New Roman"/>
                          <w:sz w:val="24"/>
                          <w:szCs w:val="20"/>
                          <w:u w:val="single"/>
                          <w:lang w:eastAsia="ru-RU"/>
                        </w:rPr>
                        <w:t>1</w:t>
                      </w:r>
                      <w:r w:rsidR="00176645">
                        <w:rPr>
                          <w:rFonts w:ascii="Times New Roman" w:eastAsia="Times New Roman" w:hAnsi="Times New Roman" w:cs="Times New Roman"/>
                          <w:sz w:val="24"/>
                          <w:szCs w:val="20"/>
                          <w:u w:val="single"/>
                          <w:lang w:eastAsia="ru-RU"/>
                        </w:rPr>
                        <w:t>7</w:t>
                      </w:r>
                      <w:r w:rsidR="00E71B48">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789CBDD" w:rsidR="009A3F0A" w:rsidRPr="00EE4895" w:rsidRDefault="00B746D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E71B48">
                              <w:rPr>
                                <w:rFonts w:ascii="Times New Roman" w:eastAsia="Times New Roman" w:hAnsi="Times New Roman" w:cs="Times New Roman"/>
                                <w:sz w:val="24"/>
                                <w:szCs w:val="24"/>
                                <w:u w:val="single"/>
                                <w:lang w:eastAsia="ru-RU"/>
                              </w:rPr>
                              <w:t>7</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282D43">
                              <w:rPr>
                                <w:rFonts w:ascii="Times New Roman" w:eastAsia="Times New Roman" w:hAnsi="Times New Roman" w:cs="Times New Roman"/>
                                <w:sz w:val="24"/>
                                <w:szCs w:val="24"/>
                                <w:u w:val="single"/>
                                <w:lang w:eastAsia="ru-RU"/>
                              </w:rPr>
                              <w:t>1</w:t>
                            </w:r>
                            <w:r w:rsidR="00176645">
                              <w:rPr>
                                <w:rFonts w:ascii="Times New Roman" w:eastAsia="Times New Roman" w:hAnsi="Times New Roman" w:cs="Times New Roman"/>
                                <w:sz w:val="24"/>
                                <w:szCs w:val="24"/>
                                <w:u w:val="single"/>
                                <w:lang w:eastAsia="ru-RU"/>
                              </w:rPr>
                              <w:t>7</w:t>
                            </w:r>
                            <w:r w:rsidR="00E71B48">
                              <w:rPr>
                                <w:rFonts w:ascii="Times New Roman" w:eastAsia="Times New Roman" w:hAnsi="Times New Roman" w:cs="Times New Roman"/>
                                <w:sz w:val="24"/>
                                <w:szCs w:val="24"/>
                                <w:u w:val="single"/>
                                <w:lang w:eastAsia="ru-RU"/>
                              </w:rPr>
                              <w:t>5</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789CBDD" w:rsidR="009A3F0A" w:rsidRPr="00EE4895" w:rsidRDefault="00B746D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E71B48">
                        <w:rPr>
                          <w:rFonts w:ascii="Times New Roman" w:eastAsia="Times New Roman" w:hAnsi="Times New Roman" w:cs="Times New Roman"/>
                          <w:sz w:val="24"/>
                          <w:szCs w:val="24"/>
                          <w:u w:val="single"/>
                          <w:lang w:eastAsia="ru-RU"/>
                        </w:rPr>
                        <w:t>7</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282D43">
                        <w:rPr>
                          <w:rFonts w:ascii="Times New Roman" w:eastAsia="Times New Roman" w:hAnsi="Times New Roman" w:cs="Times New Roman"/>
                          <w:sz w:val="24"/>
                          <w:szCs w:val="24"/>
                          <w:u w:val="single"/>
                          <w:lang w:eastAsia="ru-RU"/>
                        </w:rPr>
                        <w:t>1</w:t>
                      </w:r>
                      <w:r w:rsidR="00176645">
                        <w:rPr>
                          <w:rFonts w:ascii="Times New Roman" w:eastAsia="Times New Roman" w:hAnsi="Times New Roman" w:cs="Times New Roman"/>
                          <w:sz w:val="24"/>
                          <w:szCs w:val="24"/>
                          <w:u w:val="single"/>
                          <w:lang w:eastAsia="ru-RU"/>
                        </w:rPr>
                        <w:t>7</w:t>
                      </w:r>
                      <w:r w:rsidR="00E71B48">
                        <w:rPr>
                          <w:rFonts w:ascii="Times New Roman" w:eastAsia="Times New Roman" w:hAnsi="Times New Roman" w:cs="Times New Roman"/>
                          <w:sz w:val="24"/>
                          <w:szCs w:val="24"/>
                          <w:u w:val="single"/>
                          <w:lang w:eastAsia="ru-RU"/>
                        </w:rPr>
                        <w:t>5</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171AC9B2" w14:textId="77777777" w:rsidR="00785731" w:rsidRDefault="00785731" w:rsidP="00A675D9">
      <w:pPr>
        <w:spacing w:after="0" w:line="240" w:lineRule="auto"/>
        <w:ind w:right="4962" w:firstLine="709"/>
        <w:jc w:val="both"/>
        <w:rPr>
          <w:rFonts w:ascii="Times New Roman" w:hAnsi="Times New Roman" w:cs="Times New Roman"/>
          <w:sz w:val="24"/>
          <w:szCs w:val="24"/>
        </w:rPr>
      </w:pPr>
    </w:p>
    <w:p w14:paraId="0C661C10" w14:textId="1C6DBEC5" w:rsidR="00E71B48" w:rsidRDefault="00E71B48" w:rsidP="00E71B48">
      <w:pPr>
        <w:spacing w:after="0" w:line="240" w:lineRule="exact"/>
        <w:ind w:right="4962"/>
        <w:jc w:val="both"/>
        <w:rPr>
          <w:rFonts w:ascii="Times New Roman" w:hAnsi="Times New Roman" w:cs="Times New Roman"/>
          <w:sz w:val="24"/>
          <w:szCs w:val="24"/>
        </w:rPr>
      </w:pPr>
      <w:r>
        <w:rPr>
          <w:rFonts w:ascii="Times New Roman" w:hAnsi="Times New Roman" w:cs="Times New Roman"/>
          <w:sz w:val="24"/>
          <w:szCs w:val="24"/>
        </w:rPr>
        <w:t>О</w:t>
      </w:r>
      <w:r>
        <w:rPr>
          <w:rFonts w:ascii="Times New Roman" w:hAnsi="Times New Roman" w:cs="Times New Roman"/>
          <w:sz w:val="24"/>
          <w:szCs w:val="24"/>
        </w:rPr>
        <w:t xml:space="preserve">б утверждении Порядка оказания единовременной материальной помощи членам семей участников специальной военной операции </w:t>
      </w:r>
    </w:p>
    <w:p w14:paraId="444F38ED" w14:textId="77777777" w:rsidR="00E71B48" w:rsidRDefault="00E71B48" w:rsidP="00E71B48">
      <w:pPr>
        <w:ind w:firstLine="708"/>
        <w:jc w:val="both"/>
        <w:rPr>
          <w:rFonts w:ascii="Times New Roman" w:hAnsi="Times New Roman" w:cs="Times New Roman"/>
          <w:sz w:val="24"/>
          <w:szCs w:val="24"/>
        </w:rPr>
      </w:pPr>
    </w:p>
    <w:p w14:paraId="2E47AEE5" w14:textId="7D39F5CC"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Указом Президента Российской Федерации от 21.09.2022 № 647 «Об объявлении частичной мобилизации в Российской Федерации», Указом Главы Чувашской Республики от 10.10.2022 № 120 «О мерах поддержки членов семей участников специальной военной операции», в целях оказания дополнительной меры социальной поддержки членам семей участников специальной </w:t>
      </w:r>
      <w:r>
        <w:rPr>
          <w:rFonts w:ascii="Times New Roman" w:hAnsi="Times New Roman" w:cs="Times New Roman"/>
          <w:sz w:val="24"/>
          <w:szCs w:val="24"/>
        </w:rPr>
        <w:t xml:space="preserve">  </w:t>
      </w:r>
      <w:r>
        <w:rPr>
          <w:rFonts w:ascii="Times New Roman" w:hAnsi="Times New Roman" w:cs="Times New Roman"/>
          <w:sz w:val="24"/>
          <w:szCs w:val="24"/>
        </w:rPr>
        <w:t xml:space="preserve">военной </w:t>
      </w:r>
      <w:r>
        <w:rPr>
          <w:rFonts w:ascii="Times New Roman" w:hAnsi="Times New Roman" w:cs="Times New Roman"/>
          <w:sz w:val="24"/>
          <w:szCs w:val="24"/>
        </w:rPr>
        <w:t xml:space="preserve">  </w:t>
      </w:r>
      <w:r>
        <w:rPr>
          <w:rFonts w:ascii="Times New Roman" w:hAnsi="Times New Roman" w:cs="Times New Roman"/>
          <w:sz w:val="24"/>
          <w:szCs w:val="24"/>
        </w:rPr>
        <w:t xml:space="preserve">операции, </w:t>
      </w:r>
      <w:r>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Pr>
          <w:rFonts w:ascii="Times New Roman" w:hAnsi="Times New Roman" w:cs="Times New Roman"/>
          <w:sz w:val="24"/>
          <w:szCs w:val="24"/>
        </w:rPr>
        <w:t xml:space="preserve">Урмарского </w:t>
      </w:r>
      <w:r>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 п</w:t>
      </w:r>
      <w:r>
        <w:rPr>
          <w:rFonts w:ascii="Times New Roman" w:hAnsi="Times New Roman" w:cs="Times New Roman"/>
          <w:sz w:val="24"/>
          <w:szCs w:val="24"/>
        </w:rPr>
        <w:t xml:space="preserve"> </w:t>
      </w:r>
      <w:r>
        <w:rPr>
          <w:rFonts w:ascii="Times New Roman" w:hAnsi="Times New Roman" w:cs="Times New Roman"/>
          <w:sz w:val="24"/>
          <w:szCs w:val="24"/>
        </w:rPr>
        <w:t>о</w:t>
      </w:r>
      <w:r>
        <w:rPr>
          <w:rFonts w:ascii="Times New Roman" w:hAnsi="Times New Roman" w:cs="Times New Roman"/>
          <w:sz w:val="24"/>
          <w:szCs w:val="24"/>
        </w:rPr>
        <w:t xml:space="preserve"> </w:t>
      </w:r>
      <w:r>
        <w:rPr>
          <w:rFonts w:ascii="Times New Roman" w:hAnsi="Times New Roman" w:cs="Times New Roman"/>
          <w:sz w:val="24"/>
          <w:szCs w:val="24"/>
        </w:rPr>
        <w:t>с</w:t>
      </w:r>
      <w:r>
        <w:rPr>
          <w:rFonts w:ascii="Times New Roman" w:hAnsi="Times New Roman" w:cs="Times New Roman"/>
          <w:sz w:val="24"/>
          <w:szCs w:val="24"/>
        </w:rPr>
        <w:t xml:space="preserve"> </w:t>
      </w:r>
      <w:r>
        <w:rPr>
          <w:rFonts w:ascii="Times New Roman" w:hAnsi="Times New Roman" w:cs="Times New Roman"/>
          <w:sz w:val="24"/>
          <w:szCs w:val="24"/>
        </w:rPr>
        <w:t>т</w:t>
      </w:r>
      <w:r>
        <w:rPr>
          <w:rFonts w:ascii="Times New Roman" w:hAnsi="Times New Roman" w:cs="Times New Roman"/>
          <w:sz w:val="24"/>
          <w:szCs w:val="24"/>
        </w:rPr>
        <w:t xml:space="preserve"> </w:t>
      </w:r>
      <w:r>
        <w:rPr>
          <w:rFonts w:ascii="Times New Roman" w:hAnsi="Times New Roman" w:cs="Times New Roman"/>
          <w:sz w:val="24"/>
          <w:szCs w:val="24"/>
        </w:rPr>
        <w:t>а</w:t>
      </w:r>
      <w:r>
        <w:rPr>
          <w:rFonts w:ascii="Times New Roman" w:hAnsi="Times New Roman" w:cs="Times New Roman"/>
          <w:sz w:val="24"/>
          <w:szCs w:val="24"/>
        </w:rPr>
        <w:t xml:space="preserve"> </w:t>
      </w:r>
      <w:r>
        <w:rPr>
          <w:rFonts w:ascii="Times New Roman" w:hAnsi="Times New Roman" w:cs="Times New Roman"/>
          <w:sz w:val="24"/>
          <w:szCs w:val="24"/>
        </w:rPr>
        <w:t>н</w:t>
      </w:r>
      <w:r>
        <w:rPr>
          <w:rFonts w:ascii="Times New Roman" w:hAnsi="Times New Roman" w:cs="Times New Roman"/>
          <w:sz w:val="24"/>
          <w:szCs w:val="24"/>
        </w:rPr>
        <w:t xml:space="preserve"> </w:t>
      </w:r>
      <w:r>
        <w:rPr>
          <w:rFonts w:ascii="Times New Roman" w:hAnsi="Times New Roman" w:cs="Times New Roman"/>
          <w:sz w:val="24"/>
          <w:szCs w:val="24"/>
        </w:rPr>
        <w:t>о</w:t>
      </w:r>
      <w:r>
        <w:rPr>
          <w:rFonts w:ascii="Times New Roman" w:hAnsi="Times New Roman" w:cs="Times New Roman"/>
          <w:sz w:val="24"/>
          <w:szCs w:val="24"/>
        </w:rPr>
        <w:t xml:space="preserve"> </w:t>
      </w:r>
      <w:r>
        <w:rPr>
          <w:rFonts w:ascii="Times New Roman" w:hAnsi="Times New Roman" w:cs="Times New Roman"/>
          <w:sz w:val="24"/>
          <w:szCs w:val="24"/>
        </w:rPr>
        <w:t>в</w:t>
      </w:r>
      <w:r>
        <w:rPr>
          <w:rFonts w:ascii="Times New Roman" w:hAnsi="Times New Roman" w:cs="Times New Roman"/>
          <w:sz w:val="24"/>
          <w:szCs w:val="24"/>
        </w:rPr>
        <w:t xml:space="preserve"> </w:t>
      </w:r>
      <w:r>
        <w:rPr>
          <w:rFonts w:ascii="Times New Roman" w:hAnsi="Times New Roman" w:cs="Times New Roman"/>
          <w:sz w:val="24"/>
          <w:szCs w:val="24"/>
        </w:rPr>
        <w:t>л</w:t>
      </w:r>
      <w:r>
        <w:rPr>
          <w:rFonts w:ascii="Times New Roman" w:hAnsi="Times New Roman" w:cs="Times New Roman"/>
          <w:sz w:val="24"/>
          <w:szCs w:val="24"/>
        </w:rPr>
        <w:t xml:space="preserve"> </w:t>
      </w:r>
      <w:r>
        <w:rPr>
          <w:rFonts w:ascii="Times New Roman" w:hAnsi="Times New Roman" w:cs="Times New Roman"/>
          <w:sz w:val="24"/>
          <w:szCs w:val="24"/>
        </w:rPr>
        <w:t>я</w:t>
      </w:r>
      <w:r>
        <w:rPr>
          <w:rFonts w:ascii="Times New Roman" w:hAnsi="Times New Roman" w:cs="Times New Roman"/>
          <w:sz w:val="24"/>
          <w:szCs w:val="24"/>
        </w:rPr>
        <w:t xml:space="preserve"> </w:t>
      </w:r>
      <w:r>
        <w:rPr>
          <w:rFonts w:ascii="Times New Roman" w:hAnsi="Times New Roman" w:cs="Times New Roman"/>
          <w:sz w:val="24"/>
          <w:szCs w:val="24"/>
        </w:rPr>
        <w:t>е</w:t>
      </w:r>
      <w:r>
        <w:rPr>
          <w:rFonts w:ascii="Times New Roman" w:hAnsi="Times New Roman" w:cs="Times New Roman"/>
          <w:sz w:val="24"/>
          <w:szCs w:val="24"/>
        </w:rPr>
        <w:t xml:space="preserve"> </w:t>
      </w:r>
      <w:r>
        <w:rPr>
          <w:rFonts w:ascii="Times New Roman" w:hAnsi="Times New Roman" w:cs="Times New Roman"/>
          <w:sz w:val="24"/>
          <w:szCs w:val="24"/>
        </w:rPr>
        <w:t xml:space="preserve">т: </w:t>
      </w:r>
    </w:p>
    <w:p w14:paraId="0F0D5605"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Утвердить Порядок оказания единовременной материальной помощи за счет средств резервного фонда администрации Урмарского муниципального округа на заготовку, доставку, приобретение твердого печного топлива членам семей участников специальной военной операции согласно приложению к настоящему постановлению. </w:t>
      </w:r>
    </w:p>
    <w:p w14:paraId="0DA9B498"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Контроль за исполнением настоящего постановления возложить на </w:t>
      </w: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заместителя главы администрации Урмарского муниципального округа – начальника отдела образования и молодежной политики.</w:t>
      </w:r>
    </w:p>
    <w:p w14:paraId="4281D63A"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вступает в силу после его официального опубликования.</w:t>
      </w:r>
    </w:p>
    <w:p w14:paraId="0A0452F4" w14:textId="77777777" w:rsidR="00E71B48" w:rsidRDefault="00E71B48" w:rsidP="00E71B48">
      <w:pPr>
        <w:spacing w:after="0" w:line="240" w:lineRule="auto"/>
        <w:jc w:val="both"/>
        <w:rPr>
          <w:rFonts w:ascii="Times New Roman" w:hAnsi="Times New Roman" w:cs="Times New Roman"/>
          <w:sz w:val="24"/>
          <w:szCs w:val="24"/>
        </w:rPr>
      </w:pPr>
    </w:p>
    <w:p w14:paraId="62EF12FC" w14:textId="77777777" w:rsidR="00E71B48" w:rsidRDefault="00E71B48" w:rsidP="00E71B48">
      <w:pPr>
        <w:spacing w:after="0" w:line="240" w:lineRule="auto"/>
        <w:jc w:val="both"/>
        <w:rPr>
          <w:rFonts w:ascii="Times New Roman" w:hAnsi="Times New Roman" w:cs="Times New Roman"/>
          <w:sz w:val="24"/>
          <w:szCs w:val="24"/>
        </w:rPr>
      </w:pPr>
    </w:p>
    <w:p w14:paraId="5A1D88AC" w14:textId="77777777" w:rsidR="00E71B48" w:rsidRDefault="00E71B48" w:rsidP="00E71B48">
      <w:pPr>
        <w:suppressAutoHyphens/>
        <w:spacing w:after="0" w:line="240" w:lineRule="auto"/>
        <w:jc w:val="both"/>
        <w:rPr>
          <w:rFonts w:ascii="Times New Roman" w:eastAsia="Times New Roman" w:hAnsi="Times New Roman" w:cs="Times New Roman"/>
          <w:sz w:val="24"/>
          <w:szCs w:val="24"/>
          <w:lang w:eastAsia="ru-RU"/>
        </w:rPr>
      </w:pPr>
    </w:p>
    <w:p w14:paraId="08B83E2B" w14:textId="33979AE1" w:rsidR="00E71B48" w:rsidRDefault="00E71B48" w:rsidP="00E71B4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Урмарского</w:t>
      </w:r>
    </w:p>
    <w:p w14:paraId="1F35AB53" w14:textId="0F58AB96" w:rsidR="00E71B48" w:rsidRDefault="00E71B48" w:rsidP="00E71B4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муниципального округа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В.В. Шигильдеев</w:t>
      </w:r>
    </w:p>
    <w:p w14:paraId="68FA4F5D" w14:textId="77777777" w:rsidR="00E71B48" w:rsidRDefault="00E71B48" w:rsidP="00E71B48">
      <w:pPr>
        <w:suppressAutoHyphens/>
        <w:spacing w:after="0" w:line="240" w:lineRule="auto"/>
        <w:ind w:firstLine="851"/>
        <w:jc w:val="both"/>
        <w:rPr>
          <w:rFonts w:ascii="Times New Roman" w:eastAsia="Times New Roman" w:hAnsi="Times New Roman" w:cs="Times New Roman"/>
          <w:sz w:val="24"/>
          <w:szCs w:val="24"/>
          <w:lang w:eastAsia="ru-RU"/>
        </w:rPr>
      </w:pPr>
    </w:p>
    <w:p w14:paraId="65C3962C" w14:textId="77777777" w:rsidR="00E71B48" w:rsidRDefault="00E71B48" w:rsidP="00E71B48">
      <w:pPr>
        <w:suppressAutoHyphens/>
        <w:spacing w:after="0" w:line="240" w:lineRule="auto"/>
        <w:ind w:firstLine="851"/>
        <w:jc w:val="both"/>
        <w:rPr>
          <w:rFonts w:ascii="Times New Roman" w:eastAsia="Times New Roman" w:hAnsi="Times New Roman" w:cs="Times New Roman"/>
          <w:sz w:val="24"/>
          <w:szCs w:val="24"/>
          <w:lang w:eastAsia="ru-RU"/>
        </w:rPr>
      </w:pPr>
    </w:p>
    <w:p w14:paraId="1B650BB3" w14:textId="77777777" w:rsidR="00E71B48" w:rsidRDefault="00E71B48" w:rsidP="00E71B48">
      <w:pPr>
        <w:suppressAutoHyphens/>
        <w:spacing w:after="0" w:line="240" w:lineRule="auto"/>
        <w:ind w:firstLine="851"/>
        <w:jc w:val="both"/>
        <w:rPr>
          <w:rFonts w:ascii="Times New Roman" w:eastAsia="Times New Roman" w:hAnsi="Times New Roman" w:cs="Times New Roman"/>
          <w:sz w:val="24"/>
          <w:szCs w:val="24"/>
          <w:lang w:eastAsia="ru-RU"/>
        </w:rPr>
      </w:pPr>
    </w:p>
    <w:p w14:paraId="0E7E9338" w14:textId="77777777" w:rsidR="00E71B48" w:rsidRDefault="00E71B48" w:rsidP="00E71B48">
      <w:pPr>
        <w:suppressAutoHyphens/>
        <w:spacing w:after="0" w:line="240" w:lineRule="auto"/>
        <w:ind w:firstLine="851"/>
        <w:jc w:val="both"/>
        <w:rPr>
          <w:rFonts w:ascii="Times New Roman" w:eastAsia="Times New Roman" w:hAnsi="Times New Roman" w:cs="Times New Roman"/>
          <w:sz w:val="24"/>
          <w:szCs w:val="24"/>
          <w:lang w:eastAsia="ru-RU"/>
        </w:rPr>
      </w:pPr>
    </w:p>
    <w:p w14:paraId="28E27FDF" w14:textId="77777777" w:rsidR="00E71B48" w:rsidRDefault="00E71B48" w:rsidP="00E71B48">
      <w:pPr>
        <w:suppressAutoHyphens/>
        <w:spacing w:after="0" w:line="240" w:lineRule="auto"/>
        <w:ind w:firstLine="851"/>
        <w:jc w:val="both"/>
        <w:rPr>
          <w:rFonts w:ascii="Times New Roman" w:eastAsia="Times New Roman" w:hAnsi="Times New Roman" w:cs="Times New Roman"/>
          <w:sz w:val="24"/>
          <w:szCs w:val="24"/>
          <w:lang w:eastAsia="ru-RU"/>
        </w:rPr>
      </w:pPr>
    </w:p>
    <w:p w14:paraId="14504E27" w14:textId="77777777" w:rsidR="00E71B48" w:rsidRDefault="00E71B48" w:rsidP="00E71B48">
      <w:pPr>
        <w:suppressAutoHyphens/>
        <w:spacing w:after="0" w:line="240" w:lineRule="auto"/>
        <w:ind w:firstLine="851"/>
        <w:jc w:val="both"/>
        <w:rPr>
          <w:rFonts w:ascii="Times New Roman" w:eastAsia="Times New Roman" w:hAnsi="Times New Roman" w:cs="Times New Roman"/>
          <w:sz w:val="24"/>
          <w:szCs w:val="24"/>
          <w:lang w:eastAsia="ru-RU"/>
        </w:rPr>
      </w:pPr>
    </w:p>
    <w:p w14:paraId="688E1FDE" w14:textId="77777777" w:rsidR="00E71B48" w:rsidRDefault="00E71B48" w:rsidP="00E71B48">
      <w:pPr>
        <w:suppressAutoHyphens/>
        <w:spacing w:after="0" w:line="240" w:lineRule="auto"/>
        <w:ind w:firstLine="851"/>
        <w:jc w:val="both"/>
        <w:rPr>
          <w:rFonts w:ascii="Times New Roman" w:eastAsia="Times New Roman" w:hAnsi="Times New Roman" w:cs="Times New Roman"/>
          <w:sz w:val="24"/>
          <w:szCs w:val="24"/>
          <w:lang w:eastAsia="ru-RU"/>
        </w:rPr>
      </w:pPr>
    </w:p>
    <w:p w14:paraId="2F69830F" w14:textId="77777777" w:rsidR="00E71B48" w:rsidRDefault="00E71B48" w:rsidP="00E71B48">
      <w:pPr>
        <w:suppressAutoHyphens/>
        <w:spacing w:after="0" w:line="240" w:lineRule="auto"/>
        <w:ind w:firstLine="851"/>
        <w:jc w:val="both"/>
        <w:rPr>
          <w:rFonts w:ascii="Times New Roman" w:eastAsia="Times New Roman" w:hAnsi="Times New Roman" w:cs="Times New Roman"/>
          <w:sz w:val="24"/>
          <w:szCs w:val="24"/>
          <w:lang w:eastAsia="ru-RU"/>
        </w:rPr>
      </w:pPr>
    </w:p>
    <w:p w14:paraId="7DD59024" w14:textId="77777777" w:rsidR="00E71B48" w:rsidRDefault="00E71B48" w:rsidP="00E71B48">
      <w:pPr>
        <w:suppressAutoHyphens/>
        <w:spacing w:after="0" w:line="240" w:lineRule="auto"/>
        <w:ind w:firstLine="851"/>
        <w:jc w:val="both"/>
        <w:rPr>
          <w:rFonts w:ascii="Times New Roman" w:eastAsia="Times New Roman" w:hAnsi="Times New Roman" w:cs="Times New Roman"/>
          <w:sz w:val="24"/>
          <w:szCs w:val="24"/>
          <w:lang w:eastAsia="ru-RU"/>
        </w:rPr>
      </w:pPr>
    </w:p>
    <w:p w14:paraId="0507B00A" w14:textId="77777777" w:rsidR="00E71B48" w:rsidRDefault="00E71B48" w:rsidP="00E71B48">
      <w:pPr>
        <w:suppressAutoHyphens/>
        <w:spacing w:after="0" w:line="240" w:lineRule="auto"/>
        <w:ind w:firstLine="851"/>
        <w:jc w:val="both"/>
        <w:rPr>
          <w:rFonts w:ascii="Times New Roman" w:eastAsia="Times New Roman" w:hAnsi="Times New Roman" w:cs="Times New Roman"/>
          <w:sz w:val="24"/>
          <w:szCs w:val="24"/>
          <w:lang w:eastAsia="ru-RU"/>
        </w:rPr>
      </w:pPr>
    </w:p>
    <w:p w14:paraId="12F925F5" w14:textId="77777777" w:rsidR="00E71B48" w:rsidRDefault="00E71B48" w:rsidP="00E71B48">
      <w:pPr>
        <w:suppressAutoHyphens/>
        <w:spacing w:after="0" w:line="240" w:lineRule="auto"/>
        <w:ind w:firstLine="851"/>
        <w:jc w:val="both"/>
        <w:rPr>
          <w:rFonts w:ascii="Times New Roman" w:eastAsia="Times New Roman" w:hAnsi="Times New Roman" w:cs="Times New Roman"/>
          <w:sz w:val="24"/>
          <w:szCs w:val="24"/>
          <w:lang w:eastAsia="ru-RU"/>
        </w:rPr>
      </w:pPr>
    </w:p>
    <w:p w14:paraId="7B31F5ED" w14:textId="77777777" w:rsidR="00E71B48" w:rsidRDefault="00E71B48" w:rsidP="00E71B48">
      <w:pPr>
        <w:suppressAutoHyphens/>
        <w:spacing w:after="0" w:line="240" w:lineRule="auto"/>
        <w:ind w:firstLine="851"/>
        <w:jc w:val="both"/>
        <w:rPr>
          <w:rFonts w:ascii="Times New Roman" w:eastAsia="Times New Roman" w:hAnsi="Times New Roman" w:cs="Times New Roman"/>
          <w:sz w:val="20"/>
          <w:szCs w:val="20"/>
          <w:lang w:eastAsia="ru-RU"/>
        </w:rPr>
      </w:pPr>
    </w:p>
    <w:p w14:paraId="46B481B4" w14:textId="77777777" w:rsidR="00E71B48" w:rsidRDefault="00E71B48" w:rsidP="00E71B48">
      <w:pPr>
        <w:suppressAutoHyphens/>
        <w:spacing w:after="0" w:line="240" w:lineRule="auto"/>
        <w:ind w:firstLine="851"/>
        <w:jc w:val="both"/>
        <w:rPr>
          <w:rFonts w:ascii="Times New Roman" w:eastAsia="Times New Roman" w:hAnsi="Times New Roman" w:cs="Times New Roman"/>
          <w:sz w:val="20"/>
          <w:szCs w:val="20"/>
          <w:lang w:eastAsia="ru-RU"/>
        </w:rPr>
      </w:pPr>
    </w:p>
    <w:p w14:paraId="15E0B2EE" w14:textId="77777777" w:rsidR="00E71B48" w:rsidRDefault="00E71B48" w:rsidP="00E71B48">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Кошельков Олег Михайлович</w:t>
      </w:r>
    </w:p>
    <w:p w14:paraId="683D1473" w14:textId="57BB5103" w:rsidR="00E71B48" w:rsidRDefault="00E71B48" w:rsidP="00E71B48">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8(835</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44) 2-16-10</w:t>
      </w:r>
    </w:p>
    <w:p w14:paraId="0A465E44" w14:textId="77777777" w:rsidR="00E71B48" w:rsidRDefault="00E71B48" w:rsidP="00E71B48">
      <w:pPr>
        <w:suppressAutoHyphens/>
        <w:spacing w:after="0" w:line="240" w:lineRule="auto"/>
        <w:ind w:firstLine="851"/>
        <w:jc w:val="both"/>
        <w:rPr>
          <w:rFonts w:ascii="Times New Roman" w:eastAsia="Times New Roman" w:hAnsi="Times New Roman" w:cs="Times New Roman"/>
          <w:sz w:val="24"/>
          <w:szCs w:val="24"/>
          <w:lang w:eastAsia="ru-RU"/>
        </w:rPr>
      </w:pPr>
    </w:p>
    <w:p w14:paraId="7EDF94CD" w14:textId="77777777" w:rsidR="00E71B48" w:rsidRDefault="00E71B48" w:rsidP="00E71B48">
      <w:pPr>
        <w:spacing w:after="0" w:line="240" w:lineRule="exact"/>
        <w:ind w:firstLine="709"/>
        <w:jc w:val="right"/>
        <w:rPr>
          <w:rFonts w:ascii="Times New Roman" w:hAnsi="Times New Roman" w:cs="Times New Roman"/>
          <w:sz w:val="24"/>
          <w:szCs w:val="24"/>
        </w:rPr>
      </w:pPr>
    </w:p>
    <w:p w14:paraId="7026455A" w14:textId="77777777" w:rsidR="00E71B48" w:rsidRPr="00923298" w:rsidRDefault="00E71B48" w:rsidP="00E71B48">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14:paraId="073F80B7" w14:textId="77777777" w:rsidR="00E71B48" w:rsidRPr="00923298" w:rsidRDefault="00E71B48" w:rsidP="00E71B48">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2A399911" w14:textId="77777777" w:rsidR="00E71B48" w:rsidRDefault="00E71B48" w:rsidP="00E71B48">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7EB1D792" w14:textId="77777777" w:rsidR="00E71B48" w:rsidRPr="00923298" w:rsidRDefault="00E71B48" w:rsidP="00E71B48">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07A7F74D" w14:textId="34748CCC" w:rsidR="00E71B48" w:rsidRPr="00923298" w:rsidRDefault="00E71B48" w:rsidP="00E71B48">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17.12</w:t>
      </w:r>
      <w:r>
        <w:rPr>
          <w:rFonts w:ascii="Times New Roman" w:hAnsi="Times New Roman"/>
          <w:sz w:val="24"/>
          <w:szCs w:val="24"/>
        </w:rPr>
        <w:t>.2024</w:t>
      </w:r>
      <w:r w:rsidRPr="00923298">
        <w:rPr>
          <w:rFonts w:ascii="Times New Roman" w:hAnsi="Times New Roman"/>
          <w:sz w:val="24"/>
          <w:szCs w:val="24"/>
        </w:rPr>
        <w:t xml:space="preserve"> № </w:t>
      </w:r>
      <w:r>
        <w:rPr>
          <w:rFonts w:ascii="Times New Roman" w:hAnsi="Times New Roman"/>
          <w:sz w:val="24"/>
          <w:szCs w:val="24"/>
        </w:rPr>
        <w:t>2175</w:t>
      </w:r>
    </w:p>
    <w:p w14:paraId="51C6F0CE" w14:textId="77777777" w:rsidR="00E71B48" w:rsidRPr="00923298" w:rsidRDefault="00E71B48" w:rsidP="00E71B48">
      <w:pPr>
        <w:ind w:left="3540" w:firstLine="709"/>
        <w:jc w:val="both"/>
        <w:rPr>
          <w:rFonts w:ascii="Times New Roman" w:hAnsi="Times New Roman"/>
          <w:sz w:val="24"/>
          <w:szCs w:val="24"/>
        </w:rPr>
      </w:pPr>
    </w:p>
    <w:p w14:paraId="75FFF21C" w14:textId="77777777" w:rsidR="00E71B48" w:rsidRDefault="00E71B48" w:rsidP="00E71B48">
      <w:pPr>
        <w:spacing w:after="0" w:line="240" w:lineRule="exact"/>
        <w:ind w:firstLine="709"/>
        <w:jc w:val="center"/>
        <w:rPr>
          <w:rFonts w:ascii="Times New Roman" w:hAnsi="Times New Roman" w:cs="Times New Roman"/>
          <w:b/>
          <w:sz w:val="24"/>
          <w:szCs w:val="24"/>
        </w:rPr>
      </w:pPr>
      <w:r>
        <w:rPr>
          <w:rFonts w:ascii="Times New Roman" w:hAnsi="Times New Roman" w:cs="Times New Roman"/>
          <w:b/>
          <w:sz w:val="24"/>
          <w:szCs w:val="24"/>
        </w:rPr>
        <w:t>Порядок оказания единовременной материальной помощи за счет средств резервного фонда администрации Урмарского муниципального округа на заготовку, доставку, приобретение твердого печного топлива членам семей участников специальной военной операции</w:t>
      </w:r>
    </w:p>
    <w:p w14:paraId="76F8157A" w14:textId="77777777" w:rsidR="00E71B48" w:rsidRDefault="00E71B48" w:rsidP="00E71B48">
      <w:pPr>
        <w:ind w:firstLine="708"/>
        <w:jc w:val="both"/>
        <w:rPr>
          <w:rFonts w:ascii="Times New Roman" w:hAnsi="Times New Roman" w:cs="Times New Roman"/>
          <w:sz w:val="24"/>
          <w:szCs w:val="24"/>
        </w:rPr>
      </w:pPr>
    </w:p>
    <w:p w14:paraId="265CEC86" w14:textId="764A45EC"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 xml:space="preserve">Настоящий Порядок устанавливает правила оказания администрацией Урмарского муниципального округа (далее – Администрация) единовременной материальной помощи на заготовку, доставку, приобретение твердого печного топлива членам семей участников специальной военной операции (далее - Порядок). </w:t>
      </w:r>
    </w:p>
    <w:p w14:paraId="55EA8641"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Для целей настоящего постановления под участниками специальной военной операции понимаются граждане Российской Федерации, круг которых определен в пункте 1.1 Указа Главы Чувашской Республики от 10.10.2022 № 120 «О мерах поддержки членов семей участников специальной военной операции». </w:t>
      </w:r>
    </w:p>
    <w:p w14:paraId="212D4096"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Единовременная материальная помощь (далее – ЕМП) в размере 15 000 рублей (размер материальной помощи может быть скорректирован) оказывается за счет средств резервного фонда Администрации на одно жилое помещение членам семьи участника специальной военной операции (далее - заявитель), при одновременном соблюдении следующих условий: </w:t>
      </w:r>
    </w:p>
    <w:p w14:paraId="60136D38"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заявитель является членом семьи участника специальной военной операции (далее – СВО), принимающего или принимавшего участие в специальной военной операции; </w:t>
      </w:r>
    </w:p>
    <w:p w14:paraId="6451D60F"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заявитель является правообладателем расположенного на территории (указывается наименование муниципального округа) жилого помещения с печным отоплением; </w:t>
      </w:r>
    </w:p>
    <w:p w14:paraId="328DD9B0"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заявитель проживает на территории (указывается наименование муниципального округа). </w:t>
      </w:r>
    </w:p>
    <w:p w14:paraId="06E4FF6C"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В случае обращения нескольких членов семьи участника СВО за получением единовременной материальной помощи по одному и тому же жилому помещению, выплата обратившимся производится в равных долях. </w:t>
      </w:r>
    </w:p>
    <w:p w14:paraId="1A27747B"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Для оказания единовременной материальной помощи (далее ЕМП) заявитель представляет в Администрацию: </w:t>
      </w:r>
    </w:p>
    <w:p w14:paraId="76AC4688"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письменное заявление по форме согласно приложению к настоящему Порядку, </w:t>
      </w:r>
    </w:p>
    <w:p w14:paraId="4A1AC3EB"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документ, удостоверяющий личность заявителя (предъявляется при подаче заявления); </w:t>
      </w:r>
    </w:p>
    <w:p w14:paraId="7FDAF997"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копию документа, подтверждающего полномочия законного представителя или представителя гражданина по доверенности из числа граждан, указанных в пункте 3 настоящего Порядка (в случае обращения законного представителя или представителя); </w:t>
      </w:r>
    </w:p>
    <w:p w14:paraId="0EA6134A"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копию документа, подтверждающего проживание заявителя на территории муниципального округа (указывается наименование муниципального округа); </w:t>
      </w:r>
    </w:p>
    <w:p w14:paraId="143EB40F"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копию документа, подтверждающего участие члена семьи заявителя в специальной военной операции (вместе с оригиналом для сличения копии); </w:t>
      </w:r>
    </w:p>
    <w:p w14:paraId="448E6370"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копию свидетельства о рождении участника СВО, выданного компетентными органами иностранного государства, и его нотариально удостоверенного перевода на русский язык (при наличии и в случае обращения за оказанием ЕМП родителю участника СВО); </w:t>
      </w:r>
    </w:p>
    <w:p w14:paraId="25899E2D"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копию вступившего в законную силу решения суда об усыновлении (удочерении) участника СВО (при наличии и в случае обращения за оказанием ЕМП усыновителю участника СВО);</w:t>
      </w:r>
    </w:p>
    <w:p w14:paraId="2B85D9B3"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8) копию свидетельства об усыновлении (удочерении) участника СВО, выданного органами записи актов гражданского состояния (далее - органы ЗАГС) или консульскими учреждениями Российской Федерации (при наличии и в случае обращения за оказанием ЕМП усыновителю участника СВО); </w:t>
      </w:r>
    </w:p>
    <w:p w14:paraId="48FD6817"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копию свидетельства о регистрации брака, выданного компетентными органами иностранного государства, и его нотариально удостоверенного перевода на русский язык (при наличии и в случае обращения за оказанием ЕМП супруге (супругу) участника СВО); </w:t>
      </w:r>
    </w:p>
    <w:p w14:paraId="3C8F1FCF"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копию документа, подтверждающего право собственности, пользования или распоряжения жилым помещением (свидетельство о регистрации права собственности, договор купли-продажи жилого помещения, свидетельство о праве на наследство, договор о передаче в пользование жилого помещения, иные правоустанавливающие документы и документы, подтверждающие право пользования или распоряжения жилым помещением) в случае отсутствия соответствующих сведений в ЕРГН и в распоряжении Администрации. </w:t>
      </w:r>
    </w:p>
    <w:p w14:paraId="59C41FCA"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Заявителем для оказания ЕМП по собственной инициативе могут быть представлены: </w:t>
      </w:r>
    </w:p>
    <w:p w14:paraId="54046F2F"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копия свидетельства о заключении брака, выданного органами ЗАГС, </w:t>
      </w:r>
    </w:p>
    <w:p w14:paraId="492A4001"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случае обращения за оказанием ЕМП супруги (супруга) участника СВО; </w:t>
      </w:r>
    </w:p>
    <w:p w14:paraId="74E64FB6"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копия свидетельства о рождении добровольца, выданного органами ЗАГС, </w:t>
      </w:r>
    </w:p>
    <w:p w14:paraId="428CE1CB"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случае обращения за получением ЕМП родителя участника СВО; </w:t>
      </w:r>
    </w:p>
    <w:p w14:paraId="31BEF925"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выписка из решения органа опеки и попечительства об установлении над ребенком опеки (в случае обращения за оказанием ЕМП ребенку участника СВО опекуном ребенка участника СВО); </w:t>
      </w:r>
    </w:p>
    <w:p w14:paraId="0668D677"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выписка из решения органа опеки и попечительства об установлении над ребенком попечительства (в случае обращения за оказанием ЕМП ребенку участника СВО попечителем ребенка участника СВО). </w:t>
      </w:r>
    </w:p>
    <w:p w14:paraId="7EF8346C"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В течение 15 рабочих дней со дня регистрации в Администрации заявления об оказании ЕМП, администрацией устанавливается факт наличия в жилом помещении заявителя печного отопления (справка структурного подразделения Администрации) и принимается одной из следующих решений: 1) об оказании ЕМП; </w:t>
      </w:r>
    </w:p>
    <w:p w14:paraId="12FFFEFC"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об отказе в оказании ЕМП. О принятом решении в срок не позднее одного рабочего дня, следующего за днем принятия решения, уведомляется заявитель. </w:t>
      </w:r>
    </w:p>
    <w:p w14:paraId="01E5C4D2"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Основаниями для отказа в оказании ЕМП являются: </w:t>
      </w:r>
    </w:p>
    <w:p w14:paraId="66BC5366"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заявитель не является членом семьи участника специальной военной операции; </w:t>
      </w:r>
    </w:p>
    <w:p w14:paraId="61D86937"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заявитель не соответствует требованиям, указанным в пункте 3 настоящего Порядка; </w:t>
      </w:r>
    </w:p>
    <w:p w14:paraId="464948CF"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ЕМП, указанная в пункте 3 настоящего Порядка, была оказана одному или нескольким членам семьи участника СВО ранее на жилое помещение, указанное в заявлении. </w:t>
      </w:r>
    </w:p>
    <w:p w14:paraId="047B0146"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Выплата производится Администрацией в течение 15 рабочих дней со дня принятия решения об оказании ЕМП. </w:t>
      </w:r>
    </w:p>
    <w:p w14:paraId="7DEC8642"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Заявителю разрешается расходовать денежные средства на заготовку, доставку, приобретение твердого топлива с целью отопления жилого помещения в течение года, в котором предоставлена ЕМП. </w:t>
      </w:r>
    </w:p>
    <w:p w14:paraId="75E79C24"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Заявитель в течение 30 рабочих дней с момента приобретения твердого топлива, представляет в Администрацию копии подтверждающих документов о расходовании денежных средств. В случае, если таковые документы отсутствуют либо утрачены, в течение 30 рабочих дней, с момента поставки твердого топлива, уведомляет Администрацию с целью составления акта визуального осмотра (подтверждения факта привоза твердого топлива). Администрацией в течение 10 рабочих дней со дня поступления соответствующего уведомления, составляется акт визуального осмотра, который приобщается к материалам об оказании заявителю ЕМП. </w:t>
      </w:r>
    </w:p>
    <w:p w14:paraId="515E0F2F"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В случае, если единовременная материальная помощь использована не на цели предоставления, Администрация направляет требование к заявителю о ее возврате в течение 10 рабочих дней со дня выявления данного факта. В случае невозврата выплаченной ЕМП в </w:t>
      </w:r>
      <w:r>
        <w:rPr>
          <w:rFonts w:ascii="Times New Roman" w:hAnsi="Times New Roman" w:cs="Times New Roman"/>
          <w:sz w:val="24"/>
          <w:szCs w:val="24"/>
        </w:rPr>
        <w:lastRenderedPageBreak/>
        <w:t>течение 60 рабочих дней со дня получения требования, Администрация принимает меры, установленные законодательством Российской Федерации.</w:t>
      </w:r>
    </w:p>
    <w:p w14:paraId="20794C87" w14:textId="77777777" w:rsidR="00E71B48" w:rsidRDefault="00E71B48" w:rsidP="00E71B48">
      <w:pPr>
        <w:spacing w:after="0" w:line="240" w:lineRule="auto"/>
        <w:ind w:firstLine="709"/>
        <w:jc w:val="both"/>
        <w:rPr>
          <w:rFonts w:ascii="Times New Roman" w:hAnsi="Times New Roman" w:cs="Times New Roman"/>
          <w:sz w:val="24"/>
          <w:szCs w:val="24"/>
        </w:rPr>
      </w:pPr>
    </w:p>
    <w:p w14:paraId="68799156" w14:textId="77777777" w:rsidR="00E71B48" w:rsidRDefault="00E71B48" w:rsidP="00E71B48">
      <w:pPr>
        <w:spacing w:after="0" w:line="240" w:lineRule="auto"/>
        <w:ind w:firstLine="709"/>
        <w:jc w:val="both"/>
        <w:rPr>
          <w:rFonts w:ascii="Times New Roman" w:hAnsi="Times New Roman" w:cs="Times New Roman"/>
          <w:sz w:val="24"/>
          <w:szCs w:val="24"/>
        </w:rPr>
      </w:pPr>
    </w:p>
    <w:p w14:paraId="1AC97639" w14:textId="77777777" w:rsidR="00E71B48" w:rsidRDefault="00E71B48" w:rsidP="00E71B48">
      <w:pPr>
        <w:spacing w:after="0" w:line="240" w:lineRule="auto"/>
        <w:ind w:firstLine="709"/>
        <w:jc w:val="both"/>
        <w:rPr>
          <w:rFonts w:ascii="Times New Roman" w:hAnsi="Times New Roman" w:cs="Times New Roman"/>
          <w:sz w:val="24"/>
          <w:szCs w:val="24"/>
        </w:rPr>
      </w:pPr>
    </w:p>
    <w:p w14:paraId="3DC9245A" w14:textId="77777777" w:rsidR="00E71B48" w:rsidRDefault="00E71B48" w:rsidP="00E71B48">
      <w:pPr>
        <w:spacing w:after="0" w:line="240" w:lineRule="auto"/>
        <w:ind w:firstLine="709"/>
        <w:jc w:val="both"/>
        <w:rPr>
          <w:rFonts w:ascii="Times New Roman" w:hAnsi="Times New Roman" w:cs="Times New Roman"/>
          <w:sz w:val="24"/>
          <w:szCs w:val="24"/>
        </w:rPr>
      </w:pPr>
    </w:p>
    <w:p w14:paraId="68845AA6" w14:textId="77777777" w:rsidR="00E71B48" w:rsidRDefault="00E71B48" w:rsidP="00E71B48">
      <w:pPr>
        <w:spacing w:after="0" w:line="240" w:lineRule="auto"/>
        <w:ind w:firstLine="709"/>
        <w:jc w:val="both"/>
        <w:rPr>
          <w:rFonts w:ascii="Times New Roman" w:hAnsi="Times New Roman" w:cs="Times New Roman"/>
          <w:sz w:val="24"/>
          <w:szCs w:val="24"/>
        </w:rPr>
      </w:pPr>
    </w:p>
    <w:p w14:paraId="389676DC" w14:textId="77777777" w:rsidR="00E71B48" w:rsidRDefault="00E71B48" w:rsidP="00E71B48">
      <w:pPr>
        <w:spacing w:after="0" w:line="240" w:lineRule="auto"/>
        <w:ind w:firstLine="709"/>
        <w:jc w:val="both"/>
        <w:rPr>
          <w:rFonts w:ascii="Times New Roman" w:hAnsi="Times New Roman" w:cs="Times New Roman"/>
          <w:sz w:val="24"/>
          <w:szCs w:val="24"/>
        </w:rPr>
      </w:pPr>
    </w:p>
    <w:p w14:paraId="7F5AA69E" w14:textId="77777777" w:rsidR="00E71B48" w:rsidRDefault="00E71B48" w:rsidP="00E71B48">
      <w:pPr>
        <w:spacing w:after="0" w:line="240" w:lineRule="auto"/>
        <w:ind w:firstLine="709"/>
        <w:jc w:val="both"/>
        <w:rPr>
          <w:rFonts w:ascii="Times New Roman" w:hAnsi="Times New Roman" w:cs="Times New Roman"/>
          <w:sz w:val="24"/>
          <w:szCs w:val="24"/>
        </w:rPr>
      </w:pPr>
    </w:p>
    <w:p w14:paraId="53B6ED4A" w14:textId="77777777" w:rsidR="00E71B48" w:rsidRDefault="00E71B48" w:rsidP="00E71B48">
      <w:pPr>
        <w:spacing w:after="0" w:line="240" w:lineRule="auto"/>
        <w:ind w:firstLine="709"/>
        <w:jc w:val="both"/>
        <w:rPr>
          <w:rFonts w:ascii="Times New Roman" w:hAnsi="Times New Roman" w:cs="Times New Roman"/>
          <w:sz w:val="24"/>
          <w:szCs w:val="24"/>
        </w:rPr>
      </w:pPr>
    </w:p>
    <w:p w14:paraId="2BBA0D52" w14:textId="77777777" w:rsidR="00E71B48" w:rsidRDefault="00E71B48" w:rsidP="00E71B48">
      <w:pPr>
        <w:spacing w:after="0" w:line="240" w:lineRule="auto"/>
        <w:ind w:firstLine="709"/>
        <w:jc w:val="both"/>
        <w:rPr>
          <w:rFonts w:ascii="Times New Roman" w:hAnsi="Times New Roman" w:cs="Times New Roman"/>
          <w:sz w:val="24"/>
          <w:szCs w:val="24"/>
        </w:rPr>
      </w:pPr>
    </w:p>
    <w:p w14:paraId="1B9DC9AC" w14:textId="77777777" w:rsidR="00E71B48" w:rsidRDefault="00E71B48" w:rsidP="00E71B48">
      <w:pPr>
        <w:spacing w:after="0" w:line="240" w:lineRule="auto"/>
        <w:ind w:firstLine="709"/>
        <w:jc w:val="both"/>
        <w:rPr>
          <w:rFonts w:ascii="Times New Roman" w:hAnsi="Times New Roman" w:cs="Times New Roman"/>
          <w:sz w:val="24"/>
          <w:szCs w:val="24"/>
        </w:rPr>
      </w:pPr>
    </w:p>
    <w:p w14:paraId="0F4E9EE2" w14:textId="77777777" w:rsidR="00E71B48" w:rsidRDefault="00E71B48" w:rsidP="00E71B48">
      <w:pPr>
        <w:spacing w:after="0" w:line="240" w:lineRule="auto"/>
        <w:ind w:firstLine="709"/>
        <w:jc w:val="both"/>
        <w:rPr>
          <w:rFonts w:ascii="Times New Roman" w:hAnsi="Times New Roman" w:cs="Times New Roman"/>
          <w:sz w:val="24"/>
          <w:szCs w:val="24"/>
        </w:rPr>
      </w:pPr>
    </w:p>
    <w:p w14:paraId="5631FDF2" w14:textId="77777777" w:rsidR="00E71B48" w:rsidRDefault="00E71B48" w:rsidP="00E71B48">
      <w:pPr>
        <w:spacing w:after="0" w:line="240" w:lineRule="auto"/>
        <w:ind w:firstLine="709"/>
        <w:jc w:val="both"/>
        <w:rPr>
          <w:rFonts w:ascii="Times New Roman" w:hAnsi="Times New Roman" w:cs="Times New Roman"/>
          <w:sz w:val="24"/>
          <w:szCs w:val="24"/>
        </w:rPr>
      </w:pPr>
    </w:p>
    <w:p w14:paraId="56E80F72" w14:textId="77777777" w:rsidR="00E71B48" w:rsidRDefault="00E71B48" w:rsidP="00E71B48">
      <w:pPr>
        <w:spacing w:after="0" w:line="240" w:lineRule="auto"/>
        <w:ind w:firstLine="709"/>
        <w:jc w:val="both"/>
        <w:rPr>
          <w:rFonts w:ascii="Times New Roman" w:hAnsi="Times New Roman" w:cs="Times New Roman"/>
          <w:sz w:val="24"/>
          <w:szCs w:val="24"/>
        </w:rPr>
      </w:pPr>
    </w:p>
    <w:p w14:paraId="1FA55CC9" w14:textId="77777777" w:rsidR="00E71B48" w:rsidRDefault="00E71B48" w:rsidP="00E71B48">
      <w:pPr>
        <w:spacing w:after="0" w:line="240" w:lineRule="auto"/>
        <w:ind w:firstLine="709"/>
        <w:jc w:val="both"/>
        <w:rPr>
          <w:rFonts w:ascii="Times New Roman" w:hAnsi="Times New Roman" w:cs="Times New Roman"/>
          <w:sz w:val="24"/>
          <w:szCs w:val="24"/>
        </w:rPr>
      </w:pPr>
    </w:p>
    <w:p w14:paraId="25E552BA" w14:textId="77777777" w:rsidR="00E71B48" w:rsidRDefault="00E71B48" w:rsidP="00E71B48">
      <w:pPr>
        <w:spacing w:after="0" w:line="240" w:lineRule="auto"/>
        <w:ind w:firstLine="709"/>
        <w:jc w:val="both"/>
        <w:rPr>
          <w:rFonts w:ascii="Times New Roman" w:hAnsi="Times New Roman" w:cs="Times New Roman"/>
          <w:sz w:val="24"/>
          <w:szCs w:val="24"/>
        </w:rPr>
      </w:pPr>
    </w:p>
    <w:p w14:paraId="69A37CE3" w14:textId="77777777" w:rsidR="00E71B48" w:rsidRDefault="00E71B48" w:rsidP="00E71B48">
      <w:pPr>
        <w:spacing w:after="0" w:line="240" w:lineRule="auto"/>
        <w:ind w:firstLine="709"/>
        <w:jc w:val="both"/>
        <w:rPr>
          <w:rFonts w:ascii="Times New Roman" w:hAnsi="Times New Roman" w:cs="Times New Roman"/>
          <w:sz w:val="24"/>
          <w:szCs w:val="24"/>
        </w:rPr>
      </w:pPr>
    </w:p>
    <w:p w14:paraId="3FFB1011" w14:textId="77777777" w:rsidR="00E71B48" w:rsidRDefault="00E71B48" w:rsidP="00E71B48">
      <w:pPr>
        <w:spacing w:after="0" w:line="240" w:lineRule="auto"/>
        <w:ind w:firstLine="709"/>
        <w:jc w:val="both"/>
        <w:rPr>
          <w:rFonts w:ascii="Times New Roman" w:hAnsi="Times New Roman" w:cs="Times New Roman"/>
          <w:sz w:val="24"/>
          <w:szCs w:val="24"/>
        </w:rPr>
      </w:pPr>
    </w:p>
    <w:p w14:paraId="1DA442D4" w14:textId="77777777" w:rsidR="00E71B48" w:rsidRDefault="00E71B48" w:rsidP="00E71B48">
      <w:pPr>
        <w:spacing w:after="0" w:line="240" w:lineRule="auto"/>
        <w:ind w:firstLine="709"/>
        <w:jc w:val="both"/>
        <w:rPr>
          <w:rFonts w:ascii="Times New Roman" w:hAnsi="Times New Roman" w:cs="Times New Roman"/>
          <w:sz w:val="24"/>
          <w:szCs w:val="24"/>
        </w:rPr>
      </w:pPr>
    </w:p>
    <w:p w14:paraId="41A49303" w14:textId="77777777" w:rsidR="00E71B48" w:rsidRDefault="00E71B48" w:rsidP="00E71B48">
      <w:pPr>
        <w:spacing w:after="0" w:line="240" w:lineRule="auto"/>
        <w:ind w:firstLine="709"/>
        <w:jc w:val="both"/>
        <w:rPr>
          <w:rFonts w:ascii="Times New Roman" w:hAnsi="Times New Roman" w:cs="Times New Roman"/>
          <w:sz w:val="24"/>
          <w:szCs w:val="24"/>
        </w:rPr>
      </w:pPr>
    </w:p>
    <w:p w14:paraId="61A8A551" w14:textId="77777777" w:rsidR="00E71B48" w:rsidRDefault="00E71B48" w:rsidP="00E71B48">
      <w:pPr>
        <w:spacing w:after="0" w:line="240" w:lineRule="auto"/>
        <w:ind w:firstLine="709"/>
        <w:jc w:val="both"/>
        <w:rPr>
          <w:rFonts w:ascii="Times New Roman" w:hAnsi="Times New Roman" w:cs="Times New Roman"/>
          <w:sz w:val="24"/>
          <w:szCs w:val="24"/>
        </w:rPr>
      </w:pPr>
    </w:p>
    <w:p w14:paraId="1DDAFC5B" w14:textId="77777777" w:rsidR="00E71B48" w:rsidRDefault="00E71B48" w:rsidP="00E71B48">
      <w:pPr>
        <w:spacing w:after="0" w:line="240" w:lineRule="auto"/>
        <w:ind w:firstLine="709"/>
        <w:jc w:val="both"/>
        <w:rPr>
          <w:rFonts w:ascii="Times New Roman" w:hAnsi="Times New Roman" w:cs="Times New Roman"/>
          <w:sz w:val="24"/>
          <w:szCs w:val="24"/>
        </w:rPr>
      </w:pPr>
    </w:p>
    <w:p w14:paraId="750FE00F" w14:textId="77777777" w:rsidR="00E71B48" w:rsidRDefault="00E71B48" w:rsidP="00E71B48">
      <w:pPr>
        <w:spacing w:after="0" w:line="240" w:lineRule="auto"/>
        <w:ind w:firstLine="709"/>
        <w:jc w:val="both"/>
        <w:rPr>
          <w:rFonts w:ascii="Times New Roman" w:hAnsi="Times New Roman" w:cs="Times New Roman"/>
          <w:sz w:val="24"/>
          <w:szCs w:val="24"/>
        </w:rPr>
      </w:pPr>
    </w:p>
    <w:p w14:paraId="7D1397B5" w14:textId="77777777" w:rsidR="00E71B48" w:rsidRDefault="00E71B48" w:rsidP="00E71B48">
      <w:pPr>
        <w:spacing w:after="0" w:line="240" w:lineRule="auto"/>
        <w:ind w:firstLine="709"/>
        <w:jc w:val="both"/>
        <w:rPr>
          <w:rFonts w:ascii="Times New Roman" w:hAnsi="Times New Roman" w:cs="Times New Roman"/>
          <w:sz w:val="24"/>
          <w:szCs w:val="24"/>
        </w:rPr>
      </w:pPr>
    </w:p>
    <w:p w14:paraId="73AFE91F" w14:textId="77777777" w:rsidR="00E71B48" w:rsidRDefault="00E71B48" w:rsidP="00E71B48">
      <w:pPr>
        <w:spacing w:after="0" w:line="240" w:lineRule="auto"/>
        <w:ind w:firstLine="709"/>
        <w:jc w:val="both"/>
        <w:rPr>
          <w:rFonts w:ascii="Times New Roman" w:hAnsi="Times New Roman" w:cs="Times New Roman"/>
          <w:sz w:val="24"/>
          <w:szCs w:val="24"/>
        </w:rPr>
      </w:pPr>
    </w:p>
    <w:p w14:paraId="3E8F3988" w14:textId="77777777" w:rsidR="00E71B48" w:rsidRDefault="00E71B48" w:rsidP="00E71B48">
      <w:pPr>
        <w:spacing w:after="0" w:line="240" w:lineRule="auto"/>
        <w:ind w:firstLine="709"/>
        <w:jc w:val="both"/>
        <w:rPr>
          <w:rFonts w:ascii="Times New Roman" w:hAnsi="Times New Roman" w:cs="Times New Roman"/>
          <w:sz w:val="24"/>
          <w:szCs w:val="24"/>
        </w:rPr>
      </w:pPr>
    </w:p>
    <w:p w14:paraId="179EE635" w14:textId="77777777" w:rsidR="00E71B48" w:rsidRDefault="00E71B48" w:rsidP="00E71B48">
      <w:pPr>
        <w:spacing w:after="0" w:line="240" w:lineRule="auto"/>
        <w:ind w:firstLine="709"/>
        <w:jc w:val="both"/>
        <w:rPr>
          <w:rFonts w:ascii="Times New Roman" w:hAnsi="Times New Roman" w:cs="Times New Roman"/>
          <w:sz w:val="24"/>
          <w:szCs w:val="24"/>
        </w:rPr>
      </w:pPr>
    </w:p>
    <w:p w14:paraId="45F243E3" w14:textId="77777777" w:rsidR="00E71B48" w:rsidRDefault="00E71B48" w:rsidP="00E71B48">
      <w:pPr>
        <w:spacing w:after="0" w:line="240" w:lineRule="auto"/>
        <w:ind w:firstLine="709"/>
        <w:jc w:val="both"/>
        <w:rPr>
          <w:rFonts w:ascii="Times New Roman" w:hAnsi="Times New Roman" w:cs="Times New Roman"/>
          <w:sz w:val="24"/>
          <w:szCs w:val="24"/>
        </w:rPr>
      </w:pPr>
    </w:p>
    <w:p w14:paraId="7A2343FD" w14:textId="77777777" w:rsidR="00E71B48" w:rsidRDefault="00E71B48" w:rsidP="00E71B48">
      <w:pPr>
        <w:spacing w:after="0" w:line="240" w:lineRule="auto"/>
        <w:ind w:firstLine="709"/>
        <w:jc w:val="both"/>
        <w:rPr>
          <w:rFonts w:ascii="Times New Roman" w:hAnsi="Times New Roman" w:cs="Times New Roman"/>
          <w:sz w:val="24"/>
          <w:szCs w:val="24"/>
        </w:rPr>
      </w:pPr>
    </w:p>
    <w:p w14:paraId="35F429A9" w14:textId="77777777" w:rsidR="00E71B48" w:rsidRDefault="00E71B48" w:rsidP="00E71B48">
      <w:pPr>
        <w:spacing w:after="0" w:line="240" w:lineRule="auto"/>
        <w:ind w:firstLine="709"/>
        <w:jc w:val="both"/>
        <w:rPr>
          <w:rFonts w:ascii="Times New Roman" w:hAnsi="Times New Roman" w:cs="Times New Roman"/>
          <w:sz w:val="24"/>
          <w:szCs w:val="24"/>
        </w:rPr>
      </w:pPr>
    </w:p>
    <w:p w14:paraId="72EF0FD5" w14:textId="77777777" w:rsidR="00E71B48" w:rsidRDefault="00E71B48" w:rsidP="00E71B48">
      <w:pPr>
        <w:spacing w:after="0" w:line="240" w:lineRule="auto"/>
        <w:ind w:firstLine="709"/>
        <w:jc w:val="both"/>
        <w:rPr>
          <w:rFonts w:ascii="Times New Roman" w:hAnsi="Times New Roman" w:cs="Times New Roman"/>
          <w:sz w:val="24"/>
          <w:szCs w:val="24"/>
        </w:rPr>
      </w:pPr>
    </w:p>
    <w:p w14:paraId="583F5D9B" w14:textId="77777777" w:rsidR="00E71B48" w:rsidRDefault="00E71B48" w:rsidP="00E71B48">
      <w:pPr>
        <w:spacing w:after="0" w:line="240" w:lineRule="auto"/>
        <w:ind w:firstLine="709"/>
        <w:jc w:val="both"/>
        <w:rPr>
          <w:rFonts w:ascii="Times New Roman" w:hAnsi="Times New Roman" w:cs="Times New Roman"/>
          <w:sz w:val="24"/>
          <w:szCs w:val="24"/>
        </w:rPr>
      </w:pPr>
    </w:p>
    <w:p w14:paraId="11F6EDA3" w14:textId="77777777" w:rsidR="00E71B48" w:rsidRDefault="00E71B48" w:rsidP="00E71B48">
      <w:pPr>
        <w:spacing w:after="0" w:line="240" w:lineRule="auto"/>
        <w:ind w:firstLine="709"/>
        <w:jc w:val="both"/>
        <w:rPr>
          <w:rFonts w:ascii="Times New Roman" w:hAnsi="Times New Roman" w:cs="Times New Roman"/>
          <w:sz w:val="24"/>
          <w:szCs w:val="24"/>
        </w:rPr>
      </w:pPr>
    </w:p>
    <w:p w14:paraId="49073006" w14:textId="77777777" w:rsidR="00E71B48" w:rsidRDefault="00E71B48" w:rsidP="00E71B48">
      <w:pPr>
        <w:spacing w:after="0" w:line="240" w:lineRule="auto"/>
        <w:ind w:firstLine="709"/>
        <w:jc w:val="both"/>
        <w:rPr>
          <w:rFonts w:ascii="Times New Roman" w:hAnsi="Times New Roman" w:cs="Times New Roman"/>
          <w:sz w:val="24"/>
          <w:szCs w:val="24"/>
        </w:rPr>
      </w:pPr>
    </w:p>
    <w:p w14:paraId="33CA3DA8" w14:textId="77777777" w:rsidR="00E71B48" w:rsidRDefault="00E71B48" w:rsidP="00E71B48">
      <w:pPr>
        <w:spacing w:after="0" w:line="240" w:lineRule="auto"/>
        <w:ind w:firstLine="709"/>
        <w:jc w:val="both"/>
        <w:rPr>
          <w:rFonts w:ascii="Times New Roman" w:hAnsi="Times New Roman" w:cs="Times New Roman"/>
          <w:sz w:val="24"/>
          <w:szCs w:val="24"/>
        </w:rPr>
      </w:pPr>
    </w:p>
    <w:p w14:paraId="70AC29F3" w14:textId="77777777" w:rsidR="00E71B48" w:rsidRDefault="00E71B48" w:rsidP="00E71B48">
      <w:pPr>
        <w:spacing w:after="0" w:line="240" w:lineRule="auto"/>
        <w:ind w:firstLine="709"/>
        <w:jc w:val="both"/>
        <w:rPr>
          <w:rFonts w:ascii="Times New Roman" w:hAnsi="Times New Roman" w:cs="Times New Roman"/>
          <w:sz w:val="24"/>
          <w:szCs w:val="24"/>
        </w:rPr>
      </w:pPr>
    </w:p>
    <w:p w14:paraId="17D239E7" w14:textId="77777777" w:rsidR="00E71B48" w:rsidRDefault="00E71B48" w:rsidP="00E71B48">
      <w:pPr>
        <w:spacing w:after="0" w:line="240" w:lineRule="auto"/>
        <w:ind w:firstLine="709"/>
        <w:jc w:val="both"/>
        <w:rPr>
          <w:rFonts w:ascii="Times New Roman" w:hAnsi="Times New Roman" w:cs="Times New Roman"/>
          <w:sz w:val="24"/>
          <w:szCs w:val="24"/>
        </w:rPr>
      </w:pPr>
    </w:p>
    <w:p w14:paraId="770418AC" w14:textId="77777777" w:rsidR="00E71B48" w:rsidRDefault="00E71B48" w:rsidP="00E71B48">
      <w:pPr>
        <w:spacing w:after="0" w:line="240" w:lineRule="auto"/>
        <w:ind w:firstLine="709"/>
        <w:jc w:val="both"/>
        <w:rPr>
          <w:rFonts w:ascii="Times New Roman" w:hAnsi="Times New Roman" w:cs="Times New Roman"/>
          <w:sz w:val="24"/>
          <w:szCs w:val="24"/>
        </w:rPr>
      </w:pPr>
    </w:p>
    <w:p w14:paraId="733382CE" w14:textId="77777777" w:rsidR="00E71B48" w:rsidRDefault="00E71B48" w:rsidP="00E71B48">
      <w:pPr>
        <w:spacing w:after="0" w:line="240" w:lineRule="auto"/>
        <w:ind w:firstLine="709"/>
        <w:jc w:val="both"/>
        <w:rPr>
          <w:rFonts w:ascii="Times New Roman" w:hAnsi="Times New Roman" w:cs="Times New Roman"/>
          <w:sz w:val="24"/>
          <w:szCs w:val="24"/>
        </w:rPr>
      </w:pPr>
    </w:p>
    <w:p w14:paraId="1A2E10A6" w14:textId="77777777" w:rsidR="00E71B48" w:rsidRDefault="00E71B48" w:rsidP="00E71B48">
      <w:pPr>
        <w:spacing w:after="0" w:line="240" w:lineRule="auto"/>
        <w:ind w:firstLine="709"/>
        <w:jc w:val="both"/>
        <w:rPr>
          <w:rFonts w:ascii="Times New Roman" w:hAnsi="Times New Roman" w:cs="Times New Roman"/>
          <w:sz w:val="24"/>
          <w:szCs w:val="24"/>
        </w:rPr>
      </w:pPr>
    </w:p>
    <w:p w14:paraId="744174DC" w14:textId="77777777" w:rsidR="00E71B48" w:rsidRDefault="00E71B48" w:rsidP="00E71B48">
      <w:pPr>
        <w:spacing w:after="0" w:line="240" w:lineRule="auto"/>
        <w:ind w:firstLine="709"/>
        <w:jc w:val="both"/>
        <w:rPr>
          <w:rFonts w:ascii="Times New Roman" w:hAnsi="Times New Roman" w:cs="Times New Roman"/>
          <w:sz w:val="24"/>
          <w:szCs w:val="24"/>
        </w:rPr>
      </w:pPr>
    </w:p>
    <w:p w14:paraId="0E2D23D8" w14:textId="77777777" w:rsidR="00E71B48" w:rsidRDefault="00E71B48" w:rsidP="00E71B48">
      <w:pPr>
        <w:spacing w:after="0" w:line="240" w:lineRule="auto"/>
        <w:ind w:firstLine="709"/>
        <w:jc w:val="both"/>
        <w:rPr>
          <w:rFonts w:ascii="Times New Roman" w:hAnsi="Times New Roman" w:cs="Times New Roman"/>
          <w:sz w:val="24"/>
          <w:szCs w:val="24"/>
        </w:rPr>
      </w:pPr>
    </w:p>
    <w:p w14:paraId="74C4DC20" w14:textId="77777777" w:rsidR="00E71B48" w:rsidRDefault="00E71B48" w:rsidP="00E71B48">
      <w:pPr>
        <w:spacing w:after="0" w:line="240" w:lineRule="auto"/>
        <w:ind w:firstLine="709"/>
        <w:jc w:val="both"/>
        <w:rPr>
          <w:rFonts w:ascii="Times New Roman" w:hAnsi="Times New Roman" w:cs="Times New Roman"/>
          <w:sz w:val="24"/>
          <w:szCs w:val="24"/>
        </w:rPr>
      </w:pPr>
    </w:p>
    <w:p w14:paraId="3F3D9C7B" w14:textId="77777777" w:rsidR="00E71B48" w:rsidRDefault="00E71B48" w:rsidP="00E71B48">
      <w:pPr>
        <w:spacing w:after="0" w:line="240" w:lineRule="auto"/>
        <w:ind w:firstLine="709"/>
        <w:jc w:val="both"/>
        <w:rPr>
          <w:rFonts w:ascii="Times New Roman" w:hAnsi="Times New Roman" w:cs="Times New Roman"/>
          <w:sz w:val="24"/>
          <w:szCs w:val="24"/>
        </w:rPr>
      </w:pPr>
    </w:p>
    <w:p w14:paraId="592546B1" w14:textId="77777777" w:rsidR="00E71B48" w:rsidRDefault="00E71B48" w:rsidP="00E71B48">
      <w:pPr>
        <w:spacing w:after="0" w:line="240" w:lineRule="auto"/>
        <w:ind w:firstLine="709"/>
        <w:jc w:val="right"/>
        <w:rPr>
          <w:rFonts w:ascii="Times New Roman" w:hAnsi="Times New Roman" w:cs="Times New Roman"/>
          <w:sz w:val="24"/>
          <w:szCs w:val="24"/>
        </w:rPr>
      </w:pPr>
    </w:p>
    <w:p w14:paraId="111B8404" w14:textId="77777777" w:rsidR="00E71B48" w:rsidRDefault="00E71B48" w:rsidP="00E71B48">
      <w:pPr>
        <w:spacing w:after="0" w:line="240" w:lineRule="auto"/>
        <w:ind w:firstLine="709"/>
        <w:jc w:val="right"/>
        <w:rPr>
          <w:rFonts w:ascii="Times New Roman" w:hAnsi="Times New Roman" w:cs="Times New Roman"/>
          <w:sz w:val="24"/>
          <w:szCs w:val="24"/>
        </w:rPr>
      </w:pPr>
    </w:p>
    <w:p w14:paraId="2439122D" w14:textId="77777777" w:rsidR="00E71B48" w:rsidRDefault="00E71B48" w:rsidP="00E71B48">
      <w:pPr>
        <w:spacing w:after="0" w:line="240" w:lineRule="auto"/>
        <w:ind w:firstLine="709"/>
        <w:jc w:val="right"/>
        <w:rPr>
          <w:rFonts w:ascii="Times New Roman" w:hAnsi="Times New Roman" w:cs="Times New Roman"/>
          <w:sz w:val="24"/>
          <w:szCs w:val="24"/>
        </w:rPr>
      </w:pPr>
    </w:p>
    <w:p w14:paraId="593A8FDC" w14:textId="77777777" w:rsidR="00E71B48" w:rsidRDefault="00E71B48" w:rsidP="00E71B48">
      <w:pPr>
        <w:spacing w:after="0" w:line="240" w:lineRule="auto"/>
        <w:ind w:firstLine="709"/>
        <w:jc w:val="right"/>
        <w:rPr>
          <w:rFonts w:ascii="Times New Roman" w:hAnsi="Times New Roman" w:cs="Times New Roman"/>
          <w:sz w:val="24"/>
          <w:szCs w:val="24"/>
        </w:rPr>
      </w:pPr>
    </w:p>
    <w:p w14:paraId="46A0F923" w14:textId="77777777" w:rsidR="00E71B48" w:rsidRDefault="00E71B48" w:rsidP="00E71B48">
      <w:pPr>
        <w:spacing w:after="0" w:line="240" w:lineRule="auto"/>
        <w:ind w:firstLine="709"/>
        <w:jc w:val="right"/>
        <w:rPr>
          <w:rFonts w:ascii="Times New Roman" w:hAnsi="Times New Roman" w:cs="Times New Roman"/>
          <w:sz w:val="24"/>
          <w:szCs w:val="24"/>
        </w:rPr>
      </w:pPr>
    </w:p>
    <w:p w14:paraId="3329F602" w14:textId="77777777" w:rsidR="00E71B48" w:rsidRDefault="00E71B48" w:rsidP="00E71B48">
      <w:pPr>
        <w:spacing w:after="0" w:line="240" w:lineRule="auto"/>
        <w:ind w:firstLine="709"/>
        <w:jc w:val="right"/>
        <w:rPr>
          <w:rFonts w:ascii="Times New Roman" w:hAnsi="Times New Roman" w:cs="Times New Roman"/>
          <w:sz w:val="24"/>
          <w:szCs w:val="24"/>
        </w:rPr>
      </w:pPr>
    </w:p>
    <w:p w14:paraId="13B5D97F" w14:textId="77777777" w:rsidR="00E71B48" w:rsidRDefault="00E71B48" w:rsidP="00E71B48">
      <w:pPr>
        <w:spacing w:after="0" w:line="240" w:lineRule="auto"/>
        <w:ind w:firstLine="709"/>
        <w:jc w:val="right"/>
        <w:rPr>
          <w:rFonts w:ascii="Times New Roman" w:hAnsi="Times New Roman" w:cs="Times New Roman"/>
          <w:sz w:val="24"/>
          <w:szCs w:val="24"/>
        </w:rPr>
      </w:pPr>
    </w:p>
    <w:p w14:paraId="4F1E950D" w14:textId="77777777" w:rsidR="00E71B48" w:rsidRDefault="00E71B48" w:rsidP="00E71B48">
      <w:pPr>
        <w:spacing w:after="0" w:line="240" w:lineRule="auto"/>
        <w:ind w:firstLine="709"/>
        <w:jc w:val="right"/>
        <w:rPr>
          <w:rFonts w:ascii="Times New Roman" w:hAnsi="Times New Roman" w:cs="Times New Roman"/>
          <w:sz w:val="24"/>
          <w:szCs w:val="24"/>
        </w:rPr>
      </w:pPr>
    </w:p>
    <w:p w14:paraId="7DDA557C" w14:textId="77777777" w:rsidR="00E71B48" w:rsidRDefault="00E71B48" w:rsidP="00E71B48">
      <w:pPr>
        <w:spacing w:after="0" w:line="240" w:lineRule="auto"/>
        <w:ind w:firstLine="709"/>
        <w:jc w:val="right"/>
        <w:rPr>
          <w:rFonts w:ascii="Times New Roman" w:hAnsi="Times New Roman" w:cs="Times New Roman"/>
          <w:sz w:val="24"/>
          <w:szCs w:val="24"/>
        </w:rPr>
      </w:pPr>
    </w:p>
    <w:p w14:paraId="39A8E10B" w14:textId="6348E086" w:rsidR="00E71B48" w:rsidRDefault="00E71B48" w:rsidP="00E71B48">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Приложение к Порядку</w:t>
      </w:r>
    </w:p>
    <w:p w14:paraId="1ECE2BFB" w14:textId="77777777" w:rsidR="00E71B48" w:rsidRDefault="00E71B48" w:rsidP="00E71B48">
      <w:pPr>
        <w:spacing w:line="240" w:lineRule="auto"/>
        <w:jc w:val="right"/>
        <w:rPr>
          <w:rFonts w:ascii="Times New Roman" w:hAnsi="Times New Roman" w:cs="Times New Roman"/>
          <w:sz w:val="24"/>
          <w:szCs w:val="24"/>
        </w:rPr>
      </w:pPr>
      <w:r>
        <w:rPr>
          <w:rFonts w:ascii="Times New Roman" w:hAnsi="Times New Roman" w:cs="Times New Roman"/>
          <w:sz w:val="24"/>
          <w:szCs w:val="24"/>
        </w:rPr>
        <w:t>оказания единовременной материальной помощи за счет средств резервного фонда администрации Урмарского муниципального округа на заготовку, доставку, приобретение твердого печного топлива членам семей участников специальной военной операции</w:t>
      </w:r>
    </w:p>
    <w:p w14:paraId="6679EC83" w14:textId="77777777" w:rsidR="00E71B48" w:rsidRDefault="00E71B48" w:rsidP="00E71B48">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Ф.И.О. заявителя,</w:t>
      </w:r>
    </w:p>
    <w:p w14:paraId="6E733D7F" w14:textId="77777777" w:rsidR="00E71B48" w:rsidRDefault="00E71B48" w:rsidP="00E71B48">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Адрес:</w:t>
      </w:r>
    </w:p>
    <w:p w14:paraId="560B1E28" w14:textId="77777777" w:rsidR="00E71B48" w:rsidRDefault="00E71B48" w:rsidP="00E71B48">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Телефон (при наличии):</w:t>
      </w:r>
    </w:p>
    <w:p w14:paraId="0390C977" w14:textId="77777777" w:rsidR="00E71B48" w:rsidRDefault="00E71B48" w:rsidP="00E71B48">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Электронная почта (при наличии):</w:t>
      </w:r>
    </w:p>
    <w:p w14:paraId="648D810B" w14:textId="77777777" w:rsidR="00E71B48" w:rsidRDefault="00E71B48" w:rsidP="00E71B48">
      <w:pPr>
        <w:spacing w:after="0" w:line="240" w:lineRule="auto"/>
        <w:ind w:firstLine="709"/>
        <w:jc w:val="right"/>
        <w:rPr>
          <w:rFonts w:ascii="Times New Roman" w:hAnsi="Times New Roman" w:cs="Times New Roman"/>
          <w:sz w:val="24"/>
          <w:szCs w:val="24"/>
        </w:rPr>
      </w:pPr>
    </w:p>
    <w:p w14:paraId="239C6049" w14:textId="77777777" w:rsidR="00E71B48" w:rsidRDefault="00E71B48" w:rsidP="00E71B48">
      <w:pPr>
        <w:spacing w:after="0" w:line="240" w:lineRule="auto"/>
        <w:ind w:firstLine="709"/>
        <w:jc w:val="right"/>
        <w:rPr>
          <w:rFonts w:ascii="Times New Roman" w:hAnsi="Times New Roman" w:cs="Times New Roman"/>
          <w:sz w:val="24"/>
          <w:szCs w:val="24"/>
        </w:rPr>
      </w:pPr>
    </w:p>
    <w:p w14:paraId="41268977" w14:textId="77777777" w:rsidR="00E71B48" w:rsidRDefault="00E71B48" w:rsidP="00E71B48">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ЗАЯВЛЕНИЕ</w:t>
      </w:r>
    </w:p>
    <w:p w14:paraId="7E7475DD"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Прошу предоставить мне единовременную материальную помощь в соответствии с Порядком оказания единовременной материальной помощи за счет средств резервного фонда администрации Урмарского муниципального округа на заготовку, доставку, приобретение твердого печного топлива членам семей участников специальной военной операции, утвержденным постановлением администрации Урмарского муниципального </w:t>
      </w:r>
      <w:proofErr w:type="gramStart"/>
      <w:r>
        <w:rPr>
          <w:rFonts w:ascii="Times New Roman" w:hAnsi="Times New Roman" w:cs="Times New Roman"/>
          <w:sz w:val="24"/>
          <w:szCs w:val="24"/>
        </w:rPr>
        <w:t>округа  как</w:t>
      </w:r>
      <w:proofErr w:type="gramEnd"/>
      <w:r>
        <w:rPr>
          <w:rFonts w:ascii="Times New Roman" w:hAnsi="Times New Roman" w:cs="Times New Roman"/>
          <w:sz w:val="24"/>
          <w:szCs w:val="24"/>
        </w:rPr>
        <w:t xml:space="preserve"> лицу, соответствующему условиям, установленным пунктом 3 Порядка.</w:t>
      </w:r>
    </w:p>
    <w:p w14:paraId="54DAA51B"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получения единовременной материальной помощи сообщаю следующие сведения:</w:t>
      </w:r>
    </w:p>
    <w:p w14:paraId="62FCE688"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о документе, удостоверяющем личность заявителя: наименование </w:t>
      </w:r>
      <w:proofErr w:type="spellStart"/>
      <w:proofErr w:type="gramStart"/>
      <w:r>
        <w:rPr>
          <w:rFonts w:ascii="Times New Roman" w:hAnsi="Times New Roman" w:cs="Times New Roman"/>
          <w:sz w:val="24"/>
          <w:szCs w:val="24"/>
        </w:rPr>
        <w:t>документа:_</w:t>
      </w:r>
      <w:proofErr w:type="gramEnd"/>
      <w:r>
        <w:rPr>
          <w:rFonts w:ascii="Times New Roman" w:hAnsi="Times New Roman" w:cs="Times New Roman"/>
          <w:sz w:val="24"/>
          <w:szCs w:val="24"/>
        </w:rPr>
        <w:t>________________серия__________номер__________дата</w:t>
      </w:r>
      <w:proofErr w:type="spellEnd"/>
      <w:r>
        <w:rPr>
          <w:rFonts w:ascii="Times New Roman" w:hAnsi="Times New Roman" w:cs="Times New Roman"/>
          <w:sz w:val="24"/>
          <w:szCs w:val="24"/>
        </w:rPr>
        <w:t xml:space="preserve"> выдачи___________</w:t>
      </w:r>
    </w:p>
    <w:p w14:paraId="1B24D490" w14:textId="77777777" w:rsidR="00E71B48" w:rsidRDefault="00E71B48" w:rsidP="00E71B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кем выдан____________________________________________________________________;</w:t>
      </w:r>
    </w:p>
    <w:p w14:paraId="6EFB5407"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являюсь правообладателем жилого помещения (указывается вид права и сведения о документе, подтверждающем соответствующее право) с печным отоплением, расположенным по адресу (указывается адрес места нахождения жилого помещения);</w:t>
      </w:r>
    </w:p>
    <w:p w14:paraId="3AD387D4"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проживаю по адресу (указывается адрес места проживания заявителя);</w:t>
      </w:r>
    </w:p>
    <w:p w14:paraId="600EB072"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являюсь членом семьи участника специальной военной операции (указывается степень родства, Ф.И.О. участника СВО, сведения о дате, месте рождения участника СВО.                                                          За достоверность сообщаемых мной сведений несу ответственность в соответствии с действующим законодательством.</w:t>
      </w:r>
    </w:p>
    <w:p w14:paraId="2E93FCDA"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Даю согласие на обработку и распространение своих персональных данных. Единовременную материальную помощь прошу перечислить по следующим </w:t>
      </w:r>
      <w:proofErr w:type="gramStart"/>
      <w:r>
        <w:rPr>
          <w:rFonts w:ascii="Times New Roman" w:hAnsi="Times New Roman" w:cs="Times New Roman"/>
          <w:sz w:val="24"/>
          <w:szCs w:val="24"/>
        </w:rPr>
        <w:t>реквизитам:_</w:t>
      </w:r>
      <w:proofErr w:type="gramEnd"/>
      <w:r>
        <w:rPr>
          <w:rFonts w:ascii="Times New Roman" w:hAnsi="Times New Roman" w:cs="Times New Roman"/>
          <w:sz w:val="24"/>
          <w:szCs w:val="24"/>
        </w:rPr>
        <w:t>____________________________________________________________.</w:t>
      </w:r>
    </w:p>
    <w:p w14:paraId="7E57FF33"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(наименование кредитной организации, номер счета получателя, БИК) </w:t>
      </w:r>
    </w:p>
    <w:p w14:paraId="10E636B9"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Документы, прилагаемые к заявлению:</w:t>
      </w:r>
    </w:p>
    <w:p w14:paraId="6ACE1FF6"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p w14:paraId="00AD0886"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p>
    <w:p w14:paraId="092C9C61"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(подпись)                                          (ФИО)</w:t>
      </w:r>
    </w:p>
    <w:p w14:paraId="0F77E259" w14:textId="77777777" w:rsidR="00E71B48" w:rsidRDefault="00E71B48" w:rsidP="00E71B48">
      <w:pPr>
        <w:spacing w:after="0" w:line="240" w:lineRule="auto"/>
        <w:ind w:firstLine="709"/>
        <w:jc w:val="both"/>
        <w:rPr>
          <w:rFonts w:ascii="Times New Roman" w:hAnsi="Times New Roman" w:cs="Times New Roman"/>
          <w:sz w:val="24"/>
          <w:szCs w:val="24"/>
        </w:rPr>
      </w:pPr>
    </w:p>
    <w:p w14:paraId="05333CA7"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 и документы принял:</w:t>
      </w:r>
    </w:p>
    <w:p w14:paraId="19AA7301" w14:textId="77777777" w:rsidR="00E71B48" w:rsidRDefault="00E71B48" w:rsidP="00E71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(ФИО специалиста, дата)</w:t>
      </w:r>
    </w:p>
    <w:p w14:paraId="3B0A9C28" w14:textId="77777777" w:rsidR="00E71B48" w:rsidRDefault="00E71B48" w:rsidP="00E71B48">
      <w:pPr>
        <w:spacing w:after="0" w:line="240" w:lineRule="auto"/>
        <w:ind w:firstLine="709"/>
        <w:jc w:val="both"/>
        <w:rPr>
          <w:rFonts w:ascii="Times New Roman" w:hAnsi="Times New Roman" w:cs="Times New Roman"/>
          <w:sz w:val="24"/>
          <w:szCs w:val="24"/>
        </w:rPr>
      </w:pPr>
    </w:p>
    <w:p w14:paraId="3C78FD4C" w14:textId="29EB4ABB" w:rsidR="00536D2E" w:rsidRPr="00176645" w:rsidRDefault="00536D2E" w:rsidP="00E71B48">
      <w:pPr>
        <w:spacing w:after="0" w:line="240" w:lineRule="auto"/>
        <w:ind w:right="4962"/>
        <w:jc w:val="both"/>
        <w:rPr>
          <w:rFonts w:ascii="Times New Roman" w:hAnsi="Times New Roman" w:cs="Times New Roman"/>
          <w:sz w:val="24"/>
          <w:szCs w:val="24"/>
        </w:rPr>
      </w:pPr>
    </w:p>
    <w:sectPr w:rsidR="00536D2E" w:rsidRPr="00176645" w:rsidSect="002A025F">
      <w:headerReference w:type="default" r:id="rId10"/>
      <w:pgSz w:w="11910" w:h="16840"/>
      <w:pgMar w:top="1134" w:right="711"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52BCF" w14:textId="77777777" w:rsidR="00F105F3" w:rsidRDefault="00F105F3" w:rsidP="00C65999">
      <w:pPr>
        <w:spacing w:after="0" w:line="240" w:lineRule="auto"/>
      </w:pPr>
      <w:r>
        <w:separator/>
      </w:r>
    </w:p>
  </w:endnote>
  <w:endnote w:type="continuationSeparator" w:id="0">
    <w:p w14:paraId="384FF624" w14:textId="77777777" w:rsidR="00F105F3" w:rsidRDefault="00F105F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Calibri"/>
    <w:panose1 w:val="00000000000000000000"/>
    <w:charset w:val="80"/>
    <w:family w:val="auto"/>
    <w:notTrueType/>
    <w:pitch w:val="default"/>
    <w:sig w:usb0="00000000" w:usb1="08070000" w:usb2="00000010" w:usb3="00000000" w:csb0="00020000" w:csb1="00000000"/>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6701F" w14:textId="77777777" w:rsidR="00F105F3" w:rsidRDefault="00F105F3" w:rsidP="00C65999">
      <w:pPr>
        <w:spacing w:after="0" w:line="240" w:lineRule="auto"/>
      </w:pPr>
      <w:r>
        <w:separator/>
      </w:r>
    </w:p>
  </w:footnote>
  <w:footnote w:type="continuationSeparator" w:id="0">
    <w:p w14:paraId="30DC12B6" w14:textId="77777777" w:rsidR="00F105F3" w:rsidRDefault="00F105F3"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7" w15:restartNumberingAfterBreak="0">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8"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0"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418559A1"/>
    <w:multiLevelType w:val="hybridMultilevel"/>
    <w:tmpl w:val="A0DCA262"/>
    <w:lvl w:ilvl="0" w:tplc="01B4AF72">
      <w:start w:val="1"/>
      <w:numFmt w:val="decimal"/>
      <w:lvlText w:val="%1."/>
      <w:lvlJc w:val="left"/>
      <w:pPr>
        <w:ind w:left="4046" w:hanging="360"/>
      </w:pPr>
      <w:rPr>
        <w:rFonts w:ascii="Times New Roman" w:hAnsi="Times New Roman" w:cs="Times New Roman" w:hint="default"/>
        <w:sz w:val="24"/>
        <w:szCs w:val="24"/>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2"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3" w15:restartNumberingAfterBreak="0">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14" w15:restartNumberingAfterBreak="0">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15"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15:restartNumberingAfterBreak="0">
    <w:nsid w:val="608D21FC"/>
    <w:multiLevelType w:val="singleLevel"/>
    <w:tmpl w:val="608D21FC"/>
    <w:lvl w:ilvl="0">
      <w:start w:val="1"/>
      <w:numFmt w:val="decimal"/>
      <w:suff w:val="space"/>
      <w:lvlText w:val="%1."/>
      <w:lvlJc w:val="left"/>
      <w:pPr>
        <w:ind w:left="0" w:firstLine="0"/>
      </w:pPr>
    </w:lvl>
  </w:abstractNum>
  <w:abstractNum w:abstractNumId="19" w15:restartNumberingAfterBreak="0">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20" w15:restartNumberingAfterBreak="0">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0"/>
  </w:num>
  <w:num w:numId="2">
    <w:abstractNumId w:val="17"/>
  </w:num>
  <w:num w:numId="3">
    <w:abstractNumId w:val="16"/>
  </w:num>
  <w:num w:numId="4">
    <w:abstractNumId w:val="8"/>
  </w:num>
  <w:num w:numId="5">
    <w:abstractNumId w:val="15"/>
  </w:num>
  <w:num w:numId="6">
    <w:abstractNumId w:val="9"/>
  </w:num>
  <w:num w:numId="7">
    <w:abstractNumId w:val="5"/>
  </w:num>
  <w:num w:numId="8">
    <w:abstractNumId w:val="1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6"/>
  </w:num>
  <w:num w:numId="13">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7"/>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9"/>
  </w:num>
  <w:num w:numId="17">
    <w:abstractNumId w:val="18"/>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176"/>
    <w:rsid w:val="0000283E"/>
    <w:rsid w:val="0000290A"/>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27EA9"/>
    <w:rsid w:val="00031083"/>
    <w:rsid w:val="00031A66"/>
    <w:rsid w:val="00031A7C"/>
    <w:rsid w:val="00032572"/>
    <w:rsid w:val="000328C1"/>
    <w:rsid w:val="00035542"/>
    <w:rsid w:val="0003598D"/>
    <w:rsid w:val="00035C98"/>
    <w:rsid w:val="0003640C"/>
    <w:rsid w:val="00037C9A"/>
    <w:rsid w:val="00043DBD"/>
    <w:rsid w:val="0004660D"/>
    <w:rsid w:val="00046FD2"/>
    <w:rsid w:val="000471A6"/>
    <w:rsid w:val="00047E9A"/>
    <w:rsid w:val="00050FFA"/>
    <w:rsid w:val="00051660"/>
    <w:rsid w:val="00053BFA"/>
    <w:rsid w:val="00053E85"/>
    <w:rsid w:val="0005456F"/>
    <w:rsid w:val="000545E4"/>
    <w:rsid w:val="00055BEE"/>
    <w:rsid w:val="0005764F"/>
    <w:rsid w:val="00057D60"/>
    <w:rsid w:val="000602DA"/>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10F"/>
    <w:rsid w:val="000B79AB"/>
    <w:rsid w:val="000C01BA"/>
    <w:rsid w:val="000C11F7"/>
    <w:rsid w:val="000C1A91"/>
    <w:rsid w:val="000C2AED"/>
    <w:rsid w:val="000C39F1"/>
    <w:rsid w:val="000C403B"/>
    <w:rsid w:val="000C5083"/>
    <w:rsid w:val="000C627C"/>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E74"/>
    <w:rsid w:val="000E40C2"/>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E83"/>
    <w:rsid w:val="00110CEB"/>
    <w:rsid w:val="0011146D"/>
    <w:rsid w:val="00111A80"/>
    <w:rsid w:val="00112097"/>
    <w:rsid w:val="0011226D"/>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1BE"/>
    <w:rsid w:val="00171491"/>
    <w:rsid w:val="00171622"/>
    <w:rsid w:val="00172591"/>
    <w:rsid w:val="001728CD"/>
    <w:rsid w:val="00172DD0"/>
    <w:rsid w:val="00172F29"/>
    <w:rsid w:val="00173DE0"/>
    <w:rsid w:val="001748D0"/>
    <w:rsid w:val="00174A9B"/>
    <w:rsid w:val="00174E15"/>
    <w:rsid w:val="00175F80"/>
    <w:rsid w:val="00175FD2"/>
    <w:rsid w:val="0017614E"/>
    <w:rsid w:val="001764EB"/>
    <w:rsid w:val="00176645"/>
    <w:rsid w:val="0017744E"/>
    <w:rsid w:val="00177C1A"/>
    <w:rsid w:val="00177CA6"/>
    <w:rsid w:val="00180746"/>
    <w:rsid w:val="00181F2D"/>
    <w:rsid w:val="0018206F"/>
    <w:rsid w:val="00182422"/>
    <w:rsid w:val="001824DE"/>
    <w:rsid w:val="00182E99"/>
    <w:rsid w:val="001835DF"/>
    <w:rsid w:val="00184502"/>
    <w:rsid w:val="0018468F"/>
    <w:rsid w:val="00184726"/>
    <w:rsid w:val="00184E50"/>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3D0F"/>
    <w:rsid w:val="001C4B3E"/>
    <w:rsid w:val="001C507C"/>
    <w:rsid w:val="001C68A6"/>
    <w:rsid w:val="001C79A2"/>
    <w:rsid w:val="001D09A4"/>
    <w:rsid w:val="001D1A37"/>
    <w:rsid w:val="001D2343"/>
    <w:rsid w:val="001D351F"/>
    <w:rsid w:val="001D4AEE"/>
    <w:rsid w:val="001D4CC7"/>
    <w:rsid w:val="001D4EC9"/>
    <w:rsid w:val="001D4EE2"/>
    <w:rsid w:val="001D584A"/>
    <w:rsid w:val="001D5E16"/>
    <w:rsid w:val="001D7E1B"/>
    <w:rsid w:val="001E0C5B"/>
    <w:rsid w:val="001E0F10"/>
    <w:rsid w:val="001E258C"/>
    <w:rsid w:val="001E32FC"/>
    <w:rsid w:val="001E388B"/>
    <w:rsid w:val="001E3FAE"/>
    <w:rsid w:val="001E447A"/>
    <w:rsid w:val="001E4552"/>
    <w:rsid w:val="001E54FD"/>
    <w:rsid w:val="001E5F45"/>
    <w:rsid w:val="001E67F7"/>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42"/>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76F"/>
    <w:rsid w:val="00247699"/>
    <w:rsid w:val="00247B0C"/>
    <w:rsid w:val="002503AD"/>
    <w:rsid w:val="002508CB"/>
    <w:rsid w:val="0025351E"/>
    <w:rsid w:val="00253581"/>
    <w:rsid w:val="002537BA"/>
    <w:rsid w:val="00253CD7"/>
    <w:rsid w:val="00254215"/>
    <w:rsid w:val="00255036"/>
    <w:rsid w:val="00255EED"/>
    <w:rsid w:val="0025661E"/>
    <w:rsid w:val="0025724B"/>
    <w:rsid w:val="00260843"/>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A025F"/>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110"/>
    <w:rsid w:val="002B5C9C"/>
    <w:rsid w:val="002B6CC4"/>
    <w:rsid w:val="002B732B"/>
    <w:rsid w:val="002C0ADD"/>
    <w:rsid w:val="002C0B06"/>
    <w:rsid w:val="002C3D94"/>
    <w:rsid w:val="002C4272"/>
    <w:rsid w:val="002C456F"/>
    <w:rsid w:val="002C46E6"/>
    <w:rsid w:val="002C4F67"/>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D9B"/>
    <w:rsid w:val="00346649"/>
    <w:rsid w:val="00346AF3"/>
    <w:rsid w:val="00346C70"/>
    <w:rsid w:val="00346EB7"/>
    <w:rsid w:val="00350089"/>
    <w:rsid w:val="003509AE"/>
    <w:rsid w:val="00350C97"/>
    <w:rsid w:val="00350F55"/>
    <w:rsid w:val="00351768"/>
    <w:rsid w:val="00352AB1"/>
    <w:rsid w:val="00352F02"/>
    <w:rsid w:val="0035316F"/>
    <w:rsid w:val="00354215"/>
    <w:rsid w:val="00354DFC"/>
    <w:rsid w:val="00354E64"/>
    <w:rsid w:val="00356419"/>
    <w:rsid w:val="00356E8B"/>
    <w:rsid w:val="0035704B"/>
    <w:rsid w:val="0036030A"/>
    <w:rsid w:val="00360770"/>
    <w:rsid w:val="00360793"/>
    <w:rsid w:val="003608A0"/>
    <w:rsid w:val="00360D5B"/>
    <w:rsid w:val="00360F8D"/>
    <w:rsid w:val="00362CA7"/>
    <w:rsid w:val="00364467"/>
    <w:rsid w:val="00364F4A"/>
    <w:rsid w:val="00365F37"/>
    <w:rsid w:val="00366225"/>
    <w:rsid w:val="003672D9"/>
    <w:rsid w:val="003675EC"/>
    <w:rsid w:val="00371E55"/>
    <w:rsid w:val="00371E74"/>
    <w:rsid w:val="00372523"/>
    <w:rsid w:val="0037275A"/>
    <w:rsid w:val="00372D70"/>
    <w:rsid w:val="00373A54"/>
    <w:rsid w:val="00375513"/>
    <w:rsid w:val="00375B18"/>
    <w:rsid w:val="00376680"/>
    <w:rsid w:val="003771D5"/>
    <w:rsid w:val="00377AA8"/>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1E19"/>
    <w:rsid w:val="003B1E83"/>
    <w:rsid w:val="003B24B6"/>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6780"/>
    <w:rsid w:val="003D7866"/>
    <w:rsid w:val="003E10DA"/>
    <w:rsid w:val="003E219C"/>
    <w:rsid w:val="003E22BD"/>
    <w:rsid w:val="003E2784"/>
    <w:rsid w:val="003E3423"/>
    <w:rsid w:val="003E38F3"/>
    <w:rsid w:val="003E5795"/>
    <w:rsid w:val="003E631D"/>
    <w:rsid w:val="003E6B9B"/>
    <w:rsid w:val="003E6CB1"/>
    <w:rsid w:val="003F0203"/>
    <w:rsid w:val="003F2E62"/>
    <w:rsid w:val="003F32E7"/>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600"/>
    <w:rsid w:val="00451BCB"/>
    <w:rsid w:val="0045229E"/>
    <w:rsid w:val="0045269E"/>
    <w:rsid w:val="004528B7"/>
    <w:rsid w:val="00452985"/>
    <w:rsid w:val="00452CDB"/>
    <w:rsid w:val="00453791"/>
    <w:rsid w:val="00453A21"/>
    <w:rsid w:val="00455587"/>
    <w:rsid w:val="0045601C"/>
    <w:rsid w:val="00457125"/>
    <w:rsid w:val="004602A9"/>
    <w:rsid w:val="00460D38"/>
    <w:rsid w:val="004611FA"/>
    <w:rsid w:val="0046162F"/>
    <w:rsid w:val="00461960"/>
    <w:rsid w:val="004621A3"/>
    <w:rsid w:val="0046340F"/>
    <w:rsid w:val="00463633"/>
    <w:rsid w:val="00463760"/>
    <w:rsid w:val="00463964"/>
    <w:rsid w:val="00463C94"/>
    <w:rsid w:val="004700FB"/>
    <w:rsid w:val="00471786"/>
    <w:rsid w:val="00471CBB"/>
    <w:rsid w:val="00471FF7"/>
    <w:rsid w:val="00472459"/>
    <w:rsid w:val="00474C2F"/>
    <w:rsid w:val="00475A62"/>
    <w:rsid w:val="0047702B"/>
    <w:rsid w:val="004802EE"/>
    <w:rsid w:val="004806A8"/>
    <w:rsid w:val="00482236"/>
    <w:rsid w:val="00482D0F"/>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0B28"/>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677"/>
    <w:rsid w:val="004E390C"/>
    <w:rsid w:val="004E4C7E"/>
    <w:rsid w:val="004E6119"/>
    <w:rsid w:val="004E7A00"/>
    <w:rsid w:val="004F0A59"/>
    <w:rsid w:val="004F0EFB"/>
    <w:rsid w:val="004F2204"/>
    <w:rsid w:val="004F3DDD"/>
    <w:rsid w:val="004F439A"/>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356"/>
    <w:rsid w:val="005125CD"/>
    <w:rsid w:val="00512683"/>
    <w:rsid w:val="00512ECF"/>
    <w:rsid w:val="00513705"/>
    <w:rsid w:val="00514063"/>
    <w:rsid w:val="00515168"/>
    <w:rsid w:val="00515852"/>
    <w:rsid w:val="00515E59"/>
    <w:rsid w:val="00515F9D"/>
    <w:rsid w:val="00521167"/>
    <w:rsid w:val="00522E1E"/>
    <w:rsid w:val="00523175"/>
    <w:rsid w:val="00524039"/>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36D2E"/>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57770"/>
    <w:rsid w:val="005601B5"/>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5AD4"/>
    <w:rsid w:val="00576389"/>
    <w:rsid w:val="00576575"/>
    <w:rsid w:val="0057664A"/>
    <w:rsid w:val="00576DF5"/>
    <w:rsid w:val="0057737A"/>
    <w:rsid w:val="00577A99"/>
    <w:rsid w:val="00577D2C"/>
    <w:rsid w:val="00580506"/>
    <w:rsid w:val="005807AD"/>
    <w:rsid w:val="00580CDD"/>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975CD"/>
    <w:rsid w:val="005A2450"/>
    <w:rsid w:val="005A31A4"/>
    <w:rsid w:val="005A3813"/>
    <w:rsid w:val="005A4987"/>
    <w:rsid w:val="005A4C00"/>
    <w:rsid w:val="005A4CC1"/>
    <w:rsid w:val="005A55EC"/>
    <w:rsid w:val="005A5F1E"/>
    <w:rsid w:val="005A606D"/>
    <w:rsid w:val="005A6D2D"/>
    <w:rsid w:val="005A6E28"/>
    <w:rsid w:val="005A73BB"/>
    <w:rsid w:val="005A78A2"/>
    <w:rsid w:val="005B06E9"/>
    <w:rsid w:val="005B1A12"/>
    <w:rsid w:val="005B515D"/>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6EB"/>
    <w:rsid w:val="005E79E2"/>
    <w:rsid w:val="005F0BDC"/>
    <w:rsid w:val="005F0EB1"/>
    <w:rsid w:val="005F1739"/>
    <w:rsid w:val="005F20AA"/>
    <w:rsid w:val="005F310E"/>
    <w:rsid w:val="005F33CA"/>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CD6"/>
    <w:rsid w:val="00635096"/>
    <w:rsid w:val="0063568A"/>
    <w:rsid w:val="00635B64"/>
    <w:rsid w:val="006378B5"/>
    <w:rsid w:val="00637B1B"/>
    <w:rsid w:val="00637E64"/>
    <w:rsid w:val="0064055D"/>
    <w:rsid w:val="006413A2"/>
    <w:rsid w:val="00641B00"/>
    <w:rsid w:val="00645DC1"/>
    <w:rsid w:val="006464B5"/>
    <w:rsid w:val="00646DC6"/>
    <w:rsid w:val="0065058D"/>
    <w:rsid w:val="006510D3"/>
    <w:rsid w:val="00652190"/>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4D8"/>
    <w:rsid w:val="006648FA"/>
    <w:rsid w:val="00664AA3"/>
    <w:rsid w:val="006652FA"/>
    <w:rsid w:val="0066687F"/>
    <w:rsid w:val="006668B8"/>
    <w:rsid w:val="0066774E"/>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EFD"/>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5325"/>
    <w:rsid w:val="00715633"/>
    <w:rsid w:val="00721BFE"/>
    <w:rsid w:val="007221CE"/>
    <w:rsid w:val="00723DC4"/>
    <w:rsid w:val="00723DDB"/>
    <w:rsid w:val="00724946"/>
    <w:rsid w:val="00725E67"/>
    <w:rsid w:val="00726511"/>
    <w:rsid w:val="00726543"/>
    <w:rsid w:val="00727A0A"/>
    <w:rsid w:val="00727E81"/>
    <w:rsid w:val="00730DE1"/>
    <w:rsid w:val="00731539"/>
    <w:rsid w:val="00732E6A"/>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80855"/>
    <w:rsid w:val="0078086C"/>
    <w:rsid w:val="00780C02"/>
    <w:rsid w:val="00780D05"/>
    <w:rsid w:val="00781201"/>
    <w:rsid w:val="00784853"/>
    <w:rsid w:val="00785731"/>
    <w:rsid w:val="00790748"/>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3FB5"/>
    <w:rsid w:val="007C47EE"/>
    <w:rsid w:val="007C4C91"/>
    <w:rsid w:val="007C520F"/>
    <w:rsid w:val="007C6279"/>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31"/>
    <w:rsid w:val="00804C91"/>
    <w:rsid w:val="00806156"/>
    <w:rsid w:val="00806479"/>
    <w:rsid w:val="008075C7"/>
    <w:rsid w:val="00810FAD"/>
    <w:rsid w:val="00811334"/>
    <w:rsid w:val="00811BFE"/>
    <w:rsid w:val="0081214B"/>
    <w:rsid w:val="008122CE"/>
    <w:rsid w:val="00812619"/>
    <w:rsid w:val="00813243"/>
    <w:rsid w:val="008137BC"/>
    <w:rsid w:val="00813BC5"/>
    <w:rsid w:val="00815CB3"/>
    <w:rsid w:val="008162F6"/>
    <w:rsid w:val="0081673F"/>
    <w:rsid w:val="0081720C"/>
    <w:rsid w:val="008175A5"/>
    <w:rsid w:val="0081765A"/>
    <w:rsid w:val="0081769A"/>
    <w:rsid w:val="00817A69"/>
    <w:rsid w:val="00817F97"/>
    <w:rsid w:val="00820A90"/>
    <w:rsid w:val="00820B74"/>
    <w:rsid w:val="008216BB"/>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227"/>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6872"/>
    <w:rsid w:val="0085690F"/>
    <w:rsid w:val="00856D09"/>
    <w:rsid w:val="00857BED"/>
    <w:rsid w:val="00861683"/>
    <w:rsid w:val="0086409D"/>
    <w:rsid w:val="0086424D"/>
    <w:rsid w:val="008651A5"/>
    <w:rsid w:val="008661E9"/>
    <w:rsid w:val="00870237"/>
    <w:rsid w:val="00870635"/>
    <w:rsid w:val="00870F16"/>
    <w:rsid w:val="00871E55"/>
    <w:rsid w:val="00872729"/>
    <w:rsid w:val="00872844"/>
    <w:rsid w:val="00874385"/>
    <w:rsid w:val="00875127"/>
    <w:rsid w:val="00875361"/>
    <w:rsid w:val="008761C0"/>
    <w:rsid w:val="0087661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5C49"/>
    <w:rsid w:val="008B6A8A"/>
    <w:rsid w:val="008B7469"/>
    <w:rsid w:val="008C0692"/>
    <w:rsid w:val="008C1489"/>
    <w:rsid w:val="008C1623"/>
    <w:rsid w:val="008C19FE"/>
    <w:rsid w:val="008C2922"/>
    <w:rsid w:val="008C2B01"/>
    <w:rsid w:val="008C3FA2"/>
    <w:rsid w:val="008C422E"/>
    <w:rsid w:val="008C46C5"/>
    <w:rsid w:val="008C4EF0"/>
    <w:rsid w:val="008C4F36"/>
    <w:rsid w:val="008C5E36"/>
    <w:rsid w:val="008C5FBC"/>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9D3"/>
    <w:rsid w:val="00900E14"/>
    <w:rsid w:val="00901271"/>
    <w:rsid w:val="00901BA9"/>
    <w:rsid w:val="00902759"/>
    <w:rsid w:val="00903588"/>
    <w:rsid w:val="00903F07"/>
    <w:rsid w:val="009060BB"/>
    <w:rsid w:val="009060D6"/>
    <w:rsid w:val="00906BC3"/>
    <w:rsid w:val="00906DE0"/>
    <w:rsid w:val="0090750C"/>
    <w:rsid w:val="00907556"/>
    <w:rsid w:val="00907951"/>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56AA"/>
    <w:rsid w:val="00946289"/>
    <w:rsid w:val="0094713F"/>
    <w:rsid w:val="00947BD2"/>
    <w:rsid w:val="00947D69"/>
    <w:rsid w:val="009502A0"/>
    <w:rsid w:val="00950D32"/>
    <w:rsid w:val="00950D73"/>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0E81"/>
    <w:rsid w:val="00971FBA"/>
    <w:rsid w:val="00972222"/>
    <w:rsid w:val="00972A91"/>
    <w:rsid w:val="00972FE7"/>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5CD8"/>
    <w:rsid w:val="00986143"/>
    <w:rsid w:val="00986B25"/>
    <w:rsid w:val="00986F7D"/>
    <w:rsid w:val="0099008F"/>
    <w:rsid w:val="00990EAC"/>
    <w:rsid w:val="0099292E"/>
    <w:rsid w:val="009938FB"/>
    <w:rsid w:val="00994153"/>
    <w:rsid w:val="009956E8"/>
    <w:rsid w:val="009968BF"/>
    <w:rsid w:val="00996A10"/>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C96"/>
    <w:rsid w:val="009D0E32"/>
    <w:rsid w:val="009D1415"/>
    <w:rsid w:val="009D156C"/>
    <w:rsid w:val="009D17AA"/>
    <w:rsid w:val="009D19E5"/>
    <w:rsid w:val="009D202F"/>
    <w:rsid w:val="009D265A"/>
    <w:rsid w:val="009D2812"/>
    <w:rsid w:val="009D2939"/>
    <w:rsid w:val="009D2B29"/>
    <w:rsid w:val="009D358B"/>
    <w:rsid w:val="009D3983"/>
    <w:rsid w:val="009D3D4B"/>
    <w:rsid w:val="009D44A3"/>
    <w:rsid w:val="009D6B03"/>
    <w:rsid w:val="009D6D0E"/>
    <w:rsid w:val="009D7565"/>
    <w:rsid w:val="009D7EEE"/>
    <w:rsid w:val="009E0093"/>
    <w:rsid w:val="009E06F2"/>
    <w:rsid w:val="009E0C3D"/>
    <w:rsid w:val="009E1023"/>
    <w:rsid w:val="009E11D0"/>
    <w:rsid w:val="009E307D"/>
    <w:rsid w:val="009E3102"/>
    <w:rsid w:val="009E4832"/>
    <w:rsid w:val="009E4E3E"/>
    <w:rsid w:val="009E54C4"/>
    <w:rsid w:val="009E5D81"/>
    <w:rsid w:val="009E6DA4"/>
    <w:rsid w:val="009E70FA"/>
    <w:rsid w:val="009E72EE"/>
    <w:rsid w:val="009F0515"/>
    <w:rsid w:val="009F06F8"/>
    <w:rsid w:val="009F0E54"/>
    <w:rsid w:val="009F1207"/>
    <w:rsid w:val="009F1A64"/>
    <w:rsid w:val="009F1C23"/>
    <w:rsid w:val="009F27B6"/>
    <w:rsid w:val="009F2B57"/>
    <w:rsid w:val="009F3234"/>
    <w:rsid w:val="009F40B2"/>
    <w:rsid w:val="009F4471"/>
    <w:rsid w:val="009F6ABB"/>
    <w:rsid w:val="009F6CAF"/>
    <w:rsid w:val="009F6D76"/>
    <w:rsid w:val="009F70B9"/>
    <w:rsid w:val="009F71B7"/>
    <w:rsid w:val="009F751D"/>
    <w:rsid w:val="00A000BE"/>
    <w:rsid w:val="00A00D69"/>
    <w:rsid w:val="00A010F0"/>
    <w:rsid w:val="00A012E1"/>
    <w:rsid w:val="00A01412"/>
    <w:rsid w:val="00A01AB8"/>
    <w:rsid w:val="00A0299C"/>
    <w:rsid w:val="00A02EBE"/>
    <w:rsid w:val="00A03A14"/>
    <w:rsid w:val="00A03CCA"/>
    <w:rsid w:val="00A03EA4"/>
    <w:rsid w:val="00A049ED"/>
    <w:rsid w:val="00A0506D"/>
    <w:rsid w:val="00A1038A"/>
    <w:rsid w:val="00A10527"/>
    <w:rsid w:val="00A1180F"/>
    <w:rsid w:val="00A11AE3"/>
    <w:rsid w:val="00A129B6"/>
    <w:rsid w:val="00A13B24"/>
    <w:rsid w:val="00A149E9"/>
    <w:rsid w:val="00A14DC9"/>
    <w:rsid w:val="00A155B9"/>
    <w:rsid w:val="00A16023"/>
    <w:rsid w:val="00A20846"/>
    <w:rsid w:val="00A221EC"/>
    <w:rsid w:val="00A22EEF"/>
    <w:rsid w:val="00A22F48"/>
    <w:rsid w:val="00A231ED"/>
    <w:rsid w:val="00A23209"/>
    <w:rsid w:val="00A2334A"/>
    <w:rsid w:val="00A239EA"/>
    <w:rsid w:val="00A23B2D"/>
    <w:rsid w:val="00A23D18"/>
    <w:rsid w:val="00A23DF6"/>
    <w:rsid w:val="00A25477"/>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675D9"/>
    <w:rsid w:val="00A714EE"/>
    <w:rsid w:val="00A723B1"/>
    <w:rsid w:val="00A72DB7"/>
    <w:rsid w:val="00A73704"/>
    <w:rsid w:val="00A740AD"/>
    <w:rsid w:val="00A74A4C"/>
    <w:rsid w:val="00A76577"/>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251"/>
    <w:rsid w:val="00AF777E"/>
    <w:rsid w:val="00AF7C3D"/>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45A4"/>
    <w:rsid w:val="00B152BE"/>
    <w:rsid w:val="00B15543"/>
    <w:rsid w:val="00B1633C"/>
    <w:rsid w:val="00B16B66"/>
    <w:rsid w:val="00B16CD7"/>
    <w:rsid w:val="00B202B0"/>
    <w:rsid w:val="00B20BBA"/>
    <w:rsid w:val="00B20CF3"/>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42B"/>
    <w:rsid w:val="00B50359"/>
    <w:rsid w:val="00B506C7"/>
    <w:rsid w:val="00B516D5"/>
    <w:rsid w:val="00B52BFE"/>
    <w:rsid w:val="00B52C55"/>
    <w:rsid w:val="00B531C6"/>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584"/>
    <w:rsid w:val="00B746DA"/>
    <w:rsid w:val="00B74987"/>
    <w:rsid w:val="00B74B11"/>
    <w:rsid w:val="00B75D28"/>
    <w:rsid w:val="00B760BE"/>
    <w:rsid w:val="00B7633D"/>
    <w:rsid w:val="00B77324"/>
    <w:rsid w:val="00B806A6"/>
    <w:rsid w:val="00B80F0A"/>
    <w:rsid w:val="00B83646"/>
    <w:rsid w:val="00B83A98"/>
    <w:rsid w:val="00B8618B"/>
    <w:rsid w:val="00B86886"/>
    <w:rsid w:val="00B86DEA"/>
    <w:rsid w:val="00B871F4"/>
    <w:rsid w:val="00B9175A"/>
    <w:rsid w:val="00B9340E"/>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C7FD6"/>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2D93"/>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1D81"/>
    <w:rsid w:val="00C52FAB"/>
    <w:rsid w:val="00C53AC8"/>
    <w:rsid w:val="00C53BC7"/>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6E8"/>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0FB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1179"/>
    <w:rsid w:val="00CD2BAB"/>
    <w:rsid w:val="00CD32B0"/>
    <w:rsid w:val="00CD6315"/>
    <w:rsid w:val="00CD6B30"/>
    <w:rsid w:val="00CD6F26"/>
    <w:rsid w:val="00CD6FEC"/>
    <w:rsid w:val="00CD798F"/>
    <w:rsid w:val="00CE0DD6"/>
    <w:rsid w:val="00CE1399"/>
    <w:rsid w:val="00CE25D9"/>
    <w:rsid w:val="00CE34B2"/>
    <w:rsid w:val="00CE35C1"/>
    <w:rsid w:val="00CE43F5"/>
    <w:rsid w:val="00CE4D11"/>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3E91"/>
    <w:rsid w:val="00D3432D"/>
    <w:rsid w:val="00D3556E"/>
    <w:rsid w:val="00D35BDC"/>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F1D"/>
    <w:rsid w:val="00D530A6"/>
    <w:rsid w:val="00D536E1"/>
    <w:rsid w:val="00D54331"/>
    <w:rsid w:val="00D54D25"/>
    <w:rsid w:val="00D55279"/>
    <w:rsid w:val="00D565E5"/>
    <w:rsid w:val="00D56F27"/>
    <w:rsid w:val="00D576C8"/>
    <w:rsid w:val="00D57B40"/>
    <w:rsid w:val="00D6287E"/>
    <w:rsid w:val="00D62E9D"/>
    <w:rsid w:val="00D6316D"/>
    <w:rsid w:val="00D65049"/>
    <w:rsid w:val="00D66CF8"/>
    <w:rsid w:val="00D7028A"/>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6CAF"/>
    <w:rsid w:val="00DE75A5"/>
    <w:rsid w:val="00DF0327"/>
    <w:rsid w:val="00DF0C8E"/>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457"/>
    <w:rsid w:val="00DF6F03"/>
    <w:rsid w:val="00DF72CA"/>
    <w:rsid w:val="00E02D9C"/>
    <w:rsid w:val="00E02F09"/>
    <w:rsid w:val="00E0453F"/>
    <w:rsid w:val="00E05676"/>
    <w:rsid w:val="00E07026"/>
    <w:rsid w:val="00E07C39"/>
    <w:rsid w:val="00E07F4B"/>
    <w:rsid w:val="00E100B6"/>
    <w:rsid w:val="00E10F1B"/>
    <w:rsid w:val="00E11944"/>
    <w:rsid w:val="00E1347D"/>
    <w:rsid w:val="00E13503"/>
    <w:rsid w:val="00E13A77"/>
    <w:rsid w:val="00E14C05"/>
    <w:rsid w:val="00E14F23"/>
    <w:rsid w:val="00E15C95"/>
    <w:rsid w:val="00E15D6B"/>
    <w:rsid w:val="00E16B4E"/>
    <w:rsid w:val="00E16D7B"/>
    <w:rsid w:val="00E16E61"/>
    <w:rsid w:val="00E174A4"/>
    <w:rsid w:val="00E17921"/>
    <w:rsid w:val="00E17F62"/>
    <w:rsid w:val="00E20041"/>
    <w:rsid w:val="00E21307"/>
    <w:rsid w:val="00E2227C"/>
    <w:rsid w:val="00E22D20"/>
    <w:rsid w:val="00E22DA9"/>
    <w:rsid w:val="00E2308A"/>
    <w:rsid w:val="00E23294"/>
    <w:rsid w:val="00E24E3B"/>
    <w:rsid w:val="00E25988"/>
    <w:rsid w:val="00E304DA"/>
    <w:rsid w:val="00E30E80"/>
    <w:rsid w:val="00E3129E"/>
    <w:rsid w:val="00E31756"/>
    <w:rsid w:val="00E35DF7"/>
    <w:rsid w:val="00E36AB7"/>
    <w:rsid w:val="00E37FA8"/>
    <w:rsid w:val="00E40981"/>
    <w:rsid w:val="00E40D68"/>
    <w:rsid w:val="00E41317"/>
    <w:rsid w:val="00E418C1"/>
    <w:rsid w:val="00E41C11"/>
    <w:rsid w:val="00E4266E"/>
    <w:rsid w:val="00E438AA"/>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1EDF"/>
    <w:rsid w:val="00E6203F"/>
    <w:rsid w:val="00E62A65"/>
    <w:rsid w:val="00E64457"/>
    <w:rsid w:val="00E648A0"/>
    <w:rsid w:val="00E65528"/>
    <w:rsid w:val="00E662FA"/>
    <w:rsid w:val="00E66453"/>
    <w:rsid w:val="00E665AE"/>
    <w:rsid w:val="00E66806"/>
    <w:rsid w:val="00E67D3D"/>
    <w:rsid w:val="00E70B94"/>
    <w:rsid w:val="00E718CE"/>
    <w:rsid w:val="00E71B48"/>
    <w:rsid w:val="00E72210"/>
    <w:rsid w:val="00E73153"/>
    <w:rsid w:val="00E739EA"/>
    <w:rsid w:val="00E73D8D"/>
    <w:rsid w:val="00E74711"/>
    <w:rsid w:val="00E75379"/>
    <w:rsid w:val="00E76817"/>
    <w:rsid w:val="00E77E2D"/>
    <w:rsid w:val="00E809DD"/>
    <w:rsid w:val="00E80AAB"/>
    <w:rsid w:val="00E81E69"/>
    <w:rsid w:val="00E82C46"/>
    <w:rsid w:val="00E83533"/>
    <w:rsid w:val="00E8436B"/>
    <w:rsid w:val="00E84586"/>
    <w:rsid w:val="00E84ABA"/>
    <w:rsid w:val="00E8505A"/>
    <w:rsid w:val="00E85764"/>
    <w:rsid w:val="00E85A5D"/>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247"/>
    <w:rsid w:val="00EB06DD"/>
    <w:rsid w:val="00EB1D15"/>
    <w:rsid w:val="00EB1FA2"/>
    <w:rsid w:val="00EB2AAD"/>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64"/>
    <w:rsid w:val="00EF50E9"/>
    <w:rsid w:val="00EF52B1"/>
    <w:rsid w:val="00EF5470"/>
    <w:rsid w:val="00EF7DF8"/>
    <w:rsid w:val="00EF7FB6"/>
    <w:rsid w:val="00F00399"/>
    <w:rsid w:val="00F009ED"/>
    <w:rsid w:val="00F00BD7"/>
    <w:rsid w:val="00F010C8"/>
    <w:rsid w:val="00F01418"/>
    <w:rsid w:val="00F01CDD"/>
    <w:rsid w:val="00F02065"/>
    <w:rsid w:val="00F02434"/>
    <w:rsid w:val="00F02613"/>
    <w:rsid w:val="00F029E2"/>
    <w:rsid w:val="00F0303E"/>
    <w:rsid w:val="00F039A2"/>
    <w:rsid w:val="00F03F99"/>
    <w:rsid w:val="00F04C05"/>
    <w:rsid w:val="00F06241"/>
    <w:rsid w:val="00F064A2"/>
    <w:rsid w:val="00F06EA2"/>
    <w:rsid w:val="00F07668"/>
    <w:rsid w:val="00F076F3"/>
    <w:rsid w:val="00F07D38"/>
    <w:rsid w:val="00F07DD6"/>
    <w:rsid w:val="00F105F3"/>
    <w:rsid w:val="00F1141B"/>
    <w:rsid w:val="00F114B8"/>
    <w:rsid w:val="00F11658"/>
    <w:rsid w:val="00F12242"/>
    <w:rsid w:val="00F124C0"/>
    <w:rsid w:val="00F12AB5"/>
    <w:rsid w:val="00F13035"/>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34E"/>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35EE"/>
    <w:rsid w:val="00F637C9"/>
    <w:rsid w:val="00F63CDA"/>
    <w:rsid w:val="00F64087"/>
    <w:rsid w:val="00F65749"/>
    <w:rsid w:val="00F65AEC"/>
    <w:rsid w:val="00F660F0"/>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66DA"/>
    <w:rsid w:val="00F87B8B"/>
    <w:rsid w:val="00F90461"/>
    <w:rsid w:val="00F90D98"/>
    <w:rsid w:val="00F91228"/>
    <w:rsid w:val="00F912F6"/>
    <w:rsid w:val="00F91E07"/>
    <w:rsid w:val="00F91F13"/>
    <w:rsid w:val="00F91F5B"/>
    <w:rsid w:val="00F927AD"/>
    <w:rsid w:val="00F92C7C"/>
    <w:rsid w:val="00F945BC"/>
    <w:rsid w:val="00F9513D"/>
    <w:rsid w:val="00F954D5"/>
    <w:rsid w:val="00F95E89"/>
    <w:rsid w:val="00F96660"/>
    <w:rsid w:val="00FA1094"/>
    <w:rsid w:val="00FA10BA"/>
    <w:rsid w:val="00FA13F1"/>
    <w:rsid w:val="00FA3BEF"/>
    <w:rsid w:val="00FA3CA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29B"/>
    <w:rsid w:val="00FB2511"/>
    <w:rsid w:val="00FB4D58"/>
    <w:rsid w:val="00FB4ECA"/>
    <w:rsid w:val="00FB7360"/>
    <w:rsid w:val="00FC10EE"/>
    <w:rsid w:val="00FC1328"/>
    <w:rsid w:val="00FC1FA5"/>
    <w:rsid w:val="00FC2786"/>
    <w:rsid w:val="00FC3A21"/>
    <w:rsid w:val="00FC4B44"/>
    <w:rsid w:val="00FC5F04"/>
    <w:rsid w:val="00FC68C3"/>
    <w:rsid w:val="00FC69FA"/>
    <w:rsid w:val="00FC7D1B"/>
    <w:rsid w:val="00FC7EE9"/>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F03A1"/>
    <w:rsid w:val="00FF1109"/>
    <w:rsid w:val="00FF2D49"/>
    <w:rsid w:val="00FF3652"/>
    <w:rsid w:val="00FF4181"/>
    <w:rsid w:val="00FF4443"/>
    <w:rsid w:val="00FF4B92"/>
    <w:rsid w:val="00FF4B9D"/>
    <w:rsid w:val="00FF4DBC"/>
    <w:rsid w:val="00FF5F34"/>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9471397">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541468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776725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149949">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6586218">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156715">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572087">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7267271">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532222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099987352">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5346605">
      <w:bodyDiv w:val="1"/>
      <w:marLeft w:val="0"/>
      <w:marRight w:val="0"/>
      <w:marTop w:val="0"/>
      <w:marBottom w:val="0"/>
      <w:divBdr>
        <w:top w:val="none" w:sz="0" w:space="0" w:color="auto"/>
        <w:left w:val="none" w:sz="0" w:space="0" w:color="auto"/>
        <w:bottom w:val="none" w:sz="0" w:space="0" w:color="auto"/>
        <w:right w:val="none" w:sz="0" w:space="0" w:color="auto"/>
      </w:divBdr>
    </w:div>
    <w:div w:id="110888816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1510891">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32575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5783708">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6701167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19972891">
      <w:bodyDiv w:val="1"/>
      <w:marLeft w:val="0"/>
      <w:marRight w:val="0"/>
      <w:marTop w:val="0"/>
      <w:marBottom w:val="0"/>
      <w:divBdr>
        <w:top w:val="none" w:sz="0" w:space="0" w:color="auto"/>
        <w:left w:val="none" w:sz="0" w:space="0" w:color="auto"/>
        <w:bottom w:val="none" w:sz="0" w:space="0" w:color="auto"/>
        <w:right w:val="none" w:sz="0" w:space="0" w:color="auto"/>
      </w:divBdr>
    </w:div>
    <w:div w:id="1221667801">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1231463">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1961425">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6809301">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8841389">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58524844">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842087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3585093">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68896550">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544798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915051">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23757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2434523">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1452761">
      <w:bodyDiv w:val="1"/>
      <w:marLeft w:val="0"/>
      <w:marRight w:val="0"/>
      <w:marTop w:val="0"/>
      <w:marBottom w:val="0"/>
      <w:divBdr>
        <w:top w:val="none" w:sz="0" w:space="0" w:color="auto"/>
        <w:left w:val="none" w:sz="0" w:space="0" w:color="auto"/>
        <w:bottom w:val="none" w:sz="0" w:space="0" w:color="auto"/>
        <w:right w:val="none" w:sz="0" w:space="0" w:color="auto"/>
      </w:divBdr>
    </w:div>
    <w:div w:id="187245285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5922026">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3486352">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3241779">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5942137">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423322">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38217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1878962">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5</Pages>
  <Words>1618</Words>
  <Characters>9228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573</cp:revision>
  <cp:lastPrinted>2024-12-16T11:57:00Z</cp:lastPrinted>
  <dcterms:created xsi:type="dcterms:W3CDTF">2024-09-30T06:34:00Z</dcterms:created>
  <dcterms:modified xsi:type="dcterms:W3CDTF">2024-12-17T07:37:00Z</dcterms:modified>
</cp:coreProperties>
</file>