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8405AA">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.06.2024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9</w:t>
                            </w:r>
                            <w:r w:rsidR="005E3387">
                              <w:rPr>
                                <w:rFonts w:ascii="Times New Roman" w:eastAsia="Times New Roman" w:hAnsi="Times New Roman" w:cs="Times New Roman"/>
                                <w:sz w:val="24"/>
                                <w:szCs w:val="20"/>
                                <w:u w:val="single"/>
                                <w:lang w:eastAsia="ru-RU"/>
                              </w:rPr>
                              <w:t>80</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8405AA">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.06.2024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9</w:t>
                      </w:r>
                      <w:r w:rsidR="005E3387">
                        <w:rPr>
                          <w:rFonts w:ascii="Times New Roman" w:eastAsia="Times New Roman" w:hAnsi="Times New Roman" w:cs="Times New Roman"/>
                          <w:sz w:val="24"/>
                          <w:szCs w:val="20"/>
                          <w:u w:val="single"/>
                          <w:lang w:eastAsia="ru-RU"/>
                        </w:rPr>
                        <w:t>80</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405A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9</w:t>
                            </w:r>
                            <w:r w:rsidR="005E3387">
                              <w:rPr>
                                <w:rFonts w:ascii="Times New Roman" w:eastAsia="Times New Roman" w:hAnsi="Times New Roman" w:cs="Times New Roman"/>
                                <w:sz w:val="24"/>
                                <w:szCs w:val="24"/>
                                <w:u w:val="single"/>
                                <w:lang w:eastAsia="ru-RU"/>
                              </w:rPr>
                              <w:t>80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405A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9</w:t>
                      </w:r>
                      <w:r w:rsidR="005E3387">
                        <w:rPr>
                          <w:rFonts w:ascii="Times New Roman" w:eastAsia="Times New Roman" w:hAnsi="Times New Roman" w:cs="Times New Roman"/>
                          <w:sz w:val="24"/>
                          <w:szCs w:val="24"/>
                          <w:u w:val="single"/>
                          <w:lang w:eastAsia="ru-RU"/>
                        </w:rPr>
                        <w:t>80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431B14" w:rsidRDefault="00431B14" w:rsidP="0006261A">
      <w:pPr>
        <w:pStyle w:val="ConsPlusNormal0"/>
        <w:tabs>
          <w:tab w:val="left" w:pos="4820"/>
        </w:tabs>
        <w:spacing w:after="1"/>
        <w:ind w:right="4962"/>
        <w:jc w:val="both"/>
        <w:rPr>
          <w:rFonts w:ascii="Times New Roman" w:eastAsia="Times New Roman" w:hAnsi="Times New Roman" w:cstheme="minorBidi"/>
          <w:bCs/>
          <w:lang w:eastAsia="ru-RU"/>
        </w:rPr>
      </w:pPr>
    </w:p>
    <w:p w:rsidR="005E3387" w:rsidRPr="005E3387" w:rsidRDefault="005E3387" w:rsidP="005E3387">
      <w:pPr>
        <w:spacing w:after="0" w:line="240" w:lineRule="auto"/>
        <w:ind w:right="4962"/>
        <w:jc w:val="both"/>
        <w:rPr>
          <w:rFonts w:ascii="Times New Roman" w:hAnsi="Times New Roman" w:cs="Times New Roman"/>
          <w:bCs/>
          <w:sz w:val="24"/>
          <w:szCs w:val="24"/>
        </w:rPr>
      </w:pPr>
      <w:proofErr w:type="gramStart"/>
      <w:r w:rsidRPr="005E3387">
        <w:rPr>
          <w:rFonts w:ascii="Times New Roman" w:hAnsi="Times New Roman" w:cs="Times New Roman"/>
          <w:sz w:val="24"/>
          <w:szCs w:val="24"/>
        </w:rPr>
        <w:t>О внесении изменения в постановлени</w:t>
      </w:r>
      <w:r w:rsidR="00DF2E62">
        <w:rPr>
          <w:rFonts w:ascii="Times New Roman" w:hAnsi="Times New Roman" w:cs="Times New Roman"/>
          <w:sz w:val="24"/>
          <w:szCs w:val="24"/>
        </w:rPr>
        <w:t xml:space="preserve">е </w:t>
      </w:r>
      <w:r w:rsidRPr="005E3387">
        <w:rPr>
          <w:rFonts w:ascii="Times New Roman" w:hAnsi="Times New Roman" w:cs="Times New Roman"/>
          <w:sz w:val="24"/>
          <w:szCs w:val="24"/>
        </w:rPr>
        <w:t>администрации Урмарского муниципального округа Чувашской Республики от 11.01.2024г. № 24 «Об утверждении состава комиссии и плана по проведению плановы</w:t>
      </w:r>
      <w:bookmarkStart w:id="0" w:name="_GoBack"/>
      <w:bookmarkEnd w:id="0"/>
      <w:r w:rsidRPr="005E3387">
        <w:rPr>
          <w:rFonts w:ascii="Times New Roman" w:hAnsi="Times New Roman" w:cs="Times New Roman"/>
          <w:sz w:val="24"/>
          <w:szCs w:val="24"/>
        </w:rPr>
        <w:t>х проверок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w:t>
      </w:r>
      <w:proofErr w:type="gramEnd"/>
      <w:r w:rsidRPr="005E3387">
        <w:rPr>
          <w:rFonts w:ascii="Times New Roman" w:hAnsi="Times New Roman" w:cs="Times New Roman"/>
          <w:sz w:val="24"/>
          <w:szCs w:val="24"/>
        </w:rPr>
        <w:t xml:space="preserve"> состояния жилых помещений, а также осуществлению </w:t>
      </w:r>
      <w:proofErr w:type="gramStart"/>
      <w:r w:rsidRPr="005E3387">
        <w:rPr>
          <w:rFonts w:ascii="Times New Roman" w:hAnsi="Times New Roman" w:cs="Times New Roman"/>
          <w:sz w:val="24"/>
          <w:szCs w:val="24"/>
        </w:rPr>
        <w:t>контроля за</w:t>
      </w:r>
      <w:proofErr w:type="gramEnd"/>
      <w:r w:rsidRPr="005E3387">
        <w:rPr>
          <w:rFonts w:ascii="Times New Roman" w:hAnsi="Times New Roman" w:cs="Times New Roman"/>
          <w:sz w:val="24"/>
          <w:szCs w:val="24"/>
        </w:rPr>
        <w:t xml:space="preserve"> распоряжением ими». </w:t>
      </w:r>
    </w:p>
    <w:p w:rsidR="005E3387" w:rsidRDefault="005E3387" w:rsidP="005E3387">
      <w:pPr>
        <w:spacing w:after="0" w:line="240" w:lineRule="auto"/>
        <w:ind w:firstLine="709"/>
        <w:jc w:val="both"/>
        <w:rPr>
          <w:rFonts w:ascii="Times New Roman" w:hAnsi="Times New Roman" w:cs="Times New Roman"/>
          <w:sz w:val="24"/>
          <w:szCs w:val="24"/>
        </w:rPr>
      </w:pPr>
    </w:p>
    <w:p w:rsidR="005E3387" w:rsidRDefault="005E3387" w:rsidP="005E3387">
      <w:pPr>
        <w:spacing w:after="0" w:line="240" w:lineRule="auto"/>
        <w:ind w:firstLine="709"/>
        <w:jc w:val="both"/>
        <w:rPr>
          <w:rFonts w:ascii="Times New Roman" w:hAnsi="Times New Roman" w:cs="Times New Roman"/>
          <w:sz w:val="24"/>
          <w:szCs w:val="24"/>
        </w:rPr>
      </w:pPr>
    </w:p>
    <w:p w:rsidR="005E3387" w:rsidRPr="005E3387" w:rsidRDefault="005E3387" w:rsidP="005E3387">
      <w:pPr>
        <w:spacing w:after="0" w:line="240" w:lineRule="auto"/>
        <w:ind w:firstLine="709"/>
        <w:jc w:val="both"/>
        <w:rPr>
          <w:rFonts w:ascii="Times New Roman" w:hAnsi="Times New Roman" w:cs="Times New Roman"/>
          <w:sz w:val="24"/>
          <w:szCs w:val="24"/>
        </w:rPr>
      </w:pPr>
      <w:proofErr w:type="gramStart"/>
      <w:r w:rsidRPr="005E3387">
        <w:rPr>
          <w:rFonts w:ascii="Times New Roman" w:hAnsi="Times New Roman" w:cs="Times New Roman"/>
          <w:sz w:val="24"/>
          <w:szCs w:val="24"/>
        </w:rPr>
        <w:t>В соответствии с </w:t>
      </w:r>
      <w:hyperlink r:id="rId11" w:anchor="/document/10135206/entry/0" w:history="1">
        <w:r w:rsidRPr="005E3387">
          <w:rPr>
            <w:rStyle w:val="ae"/>
            <w:rFonts w:ascii="Times New Roman" w:hAnsi="Times New Roman" w:cs="Times New Roman"/>
            <w:color w:val="auto"/>
            <w:sz w:val="24"/>
            <w:szCs w:val="24"/>
            <w:u w:val="none"/>
          </w:rPr>
          <w:t>Законом</w:t>
        </w:r>
      </w:hyperlink>
      <w:r w:rsidRPr="005E3387">
        <w:rPr>
          <w:rFonts w:ascii="Times New Roman" w:hAnsi="Times New Roman" w:cs="Times New Roman"/>
          <w:sz w:val="24"/>
          <w:szCs w:val="24"/>
        </w:rPr>
        <w:t> Российской Федерации от 21 декабря 1996 г. N 159-ФЗ "О дополнительных гарантиях по социальной поддержке детей-сирот и детей, оставшихся без попечения родителей", </w:t>
      </w:r>
      <w:hyperlink r:id="rId12" w:anchor="/document/17622603/entry/0" w:history="1">
        <w:r w:rsidRPr="005E3387">
          <w:rPr>
            <w:rStyle w:val="ae"/>
            <w:rFonts w:ascii="Times New Roman" w:hAnsi="Times New Roman" w:cs="Times New Roman"/>
            <w:color w:val="auto"/>
            <w:sz w:val="24"/>
            <w:szCs w:val="24"/>
            <w:u w:val="none"/>
          </w:rPr>
          <w:t>Законом</w:t>
        </w:r>
      </w:hyperlink>
      <w:r w:rsidRPr="005E3387">
        <w:rPr>
          <w:rFonts w:ascii="Times New Roman" w:hAnsi="Times New Roman" w:cs="Times New Roman"/>
          <w:sz w:val="24"/>
          <w:szCs w:val="24"/>
        </w:rPr>
        <w:t>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постановлением Кабинета Министров Чувашской Республики от 13.02.2020 N 61 "Об утверждении Порядка осуществления</w:t>
      </w:r>
      <w:proofErr w:type="gramEnd"/>
      <w:r w:rsidRPr="005E3387">
        <w:rPr>
          <w:rFonts w:ascii="Times New Roman" w:hAnsi="Times New Roman" w:cs="Times New Roman"/>
          <w:sz w:val="24"/>
          <w:szCs w:val="24"/>
        </w:rPr>
        <w:t xml:space="preserve">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w:t>
      </w:r>
      <w:r>
        <w:rPr>
          <w:rFonts w:ascii="Times New Roman" w:hAnsi="Times New Roman" w:cs="Times New Roman"/>
          <w:sz w:val="24"/>
          <w:szCs w:val="24"/>
        </w:rPr>
        <w:t xml:space="preserve">  </w:t>
      </w:r>
      <w:r w:rsidRPr="005E3387">
        <w:rPr>
          <w:rFonts w:ascii="Times New Roman" w:hAnsi="Times New Roman" w:cs="Times New Roman"/>
          <w:sz w:val="24"/>
          <w:szCs w:val="24"/>
        </w:rPr>
        <w:t>и</w:t>
      </w:r>
      <w:r>
        <w:rPr>
          <w:rFonts w:ascii="Times New Roman" w:hAnsi="Times New Roman" w:cs="Times New Roman"/>
          <w:sz w:val="24"/>
          <w:szCs w:val="24"/>
        </w:rPr>
        <w:t xml:space="preserve">  </w:t>
      </w:r>
      <w:r w:rsidRPr="005E3387">
        <w:rPr>
          <w:rFonts w:ascii="Times New Roman" w:hAnsi="Times New Roman" w:cs="Times New Roman"/>
          <w:sz w:val="24"/>
          <w:szCs w:val="24"/>
        </w:rPr>
        <w:t xml:space="preserve"> технического </w:t>
      </w:r>
      <w:r>
        <w:rPr>
          <w:rFonts w:ascii="Times New Roman" w:hAnsi="Times New Roman" w:cs="Times New Roman"/>
          <w:sz w:val="24"/>
          <w:szCs w:val="24"/>
        </w:rPr>
        <w:t xml:space="preserve">  </w:t>
      </w:r>
      <w:r w:rsidRPr="005E3387">
        <w:rPr>
          <w:rFonts w:ascii="Times New Roman" w:hAnsi="Times New Roman" w:cs="Times New Roman"/>
          <w:sz w:val="24"/>
          <w:szCs w:val="24"/>
        </w:rPr>
        <w:t xml:space="preserve">состояния </w:t>
      </w:r>
      <w:r>
        <w:rPr>
          <w:rFonts w:ascii="Times New Roman" w:hAnsi="Times New Roman" w:cs="Times New Roman"/>
          <w:sz w:val="24"/>
          <w:szCs w:val="24"/>
        </w:rPr>
        <w:t xml:space="preserve">  </w:t>
      </w:r>
      <w:r w:rsidRPr="005E3387">
        <w:rPr>
          <w:rFonts w:ascii="Times New Roman" w:hAnsi="Times New Roman" w:cs="Times New Roman"/>
          <w:sz w:val="24"/>
          <w:szCs w:val="24"/>
        </w:rPr>
        <w:t>жилых помещений, а также осуществления контроля</w:t>
      </w:r>
      <w:r>
        <w:rPr>
          <w:rFonts w:ascii="Times New Roman" w:hAnsi="Times New Roman" w:cs="Times New Roman"/>
          <w:sz w:val="24"/>
          <w:szCs w:val="24"/>
        </w:rPr>
        <w:t xml:space="preserve"> </w:t>
      </w:r>
      <w:r w:rsidRPr="005E3387">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5E3387">
        <w:rPr>
          <w:rFonts w:ascii="Times New Roman" w:hAnsi="Times New Roman" w:cs="Times New Roman"/>
          <w:sz w:val="24"/>
          <w:szCs w:val="24"/>
        </w:rPr>
        <w:t xml:space="preserve"> распоряжением </w:t>
      </w:r>
      <w:r>
        <w:rPr>
          <w:rFonts w:ascii="Times New Roman" w:hAnsi="Times New Roman" w:cs="Times New Roman"/>
          <w:sz w:val="24"/>
          <w:szCs w:val="24"/>
        </w:rPr>
        <w:t xml:space="preserve">  </w:t>
      </w:r>
      <w:r w:rsidRPr="005E3387">
        <w:rPr>
          <w:rFonts w:ascii="Times New Roman" w:hAnsi="Times New Roman" w:cs="Times New Roman"/>
          <w:sz w:val="24"/>
          <w:szCs w:val="24"/>
        </w:rPr>
        <w:t xml:space="preserve">ими» </w:t>
      </w:r>
      <w:r>
        <w:rPr>
          <w:rFonts w:ascii="Times New Roman" w:hAnsi="Times New Roman" w:cs="Times New Roman"/>
          <w:sz w:val="24"/>
          <w:szCs w:val="24"/>
        </w:rPr>
        <w:t xml:space="preserve"> </w:t>
      </w:r>
      <w:r w:rsidRPr="005E3387">
        <w:rPr>
          <w:rFonts w:ascii="Times New Roman" w:hAnsi="Times New Roman" w:cs="Times New Roman"/>
          <w:sz w:val="24"/>
          <w:szCs w:val="24"/>
        </w:rPr>
        <w:t xml:space="preserve">администрация Урмарского муниципального </w:t>
      </w:r>
      <w:r w:rsidR="00DF2E62">
        <w:rPr>
          <w:rFonts w:ascii="Times New Roman" w:hAnsi="Times New Roman" w:cs="Times New Roman"/>
          <w:sz w:val="24"/>
          <w:szCs w:val="24"/>
        </w:rPr>
        <w:t xml:space="preserve"> </w:t>
      </w:r>
      <w:r w:rsidRPr="005E3387">
        <w:rPr>
          <w:rFonts w:ascii="Times New Roman" w:hAnsi="Times New Roman" w:cs="Times New Roman"/>
          <w:sz w:val="24"/>
          <w:szCs w:val="24"/>
        </w:rPr>
        <w:t>округа </w:t>
      </w:r>
      <w:r>
        <w:rPr>
          <w:rFonts w:ascii="Times New Roman" w:hAnsi="Times New Roman" w:cs="Times New Roman"/>
          <w:sz w:val="24"/>
          <w:szCs w:val="24"/>
        </w:rPr>
        <w:t xml:space="preserve"> </w:t>
      </w:r>
      <w:proofErr w:type="gramStart"/>
      <w:r w:rsidRPr="005E3387">
        <w:rPr>
          <w:rFonts w:ascii="Times New Roman" w:hAnsi="Times New Roman" w:cs="Times New Roman"/>
          <w:sz w:val="24"/>
          <w:szCs w:val="24"/>
        </w:rPr>
        <w:t>п</w:t>
      </w:r>
      <w:proofErr w:type="gramEnd"/>
      <w:r w:rsidRPr="005E3387">
        <w:rPr>
          <w:rFonts w:ascii="Times New Roman" w:hAnsi="Times New Roman" w:cs="Times New Roman"/>
          <w:sz w:val="24"/>
          <w:szCs w:val="24"/>
        </w:rPr>
        <w:t xml:space="preserve"> о с т а н о в л я е т:</w:t>
      </w:r>
    </w:p>
    <w:p w:rsidR="005E3387" w:rsidRPr="005E3387" w:rsidRDefault="005E3387" w:rsidP="005E3387">
      <w:pPr>
        <w:spacing w:after="0" w:line="240" w:lineRule="auto"/>
        <w:ind w:firstLine="708"/>
        <w:jc w:val="both"/>
        <w:rPr>
          <w:rFonts w:ascii="Times New Roman" w:hAnsi="Times New Roman" w:cs="Times New Roman"/>
          <w:sz w:val="24"/>
          <w:szCs w:val="24"/>
        </w:rPr>
      </w:pPr>
      <w:r w:rsidRPr="005E3387">
        <w:rPr>
          <w:rFonts w:ascii="Times New Roman" w:hAnsi="Times New Roman" w:cs="Times New Roman"/>
          <w:kern w:val="2"/>
          <w:sz w:val="24"/>
          <w:szCs w:val="24"/>
          <w:lang w:eastAsia="ar-SA"/>
        </w:rPr>
        <w:t xml:space="preserve">1. </w:t>
      </w:r>
      <w:proofErr w:type="gramStart"/>
      <w:r w:rsidRPr="005E3387">
        <w:rPr>
          <w:rFonts w:ascii="Times New Roman" w:hAnsi="Times New Roman" w:cs="Times New Roman"/>
          <w:kern w:val="2"/>
          <w:sz w:val="24"/>
          <w:szCs w:val="24"/>
          <w:lang w:eastAsia="ar-SA"/>
        </w:rPr>
        <w:t xml:space="preserve">Внести в </w:t>
      </w:r>
      <w:r w:rsidRPr="005E3387">
        <w:rPr>
          <w:rFonts w:ascii="Times New Roman" w:hAnsi="Times New Roman" w:cs="Times New Roman"/>
          <w:sz w:val="24"/>
          <w:szCs w:val="24"/>
        </w:rPr>
        <w:t>постановлени</w:t>
      </w:r>
      <w:r w:rsidR="00DF2E62">
        <w:rPr>
          <w:rFonts w:ascii="Times New Roman" w:hAnsi="Times New Roman" w:cs="Times New Roman"/>
          <w:sz w:val="24"/>
          <w:szCs w:val="24"/>
        </w:rPr>
        <w:t>е</w:t>
      </w:r>
      <w:r w:rsidRPr="005E3387">
        <w:rPr>
          <w:rFonts w:ascii="Times New Roman" w:hAnsi="Times New Roman" w:cs="Times New Roman"/>
          <w:sz w:val="24"/>
          <w:szCs w:val="24"/>
        </w:rPr>
        <w:t xml:space="preserve"> администрации Урмарского муниципального округа Чувашской Республики от 11.01.2024г. № 24 «Об утверждении состава комиссии и плана по проведению плановых проверок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w:t>
      </w:r>
      <w:proofErr w:type="gramEnd"/>
      <w:r w:rsidRPr="005E3387">
        <w:rPr>
          <w:rFonts w:ascii="Times New Roman" w:hAnsi="Times New Roman" w:cs="Times New Roman"/>
          <w:sz w:val="24"/>
          <w:szCs w:val="24"/>
        </w:rPr>
        <w:t xml:space="preserve"> помещений, а также осуществлению </w:t>
      </w:r>
      <w:proofErr w:type="gramStart"/>
      <w:r w:rsidRPr="005E3387">
        <w:rPr>
          <w:rFonts w:ascii="Times New Roman" w:hAnsi="Times New Roman" w:cs="Times New Roman"/>
          <w:sz w:val="24"/>
          <w:szCs w:val="24"/>
        </w:rPr>
        <w:t>контроля за</w:t>
      </w:r>
      <w:proofErr w:type="gramEnd"/>
      <w:r w:rsidRPr="005E3387">
        <w:rPr>
          <w:rFonts w:ascii="Times New Roman" w:hAnsi="Times New Roman" w:cs="Times New Roman"/>
          <w:sz w:val="24"/>
          <w:szCs w:val="24"/>
        </w:rPr>
        <w:t xml:space="preserve"> распоряжением ими» изменения, изложив приложение № 1 в редакции согласно приложению к настоящему постановлению.</w:t>
      </w:r>
    </w:p>
    <w:p w:rsidR="005E3387" w:rsidRPr="005E3387" w:rsidRDefault="005E3387" w:rsidP="005E3387">
      <w:pPr>
        <w:pStyle w:val="af"/>
        <w:ind w:firstLine="708"/>
        <w:jc w:val="both"/>
        <w:rPr>
          <w:rFonts w:ascii="Times New Roman" w:hAnsi="Times New Roman"/>
          <w:sz w:val="24"/>
          <w:szCs w:val="24"/>
        </w:rPr>
      </w:pPr>
      <w:r w:rsidRPr="005E3387">
        <w:rPr>
          <w:rFonts w:ascii="Times New Roman" w:hAnsi="Times New Roman"/>
          <w:sz w:val="24"/>
          <w:szCs w:val="24"/>
        </w:rPr>
        <w:lastRenderedPageBreak/>
        <w:t>2. Контроль за исполнением настоящего постановления возложить на первого заместителя главы администрации Урмарского муниципального округа – начальника отдела организационно-контрольной и кадровой работы.</w:t>
      </w:r>
    </w:p>
    <w:p w:rsidR="005E3387" w:rsidRPr="005E3387" w:rsidRDefault="005E3387" w:rsidP="005E3387">
      <w:pPr>
        <w:pStyle w:val="af"/>
        <w:ind w:firstLine="708"/>
        <w:jc w:val="both"/>
        <w:rPr>
          <w:rFonts w:ascii="Times New Roman" w:hAnsi="Times New Roman"/>
          <w:sz w:val="24"/>
          <w:szCs w:val="24"/>
        </w:rPr>
      </w:pPr>
      <w:r w:rsidRPr="005E3387">
        <w:rPr>
          <w:rFonts w:ascii="Times New Roman" w:hAnsi="Times New Roman"/>
          <w:sz w:val="24"/>
          <w:szCs w:val="24"/>
        </w:rPr>
        <w:t xml:space="preserve">3.  Настоящее постановление вступает в силу после его </w:t>
      </w:r>
      <w:hyperlink r:id="rId13" w:anchor="/document/403600957/entry/0" w:history="1">
        <w:r w:rsidRPr="005E3387">
          <w:rPr>
            <w:rStyle w:val="ae"/>
            <w:rFonts w:ascii="Times New Roman" w:hAnsi="Times New Roman"/>
            <w:color w:val="auto"/>
            <w:sz w:val="24"/>
            <w:szCs w:val="24"/>
            <w:u w:val="none"/>
          </w:rPr>
          <w:t>официального опубликования</w:t>
        </w:r>
      </w:hyperlink>
      <w:r w:rsidRPr="005E3387">
        <w:rPr>
          <w:rFonts w:ascii="Times New Roman" w:hAnsi="Times New Roman"/>
          <w:sz w:val="24"/>
          <w:szCs w:val="24"/>
        </w:rPr>
        <w:t>. </w:t>
      </w:r>
    </w:p>
    <w:p w:rsidR="005E3387" w:rsidRPr="005E3387" w:rsidRDefault="005E3387" w:rsidP="005E3387">
      <w:pPr>
        <w:spacing w:after="0" w:line="240" w:lineRule="auto"/>
        <w:ind w:firstLine="709"/>
        <w:jc w:val="both"/>
        <w:rPr>
          <w:rFonts w:ascii="Times New Roman" w:hAnsi="Times New Roman" w:cs="Times New Roman"/>
          <w:sz w:val="24"/>
          <w:szCs w:val="24"/>
        </w:rPr>
      </w:pPr>
    </w:p>
    <w:tbl>
      <w:tblPr>
        <w:tblW w:w="5000" w:type="pct"/>
        <w:shd w:val="clear" w:color="auto" w:fill="FFFFFF"/>
        <w:tblLook w:val="04A0" w:firstRow="1" w:lastRow="0" w:firstColumn="1" w:lastColumn="0" w:noHBand="0" w:noVBand="1"/>
      </w:tblPr>
      <w:tblGrid>
        <w:gridCol w:w="6351"/>
        <w:gridCol w:w="3177"/>
      </w:tblGrid>
      <w:tr w:rsidR="005E3387" w:rsidRPr="005E3387" w:rsidTr="005E3387">
        <w:tc>
          <w:tcPr>
            <w:tcW w:w="3333" w:type="pct"/>
            <w:shd w:val="clear" w:color="auto" w:fill="FFFFFF"/>
            <w:tcMar>
              <w:top w:w="15" w:type="dxa"/>
              <w:left w:w="15" w:type="dxa"/>
              <w:bottom w:w="15" w:type="dxa"/>
              <w:right w:w="15" w:type="dxa"/>
            </w:tcMar>
            <w:vAlign w:val="bottom"/>
          </w:tcPr>
          <w:p w:rsidR="005E3387" w:rsidRPr="005E3387" w:rsidRDefault="005E3387" w:rsidP="005E3387">
            <w:pPr>
              <w:spacing w:after="0" w:line="240" w:lineRule="auto"/>
              <w:rPr>
                <w:rFonts w:ascii="Times New Roman" w:eastAsia="Times New Roman" w:hAnsi="Times New Roman" w:cs="Times New Roman"/>
                <w:sz w:val="24"/>
                <w:szCs w:val="24"/>
              </w:rPr>
            </w:pPr>
          </w:p>
          <w:p w:rsidR="005E3387" w:rsidRPr="005E3387" w:rsidRDefault="005E3387" w:rsidP="005E3387">
            <w:pPr>
              <w:spacing w:after="0" w:line="240" w:lineRule="auto"/>
              <w:rPr>
                <w:rFonts w:ascii="Times New Roman" w:hAnsi="Times New Roman" w:cs="Times New Roman"/>
                <w:sz w:val="24"/>
                <w:szCs w:val="24"/>
              </w:rPr>
            </w:pPr>
          </w:p>
          <w:p w:rsidR="005E3387" w:rsidRPr="005E3387" w:rsidRDefault="005E3387" w:rsidP="005E3387">
            <w:pPr>
              <w:spacing w:after="0" w:line="240" w:lineRule="auto"/>
              <w:rPr>
                <w:rFonts w:ascii="Times New Roman" w:eastAsia="Times New Roman" w:hAnsi="Times New Roman" w:cs="Times New Roman"/>
                <w:sz w:val="24"/>
                <w:szCs w:val="24"/>
              </w:rPr>
            </w:pPr>
            <w:r w:rsidRPr="005E3387">
              <w:rPr>
                <w:rFonts w:ascii="Times New Roman" w:hAnsi="Times New Roman" w:cs="Times New Roman"/>
                <w:sz w:val="24"/>
                <w:szCs w:val="24"/>
              </w:rPr>
              <w:t>Глава Урмарского</w:t>
            </w:r>
            <w:r w:rsidRPr="005E3387">
              <w:rPr>
                <w:rFonts w:ascii="Times New Roman" w:hAnsi="Times New Roman" w:cs="Times New Roman"/>
                <w:sz w:val="24"/>
                <w:szCs w:val="24"/>
              </w:rPr>
              <w:br/>
              <w:t xml:space="preserve">муниципального округа                                           </w:t>
            </w:r>
          </w:p>
        </w:tc>
        <w:tc>
          <w:tcPr>
            <w:tcW w:w="1667" w:type="pct"/>
            <w:shd w:val="clear" w:color="auto" w:fill="FFFFFF"/>
            <w:tcMar>
              <w:top w:w="15" w:type="dxa"/>
              <w:left w:w="15" w:type="dxa"/>
              <w:bottom w:w="15" w:type="dxa"/>
              <w:right w:w="15" w:type="dxa"/>
            </w:tcMar>
            <w:vAlign w:val="bottom"/>
            <w:hideMark/>
          </w:tcPr>
          <w:p w:rsidR="005E3387" w:rsidRPr="005E3387" w:rsidRDefault="005E3387" w:rsidP="005E3387">
            <w:pPr>
              <w:spacing w:after="0" w:line="240" w:lineRule="auto"/>
              <w:jc w:val="right"/>
              <w:rPr>
                <w:rFonts w:ascii="Times New Roman" w:eastAsia="Times New Roman" w:hAnsi="Times New Roman" w:cs="Times New Roman"/>
                <w:sz w:val="24"/>
                <w:szCs w:val="24"/>
              </w:rPr>
            </w:pPr>
            <w:r w:rsidRPr="005E3387">
              <w:rPr>
                <w:rFonts w:ascii="Times New Roman" w:hAnsi="Times New Roman" w:cs="Times New Roman"/>
                <w:sz w:val="24"/>
                <w:szCs w:val="24"/>
              </w:rPr>
              <w:t>В.В. Шигильдеев</w:t>
            </w:r>
          </w:p>
        </w:tc>
      </w:tr>
    </w:tbl>
    <w:p w:rsidR="005E3387" w:rsidRPr="005E3387" w:rsidRDefault="005E3387" w:rsidP="005E3387">
      <w:pPr>
        <w:pStyle w:val="af"/>
        <w:rPr>
          <w:rFonts w:ascii="Times New Roman" w:hAnsi="Times New Roman"/>
          <w:sz w:val="24"/>
          <w:szCs w:val="24"/>
        </w:rPr>
      </w:pPr>
      <w:r w:rsidRPr="005E3387">
        <w:rPr>
          <w:rFonts w:ascii="Times New Roman" w:hAnsi="Times New Roman"/>
          <w:sz w:val="24"/>
          <w:szCs w:val="24"/>
        </w:rPr>
        <w:t> </w:t>
      </w:r>
    </w:p>
    <w:p w:rsidR="005E3387" w:rsidRPr="005E3387" w:rsidRDefault="005E3387" w:rsidP="005E3387">
      <w:pPr>
        <w:pStyle w:val="af"/>
        <w:rPr>
          <w:rFonts w:ascii="Times New Roman" w:hAnsi="Times New Roman"/>
          <w:sz w:val="24"/>
          <w:szCs w:val="24"/>
        </w:rPr>
      </w:pPr>
    </w:p>
    <w:p w:rsidR="005E3387" w:rsidRPr="005E3387" w:rsidRDefault="005E3387" w:rsidP="005E3387">
      <w:pPr>
        <w:pStyle w:val="af"/>
        <w:rPr>
          <w:rFonts w:ascii="Times New Roman" w:hAnsi="Times New Roman"/>
          <w:sz w:val="24"/>
          <w:szCs w:val="24"/>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Pr="005E3387" w:rsidRDefault="005E3387" w:rsidP="005E3387">
      <w:pPr>
        <w:shd w:val="clear" w:color="auto" w:fill="FFFFFF"/>
        <w:spacing w:after="0" w:line="240" w:lineRule="auto"/>
        <w:jc w:val="both"/>
        <w:rPr>
          <w:rFonts w:ascii="Times New Roman" w:eastAsia="Calibri" w:hAnsi="Times New Roman" w:cs="Times New Roman"/>
          <w:sz w:val="20"/>
          <w:szCs w:val="20"/>
        </w:rPr>
      </w:pPr>
    </w:p>
    <w:p w:rsidR="005E3387" w:rsidRPr="005E3387" w:rsidRDefault="005E3387" w:rsidP="005E3387">
      <w:pPr>
        <w:shd w:val="clear" w:color="auto" w:fill="FFFFFF"/>
        <w:spacing w:after="0" w:line="240" w:lineRule="auto"/>
        <w:jc w:val="both"/>
        <w:rPr>
          <w:rFonts w:ascii="Times New Roman" w:hAnsi="Times New Roman" w:cs="Times New Roman"/>
          <w:sz w:val="20"/>
          <w:szCs w:val="20"/>
        </w:rPr>
      </w:pPr>
      <w:r w:rsidRPr="005E3387">
        <w:rPr>
          <w:rFonts w:ascii="Times New Roman" w:eastAsia="Calibri" w:hAnsi="Times New Roman" w:cs="Times New Roman"/>
          <w:sz w:val="20"/>
          <w:szCs w:val="20"/>
        </w:rPr>
        <w:t>Петрова Любовь Юрьевна</w:t>
      </w:r>
    </w:p>
    <w:p w:rsidR="005E3387" w:rsidRPr="005E3387" w:rsidRDefault="005E3387" w:rsidP="005E3387">
      <w:pPr>
        <w:shd w:val="clear" w:color="auto" w:fill="FFFFFF"/>
        <w:spacing w:after="0" w:line="240" w:lineRule="auto"/>
        <w:jc w:val="both"/>
        <w:rPr>
          <w:rFonts w:ascii="Times New Roman" w:eastAsia="Calibri" w:hAnsi="Times New Roman" w:cs="Times New Roman"/>
          <w:sz w:val="20"/>
          <w:szCs w:val="20"/>
        </w:rPr>
      </w:pPr>
      <w:r w:rsidRPr="005E3387">
        <w:rPr>
          <w:rFonts w:ascii="Times New Roman" w:eastAsia="Calibri" w:hAnsi="Times New Roman" w:cs="Times New Roman"/>
          <w:sz w:val="20"/>
          <w:szCs w:val="20"/>
        </w:rPr>
        <w:t>8(835-44) 2-10-85</w:t>
      </w:r>
    </w:p>
    <w:p w:rsidR="00DF2E62" w:rsidRDefault="00DF2E62" w:rsidP="005E3387">
      <w:pPr>
        <w:ind w:left="4248" w:firstLine="708"/>
        <w:jc w:val="both"/>
        <w:rPr>
          <w:rFonts w:ascii="Times New Roman" w:hAnsi="Times New Roman"/>
          <w:sz w:val="24"/>
          <w:szCs w:val="24"/>
        </w:rPr>
      </w:pPr>
    </w:p>
    <w:p w:rsidR="005E3387" w:rsidRPr="00923298" w:rsidRDefault="005E3387" w:rsidP="00DF2E62">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5E3387" w:rsidRPr="00923298" w:rsidRDefault="005E3387" w:rsidP="00DF2E62">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5E3387" w:rsidRPr="00923298" w:rsidRDefault="005E3387" w:rsidP="00DF2E62">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5E3387" w:rsidRPr="00923298" w:rsidRDefault="005E3387" w:rsidP="00DF2E62">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sidR="00DF2E62">
        <w:rPr>
          <w:rFonts w:ascii="Times New Roman" w:hAnsi="Times New Roman"/>
          <w:sz w:val="24"/>
          <w:szCs w:val="24"/>
        </w:rPr>
        <w:t>18.06</w:t>
      </w:r>
      <w:r w:rsidRPr="00923298">
        <w:rPr>
          <w:rFonts w:ascii="Times New Roman" w:hAnsi="Times New Roman"/>
          <w:sz w:val="24"/>
          <w:szCs w:val="24"/>
        </w:rPr>
        <w:t>.20</w:t>
      </w:r>
      <w:r>
        <w:rPr>
          <w:rFonts w:ascii="Times New Roman" w:hAnsi="Times New Roman"/>
          <w:sz w:val="24"/>
          <w:szCs w:val="24"/>
        </w:rPr>
        <w:t>24</w:t>
      </w:r>
      <w:r w:rsidR="00DF2E62">
        <w:rPr>
          <w:rFonts w:ascii="Times New Roman" w:hAnsi="Times New Roman"/>
          <w:sz w:val="24"/>
          <w:szCs w:val="24"/>
        </w:rPr>
        <w:t xml:space="preserve"> № 980</w:t>
      </w:r>
    </w:p>
    <w:p w:rsidR="005E3387" w:rsidRDefault="005E3387" w:rsidP="005E3387">
      <w:pPr>
        <w:shd w:val="clear" w:color="auto" w:fill="FFFFFF"/>
        <w:spacing w:before="100" w:beforeAutospacing="1" w:after="0" w:line="240" w:lineRule="auto"/>
        <w:jc w:val="center"/>
        <w:rPr>
          <w:rFonts w:ascii="Times New Roman" w:hAnsi="Times New Roman" w:cs="Times New Roman"/>
          <w:sz w:val="24"/>
          <w:szCs w:val="24"/>
        </w:rPr>
      </w:pPr>
      <w:r w:rsidRPr="005E3387">
        <w:rPr>
          <w:rFonts w:ascii="Times New Roman" w:hAnsi="Times New Roman" w:cs="Times New Roman"/>
          <w:sz w:val="24"/>
          <w:szCs w:val="24"/>
        </w:rPr>
        <w:t>Состав</w:t>
      </w:r>
      <w:r w:rsidRPr="005E3387">
        <w:rPr>
          <w:rFonts w:ascii="Times New Roman" w:hAnsi="Times New Roman" w:cs="Times New Roman"/>
          <w:sz w:val="24"/>
          <w:szCs w:val="24"/>
        </w:rPr>
        <w:br/>
        <w:t xml:space="preserve"> комиссии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состояния жилых помещений, а также за распоряжением ими</w:t>
      </w:r>
    </w:p>
    <w:p w:rsidR="00DF2E62" w:rsidRPr="005E3387" w:rsidRDefault="00DF2E62" w:rsidP="005E3387">
      <w:pPr>
        <w:shd w:val="clear" w:color="auto" w:fill="FFFFFF"/>
        <w:spacing w:before="100" w:beforeAutospacing="1" w:after="0" w:line="240" w:lineRule="auto"/>
        <w:jc w:val="center"/>
        <w:rPr>
          <w:rFonts w:ascii="Times New Roman" w:hAnsi="Times New Roman" w:cs="Times New Roman"/>
          <w:sz w:val="24"/>
          <w:szCs w:val="24"/>
        </w:rPr>
      </w:pPr>
    </w:p>
    <w:tbl>
      <w:tblPr>
        <w:tblW w:w="9654" w:type="dxa"/>
        <w:tblLayout w:type="fixed"/>
        <w:tblLook w:val="04A0" w:firstRow="1" w:lastRow="0" w:firstColumn="1" w:lastColumn="0" w:noHBand="0" w:noVBand="1"/>
      </w:tblPr>
      <w:tblGrid>
        <w:gridCol w:w="441"/>
        <w:gridCol w:w="9213"/>
      </w:tblGrid>
      <w:tr w:rsidR="005E3387" w:rsidRPr="005E3387" w:rsidTr="00DF2E62">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3387" w:rsidRPr="005E3387" w:rsidRDefault="005E3387" w:rsidP="005E3387">
            <w:pPr>
              <w:spacing w:after="0" w:line="240" w:lineRule="auto"/>
              <w:rPr>
                <w:rFonts w:ascii="Times New Roman" w:hAnsi="Times New Roman" w:cs="Times New Roman"/>
                <w:sz w:val="24"/>
                <w:szCs w:val="24"/>
              </w:rPr>
            </w:pPr>
          </w:p>
        </w:tc>
        <w:tc>
          <w:tcPr>
            <w:tcW w:w="9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3387" w:rsidRPr="005E3387" w:rsidRDefault="005E3387" w:rsidP="00DF2E62">
            <w:pPr>
              <w:spacing w:after="0" w:line="240" w:lineRule="auto"/>
              <w:jc w:val="both"/>
              <w:rPr>
                <w:rFonts w:ascii="Times New Roman" w:eastAsia="Times New Roman" w:hAnsi="Times New Roman" w:cs="Times New Roman"/>
                <w:sz w:val="24"/>
                <w:szCs w:val="24"/>
              </w:rPr>
            </w:pPr>
            <w:r w:rsidRPr="005E3387">
              <w:rPr>
                <w:rFonts w:ascii="Times New Roman" w:hAnsi="Times New Roman" w:cs="Times New Roman"/>
                <w:sz w:val="24"/>
                <w:szCs w:val="24"/>
                <w:shd w:val="clear" w:color="auto" w:fill="FFFFFF"/>
              </w:rPr>
              <w:t>- первый заместитель главы администрации Урмарского муниципального округа - начальник отдела организационно-контрольной и кадровой работы</w:t>
            </w:r>
            <w:r w:rsidRPr="005E3387">
              <w:rPr>
                <w:rFonts w:ascii="Times New Roman" w:hAnsi="Times New Roman" w:cs="Times New Roman"/>
                <w:sz w:val="24"/>
                <w:szCs w:val="24"/>
              </w:rPr>
              <w:t xml:space="preserve"> (председатель комиссии);</w:t>
            </w:r>
          </w:p>
        </w:tc>
      </w:tr>
      <w:tr w:rsidR="005E3387" w:rsidRPr="005E3387" w:rsidTr="00DF2E62">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3387" w:rsidRPr="005E3387" w:rsidRDefault="005E3387" w:rsidP="005E3387">
            <w:pPr>
              <w:spacing w:after="0" w:line="240" w:lineRule="auto"/>
              <w:rPr>
                <w:rFonts w:ascii="Times New Roman" w:eastAsia="Times New Roman" w:hAnsi="Times New Roman" w:cs="Times New Roman"/>
                <w:sz w:val="24"/>
                <w:szCs w:val="24"/>
              </w:rPr>
            </w:pPr>
          </w:p>
        </w:tc>
        <w:tc>
          <w:tcPr>
            <w:tcW w:w="9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3387" w:rsidRPr="005E3387" w:rsidRDefault="005E3387" w:rsidP="00DF2E62">
            <w:pPr>
              <w:spacing w:after="0" w:line="240" w:lineRule="auto"/>
              <w:jc w:val="both"/>
              <w:rPr>
                <w:rFonts w:ascii="Times New Roman" w:eastAsia="Times New Roman" w:hAnsi="Times New Roman" w:cs="Times New Roman"/>
                <w:sz w:val="24"/>
                <w:szCs w:val="24"/>
              </w:rPr>
            </w:pPr>
            <w:r w:rsidRPr="005E3387">
              <w:rPr>
                <w:rFonts w:ascii="Times New Roman" w:hAnsi="Times New Roman" w:cs="Times New Roman"/>
                <w:sz w:val="24"/>
                <w:szCs w:val="24"/>
              </w:rPr>
              <w:t xml:space="preserve">- заместитель главы администрации Урмарского муниципального округа – начальник отдела строительства и дорожного хозяйства </w:t>
            </w:r>
            <w:r w:rsidR="00DF2E62">
              <w:rPr>
                <w:rFonts w:ascii="Times New Roman" w:hAnsi="Times New Roman" w:cs="Times New Roman"/>
                <w:sz w:val="24"/>
                <w:szCs w:val="24"/>
              </w:rPr>
              <w:t>(заместитель председателя комиссии);</w:t>
            </w:r>
          </w:p>
        </w:tc>
      </w:tr>
      <w:tr w:rsidR="005E3387" w:rsidRPr="005E3387" w:rsidTr="00DF2E62">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3387" w:rsidRPr="005E3387" w:rsidRDefault="005E3387" w:rsidP="005E3387">
            <w:pPr>
              <w:spacing w:after="0" w:line="240" w:lineRule="auto"/>
              <w:rPr>
                <w:rFonts w:ascii="Times New Roman" w:eastAsia="Times New Roman" w:hAnsi="Times New Roman" w:cs="Times New Roman"/>
                <w:sz w:val="24"/>
                <w:szCs w:val="24"/>
              </w:rPr>
            </w:pPr>
          </w:p>
        </w:tc>
        <w:tc>
          <w:tcPr>
            <w:tcW w:w="9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3387" w:rsidRPr="005E3387" w:rsidRDefault="005E3387" w:rsidP="00DF2E62">
            <w:pPr>
              <w:pStyle w:val="25"/>
              <w:spacing w:after="0" w:line="240" w:lineRule="auto"/>
              <w:ind w:left="0"/>
              <w:jc w:val="both"/>
              <w:rPr>
                <w:rFonts w:ascii="Times New Roman" w:eastAsia="Times New Roman" w:hAnsi="Times New Roman" w:cs="Times New Roman"/>
                <w:sz w:val="24"/>
                <w:szCs w:val="24"/>
              </w:rPr>
            </w:pPr>
            <w:r w:rsidRPr="005E3387">
              <w:rPr>
                <w:rFonts w:ascii="Times New Roman" w:hAnsi="Times New Roman" w:cs="Times New Roman"/>
                <w:sz w:val="24"/>
                <w:szCs w:val="24"/>
              </w:rPr>
              <w:t>- заведующий сектором опеки и попечительства отдела образования и молодежной политики администрации Урмарского муниципального округа (секретарь комиссии);</w:t>
            </w:r>
          </w:p>
        </w:tc>
      </w:tr>
      <w:tr w:rsidR="005E3387" w:rsidRPr="005E3387" w:rsidTr="00DF2E62">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3387" w:rsidRPr="005E3387" w:rsidRDefault="005E3387" w:rsidP="005E3387">
            <w:pPr>
              <w:spacing w:after="0" w:line="240" w:lineRule="auto"/>
              <w:rPr>
                <w:rFonts w:ascii="Times New Roman" w:eastAsia="Times New Roman" w:hAnsi="Times New Roman" w:cs="Times New Roman"/>
                <w:sz w:val="24"/>
                <w:szCs w:val="24"/>
              </w:rPr>
            </w:pPr>
          </w:p>
        </w:tc>
        <w:tc>
          <w:tcPr>
            <w:tcW w:w="9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3387" w:rsidRPr="005E3387" w:rsidRDefault="005E3387" w:rsidP="00DF2E62">
            <w:pPr>
              <w:spacing w:after="0" w:line="240" w:lineRule="auto"/>
              <w:jc w:val="both"/>
              <w:rPr>
                <w:rFonts w:ascii="Times New Roman" w:eastAsia="Times New Roman" w:hAnsi="Times New Roman" w:cs="Times New Roman"/>
                <w:sz w:val="24"/>
                <w:szCs w:val="24"/>
              </w:rPr>
            </w:pPr>
            <w:r w:rsidRPr="005E3387">
              <w:rPr>
                <w:rFonts w:ascii="Times New Roman" w:hAnsi="Times New Roman" w:cs="Times New Roman"/>
                <w:sz w:val="24"/>
                <w:szCs w:val="24"/>
              </w:rPr>
              <w:t>- главный специалист - эксперт сектора опеки и попечительства отдела образования и молодежной политики  администрации Урмарского муниципального округа;</w:t>
            </w:r>
          </w:p>
        </w:tc>
      </w:tr>
      <w:tr w:rsidR="005E3387" w:rsidRPr="005E3387" w:rsidTr="00DF2E62">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3387" w:rsidRPr="005E3387" w:rsidRDefault="005E3387" w:rsidP="005E3387">
            <w:pPr>
              <w:spacing w:after="0" w:line="240" w:lineRule="auto"/>
              <w:rPr>
                <w:rFonts w:ascii="Times New Roman" w:eastAsia="Times New Roman" w:hAnsi="Times New Roman" w:cs="Times New Roman"/>
                <w:sz w:val="24"/>
                <w:szCs w:val="24"/>
              </w:rPr>
            </w:pPr>
          </w:p>
        </w:tc>
        <w:tc>
          <w:tcPr>
            <w:tcW w:w="9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3387" w:rsidRPr="005E3387" w:rsidRDefault="005E3387" w:rsidP="00DF2E62">
            <w:pPr>
              <w:spacing w:after="0" w:line="240" w:lineRule="auto"/>
              <w:jc w:val="both"/>
              <w:rPr>
                <w:rFonts w:ascii="Times New Roman" w:eastAsia="Times New Roman" w:hAnsi="Times New Roman" w:cs="Times New Roman"/>
                <w:sz w:val="24"/>
                <w:szCs w:val="24"/>
              </w:rPr>
            </w:pPr>
            <w:r w:rsidRPr="005E3387">
              <w:rPr>
                <w:rFonts w:ascii="Times New Roman" w:hAnsi="Times New Roman" w:cs="Times New Roman"/>
                <w:sz w:val="24"/>
                <w:szCs w:val="24"/>
              </w:rPr>
              <w:t>- начальники территориальных отделов администрации Урмарского муниципального округа согласно территориальности</w:t>
            </w:r>
          </w:p>
        </w:tc>
      </w:tr>
    </w:tbl>
    <w:p w:rsidR="005E3387" w:rsidRPr="005E3387" w:rsidRDefault="005E3387" w:rsidP="005E3387">
      <w:pPr>
        <w:pStyle w:val="af"/>
        <w:rPr>
          <w:rFonts w:ascii="Times New Roman" w:hAnsi="Times New Roman"/>
          <w:sz w:val="24"/>
          <w:szCs w:val="24"/>
        </w:rPr>
      </w:pPr>
    </w:p>
    <w:p w:rsidR="005E3387" w:rsidRPr="005E3387" w:rsidRDefault="005E3387" w:rsidP="005E3387">
      <w:pPr>
        <w:pStyle w:val="af"/>
        <w:rPr>
          <w:rFonts w:ascii="Times New Roman" w:hAnsi="Times New Roman"/>
          <w:sz w:val="24"/>
          <w:szCs w:val="24"/>
        </w:rPr>
      </w:pPr>
    </w:p>
    <w:p w:rsidR="005E3387" w:rsidRPr="005E3387" w:rsidRDefault="005E3387" w:rsidP="005E3387">
      <w:pPr>
        <w:pStyle w:val="af"/>
        <w:rPr>
          <w:rFonts w:ascii="Times New Roman" w:hAnsi="Times New Roman"/>
          <w:sz w:val="24"/>
          <w:szCs w:val="24"/>
        </w:rPr>
      </w:pPr>
    </w:p>
    <w:p w:rsidR="005E3387" w:rsidRPr="005E3387" w:rsidRDefault="005E3387" w:rsidP="005E3387">
      <w:pPr>
        <w:pStyle w:val="af"/>
        <w:rPr>
          <w:rFonts w:ascii="Times New Roman" w:hAnsi="Times New Roman"/>
          <w:sz w:val="24"/>
          <w:szCs w:val="24"/>
        </w:rPr>
      </w:pPr>
    </w:p>
    <w:p w:rsidR="005E3387" w:rsidRPr="005E3387" w:rsidRDefault="005E3387" w:rsidP="005E3387">
      <w:pPr>
        <w:pStyle w:val="af"/>
        <w:rPr>
          <w:rFonts w:ascii="Times New Roman" w:hAnsi="Times New Roman"/>
          <w:sz w:val="24"/>
          <w:szCs w:val="24"/>
        </w:rPr>
      </w:pPr>
    </w:p>
    <w:p w:rsidR="005E3387" w:rsidRPr="005E3387" w:rsidRDefault="005E3387" w:rsidP="005E3387">
      <w:pPr>
        <w:pStyle w:val="af"/>
        <w:rPr>
          <w:rFonts w:ascii="Times New Roman" w:hAnsi="Times New Roman"/>
          <w:sz w:val="24"/>
          <w:szCs w:val="24"/>
        </w:rPr>
      </w:pPr>
    </w:p>
    <w:p w:rsidR="005E3387" w:rsidRPr="005E3387" w:rsidRDefault="005E3387" w:rsidP="005E3387">
      <w:pPr>
        <w:pStyle w:val="af"/>
        <w:rPr>
          <w:rFonts w:ascii="Times New Roman" w:hAnsi="Times New Roman"/>
          <w:sz w:val="24"/>
          <w:szCs w:val="24"/>
        </w:rPr>
      </w:pPr>
    </w:p>
    <w:p w:rsidR="005E3387" w:rsidRPr="005E3387" w:rsidRDefault="005E3387" w:rsidP="005E3387">
      <w:pPr>
        <w:pStyle w:val="af"/>
        <w:rPr>
          <w:rFonts w:ascii="Times New Roman" w:hAnsi="Times New Roman"/>
          <w:sz w:val="24"/>
          <w:szCs w:val="24"/>
        </w:rPr>
      </w:pPr>
    </w:p>
    <w:p w:rsidR="005E3387" w:rsidRPr="005E3387" w:rsidRDefault="005E3387" w:rsidP="005E3387">
      <w:pPr>
        <w:pStyle w:val="af"/>
        <w:rPr>
          <w:rFonts w:ascii="Times New Roman" w:hAnsi="Times New Roman"/>
          <w:sz w:val="24"/>
          <w:szCs w:val="24"/>
        </w:rPr>
      </w:pPr>
    </w:p>
    <w:p w:rsidR="005E3387" w:rsidRPr="005E3387" w:rsidRDefault="005E3387" w:rsidP="005E3387">
      <w:pPr>
        <w:pStyle w:val="af"/>
        <w:rPr>
          <w:rFonts w:ascii="Times New Roman" w:hAnsi="Times New Roman"/>
          <w:sz w:val="24"/>
          <w:szCs w:val="24"/>
        </w:rPr>
      </w:pPr>
    </w:p>
    <w:p w:rsidR="0006261A" w:rsidRPr="005E3387" w:rsidRDefault="0006261A" w:rsidP="005E3387">
      <w:pPr>
        <w:shd w:val="clear" w:color="auto" w:fill="FFFFFF"/>
        <w:spacing w:after="0" w:line="240" w:lineRule="auto"/>
        <w:jc w:val="both"/>
        <w:rPr>
          <w:rFonts w:ascii="Times New Roman" w:eastAsia="Calibri" w:hAnsi="Times New Roman" w:cs="Times New Roman"/>
          <w:sz w:val="24"/>
          <w:szCs w:val="24"/>
        </w:rPr>
      </w:pPr>
    </w:p>
    <w:p w:rsidR="0006261A" w:rsidRPr="005E3387" w:rsidRDefault="0006261A" w:rsidP="005E3387">
      <w:pPr>
        <w:shd w:val="clear" w:color="auto" w:fill="FFFFFF"/>
        <w:spacing w:after="0" w:line="240" w:lineRule="auto"/>
        <w:jc w:val="both"/>
        <w:rPr>
          <w:rFonts w:ascii="Times New Roman" w:eastAsia="Calibri" w:hAnsi="Times New Roman" w:cs="Times New Roman"/>
          <w:sz w:val="24"/>
          <w:szCs w:val="24"/>
        </w:rPr>
      </w:pPr>
    </w:p>
    <w:p w:rsidR="0006261A" w:rsidRPr="005E3387" w:rsidRDefault="0006261A" w:rsidP="005E3387">
      <w:pPr>
        <w:shd w:val="clear" w:color="auto" w:fill="FFFFFF"/>
        <w:spacing w:after="0" w:line="240" w:lineRule="auto"/>
        <w:jc w:val="both"/>
        <w:rPr>
          <w:rFonts w:ascii="Times New Roman" w:eastAsia="Calibri" w:hAnsi="Times New Roman" w:cs="Times New Roman"/>
          <w:sz w:val="24"/>
          <w:szCs w:val="24"/>
        </w:rPr>
      </w:pPr>
    </w:p>
    <w:p w:rsidR="0006261A" w:rsidRPr="005E3387" w:rsidRDefault="0006261A" w:rsidP="005E3387">
      <w:pPr>
        <w:shd w:val="clear" w:color="auto" w:fill="FFFFFF"/>
        <w:spacing w:after="0" w:line="240" w:lineRule="auto"/>
        <w:jc w:val="both"/>
        <w:rPr>
          <w:rFonts w:ascii="Times New Roman" w:eastAsia="Calibri" w:hAnsi="Times New Roman" w:cs="Times New Roman"/>
          <w:sz w:val="24"/>
          <w:szCs w:val="24"/>
        </w:rPr>
      </w:pPr>
    </w:p>
    <w:p w:rsidR="0006261A" w:rsidRPr="005E3387" w:rsidRDefault="0006261A" w:rsidP="005E3387">
      <w:pPr>
        <w:shd w:val="clear" w:color="auto" w:fill="FFFFFF"/>
        <w:spacing w:after="0" w:line="240" w:lineRule="auto"/>
        <w:jc w:val="both"/>
        <w:rPr>
          <w:rFonts w:ascii="Times New Roman" w:eastAsia="Calibri" w:hAnsi="Times New Roman" w:cs="Times New Roman"/>
          <w:sz w:val="24"/>
          <w:szCs w:val="24"/>
        </w:rPr>
      </w:pPr>
    </w:p>
    <w:p w:rsidR="0006261A" w:rsidRPr="005E3387" w:rsidRDefault="0006261A" w:rsidP="005E3387">
      <w:pPr>
        <w:shd w:val="clear" w:color="auto" w:fill="FFFFFF"/>
        <w:spacing w:after="0" w:line="240" w:lineRule="auto"/>
        <w:jc w:val="both"/>
        <w:rPr>
          <w:rFonts w:ascii="Times New Roman" w:eastAsia="Calibri" w:hAnsi="Times New Roman" w:cs="Times New Roman"/>
          <w:sz w:val="24"/>
          <w:szCs w:val="24"/>
        </w:rPr>
      </w:pPr>
    </w:p>
    <w:p w:rsidR="0006261A" w:rsidRPr="005E3387" w:rsidRDefault="0006261A" w:rsidP="005E3387">
      <w:pPr>
        <w:shd w:val="clear" w:color="auto" w:fill="FFFFFF"/>
        <w:spacing w:after="0" w:line="240" w:lineRule="auto"/>
        <w:jc w:val="both"/>
        <w:rPr>
          <w:rFonts w:ascii="Times New Roman" w:eastAsia="Calibri" w:hAnsi="Times New Roman" w:cs="Times New Roman"/>
          <w:sz w:val="24"/>
          <w:szCs w:val="24"/>
        </w:rPr>
      </w:pPr>
    </w:p>
    <w:p w:rsidR="0006261A" w:rsidRPr="005E3387" w:rsidRDefault="0006261A" w:rsidP="005E3387">
      <w:pPr>
        <w:shd w:val="clear" w:color="auto" w:fill="FFFFFF"/>
        <w:spacing w:after="0" w:line="240" w:lineRule="auto"/>
        <w:jc w:val="both"/>
        <w:rPr>
          <w:rFonts w:ascii="Times New Roman" w:eastAsia="Calibri" w:hAnsi="Times New Roman" w:cs="Times New Roman"/>
          <w:sz w:val="24"/>
          <w:szCs w:val="24"/>
        </w:rPr>
      </w:pPr>
    </w:p>
    <w:p w:rsidR="0006261A" w:rsidRPr="005E3387" w:rsidRDefault="0006261A" w:rsidP="005E3387">
      <w:pPr>
        <w:shd w:val="clear" w:color="auto" w:fill="FFFFFF"/>
        <w:spacing w:after="0" w:line="240" w:lineRule="auto"/>
        <w:jc w:val="both"/>
        <w:rPr>
          <w:rFonts w:ascii="Times New Roman" w:eastAsia="Calibri" w:hAnsi="Times New Roman" w:cs="Times New Roman"/>
          <w:sz w:val="24"/>
          <w:szCs w:val="24"/>
        </w:rPr>
      </w:pPr>
    </w:p>
    <w:p w:rsidR="0006261A" w:rsidRPr="005E3387" w:rsidRDefault="0006261A" w:rsidP="005E3387">
      <w:pPr>
        <w:shd w:val="clear" w:color="auto" w:fill="FFFFFF"/>
        <w:spacing w:after="0" w:line="240" w:lineRule="auto"/>
        <w:jc w:val="both"/>
        <w:rPr>
          <w:rFonts w:ascii="Times New Roman" w:eastAsia="Calibri" w:hAnsi="Times New Roman" w:cs="Times New Roman"/>
          <w:sz w:val="24"/>
          <w:szCs w:val="24"/>
        </w:rPr>
      </w:pPr>
    </w:p>
    <w:p w:rsidR="009F0E54" w:rsidRDefault="009F0E54" w:rsidP="009F0E54">
      <w:pPr>
        <w:ind w:left="4248" w:firstLine="708"/>
        <w:jc w:val="both"/>
        <w:rPr>
          <w:rFonts w:ascii="Times New Roman" w:hAnsi="Times New Roman"/>
          <w:sz w:val="24"/>
          <w:szCs w:val="24"/>
        </w:rPr>
      </w:pPr>
    </w:p>
    <w:sectPr w:rsidR="009F0E54" w:rsidSect="005E3387">
      <w:headerReference w:type="default" r:id="rId14"/>
      <w:pgSz w:w="11906" w:h="16838"/>
      <w:pgMar w:top="1276" w:right="70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575" w:rsidRDefault="00D93575" w:rsidP="00C65999">
      <w:pPr>
        <w:spacing w:after="0" w:line="240" w:lineRule="auto"/>
      </w:pPr>
      <w:r>
        <w:separator/>
      </w:r>
    </w:p>
  </w:endnote>
  <w:endnote w:type="continuationSeparator" w:id="0">
    <w:p w:rsidR="00D93575" w:rsidRDefault="00D9357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panose1 w:val="020B0604020202020204"/>
    <w:charset w:val="00"/>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575" w:rsidRDefault="00D93575" w:rsidP="00C65999">
      <w:pPr>
        <w:spacing w:after="0" w:line="240" w:lineRule="auto"/>
      </w:pPr>
      <w:r>
        <w:separator/>
      </w:r>
    </w:p>
  </w:footnote>
  <w:footnote w:type="continuationSeparator" w:id="0">
    <w:p w:rsidR="00D93575" w:rsidRDefault="00D93575"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0">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CAB2003"/>
    <w:multiLevelType w:val="hybridMultilevel"/>
    <w:tmpl w:val="07B8791C"/>
    <w:lvl w:ilvl="0" w:tplc="CA384F4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5">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9">
    <w:nsid w:val="4805262D"/>
    <w:multiLevelType w:val="hybridMultilevel"/>
    <w:tmpl w:val="5E926F56"/>
    <w:lvl w:ilvl="0" w:tplc="BE1CD6CE">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6">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8">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0">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2">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43">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4">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5">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9"/>
  </w:num>
  <w:num w:numId="3">
    <w:abstractNumId w:val="37"/>
  </w:num>
  <w:num w:numId="4">
    <w:abstractNumId w:val="22"/>
  </w:num>
  <w:num w:numId="5">
    <w:abstractNumId w:val="4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0"/>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6"/>
    <w:lvlOverride w:ilvl="0">
      <w:startOverride w:val="1"/>
    </w:lvlOverride>
    <w:lvlOverride w:ilvl="1"/>
    <w:lvlOverride w:ilvl="2"/>
    <w:lvlOverride w:ilvl="3"/>
    <w:lvlOverride w:ilvl="4"/>
    <w:lvlOverride w:ilvl="5"/>
    <w:lvlOverride w:ilvl="6"/>
    <w:lvlOverride w:ilvl="7"/>
    <w:lvlOverride w:ilvl="8"/>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3"/>
  </w:num>
  <w:num w:numId="23">
    <w:abstractNumId w:val="34"/>
  </w:num>
  <w:num w:numId="24">
    <w:abstractNumId w:val="33"/>
  </w:num>
  <w:num w:numId="25">
    <w:abstractNumId w:val="13"/>
  </w:num>
  <w:num w:numId="26">
    <w:abstractNumId w:val="17"/>
  </w:num>
  <w:num w:numId="27">
    <w:abstractNumId w:val="6"/>
  </w:num>
  <w:num w:numId="28">
    <w:abstractNumId w:val="7"/>
  </w:num>
  <w:num w:numId="29">
    <w:abstractNumId w:val="25"/>
  </w:num>
  <w:num w:numId="30">
    <w:abstractNumId w:val="20"/>
  </w:num>
  <w:num w:numId="31">
    <w:abstractNumId w:val="32"/>
  </w:num>
  <w:num w:numId="32">
    <w:abstractNumId w:val="1"/>
  </w:num>
  <w:num w:numId="33">
    <w:abstractNumId w:val="18"/>
  </w:num>
  <w:num w:numId="34">
    <w:abstractNumId w:val="40"/>
  </w:num>
  <w:num w:numId="35">
    <w:abstractNumId w:val="36"/>
  </w:num>
  <w:num w:numId="36">
    <w:abstractNumId w:val="24"/>
  </w:num>
  <w:num w:numId="37">
    <w:abstractNumId w:val="2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06AB5"/>
    <w:rsid w:val="00006EB7"/>
    <w:rsid w:val="00012104"/>
    <w:rsid w:val="000128EE"/>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261A"/>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0F13"/>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5E1F"/>
    <w:rsid w:val="000F752A"/>
    <w:rsid w:val="00101F89"/>
    <w:rsid w:val="0010395F"/>
    <w:rsid w:val="001039B9"/>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D62"/>
    <w:rsid w:val="002255C2"/>
    <w:rsid w:val="00234195"/>
    <w:rsid w:val="00234CFF"/>
    <w:rsid w:val="00235BED"/>
    <w:rsid w:val="002402DE"/>
    <w:rsid w:val="00240D65"/>
    <w:rsid w:val="00241E01"/>
    <w:rsid w:val="0024273B"/>
    <w:rsid w:val="00243C3A"/>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4F4A"/>
    <w:rsid w:val="003672D9"/>
    <w:rsid w:val="00371E55"/>
    <w:rsid w:val="0037275A"/>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999"/>
    <w:rsid w:val="00487D36"/>
    <w:rsid w:val="0049038D"/>
    <w:rsid w:val="00493F6D"/>
    <w:rsid w:val="004940CD"/>
    <w:rsid w:val="00497CBD"/>
    <w:rsid w:val="004A0195"/>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68B0"/>
    <w:rsid w:val="00547753"/>
    <w:rsid w:val="00553760"/>
    <w:rsid w:val="00554535"/>
    <w:rsid w:val="00554A56"/>
    <w:rsid w:val="00556D5C"/>
    <w:rsid w:val="005614F6"/>
    <w:rsid w:val="00561698"/>
    <w:rsid w:val="0056240B"/>
    <w:rsid w:val="00565462"/>
    <w:rsid w:val="00565556"/>
    <w:rsid w:val="0056671B"/>
    <w:rsid w:val="00572C2B"/>
    <w:rsid w:val="00573153"/>
    <w:rsid w:val="00574DF6"/>
    <w:rsid w:val="00576575"/>
    <w:rsid w:val="0057664A"/>
    <w:rsid w:val="00576DF5"/>
    <w:rsid w:val="00577A99"/>
    <w:rsid w:val="00580CDD"/>
    <w:rsid w:val="005818E9"/>
    <w:rsid w:val="0058647B"/>
    <w:rsid w:val="005902F9"/>
    <w:rsid w:val="005905FE"/>
    <w:rsid w:val="00592045"/>
    <w:rsid w:val="0059205F"/>
    <w:rsid w:val="00592D2C"/>
    <w:rsid w:val="005A31A4"/>
    <w:rsid w:val="005A3813"/>
    <w:rsid w:val="005A4C00"/>
    <w:rsid w:val="005A55EC"/>
    <w:rsid w:val="005A73BB"/>
    <w:rsid w:val="005B7C39"/>
    <w:rsid w:val="005C05C2"/>
    <w:rsid w:val="005C0828"/>
    <w:rsid w:val="005C2C00"/>
    <w:rsid w:val="005C2FF6"/>
    <w:rsid w:val="005C3EDC"/>
    <w:rsid w:val="005D0496"/>
    <w:rsid w:val="005D2E0D"/>
    <w:rsid w:val="005D32E3"/>
    <w:rsid w:val="005D38EA"/>
    <w:rsid w:val="005D5635"/>
    <w:rsid w:val="005E0999"/>
    <w:rsid w:val="005E2C54"/>
    <w:rsid w:val="005E3387"/>
    <w:rsid w:val="005F0BDC"/>
    <w:rsid w:val="005F0EB1"/>
    <w:rsid w:val="005F20AA"/>
    <w:rsid w:val="005F310E"/>
    <w:rsid w:val="005F4991"/>
    <w:rsid w:val="005F52CE"/>
    <w:rsid w:val="005F5BD6"/>
    <w:rsid w:val="006030C2"/>
    <w:rsid w:val="00603475"/>
    <w:rsid w:val="00604CB2"/>
    <w:rsid w:val="00605217"/>
    <w:rsid w:val="006061B3"/>
    <w:rsid w:val="0061144D"/>
    <w:rsid w:val="0061543A"/>
    <w:rsid w:val="0061670D"/>
    <w:rsid w:val="0062213D"/>
    <w:rsid w:val="006233FF"/>
    <w:rsid w:val="0062597C"/>
    <w:rsid w:val="00627ABA"/>
    <w:rsid w:val="00630159"/>
    <w:rsid w:val="00632338"/>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5325"/>
    <w:rsid w:val="00721BFE"/>
    <w:rsid w:val="00725E67"/>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76A4"/>
    <w:rsid w:val="0078086C"/>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16BB"/>
    <w:rsid w:val="00826220"/>
    <w:rsid w:val="0082650A"/>
    <w:rsid w:val="00826865"/>
    <w:rsid w:val="00827496"/>
    <w:rsid w:val="00827E82"/>
    <w:rsid w:val="0083019F"/>
    <w:rsid w:val="00832BDF"/>
    <w:rsid w:val="00832D1F"/>
    <w:rsid w:val="00833106"/>
    <w:rsid w:val="00834951"/>
    <w:rsid w:val="00836520"/>
    <w:rsid w:val="008405AA"/>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06B9"/>
    <w:rsid w:val="0091112A"/>
    <w:rsid w:val="00913196"/>
    <w:rsid w:val="0091335A"/>
    <w:rsid w:val="0091609E"/>
    <w:rsid w:val="00917C0B"/>
    <w:rsid w:val="009232EF"/>
    <w:rsid w:val="009235B9"/>
    <w:rsid w:val="00923BD2"/>
    <w:rsid w:val="00923F56"/>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E62"/>
    <w:rsid w:val="00960EF4"/>
    <w:rsid w:val="0096146D"/>
    <w:rsid w:val="00961880"/>
    <w:rsid w:val="00963B18"/>
    <w:rsid w:val="00965944"/>
    <w:rsid w:val="00973978"/>
    <w:rsid w:val="00975ED4"/>
    <w:rsid w:val="0097688B"/>
    <w:rsid w:val="00976A2B"/>
    <w:rsid w:val="00976A65"/>
    <w:rsid w:val="0097738F"/>
    <w:rsid w:val="0098037E"/>
    <w:rsid w:val="0098140D"/>
    <w:rsid w:val="00981A65"/>
    <w:rsid w:val="00982AD0"/>
    <w:rsid w:val="0099292E"/>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0E5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1B5"/>
    <w:rsid w:val="00A45E12"/>
    <w:rsid w:val="00A469CC"/>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10E9"/>
    <w:rsid w:val="00CA3945"/>
    <w:rsid w:val="00CA396A"/>
    <w:rsid w:val="00CA4628"/>
    <w:rsid w:val="00CA6BCE"/>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4BC0"/>
    <w:rsid w:val="00D05304"/>
    <w:rsid w:val="00D0567B"/>
    <w:rsid w:val="00D06B55"/>
    <w:rsid w:val="00D12406"/>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3575"/>
    <w:rsid w:val="00D95AA5"/>
    <w:rsid w:val="00D9679F"/>
    <w:rsid w:val="00DA1263"/>
    <w:rsid w:val="00DA1B23"/>
    <w:rsid w:val="00DA4511"/>
    <w:rsid w:val="00DA51D3"/>
    <w:rsid w:val="00DB1C59"/>
    <w:rsid w:val="00DB2384"/>
    <w:rsid w:val="00DB3AEE"/>
    <w:rsid w:val="00DC2C50"/>
    <w:rsid w:val="00DC2E56"/>
    <w:rsid w:val="00DC3084"/>
    <w:rsid w:val="00DC47A4"/>
    <w:rsid w:val="00DC4A14"/>
    <w:rsid w:val="00DC6523"/>
    <w:rsid w:val="00DC7ECA"/>
    <w:rsid w:val="00DD11D5"/>
    <w:rsid w:val="00DD230E"/>
    <w:rsid w:val="00DE0635"/>
    <w:rsid w:val="00DE06ED"/>
    <w:rsid w:val="00DE6CAF"/>
    <w:rsid w:val="00DF2A14"/>
    <w:rsid w:val="00DF2E62"/>
    <w:rsid w:val="00DF321A"/>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A9"/>
    <w:rsid w:val="00E2308A"/>
    <w:rsid w:val="00E24E3B"/>
    <w:rsid w:val="00E304DA"/>
    <w:rsid w:val="00E30E80"/>
    <w:rsid w:val="00E31756"/>
    <w:rsid w:val="00E35DF7"/>
    <w:rsid w:val="00E40D68"/>
    <w:rsid w:val="00E41317"/>
    <w:rsid w:val="00E462DF"/>
    <w:rsid w:val="00E46CB8"/>
    <w:rsid w:val="00E500B0"/>
    <w:rsid w:val="00E506B6"/>
    <w:rsid w:val="00E5093C"/>
    <w:rsid w:val="00E51756"/>
    <w:rsid w:val="00E54CA9"/>
    <w:rsid w:val="00E56441"/>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27BB"/>
    <w:rsid w:val="00EC2DB0"/>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D51B4-DACC-4CBE-9F1C-98692CB7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2024-06-18T08:32:00Z</cp:lastPrinted>
  <dcterms:created xsi:type="dcterms:W3CDTF">2024-06-18T12:31:00Z</dcterms:created>
  <dcterms:modified xsi:type="dcterms:W3CDTF">2024-06-18T12:31:00Z</dcterms:modified>
</cp:coreProperties>
</file>