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60B20" w14:textId="431A55E1" w:rsidR="00B633A8" w:rsidRPr="00647DA7" w:rsidRDefault="00B633A8" w:rsidP="00647DA7">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w:t>
      </w:r>
      <w:r w:rsidR="00647DA7">
        <w:rPr>
          <w:rFonts w:ascii="Times New Roman" w:hAnsi="Times New Roman"/>
          <w:color w:val="000000"/>
          <w:sz w:val="24"/>
          <w:szCs w:val="24"/>
        </w:rPr>
        <w:t xml:space="preserve">                           </w:t>
      </w:r>
    </w:p>
    <w:p w14:paraId="1195B8FF" w14:textId="77777777" w:rsidR="00B633A8" w:rsidRPr="00B633A8" w:rsidRDefault="00B633A8" w:rsidP="00B633A8">
      <w:pPr>
        <w:shd w:val="clear" w:color="auto" w:fill="FFFFFF"/>
        <w:spacing w:after="0" w:line="240" w:lineRule="auto"/>
        <w:jc w:val="center"/>
        <w:rPr>
          <w:rFonts w:ascii="Times New Roman" w:eastAsia="Times New Roman" w:hAnsi="Times New Roman"/>
          <w:b/>
          <w:bCs/>
          <w:color w:val="000000"/>
          <w:sz w:val="24"/>
          <w:szCs w:val="24"/>
          <w:lang w:eastAsia="ru-RU"/>
        </w:rPr>
      </w:pPr>
      <w:r w:rsidRPr="00B633A8">
        <w:rPr>
          <w:rFonts w:ascii="Times New Roman" w:eastAsia="Times New Roman" w:hAnsi="Times New Roman"/>
          <w:b/>
          <w:bCs/>
          <w:color w:val="000000"/>
          <w:sz w:val="24"/>
          <w:szCs w:val="24"/>
          <w:lang w:eastAsia="ru-RU"/>
        </w:rPr>
        <w:t>ПОЛОЖЕНИЕ</w:t>
      </w:r>
    </w:p>
    <w:p w14:paraId="37E6D78B" w14:textId="77777777" w:rsidR="00B633A8" w:rsidRPr="00B633A8" w:rsidRDefault="00B633A8" w:rsidP="00B633A8">
      <w:pPr>
        <w:shd w:val="clear" w:color="auto" w:fill="FFFFFF"/>
        <w:spacing w:after="0" w:line="240" w:lineRule="auto"/>
        <w:jc w:val="center"/>
        <w:rPr>
          <w:rFonts w:ascii="Times New Roman" w:eastAsia="Times New Roman" w:hAnsi="Times New Roman"/>
          <w:color w:val="000000"/>
          <w:sz w:val="24"/>
          <w:szCs w:val="24"/>
          <w:lang w:eastAsia="ru-RU"/>
        </w:rPr>
      </w:pPr>
      <w:r w:rsidRPr="00B633A8">
        <w:rPr>
          <w:rFonts w:ascii="Times New Roman" w:eastAsia="Times New Roman" w:hAnsi="Times New Roman"/>
          <w:color w:val="000000"/>
          <w:sz w:val="24"/>
          <w:szCs w:val="24"/>
          <w:lang w:eastAsia="ru-RU"/>
        </w:rPr>
        <w:t xml:space="preserve">о проведении муниципального конкурса  </w:t>
      </w:r>
    </w:p>
    <w:p w14:paraId="2DE7BF39" w14:textId="77777777" w:rsidR="00B633A8" w:rsidRPr="00B633A8" w:rsidRDefault="00B633A8" w:rsidP="00B633A8">
      <w:pPr>
        <w:shd w:val="clear" w:color="auto" w:fill="FFFFFF"/>
        <w:spacing w:after="0" w:line="240" w:lineRule="auto"/>
        <w:jc w:val="center"/>
        <w:rPr>
          <w:rFonts w:ascii="Times New Roman" w:eastAsia="Times New Roman" w:hAnsi="Times New Roman"/>
          <w:color w:val="000000"/>
          <w:sz w:val="24"/>
          <w:szCs w:val="24"/>
          <w:lang w:eastAsia="ru-RU"/>
        </w:rPr>
      </w:pPr>
      <w:r w:rsidRPr="00B633A8">
        <w:rPr>
          <w:rFonts w:ascii="Times New Roman" w:eastAsia="Times New Roman" w:hAnsi="Times New Roman"/>
          <w:color w:val="000000"/>
          <w:sz w:val="24"/>
          <w:szCs w:val="24"/>
          <w:lang w:eastAsia="ru-RU"/>
        </w:rPr>
        <w:t>на праздничное оформление зданий учреждений, предприятий, организаций, посвященного празднованию 80-й годовщины Победы в Великой Отечественной войне 1941-1945 годов  на территории  Урмарского муниципального округа</w:t>
      </w:r>
    </w:p>
    <w:p w14:paraId="2E9FAB60" w14:textId="77777777" w:rsidR="00B633A8" w:rsidRPr="00B633A8" w:rsidRDefault="00B633A8" w:rsidP="00B633A8">
      <w:pPr>
        <w:shd w:val="clear" w:color="auto" w:fill="FFFFFF"/>
        <w:spacing w:after="0" w:line="240" w:lineRule="auto"/>
        <w:jc w:val="center"/>
        <w:rPr>
          <w:rFonts w:ascii="Times New Roman" w:eastAsia="Times New Roman" w:hAnsi="Times New Roman"/>
          <w:b/>
          <w:color w:val="000000"/>
          <w:sz w:val="24"/>
          <w:szCs w:val="24"/>
          <w:lang w:eastAsia="ru-RU"/>
        </w:rPr>
      </w:pPr>
    </w:p>
    <w:p w14:paraId="3E7E4828" w14:textId="77777777" w:rsidR="00B633A8" w:rsidRPr="00B633A8" w:rsidRDefault="00B633A8" w:rsidP="00B633A8">
      <w:pPr>
        <w:shd w:val="clear" w:color="auto" w:fill="FFFFFF"/>
        <w:spacing w:after="0" w:line="240" w:lineRule="auto"/>
        <w:jc w:val="center"/>
        <w:rPr>
          <w:rFonts w:ascii="Times New Roman" w:eastAsia="Times New Roman" w:hAnsi="Times New Roman"/>
          <w:b/>
          <w:bCs/>
          <w:color w:val="000000"/>
          <w:sz w:val="24"/>
          <w:szCs w:val="24"/>
          <w:lang w:eastAsia="ru-RU"/>
        </w:rPr>
      </w:pPr>
      <w:r w:rsidRPr="00B633A8">
        <w:rPr>
          <w:rFonts w:ascii="Times New Roman" w:eastAsia="Times New Roman" w:hAnsi="Times New Roman"/>
          <w:b/>
          <w:bCs/>
          <w:color w:val="000000"/>
          <w:sz w:val="24"/>
          <w:szCs w:val="24"/>
          <w:lang w:eastAsia="ru-RU"/>
        </w:rPr>
        <w:t>Общие положения</w:t>
      </w:r>
    </w:p>
    <w:p w14:paraId="0DA30EE9" w14:textId="77777777" w:rsidR="00B633A8" w:rsidRPr="00B633A8" w:rsidRDefault="00B633A8" w:rsidP="00B633A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633A8">
        <w:rPr>
          <w:rFonts w:ascii="Times New Roman" w:eastAsia="Times New Roman" w:hAnsi="Times New Roman"/>
          <w:color w:val="000000"/>
          <w:sz w:val="24"/>
          <w:szCs w:val="24"/>
          <w:lang w:eastAsia="ru-RU"/>
        </w:rPr>
        <w:t>Настоящее Положение определяет цели, задачи, порядок организации и проведения муниципального конкурса на праздничное оформление зданий учреждений, предприятий, организаций, посвященного празднованию 80-й годовщины Победы в Великой Отечественной войне 1941-1945 годов  на территории  Урмарского муниципального округа (далее - Конкурс).</w:t>
      </w:r>
    </w:p>
    <w:p w14:paraId="437FB518" w14:textId="77777777" w:rsidR="00B633A8" w:rsidRPr="00B633A8" w:rsidRDefault="00B633A8" w:rsidP="00B633A8">
      <w:pPr>
        <w:shd w:val="clear" w:color="auto" w:fill="FFFFFF"/>
        <w:spacing w:after="0" w:line="240" w:lineRule="auto"/>
        <w:ind w:firstLine="708"/>
        <w:jc w:val="both"/>
        <w:rPr>
          <w:rFonts w:ascii="Times New Roman" w:eastAsia="Times New Roman" w:hAnsi="Times New Roman"/>
          <w:color w:val="000000"/>
          <w:sz w:val="24"/>
          <w:szCs w:val="24"/>
          <w:lang w:eastAsia="ru-RU"/>
        </w:rPr>
      </w:pPr>
      <w:r w:rsidRPr="00B633A8">
        <w:rPr>
          <w:rFonts w:ascii="Times New Roman" w:eastAsia="Times New Roman" w:hAnsi="Times New Roman"/>
          <w:color w:val="000000"/>
          <w:sz w:val="24"/>
          <w:szCs w:val="24"/>
          <w:lang w:eastAsia="ru-RU"/>
        </w:rPr>
        <w:t>Организатором Конкурса является отдел культуры, социального развития и спорта, МБУК «Централизованная клубная система Урмарского муниципального округа».</w:t>
      </w:r>
    </w:p>
    <w:p w14:paraId="15533941" w14:textId="77777777" w:rsidR="00B633A8" w:rsidRPr="00B633A8" w:rsidRDefault="00B633A8" w:rsidP="00B633A8">
      <w:pPr>
        <w:spacing w:after="0" w:line="240" w:lineRule="auto"/>
        <w:ind w:firstLine="709"/>
        <w:jc w:val="both"/>
        <w:rPr>
          <w:rFonts w:ascii="Times New Roman" w:eastAsia="Times New Roman" w:hAnsi="Times New Roman"/>
          <w:b/>
          <w:sz w:val="24"/>
          <w:szCs w:val="24"/>
          <w:lang w:eastAsia="ru-RU"/>
        </w:rPr>
      </w:pPr>
    </w:p>
    <w:p w14:paraId="34C83CCB" w14:textId="77777777" w:rsidR="00B633A8" w:rsidRPr="00B633A8" w:rsidRDefault="00B633A8" w:rsidP="00B633A8">
      <w:pPr>
        <w:spacing w:after="0" w:line="240" w:lineRule="auto"/>
        <w:ind w:firstLine="709"/>
        <w:jc w:val="center"/>
        <w:rPr>
          <w:rFonts w:ascii="Times New Roman" w:eastAsia="Times New Roman" w:hAnsi="Times New Roman"/>
          <w:b/>
          <w:sz w:val="24"/>
          <w:szCs w:val="24"/>
          <w:lang w:eastAsia="ru-RU"/>
        </w:rPr>
      </w:pPr>
      <w:r w:rsidRPr="00B633A8">
        <w:rPr>
          <w:rFonts w:ascii="Times New Roman" w:eastAsia="Times New Roman" w:hAnsi="Times New Roman"/>
          <w:b/>
          <w:sz w:val="24"/>
          <w:szCs w:val="24"/>
          <w:lang w:eastAsia="ru-RU"/>
        </w:rPr>
        <w:t>Цели и задачи конкурса</w:t>
      </w:r>
    </w:p>
    <w:p w14:paraId="00D10AD9" w14:textId="77777777" w:rsidR="00B633A8" w:rsidRPr="00B633A8" w:rsidRDefault="00B633A8" w:rsidP="00B633A8">
      <w:pPr>
        <w:spacing w:after="0" w:line="240" w:lineRule="auto"/>
        <w:ind w:firstLine="709"/>
        <w:jc w:val="both"/>
        <w:rPr>
          <w:rFonts w:ascii="Times New Roman" w:eastAsia="Times New Roman" w:hAnsi="Times New Roman"/>
          <w:sz w:val="24"/>
          <w:szCs w:val="24"/>
          <w:lang w:eastAsia="ru-RU"/>
        </w:rPr>
      </w:pPr>
      <w:r w:rsidRPr="00B633A8">
        <w:rPr>
          <w:rFonts w:ascii="Times New Roman" w:eastAsia="Times New Roman" w:hAnsi="Times New Roman"/>
          <w:sz w:val="24"/>
          <w:szCs w:val="24"/>
          <w:lang w:eastAsia="ru-RU"/>
        </w:rPr>
        <w:t xml:space="preserve">Патриотическое воспитание подрастающего поколения, создание праздничной атмосферы для жителей и гостей округа в преддверии и в период проведения праздника, формирование уважительного отношения общества к </w:t>
      </w:r>
      <w:hyperlink r:id="rId9" w:tooltip="История России" w:history="1">
        <w:r w:rsidRPr="00B633A8">
          <w:rPr>
            <w:rStyle w:val="ae"/>
            <w:rFonts w:ascii="Times New Roman" w:eastAsia="Times New Roman" w:hAnsi="Times New Roman"/>
            <w:color w:val="auto"/>
            <w:sz w:val="24"/>
            <w:szCs w:val="24"/>
            <w:u w:val="none"/>
            <w:lang w:eastAsia="ru-RU"/>
          </w:rPr>
          <w:t>истории России</w:t>
        </w:r>
      </w:hyperlink>
      <w:r w:rsidRPr="00B633A8">
        <w:rPr>
          <w:rFonts w:ascii="Times New Roman" w:eastAsia="Times New Roman" w:hAnsi="Times New Roman"/>
          <w:sz w:val="24"/>
          <w:szCs w:val="24"/>
          <w:lang w:eastAsia="ru-RU"/>
        </w:rPr>
        <w:t>, повышения эстетической выразительности фасадов, входных зон, прилегающих территорий.</w:t>
      </w:r>
    </w:p>
    <w:p w14:paraId="6E99C4CD" w14:textId="77777777" w:rsidR="00B633A8" w:rsidRPr="00B633A8" w:rsidRDefault="00B633A8" w:rsidP="00B633A8">
      <w:pPr>
        <w:spacing w:after="0" w:line="240" w:lineRule="auto"/>
        <w:ind w:firstLine="709"/>
        <w:jc w:val="both"/>
        <w:rPr>
          <w:rFonts w:ascii="Times New Roman" w:eastAsia="Times New Roman" w:hAnsi="Times New Roman"/>
          <w:sz w:val="24"/>
          <w:szCs w:val="24"/>
          <w:lang w:eastAsia="ru-RU"/>
        </w:rPr>
      </w:pPr>
    </w:p>
    <w:p w14:paraId="1C1FDF7E" w14:textId="77777777" w:rsidR="00B633A8" w:rsidRPr="00B633A8" w:rsidRDefault="00B633A8" w:rsidP="00B633A8">
      <w:pPr>
        <w:spacing w:after="0" w:line="240" w:lineRule="auto"/>
        <w:ind w:firstLine="709"/>
        <w:jc w:val="center"/>
        <w:rPr>
          <w:rFonts w:ascii="Times New Roman" w:eastAsia="Times New Roman" w:hAnsi="Times New Roman"/>
          <w:b/>
          <w:sz w:val="24"/>
          <w:szCs w:val="24"/>
          <w:lang w:eastAsia="ru-RU"/>
        </w:rPr>
      </w:pPr>
      <w:r w:rsidRPr="00B633A8">
        <w:rPr>
          <w:rFonts w:ascii="Times New Roman" w:eastAsia="Times New Roman" w:hAnsi="Times New Roman"/>
          <w:b/>
          <w:sz w:val="24"/>
          <w:szCs w:val="24"/>
          <w:lang w:eastAsia="ru-RU"/>
        </w:rPr>
        <w:t>Участники и условия участия</w:t>
      </w:r>
    </w:p>
    <w:p w14:paraId="0DCD9CE6" w14:textId="77777777" w:rsidR="00B633A8" w:rsidRPr="00B633A8" w:rsidRDefault="00B633A8" w:rsidP="00B633A8">
      <w:pPr>
        <w:spacing w:after="0" w:line="240" w:lineRule="auto"/>
        <w:ind w:firstLine="708"/>
        <w:jc w:val="both"/>
        <w:rPr>
          <w:rFonts w:ascii="Times New Roman" w:eastAsia="Calibri" w:hAnsi="Times New Roman"/>
          <w:sz w:val="24"/>
          <w:szCs w:val="24"/>
        </w:rPr>
      </w:pPr>
      <w:r w:rsidRPr="00B633A8">
        <w:rPr>
          <w:rFonts w:ascii="Times New Roman" w:hAnsi="Times New Roman"/>
          <w:sz w:val="24"/>
          <w:szCs w:val="24"/>
        </w:rPr>
        <w:t xml:space="preserve">В конкурсе принимают участие предприятия, учреждения, организации всех форм собственности, расположенные на территории Урмарского муниципального округа </w:t>
      </w:r>
      <w:r w:rsidRPr="00B633A8">
        <w:rPr>
          <w:rFonts w:ascii="Times New Roman" w:eastAsia="Times New Roman" w:hAnsi="Times New Roman"/>
          <w:sz w:val="24"/>
          <w:szCs w:val="24"/>
          <w:lang w:eastAsia="ru-RU"/>
        </w:rPr>
        <w:t xml:space="preserve">(далее Участники конкурса). </w:t>
      </w:r>
      <w:r w:rsidRPr="00B633A8">
        <w:rPr>
          <w:rFonts w:ascii="Times New Roman" w:hAnsi="Times New Roman"/>
          <w:sz w:val="24"/>
          <w:szCs w:val="24"/>
        </w:rPr>
        <w:t>Участники конкурса оформляют  наружный фасад здания своего учреждения. Оформление должно иметь выраженный тематический характер празднования Дня Победы в ВОВ 1941-1945г.г., а также прочно закреплено.</w:t>
      </w:r>
    </w:p>
    <w:p w14:paraId="2408D8E8" w14:textId="77777777" w:rsidR="00B633A8" w:rsidRPr="00B633A8" w:rsidRDefault="00B633A8" w:rsidP="00B633A8">
      <w:pPr>
        <w:shd w:val="clear" w:color="auto" w:fill="FFFFFF"/>
        <w:spacing w:after="0" w:line="240" w:lineRule="auto"/>
        <w:ind w:firstLine="708"/>
        <w:jc w:val="both"/>
        <w:rPr>
          <w:rFonts w:ascii="Times New Roman" w:hAnsi="Times New Roman"/>
          <w:sz w:val="24"/>
          <w:szCs w:val="24"/>
          <w:shd w:val="clear" w:color="auto" w:fill="FFFFFF"/>
        </w:rPr>
      </w:pPr>
      <w:r w:rsidRPr="00B633A8">
        <w:rPr>
          <w:rFonts w:ascii="Times New Roman" w:eastAsia="Times New Roman" w:hAnsi="Times New Roman"/>
          <w:sz w:val="24"/>
          <w:szCs w:val="24"/>
          <w:lang w:eastAsia="ru-RU"/>
        </w:rPr>
        <w:t>Для участия в конкурсе до 2 мая 2025 года необходимо предоставить заявки согласно (Приложению 1) в МБУК «Централизованная клубная система Урмарского муниципального округа» по адресу:</w:t>
      </w:r>
      <w:r w:rsidRPr="00B633A8">
        <w:rPr>
          <w:rFonts w:ascii="Times New Roman" w:hAnsi="Times New Roman"/>
          <w:sz w:val="24"/>
          <w:szCs w:val="24"/>
          <w:shd w:val="clear" w:color="auto" w:fill="FFFFFF"/>
        </w:rPr>
        <w:t xml:space="preserve"> </w:t>
      </w:r>
      <w:proofErr w:type="spellStart"/>
      <w:r w:rsidRPr="00B633A8">
        <w:rPr>
          <w:rFonts w:ascii="Times New Roman" w:hAnsi="Times New Roman"/>
          <w:sz w:val="24"/>
          <w:szCs w:val="24"/>
          <w:shd w:val="clear" w:color="auto" w:fill="FFFFFF"/>
        </w:rPr>
        <w:t>пгт</w:t>
      </w:r>
      <w:proofErr w:type="spellEnd"/>
      <w:r w:rsidRPr="00B633A8">
        <w:rPr>
          <w:rFonts w:ascii="Times New Roman" w:hAnsi="Times New Roman"/>
          <w:sz w:val="24"/>
          <w:szCs w:val="24"/>
          <w:shd w:val="clear" w:color="auto" w:fill="FFFFFF"/>
        </w:rPr>
        <w:t xml:space="preserve">. Урмары, ул. Ленина, д. 16 (районный Дом культуры) или по эл. почте: </w:t>
      </w:r>
      <w:hyperlink r:id="rId10" w:history="1">
        <w:r w:rsidRPr="00B633A8">
          <w:rPr>
            <w:rStyle w:val="ae"/>
            <w:rFonts w:ascii="Times New Roman" w:hAnsi="Times New Roman"/>
            <w:color w:val="auto"/>
            <w:sz w:val="24"/>
            <w:szCs w:val="24"/>
            <w:u w:val="none"/>
            <w:shd w:val="clear" w:color="auto" w:fill="FFFFFF"/>
            <w:lang w:val="en-US"/>
          </w:rPr>
          <w:t>crk</w:t>
        </w:r>
        <w:r w:rsidRPr="00B633A8">
          <w:rPr>
            <w:rStyle w:val="ae"/>
            <w:rFonts w:ascii="Times New Roman" w:hAnsi="Times New Roman"/>
            <w:color w:val="auto"/>
            <w:sz w:val="24"/>
            <w:szCs w:val="24"/>
            <w:u w:val="none"/>
            <w:shd w:val="clear" w:color="auto" w:fill="FFFFFF"/>
          </w:rPr>
          <w:t>.</w:t>
        </w:r>
        <w:r w:rsidRPr="00B633A8">
          <w:rPr>
            <w:rStyle w:val="ae"/>
            <w:rFonts w:ascii="Times New Roman" w:hAnsi="Times New Roman"/>
            <w:color w:val="auto"/>
            <w:sz w:val="24"/>
            <w:szCs w:val="24"/>
            <w:u w:val="none"/>
            <w:shd w:val="clear" w:color="auto" w:fill="FFFFFF"/>
            <w:lang w:val="en-US"/>
          </w:rPr>
          <w:t>urmary</w:t>
        </w:r>
        <w:r w:rsidRPr="00B633A8">
          <w:rPr>
            <w:rStyle w:val="ae"/>
            <w:rFonts w:ascii="Times New Roman" w:hAnsi="Times New Roman"/>
            <w:color w:val="auto"/>
            <w:sz w:val="24"/>
            <w:szCs w:val="24"/>
            <w:u w:val="none"/>
            <w:shd w:val="clear" w:color="auto" w:fill="FFFFFF"/>
          </w:rPr>
          <w:t>@</w:t>
        </w:r>
        <w:r w:rsidRPr="00B633A8">
          <w:rPr>
            <w:rStyle w:val="ae"/>
            <w:rFonts w:ascii="Times New Roman" w:hAnsi="Times New Roman"/>
            <w:color w:val="auto"/>
            <w:sz w:val="24"/>
            <w:szCs w:val="24"/>
            <w:u w:val="none"/>
            <w:shd w:val="clear" w:color="auto" w:fill="FFFFFF"/>
            <w:lang w:val="en-US"/>
          </w:rPr>
          <w:t>mail</w:t>
        </w:r>
        <w:r w:rsidRPr="00B633A8">
          <w:rPr>
            <w:rStyle w:val="ae"/>
            <w:rFonts w:ascii="Times New Roman" w:hAnsi="Times New Roman"/>
            <w:color w:val="auto"/>
            <w:sz w:val="24"/>
            <w:szCs w:val="24"/>
            <w:u w:val="none"/>
            <w:shd w:val="clear" w:color="auto" w:fill="FFFFFF"/>
          </w:rPr>
          <w:t>.</w:t>
        </w:r>
        <w:r w:rsidRPr="00B633A8">
          <w:rPr>
            <w:rStyle w:val="ae"/>
            <w:rFonts w:ascii="Times New Roman" w:hAnsi="Times New Roman"/>
            <w:color w:val="auto"/>
            <w:sz w:val="24"/>
            <w:szCs w:val="24"/>
            <w:u w:val="none"/>
            <w:shd w:val="clear" w:color="auto" w:fill="FFFFFF"/>
            <w:lang w:val="en-US"/>
          </w:rPr>
          <w:t>ru</w:t>
        </w:r>
      </w:hyperlink>
      <w:r w:rsidRPr="00B633A8">
        <w:rPr>
          <w:rFonts w:ascii="Times New Roman" w:hAnsi="Times New Roman"/>
          <w:sz w:val="24"/>
          <w:szCs w:val="24"/>
          <w:shd w:val="clear" w:color="auto" w:fill="FFFFFF"/>
        </w:rPr>
        <w:t xml:space="preserve">, </w:t>
      </w:r>
      <w:hyperlink r:id="rId11" w:history="1">
        <w:r w:rsidRPr="00B633A8">
          <w:rPr>
            <w:rStyle w:val="ae"/>
            <w:rFonts w:ascii="Times New Roman" w:hAnsi="Times New Roman"/>
            <w:color w:val="auto"/>
            <w:sz w:val="24"/>
            <w:szCs w:val="24"/>
            <w:u w:val="none"/>
          </w:rPr>
          <w:t>urmary_crk@rchuv.ru</w:t>
        </w:r>
      </w:hyperlink>
      <w:r w:rsidRPr="00B633A8">
        <w:rPr>
          <w:rFonts w:ascii="Times New Roman" w:hAnsi="Times New Roman"/>
          <w:sz w:val="24"/>
          <w:szCs w:val="24"/>
          <w:shd w:val="clear" w:color="auto" w:fill="FFFFFF"/>
        </w:rPr>
        <w:t xml:space="preserve"> </w:t>
      </w:r>
    </w:p>
    <w:p w14:paraId="0275FC59" w14:textId="77777777" w:rsidR="00B633A8" w:rsidRPr="00B633A8" w:rsidRDefault="00B633A8" w:rsidP="00B633A8">
      <w:pPr>
        <w:spacing w:line="240" w:lineRule="auto"/>
        <w:ind w:firstLine="708"/>
        <w:jc w:val="both"/>
        <w:rPr>
          <w:rFonts w:ascii="Times New Roman" w:hAnsi="Times New Roman"/>
          <w:sz w:val="24"/>
          <w:szCs w:val="24"/>
        </w:rPr>
      </w:pPr>
      <w:r w:rsidRPr="00B633A8">
        <w:rPr>
          <w:rFonts w:ascii="Times New Roman" w:hAnsi="Times New Roman"/>
          <w:sz w:val="24"/>
          <w:szCs w:val="24"/>
        </w:rPr>
        <w:t xml:space="preserve">Работа  конкурсной комиссии по оценке фасадов зданий пройдет  с 3 по 6 мая 2025 года.  </w:t>
      </w:r>
      <w:r w:rsidRPr="00B633A8">
        <w:rPr>
          <w:rFonts w:ascii="Times New Roman" w:eastAsia="Times New Roman" w:hAnsi="Times New Roman"/>
          <w:sz w:val="24"/>
          <w:szCs w:val="24"/>
          <w:lang w:eastAsia="ru-RU"/>
        </w:rPr>
        <w:t xml:space="preserve">Подведение итогов конкурса состоится </w:t>
      </w:r>
      <w:r w:rsidRPr="00B633A8">
        <w:rPr>
          <w:rFonts w:ascii="Times New Roman" w:eastAsia="Times New Roman" w:hAnsi="Times New Roman"/>
          <w:b/>
          <w:sz w:val="24"/>
          <w:szCs w:val="24"/>
          <w:lang w:eastAsia="ru-RU"/>
        </w:rPr>
        <w:t>9 мая 2025 года.</w:t>
      </w:r>
    </w:p>
    <w:p w14:paraId="035EA16D" w14:textId="77777777" w:rsidR="00B633A8" w:rsidRPr="00B633A8" w:rsidRDefault="00B633A8" w:rsidP="00B633A8">
      <w:pPr>
        <w:shd w:val="clear" w:color="auto" w:fill="FFFFFF"/>
        <w:spacing w:after="0" w:line="240" w:lineRule="auto"/>
        <w:ind w:firstLine="708"/>
        <w:jc w:val="both"/>
        <w:rPr>
          <w:rFonts w:ascii="Times New Roman" w:eastAsia="Times New Roman" w:hAnsi="Times New Roman"/>
          <w:sz w:val="24"/>
          <w:szCs w:val="24"/>
          <w:lang w:eastAsia="ru-RU"/>
        </w:rPr>
      </w:pPr>
    </w:p>
    <w:p w14:paraId="606383D4" w14:textId="77777777" w:rsidR="00B633A8" w:rsidRPr="00B633A8" w:rsidRDefault="00B633A8" w:rsidP="00B633A8">
      <w:pPr>
        <w:spacing w:after="0" w:line="240" w:lineRule="auto"/>
        <w:ind w:firstLine="709"/>
        <w:jc w:val="center"/>
        <w:rPr>
          <w:rFonts w:ascii="Times New Roman" w:eastAsia="Times New Roman" w:hAnsi="Times New Roman"/>
          <w:b/>
          <w:sz w:val="24"/>
          <w:szCs w:val="24"/>
          <w:lang w:eastAsia="ru-RU"/>
        </w:rPr>
      </w:pPr>
      <w:r w:rsidRPr="00B633A8">
        <w:rPr>
          <w:rFonts w:ascii="Times New Roman" w:eastAsia="Times New Roman" w:hAnsi="Times New Roman"/>
          <w:b/>
          <w:sz w:val="24"/>
          <w:szCs w:val="24"/>
          <w:lang w:eastAsia="ru-RU"/>
        </w:rPr>
        <w:t>Критериями оценки и подведение итогов</w:t>
      </w:r>
    </w:p>
    <w:p w14:paraId="64C53372" w14:textId="77777777" w:rsidR="00B633A8" w:rsidRPr="00B633A8" w:rsidRDefault="00B633A8" w:rsidP="00B633A8">
      <w:pPr>
        <w:spacing w:after="0" w:line="240" w:lineRule="auto"/>
        <w:ind w:firstLine="709"/>
        <w:jc w:val="both"/>
        <w:rPr>
          <w:rFonts w:ascii="Times New Roman" w:eastAsia="Times New Roman" w:hAnsi="Times New Roman"/>
          <w:sz w:val="24"/>
          <w:szCs w:val="24"/>
          <w:lang w:eastAsia="ru-RU"/>
        </w:rPr>
      </w:pPr>
      <w:r w:rsidRPr="00B633A8">
        <w:rPr>
          <w:rFonts w:ascii="Times New Roman" w:eastAsia="Times New Roman" w:hAnsi="Times New Roman"/>
          <w:sz w:val="24"/>
          <w:szCs w:val="24"/>
          <w:lang w:eastAsia="ru-RU"/>
        </w:rPr>
        <w:t>Соответствие праздничной тематике (использование в оформлении символов Победы – знамен, наград, эмблем, фотографий памятников воинам, георгиевской ленты, приветствуются элементы оформления в цвете Знамени Победы). И</w:t>
      </w:r>
      <w:r w:rsidRPr="00B633A8">
        <w:rPr>
          <w:rFonts w:ascii="Times New Roman" w:eastAsia="Times New Roman" w:hAnsi="Times New Roman"/>
          <w:bCs/>
          <w:sz w:val="24"/>
          <w:szCs w:val="24"/>
          <w:lang w:eastAsia="ru-RU"/>
        </w:rPr>
        <w:t>спользовано ли тематическое декоративно - художественное оформление витрин, витражей, входных групп с использованием праздничной атрибутики,</w:t>
      </w:r>
      <w:r w:rsidRPr="00B633A8">
        <w:rPr>
          <w:rFonts w:ascii="Times New Roman" w:eastAsia="Times New Roman" w:hAnsi="Times New Roman"/>
          <w:sz w:val="24"/>
          <w:szCs w:val="24"/>
          <w:lang w:eastAsia="ru-RU"/>
        </w:rPr>
        <w:t xml:space="preserve"> эстетичность, масштабность оформления, </w:t>
      </w:r>
      <w:r w:rsidRPr="00B633A8">
        <w:rPr>
          <w:rFonts w:ascii="Times New Roman" w:eastAsia="Times New Roman" w:hAnsi="Times New Roman"/>
          <w:snapToGrid w:val="0"/>
          <w:sz w:val="24"/>
          <w:szCs w:val="24"/>
          <w:lang w:eastAsia="ru-RU"/>
        </w:rPr>
        <w:t>ухоженность входной группы (наличие урн, опрятность и чистота).</w:t>
      </w:r>
    </w:p>
    <w:p w14:paraId="7C538C5B" w14:textId="77777777" w:rsidR="00B633A8" w:rsidRPr="00B633A8" w:rsidRDefault="00B633A8" w:rsidP="00B633A8">
      <w:pPr>
        <w:spacing w:after="0" w:line="240" w:lineRule="auto"/>
        <w:ind w:firstLine="709"/>
        <w:jc w:val="both"/>
        <w:rPr>
          <w:rFonts w:ascii="Times New Roman" w:eastAsia="Times New Roman" w:hAnsi="Times New Roman"/>
          <w:sz w:val="24"/>
          <w:szCs w:val="24"/>
          <w:lang w:eastAsia="ru-RU"/>
        </w:rPr>
      </w:pPr>
      <w:r w:rsidRPr="00B633A8">
        <w:rPr>
          <w:rFonts w:ascii="Times New Roman" w:eastAsia="Times New Roman" w:hAnsi="Times New Roman"/>
          <w:sz w:val="24"/>
          <w:szCs w:val="24"/>
          <w:lang w:eastAsia="ru-RU"/>
        </w:rPr>
        <w:t xml:space="preserve"> Оценка участников осуществляется по каждому критерию в баллах - от 1 до 5. Победителем признается Участник конкурса, набравший наибольшее количество баллов. При одинаковом количестве баллов, решение о присуждении победы в конкурсе принимается большинством голосов членов комиссии путем открытого голосования.</w:t>
      </w:r>
    </w:p>
    <w:p w14:paraId="12F9697D" w14:textId="77777777" w:rsidR="00B633A8" w:rsidRDefault="00B633A8" w:rsidP="00B633A8">
      <w:pPr>
        <w:spacing w:after="0" w:line="240" w:lineRule="auto"/>
        <w:ind w:firstLine="709"/>
        <w:jc w:val="both"/>
        <w:rPr>
          <w:rFonts w:ascii="Times New Roman" w:hAnsi="Times New Roman"/>
          <w:color w:val="000000"/>
          <w:sz w:val="24"/>
          <w:szCs w:val="24"/>
        </w:rPr>
      </w:pPr>
    </w:p>
    <w:p w14:paraId="0293571E" w14:textId="77777777" w:rsidR="00B633A8" w:rsidRDefault="00B633A8" w:rsidP="00B633A8">
      <w:pPr>
        <w:spacing w:after="0" w:line="240" w:lineRule="auto"/>
        <w:ind w:firstLine="709"/>
        <w:jc w:val="both"/>
        <w:rPr>
          <w:rFonts w:ascii="Times New Roman" w:hAnsi="Times New Roman"/>
          <w:color w:val="000000"/>
          <w:sz w:val="24"/>
          <w:szCs w:val="24"/>
        </w:rPr>
      </w:pPr>
    </w:p>
    <w:p w14:paraId="360692A6" w14:textId="77777777" w:rsidR="00B633A8" w:rsidRDefault="00B633A8" w:rsidP="00B633A8">
      <w:pPr>
        <w:spacing w:after="0" w:line="240" w:lineRule="auto"/>
        <w:ind w:firstLine="709"/>
        <w:jc w:val="both"/>
        <w:rPr>
          <w:rFonts w:ascii="Times New Roman" w:hAnsi="Times New Roman"/>
          <w:color w:val="000000"/>
          <w:sz w:val="24"/>
          <w:szCs w:val="24"/>
        </w:rPr>
      </w:pPr>
    </w:p>
    <w:p w14:paraId="2C3C6723" w14:textId="6981DCF5" w:rsidR="00B633A8" w:rsidRPr="00B633A8" w:rsidRDefault="00B633A8" w:rsidP="00B633A8">
      <w:pPr>
        <w:spacing w:after="0" w:line="240" w:lineRule="auto"/>
        <w:ind w:firstLine="709"/>
        <w:jc w:val="both"/>
        <w:rPr>
          <w:rFonts w:ascii="Times New Roman" w:eastAsia="Times New Roman" w:hAnsi="Times New Roman"/>
          <w:sz w:val="24"/>
          <w:szCs w:val="24"/>
          <w:lang w:eastAsia="ru-RU"/>
        </w:rPr>
      </w:pPr>
      <w:r w:rsidRPr="00B633A8">
        <w:rPr>
          <w:rFonts w:ascii="Times New Roman" w:hAnsi="Times New Roman"/>
          <w:color w:val="000000"/>
          <w:sz w:val="24"/>
          <w:szCs w:val="24"/>
        </w:rPr>
        <w:t xml:space="preserve">Обработка персональных данных физических лиц, претендующих на участие в конкурсе, осуществляется с учетом требований, установленных </w:t>
      </w:r>
      <w:r w:rsidRPr="00B633A8">
        <w:rPr>
          <w:rStyle w:val="af3"/>
          <w:rFonts w:ascii="Times New Roman" w:hAnsi="Times New Roman"/>
          <w:color w:val="000000"/>
          <w:sz w:val="24"/>
          <w:szCs w:val="24"/>
        </w:rPr>
        <w:t>Федеральным законом</w:t>
      </w:r>
      <w:r w:rsidRPr="00B633A8">
        <w:rPr>
          <w:rFonts w:ascii="Times New Roman" w:hAnsi="Times New Roman"/>
          <w:color w:val="000000"/>
          <w:sz w:val="24"/>
          <w:szCs w:val="24"/>
        </w:rPr>
        <w:t xml:space="preserve">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r w:rsidRPr="00B633A8">
        <w:rPr>
          <w:rFonts w:ascii="Times New Roman" w:eastAsia="Times New Roman" w:hAnsi="Times New Roman"/>
          <w:sz w:val="24"/>
          <w:szCs w:val="24"/>
          <w:lang w:eastAsia="ru-RU"/>
        </w:rPr>
        <w:t xml:space="preserve"> Решение членов комиссии обжалованию не подлежит.</w:t>
      </w:r>
    </w:p>
    <w:p w14:paraId="244D68BB" w14:textId="77777777" w:rsidR="00B633A8" w:rsidRPr="00B633A8" w:rsidRDefault="00B633A8" w:rsidP="00B633A8">
      <w:pPr>
        <w:shd w:val="clear" w:color="auto" w:fill="FFFFFF"/>
        <w:spacing w:after="0" w:line="240" w:lineRule="auto"/>
        <w:jc w:val="both"/>
        <w:rPr>
          <w:rFonts w:ascii="Times New Roman" w:eastAsia="Times New Roman" w:hAnsi="Times New Roman"/>
          <w:color w:val="000000"/>
          <w:sz w:val="24"/>
          <w:szCs w:val="24"/>
          <w:lang w:eastAsia="ru-RU"/>
        </w:rPr>
      </w:pPr>
    </w:p>
    <w:p w14:paraId="474A9882" w14:textId="77777777" w:rsidR="00B633A8" w:rsidRPr="00B633A8" w:rsidRDefault="00B633A8" w:rsidP="00B633A8">
      <w:pPr>
        <w:shd w:val="clear" w:color="auto" w:fill="FFFFFF"/>
        <w:spacing w:after="0" w:line="240" w:lineRule="auto"/>
        <w:jc w:val="center"/>
        <w:rPr>
          <w:rFonts w:ascii="Times New Roman" w:eastAsia="Times New Roman" w:hAnsi="Times New Roman"/>
          <w:b/>
          <w:bCs/>
          <w:color w:val="000000"/>
          <w:sz w:val="24"/>
          <w:szCs w:val="24"/>
          <w:lang w:eastAsia="ru-RU"/>
        </w:rPr>
      </w:pPr>
      <w:r w:rsidRPr="00B633A8">
        <w:rPr>
          <w:rFonts w:ascii="Times New Roman" w:eastAsia="Times New Roman" w:hAnsi="Times New Roman"/>
          <w:b/>
          <w:bCs/>
          <w:color w:val="000000"/>
          <w:sz w:val="24"/>
          <w:szCs w:val="24"/>
          <w:lang w:eastAsia="ru-RU"/>
        </w:rPr>
        <w:t>ЗАЯВКА</w:t>
      </w:r>
    </w:p>
    <w:p w14:paraId="13C994C9" w14:textId="77777777" w:rsidR="00B633A8" w:rsidRPr="00B633A8" w:rsidRDefault="00B633A8" w:rsidP="00B633A8">
      <w:pPr>
        <w:shd w:val="clear" w:color="auto" w:fill="FFFFFF"/>
        <w:spacing w:after="0" w:line="240" w:lineRule="auto"/>
        <w:jc w:val="center"/>
        <w:rPr>
          <w:rFonts w:ascii="Times New Roman" w:eastAsia="Times New Roman" w:hAnsi="Times New Roman"/>
          <w:color w:val="000000"/>
          <w:sz w:val="24"/>
          <w:szCs w:val="24"/>
          <w:lang w:eastAsia="ru-RU"/>
        </w:rPr>
      </w:pPr>
      <w:r w:rsidRPr="00B633A8">
        <w:rPr>
          <w:rFonts w:ascii="Times New Roman" w:eastAsia="Times New Roman" w:hAnsi="Times New Roman"/>
          <w:color w:val="000000"/>
          <w:sz w:val="24"/>
          <w:szCs w:val="24"/>
          <w:lang w:eastAsia="ru-RU"/>
        </w:rPr>
        <w:lastRenderedPageBreak/>
        <w:t>на участие в муниципальном конкурсе</w:t>
      </w:r>
    </w:p>
    <w:p w14:paraId="375DA987" w14:textId="77777777" w:rsidR="00B633A8" w:rsidRPr="00B633A8" w:rsidRDefault="00B633A8" w:rsidP="00B633A8">
      <w:pPr>
        <w:shd w:val="clear" w:color="auto" w:fill="FFFFFF"/>
        <w:spacing w:after="0" w:line="240" w:lineRule="auto"/>
        <w:jc w:val="center"/>
        <w:rPr>
          <w:rFonts w:ascii="Times New Roman" w:eastAsia="Times New Roman" w:hAnsi="Times New Roman"/>
          <w:color w:val="000000"/>
          <w:sz w:val="24"/>
          <w:szCs w:val="24"/>
          <w:lang w:eastAsia="ru-RU"/>
        </w:rPr>
      </w:pPr>
      <w:r w:rsidRPr="00B633A8">
        <w:rPr>
          <w:rFonts w:ascii="Times New Roman" w:eastAsia="Times New Roman" w:hAnsi="Times New Roman"/>
          <w:color w:val="000000"/>
          <w:sz w:val="24"/>
          <w:szCs w:val="24"/>
          <w:lang w:eastAsia="ru-RU"/>
        </w:rPr>
        <w:t>на праздничное оформление зданий учреждений, предприятий, организаций, посвященного празднованию 80-й годовщины Победы в Великой Отечественной войне 1941-1945 годов  на территории  Урмарского муниципального округа</w:t>
      </w:r>
    </w:p>
    <w:p w14:paraId="1F3D76F6" w14:textId="77777777" w:rsidR="00B633A8" w:rsidRPr="00B633A8" w:rsidRDefault="00B633A8" w:rsidP="00B633A8">
      <w:pPr>
        <w:shd w:val="clear" w:color="auto" w:fill="FFFFFF"/>
        <w:spacing w:after="0" w:line="240" w:lineRule="auto"/>
        <w:jc w:val="center"/>
        <w:rPr>
          <w:rFonts w:ascii="Times New Roman" w:eastAsia="Times New Roman" w:hAnsi="Times New Roman"/>
          <w:color w:val="000000"/>
          <w:sz w:val="24"/>
          <w:szCs w:val="24"/>
          <w:lang w:eastAsia="ru-RU"/>
        </w:rPr>
      </w:pPr>
    </w:p>
    <w:p w14:paraId="140989D2" w14:textId="77777777" w:rsidR="00B633A8" w:rsidRPr="00B633A8" w:rsidRDefault="00B633A8" w:rsidP="00B633A8">
      <w:pPr>
        <w:shd w:val="clear" w:color="auto" w:fill="FFFFFF"/>
        <w:spacing w:after="0" w:line="240" w:lineRule="auto"/>
        <w:jc w:val="center"/>
        <w:rPr>
          <w:rFonts w:ascii="Times New Roman" w:eastAsia="Times New Roman" w:hAnsi="Times New Roman"/>
          <w:color w:val="000000"/>
          <w:sz w:val="24"/>
          <w:szCs w:val="24"/>
          <w:lang w:eastAsia="ru-RU"/>
        </w:rPr>
      </w:pPr>
      <w:r w:rsidRPr="00B633A8">
        <w:rPr>
          <w:rFonts w:ascii="Times New Roman" w:hAnsi="Times New Roman"/>
          <w:color w:val="000000"/>
          <w:sz w:val="24"/>
          <w:szCs w:val="24"/>
        </w:rPr>
        <w:t>Наименование учреждения______________________________________________________</w:t>
      </w:r>
    </w:p>
    <w:p w14:paraId="4CF8F795" w14:textId="77777777" w:rsidR="00B633A8" w:rsidRPr="00B633A8" w:rsidRDefault="00B633A8" w:rsidP="00B633A8">
      <w:pPr>
        <w:pStyle w:val="af"/>
        <w:rPr>
          <w:rFonts w:ascii="Times New Roman" w:hAnsi="Times New Roman"/>
          <w:color w:val="000000"/>
          <w:sz w:val="24"/>
          <w:szCs w:val="24"/>
        </w:rPr>
      </w:pPr>
      <w:r w:rsidRPr="00B633A8">
        <w:rPr>
          <w:rFonts w:ascii="Times New Roman" w:hAnsi="Times New Roman"/>
          <w:color w:val="000000"/>
          <w:sz w:val="24"/>
          <w:szCs w:val="24"/>
        </w:rPr>
        <w:t>Название работы _________________________________________________________</w:t>
      </w:r>
    </w:p>
    <w:p w14:paraId="063EF51C" w14:textId="77777777" w:rsidR="00B633A8" w:rsidRPr="00B633A8" w:rsidRDefault="00B633A8" w:rsidP="00B633A8">
      <w:pPr>
        <w:pStyle w:val="af"/>
        <w:rPr>
          <w:rFonts w:ascii="Times New Roman" w:hAnsi="Times New Roman"/>
          <w:color w:val="000000"/>
          <w:sz w:val="24"/>
          <w:szCs w:val="24"/>
        </w:rPr>
      </w:pPr>
      <w:r w:rsidRPr="00B633A8">
        <w:rPr>
          <w:rFonts w:ascii="Times New Roman" w:hAnsi="Times New Roman"/>
          <w:color w:val="000000"/>
          <w:sz w:val="24"/>
          <w:szCs w:val="24"/>
        </w:rPr>
        <w:t>Контактные данные (телефон) ___________________________________________________</w:t>
      </w:r>
    </w:p>
    <w:p w14:paraId="384DEED1" w14:textId="77777777" w:rsidR="00B633A8" w:rsidRPr="00B633A8" w:rsidRDefault="00B633A8" w:rsidP="00B633A8">
      <w:pPr>
        <w:pStyle w:val="af"/>
        <w:rPr>
          <w:rFonts w:ascii="Times New Roman" w:hAnsi="Times New Roman"/>
          <w:color w:val="000000"/>
          <w:sz w:val="24"/>
          <w:szCs w:val="24"/>
        </w:rPr>
      </w:pPr>
      <w:r w:rsidRPr="00B633A8">
        <w:rPr>
          <w:rFonts w:ascii="Times New Roman" w:hAnsi="Times New Roman"/>
          <w:color w:val="000000"/>
          <w:sz w:val="24"/>
          <w:szCs w:val="24"/>
        </w:rPr>
        <w:t>Дата подачи заявки на конкурс __________________________________________________</w:t>
      </w:r>
    </w:p>
    <w:p w14:paraId="20CF91E2" w14:textId="77777777" w:rsidR="00B633A8" w:rsidRPr="00B633A8" w:rsidRDefault="00B633A8" w:rsidP="00B633A8">
      <w:pPr>
        <w:spacing w:after="0" w:line="240" w:lineRule="auto"/>
        <w:rPr>
          <w:rFonts w:ascii="Times New Roman" w:hAnsi="Times New Roman"/>
          <w:color w:val="000000"/>
          <w:sz w:val="24"/>
          <w:szCs w:val="24"/>
        </w:rPr>
      </w:pPr>
    </w:p>
    <w:p w14:paraId="561C494B" w14:textId="77777777" w:rsidR="00B633A8" w:rsidRPr="00B633A8" w:rsidRDefault="00B633A8" w:rsidP="00B633A8">
      <w:pPr>
        <w:spacing w:after="0" w:line="240" w:lineRule="auto"/>
        <w:rPr>
          <w:rFonts w:ascii="Times New Roman" w:hAnsi="Times New Roman"/>
          <w:color w:val="000000"/>
          <w:sz w:val="24"/>
          <w:szCs w:val="24"/>
        </w:rPr>
      </w:pPr>
    </w:p>
    <w:p w14:paraId="163492F2" w14:textId="77777777" w:rsidR="00B633A8" w:rsidRPr="00B633A8" w:rsidRDefault="00B633A8" w:rsidP="00B633A8">
      <w:pPr>
        <w:spacing w:after="0" w:line="240" w:lineRule="auto"/>
        <w:jc w:val="center"/>
        <w:rPr>
          <w:rFonts w:ascii="Times New Roman" w:hAnsi="Times New Roman"/>
          <w:b/>
          <w:bCs/>
          <w:color w:val="000000"/>
          <w:sz w:val="24"/>
          <w:szCs w:val="24"/>
        </w:rPr>
      </w:pPr>
      <w:r w:rsidRPr="00B633A8">
        <w:rPr>
          <w:rFonts w:ascii="Times New Roman" w:hAnsi="Times New Roman"/>
          <w:b/>
          <w:bCs/>
          <w:color w:val="000000"/>
          <w:sz w:val="24"/>
          <w:szCs w:val="24"/>
        </w:rPr>
        <w:t>Номинации конкурса</w:t>
      </w:r>
    </w:p>
    <w:p w14:paraId="79F61970" w14:textId="77777777" w:rsidR="00B633A8" w:rsidRPr="00B633A8" w:rsidRDefault="00B633A8" w:rsidP="00B633A8">
      <w:pPr>
        <w:spacing w:after="0" w:line="240" w:lineRule="auto"/>
        <w:ind w:firstLine="708"/>
        <w:jc w:val="both"/>
        <w:rPr>
          <w:rFonts w:ascii="Times New Roman" w:hAnsi="Times New Roman"/>
          <w:color w:val="000000"/>
          <w:sz w:val="24"/>
          <w:szCs w:val="24"/>
        </w:rPr>
      </w:pPr>
      <w:r w:rsidRPr="00B633A8">
        <w:rPr>
          <w:rFonts w:ascii="Times New Roman" w:hAnsi="Times New Roman"/>
          <w:color w:val="000000"/>
          <w:sz w:val="24"/>
          <w:szCs w:val="24"/>
        </w:rPr>
        <w:t xml:space="preserve">Номинация </w:t>
      </w:r>
      <w:r w:rsidRPr="00B633A8">
        <w:rPr>
          <w:rFonts w:ascii="Times New Roman" w:hAnsi="Times New Roman"/>
          <w:b/>
          <w:color w:val="000000"/>
          <w:sz w:val="24"/>
          <w:szCs w:val="24"/>
        </w:rPr>
        <w:t>«Лучшее оформление»</w:t>
      </w:r>
      <w:r w:rsidRPr="00B633A8">
        <w:rPr>
          <w:rFonts w:ascii="Times New Roman" w:hAnsi="Times New Roman"/>
          <w:color w:val="000000"/>
          <w:sz w:val="24"/>
          <w:szCs w:val="24"/>
        </w:rPr>
        <w:t xml:space="preserve"> среди предприятий, организаций и учреждений Урмарского муниципального округа;</w:t>
      </w:r>
    </w:p>
    <w:p w14:paraId="713AE17C" w14:textId="77777777" w:rsidR="00B633A8" w:rsidRPr="00B633A8" w:rsidRDefault="00B633A8" w:rsidP="00B633A8">
      <w:pPr>
        <w:spacing w:after="0" w:line="240" w:lineRule="auto"/>
        <w:ind w:firstLine="708"/>
        <w:jc w:val="both"/>
        <w:rPr>
          <w:rFonts w:ascii="Times New Roman" w:hAnsi="Times New Roman"/>
          <w:color w:val="000000"/>
          <w:sz w:val="24"/>
          <w:szCs w:val="24"/>
        </w:rPr>
      </w:pPr>
      <w:r w:rsidRPr="00B633A8">
        <w:rPr>
          <w:rFonts w:ascii="Times New Roman" w:hAnsi="Times New Roman"/>
          <w:color w:val="000000"/>
          <w:sz w:val="24"/>
          <w:szCs w:val="24"/>
        </w:rPr>
        <w:t xml:space="preserve">Номинация </w:t>
      </w:r>
      <w:r w:rsidRPr="00B633A8">
        <w:rPr>
          <w:rFonts w:ascii="Times New Roman" w:hAnsi="Times New Roman"/>
          <w:b/>
          <w:color w:val="000000"/>
          <w:sz w:val="24"/>
          <w:szCs w:val="24"/>
        </w:rPr>
        <w:t>«Лучшее оформление»</w:t>
      </w:r>
      <w:r w:rsidRPr="00B633A8">
        <w:rPr>
          <w:rFonts w:ascii="Times New Roman" w:hAnsi="Times New Roman"/>
          <w:color w:val="000000"/>
          <w:sz w:val="24"/>
          <w:szCs w:val="24"/>
        </w:rPr>
        <w:t xml:space="preserve"> среди дворовых территорий Урмарского муниципального округа.</w:t>
      </w:r>
    </w:p>
    <w:p w14:paraId="7AE93F5D" w14:textId="77777777" w:rsidR="00B633A8" w:rsidRPr="00B633A8" w:rsidRDefault="00B633A8" w:rsidP="00B633A8">
      <w:pPr>
        <w:spacing w:after="0" w:line="240" w:lineRule="auto"/>
        <w:jc w:val="both"/>
        <w:rPr>
          <w:rFonts w:ascii="Times New Roman" w:hAnsi="Times New Roman"/>
          <w:color w:val="000000"/>
          <w:sz w:val="24"/>
          <w:szCs w:val="24"/>
        </w:rPr>
      </w:pPr>
    </w:p>
    <w:p w14:paraId="6130D396" w14:textId="77777777" w:rsidR="00B633A8" w:rsidRPr="00B633A8" w:rsidRDefault="00B633A8" w:rsidP="00B633A8">
      <w:pPr>
        <w:spacing w:after="0" w:line="240" w:lineRule="auto"/>
        <w:jc w:val="both"/>
        <w:rPr>
          <w:rFonts w:ascii="Times New Roman" w:hAnsi="Times New Roman"/>
          <w:color w:val="000000"/>
          <w:sz w:val="24"/>
          <w:szCs w:val="24"/>
        </w:rPr>
      </w:pPr>
    </w:p>
    <w:p w14:paraId="293204A0" w14:textId="77777777" w:rsidR="00B633A8" w:rsidRPr="00B633A8" w:rsidRDefault="00B633A8" w:rsidP="00B633A8">
      <w:pPr>
        <w:shd w:val="clear" w:color="auto" w:fill="FFFFFF"/>
        <w:spacing w:after="0" w:line="240" w:lineRule="auto"/>
        <w:jc w:val="center"/>
        <w:rPr>
          <w:rFonts w:ascii="Times New Roman" w:eastAsia="Times New Roman" w:hAnsi="Times New Roman"/>
          <w:b/>
          <w:bCs/>
          <w:color w:val="000000"/>
          <w:sz w:val="24"/>
          <w:szCs w:val="24"/>
          <w:lang w:eastAsia="ru-RU"/>
        </w:rPr>
      </w:pPr>
      <w:r w:rsidRPr="00B633A8">
        <w:rPr>
          <w:rFonts w:ascii="Times New Roman" w:eastAsia="Times New Roman" w:hAnsi="Times New Roman"/>
          <w:b/>
          <w:bCs/>
          <w:color w:val="000000"/>
          <w:sz w:val="24"/>
          <w:szCs w:val="24"/>
          <w:lang w:eastAsia="ru-RU"/>
        </w:rPr>
        <w:t>Подведение итогов Конкурса и награждение</w:t>
      </w:r>
    </w:p>
    <w:p w14:paraId="7EE82D83" w14:textId="77777777" w:rsidR="00B633A8" w:rsidRPr="00B633A8" w:rsidRDefault="00B633A8" w:rsidP="00B633A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B633A8">
        <w:rPr>
          <w:rFonts w:ascii="Times New Roman" w:eastAsia="Times New Roman" w:hAnsi="Times New Roman"/>
          <w:color w:val="000000"/>
          <w:sz w:val="24"/>
          <w:szCs w:val="24"/>
          <w:lang w:eastAsia="ru-RU"/>
        </w:rPr>
        <w:t>Победители награждаются кубками, дипломами и сертификатами. Участники награждаются дипломами.</w:t>
      </w:r>
    </w:p>
    <w:p w14:paraId="2C26EE0E" w14:textId="77777777" w:rsidR="00B633A8" w:rsidRPr="00B633A8" w:rsidRDefault="00B633A8" w:rsidP="00B633A8">
      <w:pPr>
        <w:shd w:val="clear" w:color="auto" w:fill="FFFFFF"/>
        <w:spacing w:after="0" w:line="240" w:lineRule="auto"/>
        <w:ind w:firstLine="709"/>
        <w:jc w:val="both"/>
        <w:rPr>
          <w:rFonts w:ascii="Times New Roman" w:eastAsia="Times New Roman" w:hAnsi="Times New Roman"/>
          <w:color w:val="000000"/>
          <w:sz w:val="24"/>
          <w:szCs w:val="24"/>
          <w:lang w:eastAsia="ru-RU"/>
        </w:rPr>
      </w:pPr>
      <w:proofErr w:type="gramStart"/>
      <w:r w:rsidRPr="00B633A8">
        <w:rPr>
          <w:rFonts w:ascii="Times New Roman" w:eastAsia="Times New Roman" w:hAnsi="Times New Roman"/>
          <w:color w:val="000000"/>
          <w:sz w:val="24"/>
          <w:szCs w:val="24"/>
          <w:lang w:eastAsia="ru-RU"/>
        </w:rPr>
        <w:t>Все работы, представленные на конкурс</w:t>
      </w:r>
      <w:proofErr w:type="gramEnd"/>
      <w:r w:rsidRPr="00B633A8">
        <w:rPr>
          <w:rFonts w:ascii="Times New Roman" w:eastAsia="Times New Roman" w:hAnsi="Times New Roman"/>
          <w:color w:val="000000"/>
          <w:sz w:val="24"/>
          <w:szCs w:val="24"/>
          <w:lang w:eastAsia="ru-RU"/>
        </w:rPr>
        <w:t xml:space="preserve"> будут демонстрироваться в сообществе ВКонтакте в группе Урмары ДК.</w:t>
      </w:r>
    </w:p>
    <w:p w14:paraId="6C87657A" w14:textId="77777777" w:rsidR="00B633A8" w:rsidRPr="00B633A8" w:rsidRDefault="00B633A8" w:rsidP="00B633A8">
      <w:pPr>
        <w:spacing w:after="0" w:line="240" w:lineRule="auto"/>
        <w:ind w:firstLine="709"/>
        <w:jc w:val="both"/>
        <w:rPr>
          <w:rFonts w:ascii="Times New Roman" w:eastAsia="Times New Roman" w:hAnsi="Times New Roman"/>
          <w:sz w:val="24"/>
          <w:szCs w:val="24"/>
          <w:lang w:eastAsia="ru-RU"/>
        </w:rPr>
      </w:pPr>
      <w:r w:rsidRPr="00B633A8">
        <w:rPr>
          <w:rFonts w:ascii="Times New Roman" w:eastAsia="Times New Roman" w:hAnsi="Times New Roman"/>
          <w:sz w:val="24"/>
          <w:szCs w:val="24"/>
          <w:lang w:eastAsia="ru-RU"/>
        </w:rPr>
        <w:t>Организаторы конкурса оставляют за собой право вносить изменения, дополнения в условия порядка проведения конкурса и подведения итогов.</w:t>
      </w:r>
    </w:p>
    <w:p w14:paraId="214CE3B8" w14:textId="77777777" w:rsidR="00B633A8" w:rsidRPr="00B633A8" w:rsidRDefault="00B633A8" w:rsidP="00B633A8">
      <w:pPr>
        <w:shd w:val="clear" w:color="auto" w:fill="FFFFFF"/>
        <w:spacing w:after="0" w:line="240" w:lineRule="auto"/>
        <w:ind w:firstLine="708"/>
        <w:jc w:val="both"/>
        <w:rPr>
          <w:rFonts w:ascii="Times New Roman" w:eastAsia="Calibri" w:hAnsi="Times New Roman"/>
          <w:color w:val="000000"/>
          <w:sz w:val="24"/>
          <w:szCs w:val="24"/>
        </w:rPr>
      </w:pPr>
      <w:r w:rsidRPr="00B633A8">
        <w:rPr>
          <w:rFonts w:ascii="Times New Roman" w:eastAsia="Times New Roman" w:hAnsi="Times New Roman"/>
          <w:color w:val="000000"/>
          <w:sz w:val="24"/>
          <w:szCs w:val="24"/>
          <w:lang w:eastAsia="ru-RU"/>
        </w:rPr>
        <w:t xml:space="preserve">                                                                                      </w:t>
      </w:r>
      <w:r w:rsidRPr="00B633A8">
        <w:rPr>
          <w:rFonts w:ascii="Times New Roman" w:hAnsi="Times New Roman"/>
          <w:color w:val="000000"/>
          <w:sz w:val="24"/>
          <w:szCs w:val="24"/>
        </w:rPr>
        <w:t xml:space="preserve">   </w:t>
      </w:r>
    </w:p>
    <w:p w14:paraId="1DC8E0FD" w14:textId="77777777" w:rsidR="00B633A8" w:rsidRP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3E6C06E7" w14:textId="77777777" w:rsidR="00B633A8" w:rsidRP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5151A036" w14:textId="77777777" w:rsidR="00B633A8" w:rsidRP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668811E6" w14:textId="77777777" w:rsidR="00B633A8" w:rsidRPr="00B633A8" w:rsidRDefault="00B633A8" w:rsidP="00B633A8">
      <w:pPr>
        <w:shd w:val="clear" w:color="auto" w:fill="FFFFFF"/>
        <w:spacing w:after="0" w:line="240" w:lineRule="auto"/>
        <w:jc w:val="both"/>
        <w:rPr>
          <w:rFonts w:ascii="Times New Roman" w:hAnsi="Times New Roman"/>
          <w:color w:val="000000"/>
          <w:sz w:val="24"/>
          <w:szCs w:val="24"/>
        </w:rPr>
      </w:pPr>
    </w:p>
    <w:p w14:paraId="0D239699" w14:textId="77777777" w:rsidR="00B633A8" w:rsidRPr="00B633A8" w:rsidRDefault="00B633A8" w:rsidP="00B633A8">
      <w:pPr>
        <w:shd w:val="clear" w:color="auto" w:fill="FFFFFF"/>
        <w:spacing w:after="0" w:line="240" w:lineRule="auto"/>
        <w:jc w:val="both"/>
        <w:rPr>
          <w:rFonts w:ascii="Times New Roman" w:hAnsi="Times New Roman"/>
          <w:color w:val="000000"/>
          <w:sz w:val="24"/>
          <w:szCs w:val="24"/>
        </w:rPr>
      </w:pPr>
    </w:p>
    <w:p w14:paraId="29553098" w14:textId="77777777" w:rsidR="00B633A8" w:rsidRPr="00B633A8" w:rsidRDefault="00B633A8" w:rsidP="00B633A8">
      <w:pPr>
        <w:shd w:val="clear" w:color="auto" w:fill="FFFFFF"/>
        <w:spacing w:after="0" w:line="240" w:lineRule="auto"/>
        <w:jc w:val="both"/>
        <w:rPr>
          <w:rFonts w:ascii="Times New Roman" w:hAnsi="Times New Roman"/>
          <w:color w:val="000000"/>
          <w:sz w:val="24"/>
          <w:szCs w:val="24"/>
        </w:rPr>
      </w:pPr>
      <w:r w:rsidRPr="00B633A8">
        <w:rPr>
          <w:rFonts w:ascii="Times New Roman" w:hAnsi="Times New Roman"/>
          <w:color w:val="000000"/>
          <w:sz w:val="24"/>
          <w:szCs w:val="24"/>
        </w:rPr>
        <w:t xml:space="preserve">                                                                       </w:t>
      </w:r>
    </w:p>
    <w:p w14:paraId="36F06D18"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r w:rsidRPr="00B633A8">
        <w:rPr>
          <w:rFonts w:ascii="Times New Roman" w:hAnsi="Times New Roman"/>
          <w:color w:val="000000"/>
          <w:sz w:val="24"/>
          <w:szCs w:val="24"/>
        </w:rPr>
        <w:t xml:space="preserve">                                                                                         </w:t>
      </w:r>
    </w:p>
    <w:p w14:paraId="567FE78B"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296E8F67"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7F63A3D8"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6716A571"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2565C4B3"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1305E100"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798CAD05"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574BEB7A"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01FBA2E3"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1E403390"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4276D331"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43F9BE19"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6AB6034C"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778E9298"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541EFC77"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74B705E3"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72C6B7D5" w14:textId="77777777" w:rsidR="00B633A8" w:rsidRDefault="00B633A8" w:rsidP="00B633A8">
      <w:pPr>
        <w:shd w:val="clear" w:color="auto" w:fill="FFFFFF"/>
        <w:spacing w:after="0" w:line="240" w:lineRule="auto"/>
        <w:ind w:firstLine="708"/>
        <w:jc w:val="both"/>
        <w:rPr>
          <w:rFonts w:ascii="Times New Roman" w:hAnsi="Times New Roman"/>
          <w:color w:val="000000"/>
          <w:sz w:val="24"/>
          <w:szCs w:val="24"/>
        </w:rPr>
      </w:pPr>
    </w:p>
    <w:p w14:paraId="665CF55D" w14:textId="645D5F05" w:rsidR="00B633A8" w:rsidRDefault="00B633A8" w:rsidP="00647DA7">
      <w:pPr>
        <w:shd w:val="clear" w:color="auto" w:fill="FFFFFF"/>
        <w:spacing w:after="0" w:line="240" w:lineRule="auto"/>
        <w:ind w:firstLine="708"/>
        <w:jc w:val="both"/>
        <w:rPr>
          <w:rFonts w:ascii="Times New Roman" w:hAnsi="Times New Roman"/>
          <w:color w:val="000000"/>
          <w:sz w:val="20"/>
          <w:szCs w:val="20"/>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w:t>
      </w:r>
      <w:r w:rsidRPr="00B633A8">
        <w:rPr>
          <w:rFonts w:ascii="Times New Roman" w:hAnsi="Times New Roman"/>
          <w:color w:val="000000"/>
          <w:sz w:val="24"/>
          <w:szCs w:val="24"/>
        </w:rPr>
        <w:t xml:space="preserve">  </w:t>
      </w:r>
      <w:bookmarkStart w:id="0" w:name="_GoBack"/>
      <w:bookmarkEnd w:id="0"/>
    </w:p>
    <w:p w14:paraId="5481AA9A" w14:textId="688CB7BC" w:rsidR="00E719AB" w:rsidRPr="00AC3A86" w:rsidRDefault="00E719AB" w:rsidP="00B633A8">
      <w:pPr>
        <w:spacing w:after="0" w:line="240" w:lineRule="auto"/>
        <w:ind w:right="4962"/>
        <w:jc w:val="both"/>
        <w:rPr>
          <w:sz w:val="20"/>
          <w:szCs w:val="20"/>
        </w:rPr>
      </w:pPr>
    </w:p>
    <w:sectPr w:rsidR="00E719AB" w:rsidRPr="00AC3A86" w:rsidSect="00B633A8">
      <w:headerReference w:type="default" r:id="rId12"/>
      <w:pgSz w:w="11906" w:h="16838"/>
      <w:pgMar w:top="993" w:right="707" w:bottom="0"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6F6F0" w14:textId="77777777" w:rsidR="005960C6" w:rsidRDefault="005960C6" w:rsidP="00C65999">
      <w:pPr>
        <w:spacing w:after="0" w:line="240" w:lineRule="auto"/>
      </w:pPr>
      <w:r>
        <w:separator/>
      </w:r>
    </w:p>
  </w:endnote>
  <w:endnote w:type="continuationSeparator" w:id="0">
    <w:p w14:paraId="35EF482E" w14:textId="77777777" w:rsidR="005960C6" w:rsidRDefault="005960C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AF29D" w14:textId="77777777" w:rsidR="005960C6" w:rsidRDefault="005960C6" w:rsidP="00C65999">
      <w:pPr>
        <w:spacing w:after="0" w:line="240" w:lineRule="auto"/>
      </w:pPr>
      <w:r>
        <w:separator/>
      </w:r>
    </w:p>
  </w:footnote>
  <w:footnote w:type="continuationSeparator" w:id="0">
    <w:p w14:paraId="6C0BAEDB" w14:textId="77777777" w:rsidR="005960C6" w:rsidRDefault="005960C6"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4C802" w14:textId="1CEDB51D" w:rsidR="009A3F0A" w:rsidRDefault="009A3F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8">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9">
    <w:nsid w:val="44A81F4B"/>
    <w:multiLevelType w:val="hybridMultilevel"/>
    <w:tmpl w:val="E62A7E76"/>
    <w:lvl w:ilvl="0" w:tplc="859ACEF4">
      <w:start w:val="1"/>
      <w:numFmt w:val="decimal"/>
      <w:lvlText w:val="%1."/>
      <w:lvlJc w:val="left"/>
      <w:pPr>
        <w:ind w:left="1729"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1">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2">
    <w:nsid w:val="55974432"/>
    <w:multiLevelType w:val="hybridMultilevel"/>
    <w:tmpl w:val="F10021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4">
    <w:nsid w:val="59804207"/>
    <w:multiLevelType w:val="hybridMultilevel"/>
    <w:tmpl w:val="42808452"/>
    <w:lvl w:ilvl="0" w:tplc="0D8E678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5">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6">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7">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8">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5"/>
  </w:num>
  <w:num w:numId="3">
    <w:abstractNumId w:val="23"/>
  </w:num>
  <w:num w:numId="4">
    <w:abstractNumId w:val="15"/>
  </w:num>
  <w:num w:numId="5">
    <w:abstractNumId w:val="21"/>
  </w:num>
  <w:num w:numId="6">
    <w:abstractNumId w:val="17"/>
  </w:num>
  <w:num w:numId="7">
    <w:abstractNumId w:val="5"/>
  </w:num>
  <w:num w:numId="8">
    <w:abstractNumId w:val="1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4"/>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3D95"/>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68B"/>
    <w:rsid w:val="00047E9A"/>
    <w:rsid w:val="000504A3"/>
    <w:rsid w:val="00050F60"/>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1B23"/>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709"/>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317"/>
    <w:rsid w:val="00101F89"/>
    <w:rsid w:val="0010395F"/>
    <w:rsid w:val="001039B9"/>
    <w:rsid w:val="00103D4D"/>
    <w:rsid w:val="00103D70"/>
    <w:rsid w:val="00103E27"/>
    <w:rsid w:val="001044A1"/>
    <w:rsid w:val="0010585E"/>
    <w:rsid w:val="00105E83"/>
    <w:rsid w:val="001072B0"/>
    <w:rsid w:val="00110CEB"/>
    <w:rsid w:val="0011146D"/>
    <w:rsid w:val="00111A80"/>
    <w:rsid w:val="00112097"/>
    <w:rsid w:val="0011311B"/>
    <w:rsid w:val="0011389B"/>
    <w:rsid w:val="001139A1"/>
    <w:rsid w:val="00113E90"/>
    <w:rsid w:val="00113FE1"/>
    <w:rsid w:val="00114806"/>
    <w:rsid w:val="001149B7"/>
    <w:rsid w:val="001159BD"/>
    <w:rsid w:val="00115CE2"/>
    <w:rsid w:val="00116F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2F7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94F"/>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DA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6AB"/>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44C"/>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2"/>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5B02"/>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958"/>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E07"/>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2B66"/>
    <w:rsid w:val="003835E7"/>
    <w:rsid w:val="003839F2"/>
    <w:rsid w:val="00384407"/>
    <w:rsid w:val="00386395"/>
    <w:rsid w:val="0038646B"/>
    <w:rsid w:val="003909F1"/>
    <w:rsid w:val="003934F4"/>
    <w:rsid w:val="00393692"/>
    <w:rsid w:val="00393735"/>
    <w:rsid w:val="00393DBA"/>
    <w:rsid w:val="00396294"/>
    <w:rsid w:val="0039790C"/>
    <w:rsid w:val="003A101B"/>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3F8C"/>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1C85"/>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5FF"/>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2A7F"/>
    <w:rsid w:val="00473470"/>
    <w:rsid w:val="004747E4"/>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E7B00"/>
    <w:rsid w:val="004F0A59"/>
    <w:rsid w:val="004F2204"/>
    <w:rsid w:val="004F3DDD"/>
    <w:rsid w:val="004F439A"/>
    <w:rsid w:val="004F52BC"/>
    <w:rsid w:val="004F74D2"/>
    <w:rsid w:val="004F7648"/>
    <w:rsid w:val="0050006D"/>
    <w:rsid w:val="0050030D"/>
    <w:rsid w:val="005008D5"/>
    <w:rsid w:val="00501D6F"/>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9D5"/>
    <w:rsid w:val="00515E59"/>
    <w:rsid w:val="00515F9D"/>
    <w:rsid w:val="00521167"/>
    <w:rsid w:val="005220EC"/>
    <w:rsid w:val="005230E3"/>
    <w:rsid w:val="00524368"/>
    <w:rsid w:val="0052501E"/>
    <w:rsid w:val="005255E5"/>
    <w:rsid w:val="005256FE"/>
    <w:rsid w:val="00525C77"/>
    <w:rsid w:val="00526406"/>
    <w:rsid w:val="005266F5"/>
    <w:rsid w:val="00526BC0"/>
    <w:rsid w:val="00527BC1"/>
    <w:rsid w:val="0053004C"/>
    <w:rsid w:val="00530B70"/>
    <w:rsid w:val="0053138E"/>
    <w:rsid w:val="00531A30"/>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3A3"/>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6A0C"/>
    <w:rsid w:val="00587470"/>
    <w:rsid w:val="00587A9E"/>
    <w:rsid w:val="005902F9"/>
    <w:rsid w:val="005905FE"/>
    <w:rsid w:val="00590F6C"/>
    <w:rsid w:val="00591341"/>
    <w:rsid w:val="00591E43"/>
    <w:rsid w:val="00592045"/>
    <w:rsid w:val="0059205F"/>
    <w:rsid w:val="00592D2C"/>
    <w:rsid w:val="005941E1"/>
    <w:rsid w:val="00594ADF"/>
    <w:rsid w:val="005960C6"/>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60B"/>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0F74"/>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1A5E"/>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47DA7"/>
    <w:rsid w:val="0065058D"/>
    <w:rsid w:val="006510D3"/>
    <w:rsid w:val="00651D0F"/>
    <w:rsid w:val="00652190"/>
    <w:rsid w:val="0065450B"/>
    <w:rsid w:val="00655CBC"/>
    <w:rsid w:val="00655D95"/>
    <w:rsid w:val="00655F14"/>
    <w:rsid w:val="0065722E"/>
    <w:rsid w:val="006572E5"/>
    <w:rsid w:val="00657A80"/>
    <w:rsid w:val="00657C17"/>
    <w:rsid w:val="006601B6"/>
    <w:rsid w:val="0066022A"/>
    <w:rsid w:val="006610F9"/>
    <w:rsid w:val="00661419"/>
    <w:rsid w:val="00661C51"/>
    <w:rsid w:val="00661E3E"/>
    <w:rsid w:val="00662C8B"/>
    <w:rsid w:val="00662DED"/>
    <w:rsid w:val="0066313D"/>
    <w:rsid w:val="00663426"/>
    <w:rsid w:val="00663AE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3B2"/>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1C08"/>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09D"/>
    <w:rsid w:val="006D517E"/>
    <w:rsid w:val="006D5939"/>
    <w:rsid w:val="006D5DBD"/>
    <w:rsid w:val="006D610F"/>
    <w:rsid w:val="006D6533"/>
    <w:rsid w:val="006D661B"/>
    <w:rsid w:val="006D7DD0"/>
    <w:rsid w:val="006E0731"/>
    <w:rsid w:val="006E1949"/>
    <w:rsid w:val="006E1B41"/>
    <w:rsid w:val="006E1C34"/>
    <w:rsid w:val="006E224E"/>
    <w:rsid w:val="006E357C"/>
    <w:rsid w:val="006E3F55"/>
    <w:rsid w:val="006E4A49"/>
    <w:rsid w:val="006E5963"/>
    <w:rsid w:val="006E5E96"/>
    <w:rsid w:val="006F012D"/>
    <w:rsid w:val="006F0983"/>
    <w:rsid w:val="006F1676"/>
    <w:rsid w:val="006F1B9F"/>
    <w:rsid w:val="006F2720"/>
    <w:rsid w:val="006F34D2"/>
    <w:rsid w:val="006F3A36"/>
    <w:rsid w:val="006F46AB"/>
    <w:rsid w:val="006F499C"/>
    <w:rsid w:val="006F4B3E"/>
    <w:rsid w:val="006F5A2C"/>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1700"/>
    <w:rsid w:val="00732D5F"/>
    <w:rsid w:val="007337B3"/>
    <w:rsid w:val="007339E5"/>
    <w:rsid w:val="00733AF3"/>
    <w:rsid w:val="00733B5C"/>
    <w:rsid w:val="00734A57"/>
    <w:rsid w:val="00734EAB"/>
    <w:rsid w:val="007364F5"/>
    <w:rsid w:val="00736792"/>
    <w:rsid w:val="00736AAA"/>
    <w:rsid w:val="00737B12"/>
    <w:rsid w:val="00740BB3"/>
    <w:rsid w:val="0074124E"/>
    <w:rsid w:val="00742401"/>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5"/>
    <w:rsid w:val="008144D9"/>
    <w:rsid w:val="0081464B"/>
    <w:rsid w:val="0081673F"/>
    <w:rsid w:val="0081720C"/>
    <w:rsid w:val="008175A5"/>
    <w:rsid w:val="0081765A"/>
    <w:rsid w:val="00817A69"/>
    <w:rsid w:val="00817F97"/>
    <w:rsid w:val="00820A90"/>
    <w:rsid w:val="00820B74"/>
    <w:rsid w:val="00820F5D"/>
    <w:rsid w:val="008216BB"/>
    <w:rsid w:val="00822F9A"/>
    <w:rsid w:val="00824157"/>
    <w:rsid w:val="00824DD8"/>
    <w:rsid w:val="00825B54"/>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5A6C"/>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2E10"/>
    <w:rsid w:val="008533C3"/>
    <w:rsid w:val="00854268"/>
    <w:rsid w:val="0085490F"/>
    <w:rsid w:val="008558FF"/>
    <w:rsid w:val="00856872"/>
    <w:rsid w:val="00856D09"/>
    <w:rsid w:val="00857BED"/>
    <w:rsid w:val="00861683"/>
    <w:rsid w:val="0086409D"/>
    <w:rsid w:val="0086424D"/>
    <w:rsid w:val="00870237"/>
    <w:rsid w:val="00870635"/>
    <w:rsid w:val="00870F16"/>
    <w:rsid w:val="00872729"/>
    <w:rsid w:val="00873317"/>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1B4F"/>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9B5"/>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670C"/>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0711"/>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3335"/>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6BF"/>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6E"/>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0824"/>
    <w:rsid w:val="00A51479"/>
    <w:rsid w:val="00A51B71"/>
    <w:rsid w:val="00A52857"/>
    <w:rsid w:val="00A539D6"/>
    <w:rsid w:val="00A54A05"/>
    <w:rsid w:val="00A55794"/>
    <w:rsid w:val="00A55AC0"/>
    <w:rsid w:val="00A55EB7"/>
    <w:rsid w:val="00A56C6B"/>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7CA"/>
    <w:rsid w:val="00AB087A"/>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A86"/>
    <w:rsid w:val="00AC3B63"/>
    <w:rsid w:val="00AC453B"/>
    <w:rsid w:val="00AC5B6C"/>
    <w:rsid w:val="00AC6DCE"/>
    <w:rsid w:val="00AC6E09"/>
    <w:rsid w:val="00AC6FF0"/>
    <w:rsid w:val="00AC7033"/>
    <w:rsid w:val="00AC787B"/>
    <w:rsid w:val="00AD1B61"/>
    <w:rsid w:val="00AD2094"/>
    <w:rsid w:val="00AD2DD8"/>
    <w:rsid w:val="00AD2F95"/>
    <w:rsid w:val="00AD4506"/>
    <w:rsid w:val="00AD4B3C"/>
    <w:rsid w:val="00AD6314"/>
    <w:rsid w:val="00AD63FC"/>
    <w:rsid w:val="00AD6586"/>
    <w:rsid w:val="00AD6C62"/>
    <w:rsid w:val="00AD7D74"/>
    <w:rsid w:val="00AE05E0"/>
    <w:rsid w:val="00AE0B90"/>
    <w:rsid w:val="00AE157D"/>
    <w:rsid w:val="00AE16F2"/>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4ACB"/>
    <w:rsid w:val="00B15058"/>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0BA"/>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3A8"/>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7BB"/>
    <w:rsid w:val="00BB4A1A"/>
    <w:rsid w:val="00BB51BF"/>
    <w:rsid w:val="00BB548C"/>
    <w:rsid w:val="00BB5600"/>
    <w:rsid w:val="00BB56F8"/>
    <w:rsid w:val="00BB5901"/>
    <w:rsid w:val="00BB60D3"/>
    <w:rsid w:val="00BB62FB"/>
    <w:rsid w:val="00BB79B6"/>
    <w:rsid w:val="00BC08C4"/>
    <w:rsid w:val="00BC0CF1"/>
    <w:rsid w:val="00BC24E5"/>
    <w:rsid w:val="00BC34E1"/>
    <w:rsid w:val="00BC355B"/>
    <w:rsid w:val="00BC3D46"/>
    <w:rsid w:val="00BC3EEF"/>
    <w:rsid w:val="00BC4D57"/>
    <w:rsid w:val="00BC5FD2"/>
    <w:rsid w:val="00BC768C"/>
    <w:rsid w:val="00BD0B05"/>
    <w:rsid w:val="00BD1D2F"/>
    <w:rsid w:val="00BD200A"/>
    <w:rsid w:val="00BD24C7"/>
    <w:rsid w:val="00BD3C57"/>
    <w:rsid w:val="00BD4D99"/>
    <w:rsid w:val="00BD4EF1"/>
    <w:rsid w:val="00BD4FE0"/>
    <w:rsid w:val="00BD5B47"/>
    <w:rsid w:val="00BD69A6"/>
    <w:rsid w:val="00BD6A18"/>
    <w:rsid w:val="00BD6C28"/>
    <w:rsid w:val="00BD7AF4"/>
    <w:rsid w:val="00BE06E5"/>
    <w:rsid w:val="00BE0D4B"/>
    <w:rsid w:val="00BE1392"/>
    <w:rsid w:val="00BE15E5"/>
    <w:rsid w:val="00BE1A73"/>
    <w:rsid w:val="00BE2786"/>
    <w:rsid w:val="00BE34AC"/>
    <w:rsid w:val="00BE3A91"/>
    <w:rsid w:val="00BE4DB6"/>
    <w:rsid w:val="00BE56AF"/>
    <w:rsid w:val="00BE57FD"/>
    <w:rsid w:val="00BE6BFA"/>
    <w:rsid w:val="00BE76E1"/>
    <w:rsid w:val="00BE7D36"/>
    <w:rsid w:val="00BF04D7"/>
    <w:rsid w:val="00BF086F"/>
    <w:rsid w:val="00BF1348"/>
    <w:rsid w:val="00BF1483"/>
    <w:rsid w:val="00BF183F"/>
    <w:rsid w:val="00BF18D3"/>
    <w:rsid w:val="00BF318A"/>
    <w:rsid w:val="00BF3735"/>
    <w:rsid w:val="00BF3A58"/>
    <w:rsid w:val="00BF3CDF"/>
    <w:rsid w:val="00BF489A"/>
    <w:rsid w:val="00BF4A84"/>
    <w:rsid w:val="00BF54EE"/>
    <w:rsid w:val="00BF6335"/>
    <w:rsid w:val="00BF63B6"/>
    <w:rsid w:val="00C001EF"/>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67541"/>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0CA8"/>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D56"/>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4E"/>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6F37"/>
    <w:rsid w:val="00D07C8C"/>
    <w:rsid w:val="00D10408"/>
    <w:rsid w:val="00D11FB3"/>
    <w:rsid w:val="00D12241"/>
    <w:rsid w:val="00D12406"/>
    <w:rsid w:val="00D127E8"/>
    <w:rsid w:val="00D12CAA"/>
    <w:rsid w:val="00D12D37"/>
    <w:rsid w:val="00D14835"/>
    <w:rsid w:val="00D14880"/>
    <w:rsid w:val="00D14B23"/>
    <w:rsid w:val="00D15602"/>
    <w:rsid w:val="00D16988"/>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3CF0"/>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6E2F"/>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366"/>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7DE"/>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19AB"/>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975"/>
    <w:rsid w:val="00E97D0C"/>
    <w:rsid w:val="00EA0472"/>
    <w:rsid w:val="00EA04B1"/>
    <w:rsid w:val="00EA07C1"/>
    <w:rsid w:val="00EA0A19"/>
    <w:rsid w:val="00EA117D"/>
    <w:rsid w:val="00EA11C1"/>
    <w:rsid w:val="00EA1E39"/>
    <w:rsid w:val="00EA24E6"/>
    <w:rsid w:val="00EA2B19"/>
    <w:rsid w:val="00EA328D"/>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6326"/>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694"/>
    <w:rsid w:val="00EF28AA"/>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B6C"/>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96C"/>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d">
    <w:basedOn w:val="Standard"/>
    <w:next w:val="af6"/>
    <w:link w:val="affffffffc"/>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2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7">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7">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8"/>
    <w:uiPriority w:val="99"/>
    <w:unhideWhenUsed/>
    <w:qFormat/>
    <w:rsid w:val="00E506B6"/>
    <w:pPr>
      <w:spacing w:after="120"/>
      <w:ind w:left="283"/>
    </w:pPr>
  </w:style>
  <w:style w:type="character" w:customStyle="1" w:styleId="af8">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7"/>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9">
    <w:name w:val="Body Text"/>
    <w:aliases w:val="бпОсновной текст,Основной текст Знак Знак,bt"/>
    <w:basedOn w:val="a2"/>
    <w:link w:val="afa"/>
    <w:uiPriority w:val="99"/>
    <w:unhideWhenUsed/>
    <w:qFormat/>
    <w:rsid w:val="00BD0B05"/>
    <w:pPr>
      <w:spacing w:after="120"/>
    </w:pPr>
  </w:style>
  <w:style w:type="character" w:customStyle="1" w:styleId="afa">
    <w:name w:val="Основной текст Знак"/>
    <w:aliases w:val="бпОсновной текст Знак,Основной текст Знак Знак Знак,bt Знак"/>
    <w:basedOn w:val="a3"/>
    <w:link w:val="af9"/>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b">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c"/>
    <w:unhideWhenUsed/>
    <w:qFormat/>
    <w:rsid w:val="008D0707"/>
    <w:pPr>
      <w:spacing w:after="0" w:line="240" w:lineRule="auto"/>
    </w:pPr>
    <w:rPr>
      <w:rFonts w:ascii="Consolas" w:eastAsia="Calibri" w:hAnsi="Consolas" w:cs="Times New Roman"/>
      <w:sz w:val="21"/>
      <w:szCs w:val="21"/>
    </w:rPr>
  </w:style>
  <w:style w:type="character" w:customStyle="1" w:styleId="afc">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b"/>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d">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8">
    <w:name w:val="Основной текст (2)_"/>
    <w:link w:val="29"/>
    <w:locked/>
    <w:rsid w:val="000E3E74"/>
    <w:rPr>
      <w:b/>
      <w:bCs/>
      <w:sz w:val="26"/>
      <w:szCs w:val="26"/>
      <w:shd w:val="clear" w:color="auto" w:fill="FFFFFF"/>
    </w:rPr>
  </w:style>
  <w:style w:type="paragraph" w:customStyle="1" w:styleId="29">
    <w:name w:val="Основной текст (2)"/>
    <w:basedOn w:val="a2"/>
    <w:link w:val="28"/>
    <w:qFormat/>
    <w:rsid w:val="000E3E74"/>
    <w:pPr>
      <w:widowControl w:val="0"/>
      <w:shd w:val="clear" w:color="auto" w:fill="FFFFFF"/>
      <w:spacing w:before="60" w:after="240" w:line="322" w:lineRule="exact"/>
      <w:jc w:val="center"/>
    </w:pPr>
    <w:rPr>
      <w:b/>
      <w:bCs/>
      <w:sz w:val="26"/>
      <w:szCs w:val="26"/>
    </w:rPr>
  </w:style>
  <w:style w:type="character" w:customStyle="1" w:styleId="aff">
    <w:name w:val="Основной текст_"/>
    <w:link w:val="14"/>
    <w:rsid w:val="000E3E74"/>
    <w:rPr>
      <w:sz w:val="26"/>
      <w:szCs w:val="26"/>
      <w:shd w:val="clear" w:color="auto" w:fill="FFFFFF"/>
    </w:rPr>
  </w:style>
  <w:style w:type="paragraph" w:customStyle="1" w:styleId="14">
    <w:name w:val="Основной текст1"/>
    <w:basedOn w:val="a2"/>
    <w:link w:val="aff"/>
    <w:qFormat/>
    <w:rsid w:val="000E3E74"/>
    <w:pPr>
      <w:widowControl w:val="0"/>
      <w:shd w:val="clear" w:color="auto" w:fill="FFFFFF"/>
      <w:spacing w:before="240" w:after="60" w:line="0" w:lineRule="atLeast"/>
      <w:jc w:val="both"/>
    </w:pPr>
    <w:rPr>
      <w:sz w:val="26"/>
      <w:szCs w:val="26"/>
    </w:rPr>
  </w:style>
  <w:style w:type="paragraph" w:customStyle="1" w:styleId="aff0">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1">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2">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3">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4"/>
    <w:uiPriority w:val="99"/>
    <w:qFormat/>
    <w:locked/>
    <w:rsid w:val="009D1415"/>
    <w:rPr>
      <w:rFonts w:ascii="Times New Roman" w:hAnsi="Times New Roman" w:cs="Times New Roman"/>
      <w:sz w:val="20"/>
      <w:szCs w:val="20"/>
    </w:rPr>
  </w:style>
  <w:style w:type="paragraph" w:styleId="aff4">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3"/>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5">
    <w:name w:val="Текст примечания Знак"/>
    <w:link w:val="aff6"/>
    <w:uiPriority w:val="99"/>
    <w:qFormat/>
    <w:locked/>
    <w:rsid w:val="00487D36"/>
  </w:style>
  <w:style w:type="character" w:customStyle="1" w:styleId="aff7">
    <w:name w:val="Текст концевой сноски Знак"/>
    <w:link w:val="aff8"/>
    <w:uiPriority w:val="99"/>
    <w:qFormat/>
    <w:locked/>
    <w:rsid w:val="00487D36"/>
  </w:style>
  <w:style w:type="character" w:customStyle="1" w:styleId="51">
    <w:name w:val="Название Знак5"/>
    <w:link w:val="aff9"/>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a">
    <w:name w:val="Подзаголовок Знак"/>
    <w:link w:val="affb"/>
    <w:uiPriority w:val="11"/>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a">
    <w:name w:val="Цитата 2 Знак"/>
    <w:link w:val="2b"/>
    <w:uiPriority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c">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d">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2"/>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2"/>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5"/>
    <w:next w:val="a2"/>
    <w:autoRedefine/>
    <w:uiPriority w:val="99"/>
    <w:qFormat/>
    <w:rsid w:val="00487D36"/>
    <w:pPr>
      <w:shd w:val="clear" w:color="auto" w:fill="F0F0F0"/>
    </w:pPr>
    <w:rPr>
      <w:rFonts w:ascii="Arial" w:hAnsi="Arial" w:cs="Arial"/>
      <w:b/>
      <w:bCs/>
      <w:color w:val="0058A9"/>
    </w:rPr>
  </w:style>
  <w:style w:type="paragraph" w:customStyle="1" w:styleId="afff6">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7">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8">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9">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a">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b">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c">
    <w:name w:val="Заголовок ЭР (правое окно)"/>
    <w:basedOn w:val="afffb"/>
    <w:next w:val="a2"/>
    <w:autoRedefine/>
    <w:uiPriority w:val="99"/>
    <w:qFormat/>
    <w:rsid w:val="00487D36"/>
    <w:pPr>
      <w:spacing w:before="0" w:after="0"/>
      <w:jc w:val="left"/>
    </w:pPr>
    <w:rPr>
      <w:b w:val="0"/>
      <w:bCs w:val="0"/>
      <w:color w:val="auto"/>
      <w:sz w:val="24"/>
      <w:szCs w:val="24"/>
    </w:rPr>
  </w:style>
  <w:style w:type="paragraph" w:customStyle="1" w:styleId="afffd">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e">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
    <w:name w:val="Информация об изменениях"/>
    <w:basedOn w:val="afffe"/>
    <w:next w:val="a2"/>
    <w:autoRedefine/>
    <w:uiPriority w:val="99"/>
    <w:qFormat/>
    <w:rsid w:val="00487D36"/>
    <w:pPr>
      <w:shd w:val="clear" w:color="auto" w:fill="EAEFED"/>
      <w:spacing w:before="180"/>
      <w:ind w:left="360" w:right="360"/>
    </w:pPr>
    <w:rPr>
      <w:color w:val="auto"/>
      <w:sz w:val="24"/>
      <w:szCs w:val="24"/>
    </w:rPr>
  </w:style>
  <w:style w:type="paragraph" w:customStyle="1" w:styleId="affff0">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1">
    <w:name w:val="Информация об изменениях документа"/>
    <w:basedOn w:val="aff0"/>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2">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3">
    <w:name w:val="Колонтитул (левый)"/>
    <w:basedOn w:val="affff2"/>
    <w:next w:val="a2"/>
    <w:autoRedefine/>
    <w:uiPriority w:val="99"/>
    <w:qFormat/>
    <w:rsid w:val="00487D36"/>
    <w:pPr>
      <w:jc w:val="both"/>
    </w:pPr>
    <w:rPr>
      <w:sz w:val="16"/>
      <w:szCs w:val="16"/>
    </w:rPr>
  </w:style>
  <w:style w:type="paragraph" w:customStyle="1" w:styleId="affff4">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5">
    <w:name w:val="Колонтитул (правый)"/>
    <w:basedOn w:val="affff4"/>
    <w:next w:val="a2"/>
    <w:autoRedefine/>
    <w:uiPriority w:val="99"/>
    <w:qFormat/>
    <w:rsid w:val="00487D36"/>
    <w:pPr>
      <w:jc w:val="both"/>
    </w:pPr>
    <w:rPr>
      <w:sz w:val="16"/>
      <w:szCs w:val="16"/>
    </w:rPr>
  </w:style>
  <w:style w:type="paragraph" w:customStyle="1" w:styleId="affff6">
    <w:name w:val="Комментарий пользователя"/>
    <w:basedOn w:val="aff0"/>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7">
    <w:name w:val="Куда обратиться?"/>
    <w:basedOn w:val="afff2"/>
    <w:next w:val="a2"/>
    <w:autoRedefine/>
    <w:uiPriority w:val="99"/>
    <w:qFormat/>
    <w:rsid w:val="00487D36"/>
    <w:pPr>
      <w:shd w:val="clear" w:color="auto" w:fill="auto"/>
      <w:spacing w:before="0" w:after="0"/>
      <w:ind w:left="0" w:right="0" w:firstLine="0"/>
    </w:pPr>
  </w:style>
  <w:style w:type="paragraph" w:customStyle="1" w:styleId="affff8">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9">
    <w:name w:val="Необходимые документы"/>
    <w:basedOn w:val="afff2"/>
    <w:next w:val="a2"/>
    <w:autoRedefine/>
    <w:uiPriority w:val="99"/>
    <w:qFormat/>
    <w:rsid w:val="00487D36"/>
    <w:pPr>
      <w:shd w:val="clear" w:color="auto" w:fill="auto"/>
      <w:spacing w:before="0" w:after="0"/>
      <w:ind w:left="0" w:right="0" w:firstLine="118"/>
    </w:pPr>
  </w:style>
  <w:style w:type="paragraph" w:customStyle="1" w:styleId="affffa">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b">
    <w:name w:val="Оглавление"/>
    <w:basedOn w:val="afff0"/>
    <w:next w:val="a2"/>
    <w:autoRedefine/>
    <w:uiPriority w:val="99"/>
    <w:qFormat/>
    <w:rsid w:val="00487D36"/>
    <w:pPr>
      <w:tabs>
        <w:tab w:val="left" w:pos="708"/>
      </w:tabs>
      <w:ind w:left="140"/>
    </w:pPr>
    <w:rPr>
      <w:rFonts w:ascii="Arial" w:hAnsi="Arial" w:cs="Arial"/>
      <w:sz w:val="24"/>
      <w:szCs w:val="24"/>
    </w:rPr>
  </w:style>
  <w:style w:type="paragraph" w:customStyle="1" w:styleId="affffc">
    <w:name w:val="Переменная часть"/>
    <w:basedOn w:val="afff5"/>
    <w:next w:val="a2"/>
    <w:autoRedefine/>
    <w:uiPriority w:val="99"/>
    <w:qFormat/>
    <w:rsid w:val="00487D36"/>
    <w:rPr>
      <w:rFonts w:ascii="Arial" w:hAnsi="Arial" w:cs="Arial"/>
      <w:sz w:val="20"/>
      <w:szCs w:val="20"/>
    </w:rPr>
  </w:style>
  <w:style w:type="paragraph" w:customStyle="1" w:styleId="affffd">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e">
    <w:name w:val="Подзаголовок для информации об изменениях"/>
    <w:basedOn w:val="afffe"/>
    <w:next w:val="a2"/>
    <w:autoRedefine/>
    <w:uiPriority w:val="99"/>
    <w:qFormat/>
    <w:rsid w:val="00487D36"/>
    <w:rPr>
      <w:b/>
      <w:bCs/>
      <w:sz w:val="24"/>
      <w:szCs w:val="24"/>
    </w:rPr>
  </w:style>
  <w:style w:type="paragraph" w:customStyle="1" w:styleId="afffff">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0">
    <w:name w:val="Постоянная часть"/>
    <w:basedOn w:val="afff5"/>
    <w:next w:val="a2"/>
    <w:autoRedefine/>
    <w:uiPriority w:val="99"/>
    <w:qFormat/>
    <w:rsid w:val="00487D36"/>
    <w:rPr>
      <w:rFonts w:ascii="Arial" w:hAnsi="Arial" w:cs="Arial"/>
      <w:sz w:val="22"/>
      <w:szCs w:val="22"/>
    </w:rPr>
  </w:style>
  <w:style w:type="paragraph" w:customStyle="1" w:styleId="afffff1">
    <w:name w:val="Пример."/>
    <w:basedOn w:val="afff2"/>
    <w:next w:val="a2"/>
    <w:autoRedefine/>
    <w:uiPriority w:val="99"/>
    <w:qFormat/>
    <w:rsid w:val="00487D36"/>
    <w:pPr>
      <w:shd w:val="clear" w:color="auto" w:fill="auto"/>
      <w:spacing w:before="0" w:after="0"/>
      <w:ind w:left="0" w:right="0" w:firstLine="0"/>
    </w:pPr>
  </w:style>
  <w:style w:type="paragraph" w:customStyle="1" w:styleId="afffff2">
    <w:name w:val="Примечание."/>
    <w:basedOn w:val="afff2"/>
    <w:next w:val="a2"/>
    <w:autoRedefine/>
    <w:uiPriority w:val="99"/>
    <w:qFormat/>
    <w:rsid w:val="00487D36"/>
    <w:pPr>
      <w:shd w:val="clear" w:color="auto" w:fill="auto"/>
      <w:spacing w:before="0" w:after="0"/>
      <w:ind w:left="0" w:right="0" w:firstLine="0"/>
    </w:pPr>
  </w:style>
  <w:style w:type="paragraph" w:customStyle="1" w:styleId="afffff3">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4">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5">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6">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7">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8">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9">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a">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b">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c">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d">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e">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0">
    <w:name w:val="Содержимое врезки"/>
    <w:basedOn w:val="af9"/>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1">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e">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2">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3">
    <w:name w:val="annotation reference"/>
    <w:uiPriority w:val="99"/>
    <w:unhideWhenUsed/>
    <w:qFormat/>
    <w:rsid w:val="00487D36"/>
    <w:rPr>
      <w:sz w:val="16"/>
    </w:rPr>
  </w:style>
  <w:style w:type="character" w:styleId="affffff4">
    <w:name w:val="endnote reference"/>
    <w:uiPriority w:val="99"/>
    <w:unhideWhenUsed/>
    <w:qFormat/>
    <w:rsid w:val="00487D36"/>
    <w:rPr>
      <w:vertAlign w:val="superscript"/>
    </w:rPr>
  </w:style>
  <w:style w:type="character" w:styleId="affffff5">
    <w:name w:val="Subtle Emphasis"/>
    <w:uiPriority w:val="19"/>
    <w:qFormat/>
    <w:rsid w:val="00487D36"/>
    <w:rPr>
      <w:i/>
      <w:iCs/>
      <w:color w:val="404040"/>
    </w:rPr>
  </w:style>
  <w:style w:type="character" w:styleId="affffff6">
    <w:name w:val="Intense Emphasis"/>
    <w:uiPriority w:val="21"/>
    <w:qFormat/>
    <w:rsid w:val="00487D36"/>
    <w:rPr>
      <w:b/>
      <w:bCs/>
      <w:i/>
      <w:iCs/>
      <w:color w:val="auto"/>
    </w:rPr>
  </w:style>
  <w:style w:type="character" w:styleId="affffff7">
    <w:name w:val="Subtle Reference"/>
    <w:uiPriority w:val="31"/>
    <w:qFormat/>
    <w:rsid w:val="00487D36"/>
    <w:rPr>
      <w:smallCaps/>
      <w:color w:val="404040"/>
    </w:rPr>
  </w:style>
  <w:style w:type="character" w:styleId="affffff8">
    <w:name w:val="Intense Reference"/>
    <w:uiPriority w:val="32"/>
    <w:qFormat/>
    <w:rsid w:val="00487D36"/>
    <w:rPr>
      <w:b/>
      <w:bCs/>
      <w:smallCaps/>
      <w:color w:val="404040"/>
      <w:spacing w:val="5"/>
    </w:rPr>
  </w:style>
  <w:style w:type="character" w:styleId="affffff9">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6">
    <w:name w:val="annotation text"/>
    <w:basedOn w:val="a2"/>
    <w:link w:val="aff5"/>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8">
    <w:name w:val="endnote text"/>
    <w:basedOn w:val="a2"/>
    <w:link w:val="aff7"/>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9">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2"/>
    <w:next w:val="a2"/>
    <w:link w:val="affa"/>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9"/>
    <w:link w:val="affc"/>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a"/>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b">
    <w:name w:val="Quote"/>
    <w:basedOn w:val="a2"/>
    <w:next w:val="a2"/>
    <w:link w:val="2a"/>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
    <w:name w:val="Intense Quote"/>
    <w:basedOn w:val="a2"/>
    <w:next w:val="a2"/>
    <w:link w:val="affe"/>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a">
    <w:name w:val="Активная гипертекстовая ссылка"/>
    <w:rsid w:val="00487D36"/>
    <w:rPr>
      <w:b/>
      <w:bCs w:val="0"/>
      <w:color w:val="auto"/>
      <w:sz w:val="26"/>
      <w:u w:val="single"/>
    </w:rPr>
  </w:style>
  <w:style w:type="character" w:customStyle="1" w:styleId="affffffb">
    <w:name w:val="Выделение для Базового Поиска"/>
    <w:rsid w:val="00487D36"/>
    <w:rPr>
      <w:b/>
      <w:bCs w:val="0"/>
      <w:color w:val="0058A9"/>
      <w:sz w:val="26"/>
    </w:rPr>
  </w:style>
  <w:style w:type="character" w:customStyle="1" w:styleId="affffffc">
    <w:name w:val="Выделение для Базового Поиска (курсив)"/>
    <w:rsid w:val="00487D36"/>
    <w:rPr>
      <w:b/>
      <w:bCs w:val="0"/>
      <w:i/>
      <w:iCs w:val="0"/>
      <w:color w:val="0058A9"/>
      <w:sz w:val="26"/>
    </w:rPr>
  </w:style>
  <w:style w:type="character" w:customStyle="1" w:styleId="affffffd">
    <w:name w:val="Заголовок своего сообщения"/>
    <w:rsid w:val="00487D36"/>
    <w:rPr>
      <w:b/>
      <w:bCs w:val="0"/>
      <w:color w:val="26282F"/>
      <w:sz w:val="26"/>
    </w:rPr>
  </w:style>
  <w:style w:type="character" w:customStyle="1" w:styleId="affffffe">
    <w:name w:val="Заголовок чужого сообщения"/>
    <w:rsid w:val="00487D36"/>
    <w:rPr>
      <w:b/>
      <w:bCs w:val="0"/>
      <w:color w:val="FF0000"/>
      <w:sz w:val="26"/>
    </w:rPr>
  </w:style>
  <w:style w:type="character" w:customStyle="1" w:styleId="afffffff">
    <w:name w:val="Найденные слова"/>
    <w:uiPriority w:val="99"/>
    <w:rsid w:val="00487D36"/>
    <w:rPr>
      <w:b/>
      <w:bCs w:val="0"/>
      <w:color w:val="26282F"/>
      <w:sz w:val="26"/>
    </w:rPr>
  </w:style>
  <w:style w:type="character" w:customStyle="1" w:styleId="afffffff0">
    <w:name w:val="Не вступил в силу"/>
    <w:uiPriority w:val="99"/>
    <w:rsid w:val="00487D36"/>
    <w:rPr>
      <w:b/>
      <w:bCs w:val="0"/>
      <w:color w:val="000000"/>
      <w:sz w:val="26"/>
    </w:rPr>
  </w:style>
  <w:style w:type="character" w:customStyle="1" w:styleId="afffffff1">
    <w:name w:val="Опечатки"/>
    <w:rsid w:val="00487D36"/>
    <w:rPr>
      <w:color w:val="FF0000"/>
      <w:sz w:val="26"/>
    </w:rPr>
  </w:style>
  <w:style w:type="character" w:customStyle="1" w:styleId="afffffff2">
    <w:name w:val="Продолжение ссылки"/>
    <w:uiPriority w:val="99"/>
    <w:rsid w:val="00487D36"/>
    <w:rPr>
      <w:b/>
      <w:bCs w:val="0"/>
      <w:color w:val="auto"/>
      <w:sz w:val="26"/>
    </w:rPr>
  </w:style>
  <w:style w:type="character" w:customStyle="1" w:styleId="afffffff3">
    <w:name w:val="Сравнение редакций"/>
    <w:rsid w:val="00487D36"/>
    <w:rPr>
      <w:b/>
      <w:bCs w:val="0"/>
      <w:color w:val="26282F"/>
      <w:sz w:val="26"/>
    </w:rPr>
  </w:style>
  <w:style w:type="character" w:customStyle="1" w:styleId="afffffff4">
    <w:name w:val="Сравнение редакций. Добавленный фрагмент"/>
    <w:rsid w:val="00487D36"/>
    <w:rPr>
      <w:color w:val="000000"/>
    </w:rPr>
  </w:style>
  <w:style w:type="character" w:customStyle="1" w:styleId="afffffff5">
    <w:name w:val="Сравнение редакций. Удаленный фрагмент"/>
    <w:rsid w:val="00487D36"/>
    <w:rPr>
      <w:color w:val="000000"/>
    </w:rPr>
  </w:style>
  <w:style w:type="character" w:customStyle="1" w:styleId="afffffff6">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f">
    <w:name w:val="Замещающий текст2"/>
    <w:semiHidden/>
    <w:rsid w:val="00487D36"/>
    <w:rPr>
      <w:rFonts w:ascii="Times New Roman" w:hAnsi="Times New Roman" w:cs="Times New Roman" w:hint="default"/>
      <w:color w:val="808080"/>
    </w:rPr>
  </w:style>
  <w:style w:type="character" w:customStyle="1" w:styleId="afffffff7">
    <w:name w:val="Ссылка на утративший силу документ"/>
    <w:uiPriority w:val="99"/>
    <w:rsid w:val="00487D36"/>
    <w:rPr>
      <w:color w:val="749232"/>
      <w:u w:val="single"/>
    </w:rPr>
  </w:style>
  <w:style w:type="character" w:customStyle="1" w:styleId="afffffff8">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0">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1">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3">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9">
    <w:name w:val="Подпись Знак"/>
    <w:basedOn w:val="a3"/>
    <w:link w:val="afffffffa"/>
    <w:semiHidden/>
    <w:locked/>
    <w:rsid w:val="00B52BFE"/>
    <w:rPr>
      <w:rFonts w:ascii="TimesET" w:eastAsia="Times New Roman" w:hAnsi="TimesET" w:cs="Times New Roman"/>
      <w:sz w:val="24"/>
      <w:szCs w:val="20"/>
      <w:lang w:eastAsia="ru-RU"/>
    </w:rPr>
  </w:style>
  <w:style w:type="character" w:customStyle="1" w:styleId="afffffffb">
    <w:name w:val="Шапка Знак"/>
    <w:basedOn w:val="a3"/>
    <w:link w:val="afffffffc"/>
    <w:semiHidden/>
    <w:locked/>
    <w:rsid w:val="00B52BFE"/>
    <w:rPr>
      <w:rFonts w:ascii="Arial" w:eastAsia="Times New Roman" w:hAnsi="Arial" w:cs="Times New Roman"/>
      <w:i/>
      <w:sz w:val="20"/>
      <w:szCs w:val="20"/>
      <w:shd w:val="pct20" w:color="auto" w:fill="auto"/>
      <w:lang w:val="x-none" w:eastAsia="x-none"/>
    </w:rPr>
  </w:style>
  <w:style w:type="character" w:customStyle="1" w:styleId="afffffffd">
    <w:name w:val="Схема документа Знак"/>
    <w:basedOn w:val="a3"/>
    <w:link w:val="afffffffe"/>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0">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1">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4">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2">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3">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c">
    <w:name w:val="Message Header"/>
    <w:basedOn w:val="a2"/>
    <w:link w:val="afffffffb"/>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4">
    <w:name w:val="Таблица"/>
    <w:basedOn w:val="afffffffc"/>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5">
    <w:name w:val="Таблотст2"/>
    <w:basedOn w:val="affffffff4"/>
    <w:uiPriority w:val="99"/>
    <w:qFormat/>
    <w:rsid w:val="00B52BFE"/>
    <w:pPr>
      <w:ind w:left="170"/>
    </w:pPr>
  </w:style>
  <w:style w:type="paragraph" w:customStyle="1" w:styleId="N2">
    <w:name w:val="ТаблотсN2"/>
    <w:basedOn w:val="affffffff4"/>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5">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6">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7">
    <w:name w:val="Таблица Шапка"/>
    <w:basedOn w:val="affffffff2"/>
    <w:uiPriority w:val="99"/>
    <w:qFormat/>
    <w:rsid w:val="00B52BFE"/>
    <w:pPr>
      <w:spacing w:before="80" w:after="80"/>
      <w:jc w:val="center"/>
    </w:pPr>
    <w:rPr>
      <w:i/>
    </w:rPr>
  </w:style>
  <w:style w:type="paragraph" w:customStyle="1" w:styleId="14121111">
    <w:name w:val="Ñòèëü14121111"/>
    <w:basedOn w:val="af9"/>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8">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9">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a">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a">
    <w:name w:val="Signature"/>
    <w:basedOn w:val="a2"/>
    <w:link w:val="afffffff9"/>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b">
    <w:name w:val="Основной шрифт"/>
    <w:rsid w:val="00B52BFE"/>
  </w:style>
  <w:style w:type="paragraph" w:styleId="afffffffe">
    <w:name w:val="Document Map"/>
    <w:basedOn w:val="a2"/>
    <w:link w:val="afffffffd"/>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c">
    <w:name w:val="Знак Знак"/>
    <w:aliases w:val="Обычный (веб) Знак,Обычный (веб)1 Знак"/>
    <w:link w:val="affffffffd"/>
    <w:uiPriority w:val="99"/>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2"/>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6">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7">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8">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9">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a">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b">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6">
    <w:name w:val="Устав Знак"/>
    <w:link w:val="affffffffff5"/>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c">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lang w:val="x-none" w:eastAsia="x-none"/>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lang w:val="x-none" w:eastAsia="x-none"/>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d">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e">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f">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0">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1">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2">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5"/>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6"/>
    <w:next w:val="aff6"/>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5"/>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8"/>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 w:type="paragraph" w:customStyle="1" w:styleId="affffffffd">
    <w:basedOn w:val="Standard"/>
    <w:next w:val="af6"/>
    <w:link w:val="affffffffc"/>
    <w:uiPriority w:val="99"/>
    <w:qFormat/>
    <w:rsid w:val="00D16988"/>
    <w:pPr>
      <w:widowControl/>
      <w:autoSpaceDN w:val="0"/>
      <w:spacing w:before="100" w:after="100"/>
      <w:textAlignment w:val="baseline"/>
    </w:pPr>
    <w:rPr>
      <w:rFonts w:asciiTheme="minorHAnsi" w:eastAsiaTheme="minorHAnsi" w:hAnsiTheme="minorHAnsi" w:cstheme="minorBidi"/>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027935">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68831241">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4967379">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7679743">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019844">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57059429">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610773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8720539">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69953538">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215095">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1337297">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2089728">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1563577">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080145">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4979322">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3873366">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79326601">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409776">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79743872">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08190916">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mary_crk@rchuv.ru" TargetMode="External"/><Relationship Id="rId5" Type="http://schemas.openxmlformats.org/officeDocument/2006/relationships/settings" Target="settings.xml"/><Relationship Id="rId10" Type="http://schemas.openxmlformats.org/officeDocument/2006/relationships/hyperlink" Target="mailto:crk.urmary@mail.ru" TargetMode="External"/><Relationship Id="rId4" Type="http://schemas.microsoft.com/office/2007/relationships/stylesWithEffects" Target="stylesWithEffects.xml"/><Relationship Id="rId9" Type="http://schemas.openxmlformats.org/officeDocument/2006/relationships/hyperlink" Target="http://pandia.ru/text/category/istoriya_rossi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6530F-346A-4BF1-AB3F-DE488D3A7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2</Pages>
  <Words>717</Words>
  <Characters>4088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Павлова Светлана Николаевна</cp:lastModifiedBy>
  <cp:revision>301</cp:revision>
  <cp:lastPrinted>2025-03-05T13:14:00Z</cp:lastPrinted>
  <dcterms:created xsi:type="dcterms:W3CDTF">2025-01-23T08:29:00Z</dcterms:created>
  <dcterms:modified xsi:type="dcterms:W3CDTF">2025-03-31T10:17:00Z</dcterms:modified>
</cp:coreProperties>
</file>