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77777777"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52E85B79" w:rsidR="006862FE" w:rsidRDefault="006862FE"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96640" behindDoc="0" locked="0" layoutInCell="1" allowOverlap="1" wp14:anchorId="16936282" wp14:editId="0AAB411A">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13DCD75D" w:rsidR="006862FE" w:rsidRPr="00EE4895" w:rsidRDefault="006862FE"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 xml:space="preserve">07.04.2025  </w:t>
                            </w:r>
                            <w:r w:rsidR="00E84FA5">
                              <w:rPr>
                                <w:rFonts w:ascii="Times New Roman" w:eastAsia="Times New Roman" w:hAnsi="Times New Roman" w:cs="Times New Roman"/>
                                <w:sz w:val="24"/>
                                <w:szCs w:val="24"/>
                                <w:u w:val="single"/>
                                <w:lang w:eastAsia="ru-RU"/>
                              </w:rPr>
                              <w:t>600</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294pt;margin-top:.85pt;width:202.1pt;height:14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kLIQ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13DCD75D" w:rsidR="006862FE" w:rsidRPr="00EE4895" w:rsidRDefault="006862FE"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 xml:space="preserve">07.04.2025  </w:t>
                      </w:r>
                      <w:r w:rsidR="00E84FA5">
                        <w:rPr>
                          <w:rFonts w:ascii="Times New Roman" w:eastAsia="Times New Roman" w:hAnsi="Times New Roman" w:cs="Times New Roman"/>
                          <w:sz w:val="24"/>
                          <w:szCs w:val="24"/>
                          <w:u w:val="single"/>
                          <w:lang w:eastAsia="ru-RU"/>
                        </w:rPr>
                        <w:t>600</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93568" behindDoc="0" locked="0" layoutInCell="1" allowOverlap="1" wp14:anchorId="6178288A" wp14:editId="6514D60E">
                <wp:simplePos x="0" y="0"/>
                <wp:positionH relativeFrom="column">
                  <wp:posOffset>-3810</wp:posOffset>
                </wp:positionH>
                <wp:positionV relativeFrom="paragraph">
                  <wp:posOffset>9525</wp:posOffset>
                </wp:positionV>
                <wp:extent cx="2459990" cy="18669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866900"/>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B6FB37A"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07.04.2025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600</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3pt;margin-top:.75pt;width:193.7pt;height:14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B6FB37A"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07.04.2025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600</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77774C28" w14:textId="16796331" w:rsidR="006862FE" w:rsidRDefault="006862FE" w:rsidP="006A5D20">
      <w:pPr>
        <w:spacing w:after="0" w:line="240" w:lineRule="auto"/>
        <w:ind w:right="4818"/>
        <w:jc w:val="both"/>
        <w:rPr>
          <w:rFonts w:ascii="Times New Roman" w:hAnsi="Times New Roman" w:cs="Times New Roman"/>
          <w:sz w:val="24"/>
          <w:szCs w:val="24"/>
        </w:rPr>
      </w:pPr>
    </w:p>
    <w:p w14:paraId="58221DAE" w14:textId="129CC83E" w:rsidR="006862FE" w:rsidRDefault="006862FE" w:rsidP="006A5D20">
      <w:pPr>
        <w:spacing w:after="0" w:line="240" w:lineRule="auto"/>
        <w:ind w:right="4818"/>
        <w:jc w:val="both"/>
        <w:rPr>
          <w:rFonts w:ascii="Times New Roman" w:hAnsi="Times New Roman" w:cs="Times New Roman"/>
          <w:sz w:val="24"/>
          <w:szCs w:val="24"/>
        </w:rPr>
      </w:pPr>
    </w:p>
    <w:p w14:paraId="4CD64E1F" w14:textId="77777777" w:rsidR="00E84FA5" w:rsidRDefault="00E84FA5" w:rsidP="00E84FA5">
      <w:pPr>
        <w:spacing w:after="0" w:line="240" w:lineRule="auto"/>
        <w:ind w:right="4819"/>
        <w:jc w:val="both"/>
        <w:rPr>
          <w:rFonts w:ascii="Times New Roman" w:hAnsi="Times New Roman"/>
          <w:color w:val="000000"/>
          <w:sz w:val="24"/>
          <w:szCs w:val="24"/>
        </w:rPr>
      </w:pPr>
      <w:r>
        <w:rPr>
          <w:rFonts w:ascii="Times New Roman" w:hAnsi="Times New Roman"/>
          <w:color w:val="000000"/>
          <w:sz w:val="24"/>
          <w:szCs w:val="24"/>
        </w:rPr>
        <w:t xml:space="preserve">О возможности </w:t>
      </w:r>
      <w:r>
        <w:rPr>
          <w:rFonts w:ascii="Times New Roman" w:hAnsi="Times New Roman"/>
          <w:sz w:val="24"/>
          <w:szCs w:val="24"/>
        </w:rPr>
        <w:t>предоставления в собственность земельных участков без проведения торгов</w:t>
      </w:r>
    </w:p>
    <w:p w14:paraId="547FE00A" w14:textId="77777777" w:rsidR="00E84FA5" w:rsidRDefault="00E84FA5" w:rsidP="00E84FA5">
      <w:pPr>
        <w:spacing w:after="0" w:line="240" w:lineRule="auto"/>
        <w:ind w:firstLine="709"/>
        <w:jc w:val="both"/>
        <w:rPr>
          <w:rFonts w:ascii="Times New Roman" w:hAnsi="Times New Roman"/>
          <w:sz w:val="24"/>
          <w:szCs w:val="24"/>
        </w:rPr>
      </w:pPr>
    </w:p>
    <w:p w14:paraId="48C2C53C" w14:textId="77777777" w:rsidR="00E84FA5" w:rsidRDefault="00E84FA5" w:rsidP="00E84FA5">
      <w:pPr>
        <w:spacing w:after="0" w:line="240" w:lineRule="auto"/>
        <w:ind w:firstLine="709"/>
        <w:jc w:val="both"/>
        <w:rPr>
          <w:rFonts w:ascii="Times New Roman" w:hAnsi="Times New Roman"/>
          <w:sz w:val="24"/>
          <w:szCs w:val="24"/>
        </w:rPr>
      </w:pPr>
    </w:p>
    <w:p w14:paraId="73157452" w14:textId="77777777" w:rsidR="00E84FA5" w:rsidRDefault="00E84FA5" w:rsidP="00E84FA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п.10 ч.2 ст.39.3,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п о с т а н о в л я е т: </w:t>
      </w:r>
    </w:p>
    <w:p w14:paraId="191C72B7" w14:textId="77777777" w:rsidR="00E84FA5" w:rsidRPr="00E84FA5" w:rsidRDefault="00E84FA5" w:rsidP="00E84FA5">
      <w:pPr>
        <w:spacing w:after="0" w:line="240" w:lineRule="auto"/>
        <w:ind w:firstLine="709"/>
        <w:jc w:val="both"/>
        <w:rPr>
          <w:rFonts w:ascii="Times New Roman" w:hAnsi="Times New Roman" w:cs="Times New Roman"/>
          <w:sz w:val="24"/>
          <w:szCs w:val="24"/>
        </w:rPr>
      </w:pPr>
      <w:r w:rsidRPr="00E84FA5">
        <w:rPr>
          <w:rFonts w:ascii="Times New Roman" w:hAnsi="Times New Roman" w:cs="Times New Roman"/>
          <w:sz w:val="24"/>
          <w:szCs w:val="24"/>
        </w:rPr>
        <w:t xml:space="preserve">1. Утвердить прилагаемое Извещение о возможности предоставления в собственность без проведения торгов следующих земельных участков: </w:t>
      </w:r>
    </w:p>
    <w:p w14:paraId="736992F2" w14:textId="77777777" w:rsidR="00E84FA5" w:rsidRPr="00E84FA5" w:rsidRDefault="00E84FA5" w:rsidP="00E84FA5">
      <w:pPr>
        <w:spacing w:after="0" w:line="240" w:lineRule="auto"/>
        <w:ind w:firstLine="624"/>
        <w:jc w:val="both"/>
        <w:rPr>
          <w:rFonts w:ascii="Times New Roman" w:hAnsi="Times New Roman" w:cs="Times New Roman"/>
          <w:sz w:val="24"/>
          <w:szCs w:val="24"/>
        </w:rPr>
      </w:pPr>
      <w:r w:rsidRPr="00E84FA5">
        <w:rPr>
          <w:rFonts w:ascii="Times New Roman" w:hAnsi="Times New Roman" w:cs="Times New Roman"/>
          <w:bCs/>
          <w:sz w:val="24"/>
          <w:szCs w:val="24"/>
        </w:rPr>
        <w:t>Лот 1.</w:t>
      </w:r>
      <w:r w:rsidRPr="00E84FA5">
        <w:rPr>
          <w:rFonts w:ascii="Times New Roman" w:hAnsi="Times New Roman" w:cs="Times New Roman"/>
          <w:sz w:val="24"/>
          <w:szCs w:val="24"/>
        </w:rPr>
        <w:t xml:space="preserve"> Земельный участок из категории земель населенных пунктов, площадью 2584 </w:t>
      </w:r>
      <w:proofErr w:type="spellStart"/>
      <w:r w:rsidRPr="00E84FA5">
        <w:rPr>
          <w:rFonts w:ascii="Times New Roman" w:hAnsi="Times New Roman" w:cs="Times New Roman"/>
          <w:sz w:val="24"/>
          <w:szCs w:val="24"/>
        </w:rPr>
        <w:t>кв.м</w:t>
      </w:r>
      <w:proofErr w:type="spellEnd"/>
      <w:r w:rsidRPr="00E84FA5">
        <w:rPr>
          <w:rFonts w:ascii="Times New Roman" w:hAnsi="Times New Roman" w:cs="Times New Roman"/>
          <w:sz w:val="24"/>
          <w:szCs w:val="24"/>
        </w:rPr>
        <w:t xml:space="preserve">., с кадастровым номером 21:19:010201:964, местоположение: Чувашская Республика-Чувашия, муниципальный округ Урмарский, деревня </w:t>
      </w:r>
      <w:proofErr w:type="spellStart"/>
      <w:r w:rsidRPr="00E84FA5">
        <w:rPr>
          <w:rFonts w:ascii="Times New Roman" w:hAnsi="Times New Roman" w:cs="Times New Roman"/>
          <w:sz w:val="24"/>
          <w:szCs w:val="24"/>
        </w:rPr>
        <w:t>Бишево</w:t>
      </w:r>
      <w:proofErr w:type="spellEnd"/>
      <w:r w:rsidRPr="00E84FA5">
        <w:rPr>
          <w:rFonts w:ascii="Times New Roman" w:hAnsi="Times New Roman" w:cs="Times New Roman"/>
          <w:sz w:val="24"/>
          <w:szCs w:val="24"/>
        </w:rPr>
        <w:t>, улица Баумана, вид разрешенного использования – для ведения личного подсобного хозяйства (приусадебный земельный участок).</w:t>
      </w:r>
    </w:p>
    <w:p w14:paraId="34373E28" w14:textId="77777777" w:rsidR="00E84FA5" w:rsidRPr="00E84FA5" w:rsidRDefault="00E84FA5" w:rsidP="00E84FA5">
      <w:pPr>
        <w:spacing w:after="0" w:line="240" w:lineRule="auto"/>
        <w:ind w:firstLine="624"/>
        <w:jc w:val="both"/>
        <w:rPr>
          <w:rFonts w:ascii="Times New Roman" w:hAnsi="Times New Roman" w:cs="Times New Roman"/>
          <w:sz w:val="24"/>
          <w:szCs w:val="24"/>
        </w:rPr>
      </w:pPr>
      <w:r w:rsidRPr="00E84FA5">
        <w:rPr>
          <w:rFonts w:ascii="Times New Roman" w:hAnsi="Times New Roman" w:cs="Times New Roman"/>
          <w:sz w:val="24"/>
          <w:szCs w:val="24"/>
        </w:rPr>
        <w:t xml:space="preserve">Кадастровая стоимость составляет 72 377 (семьдесят две тысячи триста семьдесят семь) руб. 84 коп. </w:t>
      </w:r>
    </w:p>
    <w:p w14:paraId="46586244" w14:textId="77777777" w:rsidR="00E84FA5" w:rsidRPr="00E84FA5" w:rsidRDefault="00E84FA5" w:rsidP="00E84FA5">
      <w:pPr>
        <w:spacing w:after="0" w:line="240" w:lineRule="auto"/>
        <w:ind w:firstLine="624"/>
        <w:jc w:val="both"/>
        <w:rPr>
          <w:rFonts w:ascii="Times New Roman" w:hAnsi="Times New Roman" w:cs="Times New Roman"/>
          <w:sz w:val="24"/>
          <w:szCs w:val="24"/>
        </w:rPr>
      </w:pPr>
      <w:r w:rsidRPr="00E84FA5">
        <w:rPr>
          <w:rFonts w:ascii="Times New Roman" w:hAnsi="Times New Roman" w:cs="Times New Roman"/>
          <w:bCs/>
          <w:sz w:val="24"/>
          <w:szCs w:val="24"/>
        </w:rPr>
        <w:t>Лот 2.</w:t>
      </w:r>
      <w:r w:rsidRPr="00E84FA5">
        <w:rPr>
          <w:rFonts w:ascii="Times New Roman" w:hAnsi="Times New Roman" w:cs="Times New Roman"/>
          <w:sz w:val="24"/>
          <w:szCs w:val="24"/>
        </w:rPr>
        <w:t xml:space="preserve"> Земельный участок из категории земель населенных пунктов, площадью 243 </w:t>
      </w:r>
      <w:proofErr w:type="spellStart"/>
      <w:r w:rsidRPr="00E84FA5">
        <w:rPr>
          <w:rFonts w:ascii="Times New Roman" w:hAnsi="Times New Roman" w:cs="Times New Roman"/>
          <w:sz w:val="24"/>
          <w:szCs w:val="24"/>
        </w:rPr>
        <w:t>кв.м</w:t>
      </w:r>
      <w:proofErr w:type="spellEnd"/>
      <w:r w:rsidRPr="00E84FA5">
        <w:rPr>
          <w:rFonts w:ascii="Times New Roman" w:hAnsi="Times New Roman" w:cs="Times New Roman"/>
          <w:sz w:val="24"/>
          <w:szCs w:val="24"/>
        </w:rPr>
        <w:t>., с кадастровым номером 21:19:170101:1168, местоположение: Чувашская Республика-Чувашия, муниципальный округ Урмарский, поселок городского типа Урмары, переулок Зеленый, вид разрешенного использования – Ведение садоводства.</w:t>
      </w:r>
    </w:p>
    <w:p w14:paraId="47BEAD75" w14:textId="77777777" w:rsidR="00E84FA5" w:rsidRPr="00E84FA5" w:rsidRDefault="00E84FA5" w:rsidP="00E84FA5">
      <w:pPr>
        <w:spacing w:after="0" w:line="240" w:lineRule="auto"/>
        <w:ind w:firstLine="624"/>
        <w:jc w:val="both"/>
        <w:rPr>
          <w:rFonts w:ascii="Times New Roman" w:hAnsi="Times New Roman" w:cs="Times New Roman"/>
          <w:sz w:val="24"/>
          <w:szCs w:val="24"/>
        </w:rPr>
      </w:pPr>
      <w:r w:rsidRPr="00E84FA5">
        <w:rPr>
          <w:rFonts w:ascii="Times New Roman" w:hAnsi="Times New Roman" w:cs="Times New Roman"/>
          <w:sz w:val="24"/>
          <w:szCs w:val="24"/>
        </w:rPr>
        <w:t xml:space="preserve">Кадастровая стоимость составляет 19 884 (девятнадцать тысяч восемьсот восемьдесят четыре) руб. 69 коп. </w:t>
      </w:r>
    </w:p>
    <w:p w14:paraId="79114AC6" w14:textId="77777777" w:rsidR="00E84FA5" w:rsidRPr="00E84FA5" w:rsidRDefault="00E84FA5" w:rsidP="00E84FA5">
      <w:pPr>
        <w:spacing w:after="0" w:line="240" w:lineRule="auto"/>
        <w:ind w:firstLine="624"/>
        <w:jc w:val="both"/>
        <w:rPr>
          <w:rFonts w:ascii="Times New Roman" w:hAnsi="Times New Roman" w:cs="Times New Roman"/>
          <w:sz w:val="24"/>
          <w:szCs w:val="24"/>
        </w:rPr>
      </w:pPr>
      <w:r w:rsidRPr="00E84FA5">
        <w:rPr>
          <w:rFonts w:ascii="Times New Roman" w:hAnsi="Times New Roman" w:cs="Times New Roman"/>
          <w:bCs/>
          <w:sz w:val="24"/>
          <w:szCs w:val="24"/>
        </w:rPr>
        <w:t>Лот 3.</w:t>
      </w:r>
      <w:r w:rsidRPr="00E84FA5">
        <w:rPr>
          <w:rFonts w:ascii="Times New Roman" w:hAnsi="Times New Roman" w:cs="Times New Roman"/>
          <w:sz w:val="24"/>
          <w:szCs w:val="24"/>
        </w:rPr>
        <w:t xml:space="preserve"> Земельный участок из категории земель населенных пунктов, площадью 83 </w:t>
      </w:r>
      <w:proofErr w:type="spellStart"/>
      <w:r w:rsidRPr="00E84FA5">
        <w:rPr>
          <w:rFonts w:ascii="Times New Roman" w:hAnsi="Times New Roman" w:cs="Times New Roman"/>
          <w:sz w:val="24"/>
          <w:szCs w:val="24"/>
        </w:rPr>
        <w:t>кв.м</w:t>
      </w:r>
      <w:proofErr w:type="spellEnd"/>
      <w:r w:rsidRPr="00E84FA5">
        <w:rPr>
          <w:rFonts w:ascii="Times New Roman" w:hAnsi="Times New Roman" w:cs="Times New Roman"/>
          <w:sz w:val="24"/>
          <w:szCs w:val="24"/>
        </w:rPr>
        <w:t>., с кадастровым номером 21:19:170101:1170, местоположение: Чувашская Республика-Чувашия, муниципальный округ Урмарский, поселок городского типа Урмары, переулок Зеленый, вид разрешенного использования – Ведение садоводства.</w:t>
      </w:r>
    </w:p>
    <w:p w14:paraId="276E9600" w14:textId="77777777" w:rsidR="00E84FA5" w:rsidRPr="00E84FA5" w:rsidRDefault="00E84FA5" w:rsidP="00E84FA5">
      <w:pPr>
        <w:spacing w:after="0" w:line="240" w:lineRule="auto"/>
        <w:ind w:firstLine="624"/>
        <w:jc w:val="both"/>
        <w:rPr>
          <w:rFonts w:ascii="Times New Roman" w:hAnsi="Times New Roman" w:cs="Times New Roman"/>
          <w:sz w:val="24"/>
          <w:szCs w:val="24"/>
        </w:rPr>
      </w:pPr>
      <w:r w:rsidRPr="00E84FA5">
        <w:rPr>
          <w:rFonts w:ascii="Times New Roman" w:hAnsi="Times New Roman" w:cs="Times New Roman"/>
          <w:sz w:val="24"/>
          <w:szCs w:val="24"/>
        </w:rPr>
        <w:t xml:space="preserve">Кадастровая стоимость составляет 6 791 (шесть тысяч семьсот девяносто один) руб. 89 коп. </w:t>
      </w:r>
    </w:p>
    <w:p w14:paraId="587D5271" w14:textId="77777777" w:rsidR="00E84FA5" w:rsidRPr="00E84FA5" w:rsidRDefault="00E84FA5" w:rsidP="00E84FA5">
      <w:pPr>
        <w:spacing w:after="0" w:line="240" w:lineRule="auto"/>
        <w:ind w:firstLine="624"/>
        <w:jc w:val="both"/>
        <w:rPr>
          <w:rFonts w:ascii="Times New Roman" w:hAnsi="Times New Roman" w:cs="Times New Roman"/>
          <w:sz w:val="24"/>
          <w:szCs w:val="24"/>
        </w:rPr>
      </w:pPr>
      <w:r w:rsidRPr="00E84FA5">
        <w:rPr>
          <w:rFonts w:ascii="Times New Roman" w:hAnsi="Times New Roman" w:cs="Times New Roman"/>
          <w:bCs/>
          <w:sz w:val="24"/>
          <w:szCs w:val="24"/>
        </w:rPr>
        <w:t>Лот 4.</w:t>
      </w:r>
      <w:r w:rsidRPr="00E84FA5">
        <w:rPr>
          <w:rFonts w:ascii="Times New Roman" w:hAnsi="Times New Roman" w:cs="Times New Roman"/>
          <w:sz w:val="24"/>
          <w:szCs w:val="24"/>
        </w:rPr>
        <w:t xml:space="preserve"> Земельный участок из категории земель населенных пунктов, площадью 459 </w:t>
      </w:r>
      <w:proofErr w:type="spellStart"/>
      <w:r w:rsidRPr="00E84FA5">
        <w:rPr>
          <w:rFonts w:ascii="Times New Roman" w:hAnsi="Times New Roman" w:cs="Times New Roman"/>
          <w:sz w:val="24"/>
          <w:szCs w:val="24"/>
        </w:rPr>
        <w:t>кв.м</w:t>
      </w:r>
      <w:proofErr w:type="spellEnd"/>
      <w:r w:rsidRPr="00E84FA5">
        <w:rPr>
          <w:rFonts w:ascii="Times New Roman" w:hAnsi="Times New Roman" w:cs="Times New Roman"/>
          <w:sz w:val="24"/>
          <w:szCs w:val="24"/>
        </w:rPr>
        <w:t>., с кадастровым номером 21:19:170101:1161, местоположение: Чувашская Республика-Чувашия, Урмарский район, поселок городского типа Урмары, переулок Зеленый, вид разрешенного использования – Ведение садоводства.</w:t>
      </w:r>
    </w:p>
    <w:p w14:paraId="5AD0AE16" w14:textId="77777777" w:rsidR="00E84FA5" w:rsidRPr="00E84FA5" w:rsidRDefault="00E84FA5" w:rsidP="00E84FA5">
      <w:pPr>
        <w:spacing w:after="0" w:line="240" w:lineRule="auto"/>
        <w:ind w:firstLine="624"/>
        <w:jc w:val="both"/>
        <w:rPr>
          <w:rFonts w:ascii="Times New Roman" w:hAnsi="Times New Roman" w:cs="Times New Roman"/>
          <w:sz w:val="24"/>
          <w:szCs w:val="24"/>
        </w:rPr>
      </w:pPr>
      <w:r w:rsidRPr="00E84FA5">
        <w:rPr>
          <w:rFonts w:ascii="Times New Roman" w:hAnsi="Times New Roman" w:cs="Times New Roman"/>
          <w:sz w:val="24"/>
          <w:szCs w:val="24"/>
        </w:rPr>
        <w:t xml:space="preserve">Кадастровая стоимость составляет 37 559 (тридцать семь тысяч пятьсот пятьдесят девять) руб. 97 коп. </w:t>
      </w:r>
    </w:p>
    <w:p w14:paraId="12B3778F" w14:textId="77777777" w:rsidR="00E84FA5" w:rsidRPr="00E84FA5" w:rsidRDefault="00E84FA5" w:rsidP="00E84FA5">
      <w:pPr>
        <w:spacing w:after="0" w:line="240" w:lineRule="auto"/>
        <w:ind w:firstLine="624"/>
        <w:jc w:val="both"/>
        <w:rPr>
          <w:rFonts w:ascii="Times New Roman" w:hAnsi="Times New Roman" w:cs="Times New Roman"/>
          <w:sz w:val="24"/>
          <w:szCs w:val="24"/>
        </w:rPr>
      </w:pPr>
      <w:r w:rsidRPr="00E84FA5">
        <w:rPr>
          <w:rFonts w:ascii="Times New Roman" w:hAnsi="Times New Roman" w:cs="Times New Roman"/>
          <w:bCs/>
          <w:sz w:val="24"/>
          <w:szCs w:val="24"/>
        </w:rPr>
        <w:lastRenderedPageBreak/>
        <w:t>Лот 5.</w:t>
      </w:r>
      <w:r w:rsidRPr="00E84FA5">
        <w:rPr>
          <w:rFonts w:ascii="Times New Roman" w:hAnsi="Times New Roman" w:cs="Times New Roman"/>
          <w:sz w:val="24"/>
          <w:szCs w:val="24"/>
        </w:rPr>
        <w:t xml:space="preserve"> Земельный участок из категории земель населенных пунктов, площадью 516 </w:t>
      </w:r>
      <w:proofErr w:type="spellStart"/>
      <w:r w:rsidRPr="00E84FA5">
        <w:rPr>
          <w:rFonts w:ascii="Times New Roman" w:hAnsi="Times New Roman" w:cs="Times New Roman"/>
          <w:sz w:val="24"/>
          <w:szCs w:val="24"/>
        </w:rPr>
        <w:t>кв.м</w:t>
      </w:r>
      <w:proofErr w:type="spellEnd"/>
      <w:r w:rsidRPr="00E84FA5">
        <w:rPr>
          <w:rFonts w:ascii="Times New Roman" w:hAnsi="Times New Roman" w:cs="Times New Roman"/>
          <w:sz w:val="24"/>
          <w:szCs w:val="24"/>
        </w:rPr>
        <w:t>., с кадастровым номером 21:19:170102:2327, местоположение: Чувашская Республика - Чувашия, муниципальный округ Урмарский, поселок городского типа Урмары, улица А. Николаева, вид разрешенного использования – Ведение садоводства.</w:t>
      </w:r>
    </w:p>
    <w:p w14:paraId="09FE5C34" w14:textId="77777777" w:rsidR="00E84FA5" w:rsidRPr="00E84FA5" w:rsidRDefault="00E84FA5" w:rsidP="00E84FA5">
      <w:pPr>
        <w:spacing w:after="0" w:line="240" w:lineRule="auto"/>
        <w:ind w:firstLine="624"/>
        <w:jc w:val="both"/>
        <w:rPr>
          <w:rFonts w:ascii="Times New Roman" w:hAnsi="Times New Roman" w:cs="Times New Roman"/>
          <w:sz w:val="24"/>
          <w:szCs w:val="24"/>
        </w:rPr>
      </w:pPr>
      <w:r w:rsidRPr="00E84FA5">
        <w:rPr>
          <w:rFonts w:ascii="Times New Roman" w:hAnsi="Times New Roman" w:cs="Times New Roman"/>
          <w:sz w:val="24"/>
          <w:szCs w:val="24"/>
        </w:rPr>
        <w:t xml:space="preserve">Кадастровая стоимость составляет 42 224 (сорок две тысячи двести двадцать четыре) руб. 28 коп. </w:t>
      </w:r>
    </w:p>
    <w:p w14:paraId="7E23F3A7" w14:textId="77777777" w:rsidR="00E84FA5" w:rsidRPr="00E84FA5" w:rsidRDefault="00E84FA5" w:rsidP="00E84FA5">
      <w:pPr>
        <w:spacing w:after="0" w:line="240" w:lineRule="auto"/>
        <w:ind w:firstLine="624"/>
        <w:jc w:val="both"/>
        <w:rPr>
          <w:rFonts w:ascii="Times New Roman" w:hAnsi="Times New Roman" w:cs="Times New Roman"/>
          <w:sz w:val="24"/>
          <w:szCs w:val="24"/>
        </w:rPr>
      </w:pPr>
      <w:r w:rsidRPr="00E84FA5">
        <w:rPr>
          <w:rFonts w:ascii="Times New Roman" w:hAnsi="Times New Roman" w:cs="Times New Roman"/>
          <w:bCs/>
          <w:sz w:val="24"/>
          <w:szCs w:val="24"/>
        </w:rPr>
        <w:t>Лот 6.</w:t>
      </w:r>
      <w:r w:rsidRPr="00E84FA5">
        <w:rPr>
          <w:rFonts w:ascii="Times New Roman" w:hAnsi="Times New Roman" w:cs="Times New Roman"/>
          <w:sz w:val="24"/>
          <w:szCs w:val="24"/>
        </w:rPr>
        <w:t xml:space="preserve"> Земельный участок из категории земель населенных пунктов, площадью 1674 </w:t>
      </w:r>
      <w:proofErr w:type="spellStart"/>
      <w:r w:rsidRPr="00E84FA5">
        <w:rPr>
          <w:rFonts w:ascii="Times New Roman" w:hAnsi="Times New Roman" w:cs="Times New Roman"/>
          <w:sz w:val="24"/>
          <w:szCs w:val="24"/>
        </w:rPr>
        <w:t>кв.м</w:t>
      </w:r>
      <w:proofErr w:type="spellEnd"/>
      <w:r w:rsidRPr="00E84FA5">
        <w:rPr>
          <w:rFonts w:ascii="Times New Roman" w:hAnsi="Times New Roman" w:cs="Times New Roman"/>
          <w:sz w:val="24"/>
          <w:szCs w:val="24"/>
        </w:rPr>
        <w:t xml:space="preserve">., с кадастровым номером 21:19:260501:331, местоположение: Чувашская Республика - Чувашия, р-н Урмарский, с/пос. </w:t>
      </w:r>
      <w:proofErr w:type="spellStart"/>
      <w:r w:rsidRPr="00E84FA5">
        <w:rPr>
          <w:rFonts w:ascii="Times New Roman" w:hAnsi="Times New Roman" w:cs="Times New Roman"/>
          <w:sz w:val="24"/>
          <w:szCs w:val="24"/>
        </w:rPr>
        <w:t>Шигалинское</w:t>
      </w:r>
      <w:proofErr w:type="spellEnd"/>
      <w:r w:rsidRPr="00E84FA5">
        <w:rPr>
          <w:rFonts w:ascii="Times New Roman" w:hAnsi="Times New Roman" w:cs="Times New Roman"/>
          <w:sz w:val="24"/>
          <w:szCs w:val="24"/>
        </w:rPr>
        <w:t xml:space="preserve">, с. </w:t>
      </w:r>
      <w:proofErr w:type="spellStart"/>
      <w:r w:rsidRPr="00E84FA5">
        <w:rPr>
          <w:rFonts w:ascii="Times New Roman" w:hAnsi="Times New Roman" w:cs="Times New Roman"/>
          <w:sz w:val="24"/>
          <w:szCs w:val="24"/>
        </w:rPr>
        <w:t>Шигали</w:t>
      </w:r>
      <w:proofErr w:type="spellEnd"/>
      <w:r w:rsidRPr="00E84FA5">
        <w:rPr>
          <w:rFonts w:ascii="Times New Roman" w:hAnsi="Times New Roman" w:cs="Times New Roman"/>
          <w:sz w:val="24"/>
          <w:szCs w:val="24"/>
        </w:rPr>
        <w:t>, ул. Ленина, дом 55, вид разрешенного использования – Для ведения личного подсобного хозяйства.</w:t>
      </w:r>
    </w:p>
    <w:p w14:paraId="444759C9" w14:textId="77777777" w:rsidR="00E84FA5" w:rsidRPr="00E84FA5" w:rsidRDefault="00E84FA5" w:rsidP="00E84FA5">
      <w:pPr>
        <w:spacing w:after="0" w:line="240" w:lineRule="auto"/>
        <w:ind w:firstLine="624"/>
        <w:jc w:val="both"/>
        <w:rPr>
          <w:rFonts w:ascii="Times New Roman" w:hAnsi="Times New Roman" w:cs="Times New Roman"/>
          <w:sz w:val="24"/>
          <w:szCs w:val="24"/>
        </w:rPr>
      </w:pPr>
      <w:r w:rsidRPr="00E84FA5">
        <w:rPr>
          <w:rFonts w:ascii="Times New Roman" w:hAnsi="Times New Roman" w:cs="Times New Roman"/>
          <w:sz w:val="24"/>
          <w:szCs w:val="24"/>
        </w:rPr>
        <w:t xml:space="preserve">Кадастровая стоимость составляет 49 717 (сорок девять тысяч семьсот семнадцать) руб. 80 коп. </w:t>
      </w:r>
    </w:p>
    <w:p w14:paraId="0870D853" w14:textId="348880B1" w:rsidR="00E84FA5" w:rsidRPr="00E84FA5" w:rsidRDefault="00E84FA5" w:rsidP="00E84FA5">
      <w:pPr>
        <w:spacing w:after="0" w:line="240" w:lineRule="auto"/>
        <w:ind w:firstLine="624"/>
        <w:jc w:val="both"/>
        <w:rPr>
          <w:rFonts w:ascii="Times New Roman" w:hAnsi="Times New Roman" w:cs="Times New Roman"/>
          <w:sz w:val="24"/>
          <w:szCs w:val="24"/>
        </w:rPr>
      </w:pPr>
      <w:r w:rsidRPr="00E84FA5">
        <w:rPr>
          <w:rFonts w:ascii="Times New Roman" w:hAnsi="Times New Roman" w:cs="Times New Roman"/>
          <w:sz w:val="24"/>
          <w:szCs w:val="24"/>
        </w:rPr>
        <w:t xml:space="preserve">2. Установить, что цена выкупа земельных участков, указанных в п.1 настоящего постановления    определена    в     соответствии с п/п 3 ч.2 ст.39.4 Земельного кодекса РФ и </w:t>
      </w:r>
      <w:r w:rsidRPr="00E84FA5">
        <w:rPr>
          <w:rFonts w:ascii="Times New Roman" w:eastAsia="Times New Roman" w:hAnsi="Times New Roman" w:cs="Times New Roman"/>
          <w:sz w:val="24"/>
          <w:szCs w:val="24"/>
          <w:lang w:eastAsia="ru-RU"/>
        </w:rPr>
        <w:t>Постановлением Администрации Урмарского района Чувашской Республики от 2 мая 2017 г. N 366 "Об утверждении Порядка определения цены, при заключении договора купли-продажи земельных участков, предоставляемых на территории Урмарского района Чувашской Республики, без проведения торгов, находящихся в муниципальной собственности Урмарского района Чувашской Республики" в размере их кадастровой</w:t>
      </w:r>
      <w:r w:rsidRPr="00E84FA5">
        <w:rPr>
          <w:rFonts w:ascii="Times New Roman" w:hAnsi="Times New Roman" w:cs="Times New Roman"/>
          <w:sz w:val="24"/>
          <w:szCs w:val="24"/>
        </w:rPr>
        <w:t xml:space="preserve"> стоимости.</w:t>
      </w:r>
    </w:p>
    <w:p w14:paraId="6C279CFA" w14:textId="77777777" w:rsidR="00E84FA5" w:rsidRPr="00E84FA5" w:rsidRDefault="00E84FA5" w:rsidP="00E84FA5">
      <w:pPr>
        <w:spacing w:after="0" w:line="240" w:lineRule="auto"/>
        <w:ind w:firstLine="720"/>
        <w:jc w:val="both"/>
        <w:rPr>
          <w:rFonts w:ascii="Times New Roman" w:hAnsi="Times New Roman" w:cs="Times New Roman"/>
          <w:sz w:val="24"/>
          <w:szCs w:val="24"/>
        </w:rPr>
      </w:pPr>
      <w:r w:rsidRPr="00E84FA5">
        <w:rPr>
          <w:rFonts w:ascii="Times New Roman" w:hAnsi="Times New Roman" w:cs="Times New Roman"/>
          <w:sz w:val="24"/>
          <w:szCs w:val="24"/>
        </w:rPr>
        <w:t>3. Место, сроки подачи заявок:</w:t>
      </w:r>
    </w:p>
    <w:p w14:paraId="46BE0D36" w14:textId="77777777" w:rsidR="00E84FA5" w:rsidRPr="00E84FA5" w:rsidRDefault="00E84FA5" w:rsidP="00E84FA5">
      <w:pPr>
        <w:spacing w:after="0" w:line="240" w:lineRule="auto"/>
        <w:ind w:firstLine="708"/>
        <w:jc w:val="both"/>
        <w:rPr>
          <w:rFonts w:ascii="Times New Roman" w:eastAsia="Times New Roman" w:hAnsi="Times New Roman" w:cs="Times New Roman"/>
          <w:sz w:val="24"/>
          <w:szCs w:val="24"/>
          <w:lang w:eastAsia="ru-RU"/>
        </w:rPr>
      </w:pPr>
      <w:r w:rsidRPr="00E84FA5">
        <w:rPr>
          <w:rFonts w:ascii="Times New Roman" w:eastAsia="Times New Roman" w:hAnsi="Times New Roman" w:cs="Times New Roman"/>
          <w:color w:val="000000"/>
          <w:sz w:val="24"/>
          <w:szCs w:val="24"/>
          <w:lang w:eastAsia="ru-RU"/>
        </w:rPr>
        <w:t xml:space="preserve">Заявление может быть подано </w:t>
      </w:r>
      <w:r w:rsidRPr="00E84FA5">
        <w:rPr>
          <w:rFonts w:ascii="Times New Roman" w:hAnsi="Times New Roman" w:cs="Times New Roman"/>
          <w:color w:val="000000"/>
          <w:sz w:val="24"/>
          <w:szCs w:val="24"/>
        </w:rPr>
        <w:t xml:space="preserve">в электронной форме посредством </w:t>
      </w:r>
      <w:hyperlink r:id="rId9" w:history="1">
        <w:r w:rsidRPr="00E84FA5">
          <w:rPr>
            <w:rStyle w:val="af1"/>
            <w:rFonts w:ascii="Times New Roman" w:hAnsi="Times New Roman"/>
            <w:color w:val="000000"/>
            <w:sz w:val="24"/>
            <w:szCs w:val="24"/>
          </w:rPr>
          <w:t>Единого портала</w:t>
        </w:r>
      </w:hyperlink>
      <w:r w:rsidRPr="00E84FA5">
        <w:rPr>
          <w:rFonts w:ascii="Times New Roman" w:hAnsi="Times New Roman" w:cs="Times New Roman"/>
          <w:color w:val="000000"/>
          <w:sz w:val="24"/>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через МФЦ по адресу: Чувашская Республика, Урмарский район, </w:t>
      </w:r>
      <w:proofErr w:type="spellStart"/>
      <w:r w:rsidRPr="00E84FA5">
        <w:rPr>
          <w:rFonts w:ascii="Times New Roman" w:hAnsi="Times New Roman" w:cs="Times New Roman"/>
          <w:color w:val="000000"/>
          <w:sz w:val="24"/>
          <w:szCs w:val="24"/>
        </w:rPr>
        <w:t>пгт</w:t>
      </w:r>
      <w:proofErr w:type="spellEnd"/>
      <w:r w:rsidRPr="00E84FA5">
        <w:rPr>
          <w:rFonts w:ascii="Times New Roman" w:hAnsi="Times New Roman" w:cs="Times New Roman"/>
          <w:color w:val="000000"/>
          <w:sz w:val="24"/>
          <w:szCs w:val="24"/>
        </w:rPr>
        <w:t xml:space="preserve">. Урмары, ул. Мира, д.5, </w:t>
      </w:r>
      <w:r w:rsidRPr="00E84FA5">
        <w:rPr>
          <w:rFonts w:ascii="Times New Roman" w:eastAsia="Times New Roman" w:hAnsi="Times New Roman" w:cs="Times New Roman"/>
          <w:sz w:val="24"/>
          <w:szCs w:val="24"/>
          <w:lang w:eastAsia="ru-RU"/>
        </w:rPr>
        <w:t>с 08 час. 00 мин.  10 апреля 2025 года по 16 час. 00 мин. 10 мая 2025 года по московскому времени.</w:t>
      </w:r>
    </w:p>
    <w:p w14:paraId="040D98A1" w14:textId="77777777" w:rsidR="00E84FA5" w:rsidRPr="00E84FA5" w:rsidRDefault="00E84FA5" w:rsidP="00E84FA5">
      <w:pPr>
        <w:shd w:val="clear" w:color="auto" w:fill="FFFFFF"/>
        <w:spacing w:after="0" w:line="240" w:lineRule="auto"/>
        <w:ind w:firstLine="709"/>
        <w:jc w:val="both"/>
        <w:rPr>
          <w:rFonts w:ascii="Times New Roman" w:eastAsia="Calibri" w:hAnsi="Times New Roman" w:cs="Times New Roman"/>
          <w:color w:val="000000"/>
          <w:sz w:val="24"/>
          <w:szCs w:val="24"/>
        </w:rPr>
      </w:pPr>
      <w:r w:rsidRPr="00E84FA5">
        <w:rPr>
          <w:rFonts w:ascii="Times New Roman" w:hAnsi="Times New Roman" w:cs="Times New Roman"/>
          <w:color w:val="000000"/>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sidRPr="00E84FA5">
        <w:rPr>
          <w:rFonts w:ascii="Times New Roman" w:eastAsia="Times New Roman" w:hAnsi="Times New Roman" w:cs="Times New Roman"/>
          <w:color w:val="000000"/>
          <w:sz w:val="24"/>
          <w:szCs w:val="24"/>
          <w:lang w:eastAsia="ru-RU"/>
        </w:rPr>
        <w:t>о возможности предоставления в собственность земельных участков</w:t>
      </w:r>
      <w:r w:rsidRPr="00E84FA5">
        <w:rPr>
          <w:rFonts w:ascii="Times New Roman" w:hAnsi="Times New Roman" w:cs="Times New Roman"/>
          <w:color w:val="000000"/>
          <w:sz w:val="24"/>
          <w:szCs w:val="24"/>
        </w:rPr>
        <w:t xml:space="preserve">, указанных в п.1 настоящего постановления на официальном сайте </w:t>
      </w:r>
      <w:hyperlink r:id="rId10" w:history="1">
        <w:r w:rsidRPr="00E84FA5">
          <w:rPr>
            <w:rStyle w:val="ac"/>
            <w:rFonts w:ascii="Times New Roman" w:hAnsi="Times New Roman" w:cs="Times New Roman"/>
            <w:color w:val="000000"/>
            <w:sz w:val="24"/>
            <w:szCs w:val="24"/>
            <w:u w:val="none"/>
          </w:rPr>
          <w:t>www.torgi.gov.ru</w:t>
        </w:r>
      </w:hyperlink>
      <w:r w:rsidRPr="00E84FA5">
        <w:rPr>
          <w:rFonts w:ascii="Times New Roman" w:hAnsi="Times New Roman" w:cs="Times New Roman"/>
          <w:color w:val="000000"/>
          <w:sz w:val="24"/>
          <w:szCs w:val="24"/>
        </w:rPr>
        <w:t xml:space="preserve">.  </w:t>
      </w:r>
    </w:p>
    <w:p w14:paraId="18A4FAF5" w14:textId="77777777" w:rsidR="00E84FA5" w:rsidRPr="00E84FA5" w:rsidRDefault="00E84FA5" w:rsidP="00E84FA5">
      <w:pPr>
        <w:spacing w:after="0" w:line="240" w:lineRule="auto"/>
        <w:ind w:firstLine="709"/>
        <w:jc w:val="both"/>
        <w:rPr>
          <w:rFonts w:ascii="Times New Roman" w:hAnsi="Times New Roman" w:cs="Times New Roman"/>
          <w:sz w:val="24"/>
          <w:szCs w:val="24"/>
        </w:rPr>
      </w:pPr>
      <w:r w:rsidRPr="00E84FA5">
        <w:rPr>
          <w:rFonts w:ascii="Times New Roman" w:hAnsi="Times New Roman" w:cs="Times New Roman"/>
          <w:color w:val="000000"/>
          <w:sz w:val="24"/>
          <w:szCs w:val="24"/>
        </w:rPr>
        <w:t xml:space="preserve">5. Информационному отделу администрации Урмарского муниципального округа разместить на официальном сайте администрации Урмарского </w:t>
      </w:r>
      <w:r w:rsidRPr="00E84FA5">
        <w:rPr>
          <w:rFonts w:ascii="Times New Roman" w:hAnsi="Times New Roman" w:cs="Times New Roman"/>
          <w:sz w:val="24"/>
          <w:szCs w:val="24"/>
        </w:rPr>
        <w:t>муниципального округа в срок не менее чем за 30 дней до дня окончания приема заявок.</w:t>
      </w:r>
    </w:p>
    <w:p w14:paraId="0C3C51C3" w14:textId="77777777" w:rsidR="00E84FA5" w:rsidRDefault="00E84FA5" w:rsidP="00E84FA5">
      <w:pPr>
        <w:spacing w:after="0" w:line="240" w:lineRule="auto"/>
        <w:jc w:val="both"/>
        <w:rPr>
          <w:rFonts w:ascii="Times New Roman" w:hAnsi="Times New Roman"/>
          <w:sz w:val="24"/>
          <w:szCs w:val="24"/>
        </w:rPr>
      </w:pPr>
    </w:p>
    <w:p w14:paraId="011967A2" w14:textId="77777777" w:rsidR="00E84FA5" w:rsidRDefault="00E84FA5" w:rsidP="00E84FA5">
      <w:pPr>
        <w:spacing w:after="0" w:line="240" w:lineRule="auto"/>
        <w:jc w:val="both"/>
        <w:rPr>
          <w:rFonts w:ascii="Times New Roman" w:hAnsi="Times New Roman"/>
          <w:sz w:val="24"/>
          <w:szCs w:val="24"/>
        </w:rPr>
      </w:pPr>
    </w:p>
    <w:p w14:paraId="46A95165" w14:textId="77777777" w:rsidR="00E84FA5" w:rsidRDefault="00E84FA5" w:rsidP="00E84FA5">
      <w:pPr>
        <w:spacing w:after="0" w:line="240" w:lineRule="auto"/>
        <w:jc w:val="both"/>
        <w:rPr>
          <w:rFonts w:ascii="Times New Roman" w:hAnsi="Times New Roman"/>
          <w:sz w:val="24"/>
          <w:szCs w:val="24"/>
        </w:rPr>
      </w:pPr>
    </w:p>
    <w:p w14:paraId="68A47B96" w14:textId="77777777" w:rsidR="00E84FA5" w:rsidRDefault="00E84FA5" w:rsidP="00E84FA5">
      <w:pPr>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14:paraId="09262461" w14:textId="77777777" w:rsidR="00E84FA5" w:rsidRDefault="00E84FA5" w:rsidP="00E84FA5">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 Шигильдеев</w:t>
      </w:r>
    </w:p>
    <w:p w14:paraId="688C9679" w14:textId="77777777" w:rsidR="00E84FA5" w:rsidRDefault="00E84FA5" w:rsidP="00E84FA5">
      <w:pPr>
        <w:spacing w:after="0" w:line="240" w:lineRule="auto"/>
        <w:jc w:val="both"/>
        <w:rPr>
          <w:rFonts w:ascii="Times New Roman" w:hAnsi="Times New Roman"/>
          <w:sz w:val="20"/>
          <w:szCs w:val="20"/>
        </w:rPr>
      </w:pPr>
    </w:p>
    <w:p w14:paraId="74757D51" w14:textId="77777777" w:rsidR="00E84FA5" w:rsidRDefault="00E84FA5" w:rsidP="00E84FA5">
      <w:pPr>
        <w:spacing w:after="0" w:line="240" w:lineRule="auto"/>
        <w:jc w:val="both"/>
        <w:rPr>
          <w:rFonts w:ascii="Times New Roman" w:hAnsi="Times New Roman"/>
          <w:sz w:val="20"/>
          <w:szCs w:val="20"/>
        </w:rPr>
      </w:pPr>
    </w:p>
    <w:p w14:paraId="5A5572B4" w14:textId="77777777" w:rsidR="00E84FA5" w:rsidRDefault="00E84FA5" w:rsidP="00E84FA5">
      <w:pPr>
        <w:spacing w:after="0" w:line="240" w:lineRule="auto"/>
        <w:jc w:val="both"/>
        <w:rPr>
          <w:rFonts w:ascii="Times New Roman" w:hAnsi="Times New Roman"/>
          <w:sz w:val="20"/>
          <w:szCs w:val="20"/>
        </w:rPr>
      </w:pPr>
    </w:p>
    <w:p w14:paraId="1B1E3AFC" w14:textId="77777777" w:rsidR="00E84FA5" w:rsidRDefault="00E84FA5" w:rsidP="00E84FA5">
      <w:pPr>
        <w:spacing w:after="0" w:line="240" w:lineRule="auto"/>
        <w:jc w:val="both"/>
        <w:rPr>
          <w:rFonts w:ascii="Times New Roman" w:hAnsi="Times New Roman"/>
          <w:sz w:val="20"/>
          <w:szCs w:val="20"/>
        </w:rPr>
      </w:pPr>
    </w:p>
    <w:p w14:paraId="71C995FC" w14:textId="77777777" w:rsidR="00E84FA5" w:rsidRDefault="00E84FA5" w:rsidP="00E84FA5">
      <w:pPr>
        <w:spacing w:after="0" w:line="240" w:lineRule="auto"/>
        <w:jc w:val="both"/>
        <w:rPr>
          <w:rFonts w:ascii="Times New Roman" w:hAnsi="Times New Roman"/>
          <w:sz w:val="20"/>
          <w:szCs w:val="20"/>
        </w:rPr>
      </w:pPr>
    </w:p>
    <w:p w14:paraId="5D8BC67A" w14:textId="77777777" w:rsidR="00E84FA5" w:rsidRDefault="00E84FA5" w:rsidP="00E84FA5">
      <w:pPr>
        <w:spacing w:after="0" w:line="240" w:lineRule="auto"/>
        <w:jc w:val="both"/>
        <w:rPr>
          <w:rFonts w:ascii="Times New Roman" w:hAnsi="Times New Roman"/>
          <w:sz w:val="20"/>
          <w:szCs w:val="20"/>
        </w:rPr>
      </w:pPr>
    </w:p>
    <w:p w14:paraId="564A1FBE" w14:textId="77777777" w:rsidR="00E84FA5" w:rsidRDefault="00E84FA5" w:rsidP="00E84FA5">
      <w:pPr>
        <w:spacing w:after="0" w:line="240" w:lineRule="auto"/>
        <w:jc w:val="both"/>
        <w:rPr>
          <w:rFonts w:ascii="Times New Roman" w:hAnsi="Times New Roman"/>
          <w:sz w:val="20"/>
          <w:szCs w:val="20"/>
        </w:rPr>
      </w:pPr>
    </w:p>
    <w:p w14:paraId="74B0ABAA" w14:textId="77777777" w:rsidR="00E84FA5" w:rsidRDefault="00E84FA5" w:rsidP="00E84FA5">
      <w:pPr>
        <w:spacing w:after="0" w:line="240" w:lineRule="auto"/>
        <w:jc w:val="both"/>
        <w:rPr>
          <w:rFonts w:ascii="Times New Roman" w:hAnsi="Times New Roman"/>
          <w:sz w:val="20"/>
          <w:szCs w:val="20"/>
        </w:rPr>
      </w:pPr>
    </w:p>
    <w:p w14:paraId="38B68B53" w14:textId="77777777" w:rsidR="00E84FA5" w:rsidRDefault="00E84FA5" w:rsidP="00E84FA5">
      <w:pPr>
        <w:spacing w:after="0" w:line="240" w:lineRule="auto"/>
        <w:jc w:val="both"/>
        <w:rPr>
          <w:rFonts w:ascii="Times New Roman" w:hAnsi="Times New Roman"/>
          <w:sz w:val="20"/>
          <w:szCs w:val="20"/>
        </w:rPr>
      </w:pPr>
    </w:p>
    <w:p w14:paraId="4E0BBEA7" w14:textId="77777777" w:rsidR="00E84FA5" w:rsidRDefault="00E84FA5" w:rsidP="00E84FA5">
      <w:pPr>
        <w:spacing w:after="0" w:line="240" w:lineRule="auto"/>
        <w:jc w:val="both"/>
        <w:rPr>
          <w:rFonts w:ascii="Times New Roman" w:hAnsi="Times New Roman"/>
          <w:sz w:val="20"/>
          <w:szCs w:val="20"/>
        </w:rPr>
      </w:pPr>
    </w:p>
    <w:p w14:paraId="339DDBCB" w14:textId="77777777" w:rsidR="00E84FA5" w:rsidRDefault="00E84FA5" w:rsidP="00E84FA5">
      <w:pPr>
        <w:spacing w:after="0" w:line="240" w:lineRule="auto"/>
        <w:jc w:val="both"/>
        <w:rPr>
          <w:rFonts w:ascii="Times New Roman" w:hAnsi="Times New Roman"/>
          <w:sz w:val="20"/>
          <w:szCs w:val="20"/>
        </w:rPr>
      </w:pPr>
    </w:p>
    <w:p w14:paraId="4A05CD64" w14:textId="77777777" w:rsidR="00E84FA5" w:rsidRDefault="00E84FA5" w:rsidP="00E84FA5">
      <w:pPr>
        <w:spacing w:after="0" w:line="240" w:lineRule="auto"/>
        <w:jc w:val="both"/>
        <w:rPr>
          <w:rFonts w:ascii="Times New Roman" w:hAnsi="Times New Roman"/>
          <w:sz w:val="20"/>
          <w:szCs w:val="20"/>
        </w:rPr>
      </w:pPr>
    </w:p>
    <w:p w14:paraId="5BA55C94" w14:textId="77777777" w:rsidR="00E84FA5" w:rsidRDefault="00E84FA5" w:rsidP="00E84FA5">
      <w:pPr>
        <w:spacing w:after="0" w:line="240" w:lineRule="auto"/>
        <w:jc w:val="both"/>
        <w:rPr>
          <w:rFonts w:ascii="Times New Roman" w:hAnsi="Times New Roman"/>
          <w:sz w:val="20"/>
          <w:szCs w:val="20"/>
        </w:rPr>
      </w:pPr>
    </w:p>
    <w:p w14:paraId="71DD7F24" w14:textId="77777777" w:rsidR="00E84FA5" w:rsidRDefault="00E84FA5" w:rsidP="00E84FA5">
      <w:pPr>
        <w:spacing w:after="0" w:line="240" w:lineRule="auto"/>
        <w:jc w:val="both"/>
        <w:rPr>
          <w:rFonts w:ascii="Times New Roman" w:hAnsi="Times New Roman"/>
          <w:sz w:val="20"/>
          <w:szCs w:val="20"/>
        </w:rPr>
      </w:pPr>
    </w:p>
    <w:p w14:paraId="59637F10" w14:textId="77777777" w:rsidR="00E84FA5" w:rsidRDefault="00E84FA5" w:rsidP="00E84FA5">
      <w:pPr>
        <w:spacing w:after="0" w:line="240" w:lineRule="auto"/>
        <w:jc w:val="both"/>
        <w:rPr>
          <w:rFonts w:ascii="Times New Roman" w:hAnsi="Times New Roman"/>
          <w:sz w:val="20"/>
          <w:szCs w:val="20"/>
        </w:rPr>
      </w:pPr>
      <w:r>
        <w:rPr>
          <w:rFonts w:ascii="Times New Roman" w:hAnsi="Times New Roman"/>
          <w:sz w:val="20"/>
          <w:szCs w:val="20"/>
        </w:rPr>
        <w:t>Васильев Алексей Валериевич</w:t>
      </w:r>
    </w:p>
    <w:p w14:paraId="590E73BC" w14:textId="77777777" w:rsidR="00E84FA5" w:rsidRDefault="00E84FA5" w:rsidP="00E84FA5">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xml:space="preserve">8(835-44) 2-10-74          </w:t>
      </w:r>
    </w:p>
    <w:p w14:paraId="1A7AD4DB" w14:textId="77777777" w:rsidR="00E84FA5" w:rsidRDefault="00E84FA5" w:rsidP="00E84FA5">
      <w:pPr>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p>
    <w:p w14:paraId="75449C10" w14:textId="1E127E96" w:rsidR="00E84FA5" w:rsidRDefault="00E84FA5" w:rsidP="00E84FA5">
      <w:pPr>
        <w:pStyle w:val="17"/>
      </w:pPr>
      <w:r>
        <w:rPr>
          <w:sz w:val="20"/>
        </w:rPr>
        <w:t xml:space="preserve">                                          </w:t>
      </w:r>
      <w:r>
        <w:tab/>
      </w:r>
      <w:r>
        <w:tab/>
      </w:r>
      <w:r>
        <w:tab/>
      </w:r>
      <w:r>
        <w:tab/>
        <w:t xml:space="preserve">                                   </w:t>
      </w:r>
      <w:r>
        <w:t xml:space="preserve">   </w:t>
      </w:r>
      <w:r>
        <w:t>УТВЕРЖДЕНО</w:t>
      </w:r>
    </w:p>
    <w:p w14:paraId="64240F17" w14:textId="77777777" w:rsidR="00E84FA5" w:rsidRDefault="00E84FA5" w:rsidP="00E84FA5">
      <w:pPr>
        <w:pStyle w:val="17"/>
      </w:pPr>
      <w:r>
        <w:tab/>
      </w:r>
      <w:r>
        <w:tab/>
      </w:r>
      <w:r>
        <w:tab/>
      </w:r>
      <w:r>
        <w:tab/>
      </w:r>
      <w:r>
        <w:tab/>
      </w:r>
      <w:r>
        <w:tab/>
      </w:r>
      <w:r>
        <w:tab/>
      </w:r>
      <w:r>
        <w:tab/>
      </w:r>
      <w:r>
        <w:tab/>
        <w:t>постановлением администрации</w:t>
      </w:r>
    </w:p>
    <w:p w14:paraId="5663DA2B" w14:textId="77777777" w:rsidR="00E84FA5" w:rsidRDefault="00E84FA5" w:rsidP="00E84FA5">
      <w:pPr>
        <w:pStyle w:val="17"/>
      </w:pPr>
      <w:r>
        <w:t xml:space="preserve">                                                                                               Урмарского муниципального округа</w:t>
      </w:r>
    </w:p>
    <w:p w14:paraId="4FB58447" w14:textId="77777777" w:rsidR="00E84FA5" w:rsidRDefault="00E84FA5" w:rsidP="00E84FA5">
      <w:pPr>
        <w:pStyle w:val="17"/>
        <w:jc w:val="center"/>
      </w:pPr>
      <w:r>
        <w:tab/>
      </w:r>
      <w:r>
        <w:tab/>
      </w:r>
      <w:r>
        <w:tab/>
      </w:r>
      <w:r>
        <w:tab/>
      </w:r>
      <w:r>
        <w:tab/>
      </w:r>
      <w:r>
        <w:tab/>
      </w:r>
      <w:r>
        <w:tab/>
      </w:r>
      <w:r>
        <w:tab/>
        <w:t xml:space="preserve">        Чувашской Республики</w:t>
      </w:r>
    </w:p>
    <w:p w14:paraId="01A07DC6" w14:textId="10822D74" w:rsidR="00E84FA5" w:rsidRDefault="00E84FA5" w:rsidP="00E84FA5">
      <w:pPr>
        <w:pStyle w:val="17"/>
        <w:jc w:val="center"/>
      </w:pPr>
      <w:r>
        <w:tab/>
      </w:r>
      <w:r>
        <w:tab/>
      </w:r>
      <w:r>
        <w:tab/>
      </w:r>
      <w:r>
        <w:tab/>
      </w:r>
      <w:r>
        <w:tab/>
      </w:r>
      <w:r>
        <w:tab/>
      </w:r>
      <w:r>
        <w:tab/>
      </w:r>
      <w:r>
        <w:tab/>
        <w:t xml:space="preserve">         от </w:t>
      </w:r>
      <w:r>
        <w:t>07.</w:t>
      </w:r>
      <w:r>
        <w:t xml:space="preserve">04.2025 № </w:t>
      </w:r>
      <w:r>
        <w:t>600</w:t>
      </w:r>
    </w:p>
    <w:p w14:paraId="0505D094" w14:textId="77777777" w:rsidR="00E84FA5" w:rsidRDefault="00E84FA5" w:rsidP="00E84FA5">
      <w:pPr>
        <w:pStyle w:val="17"/>
        <w:jc w:val="right"/>
        <w:rPr>
          <w:color w:val="000000"/>
        </w:rPr>
      </w:pPr>
    </w:p>
    <w:p w14:paraId="4B1F615B" w14:textId="77777777" w:rsidR="00E84FA5" w:rsidRDefault="00E84FA5" w:rsidP="00E84FA5">
      <w:pPr>
        <w:pStyle w:val="17"/>
        <w:jc w:val="center"/>
        <w:rPr>
          <w:color w:val="000000"/>
        </w:rPr>
      </w:pPr>
    </w:p>
    <w:p w14:paraId="0DE6D01D" w14:textId="77777777" w:rsidR="00E84FA5" w:rsidRDefault="00E84FA5" w:rsidP="00E84FA5">
      <w:pPr>
        <w:pStyle w:val="17"/>
        <w:ind w:left="0"/>
        <w:jc w:val="center"/>
      </w:pPr>
      <w:r>
        <w:rPr>
          <w:color w:val="000000"/>
        </w:rPr>
        <w:t>Извещение</w:t>
      </w:r>
      <w:r>
        <w:t xml:space="preserve"> </w:t>
      </w:r>
    </w:p>
    <w:p w14:paraId="6ACA99E9" w14:textId="77777777" w:rsidR="00E84FA5" w:rsidRDefault="00E84FA5" w:rsidP="00E84FA5">
      <w:pPr>
        <w:pStyle w:val="17"/>
        <w:ind w:left="0"/>
        <w:jc w:val="center"/>
      </w:pPr>
      <w:r>
        <w:t>о возможности приобретения земельных участков в собственность без торгов</w:t>
      </w:r>
    </w:p>
    <w:p w14:paraId="797F7461" w14:textId="77777777" w:rsidR="00E84FA5" w:rsidRDefault="00E84FA5" w:rsidP="00E84FA5">
      <w:pPr>
        <w:pStyle w:val="17"/>
        <w:rPr>
          <w:color w:val="000000"/>
        </w:rPr>
      </w:pPr>
    </w:p>
    <w:p w14:paraId="29A0AD71" w14:textId="77777777" w:rsidR="00E84FA5" w:rsidRDefault="00E84FA5" w:rsidP="00E84FA5">
      <w:pPr>
        <w:pStyle w:val="17"/>
        <w:ind w:left="0"/>
      </w:pPr>
      <w:r>
        <w:t xml:space="preserve">            Администрация Урмарского муниципального округа Чувашской Республики, в соответствии с п. 10 ч.2 ст. 39.3, п.1 ст. 39.18 Земельного кодекса Российской Федерации, извещает заинтересованных лиц о возможности приобретения земельных участков в собственность. </w:t>
      </w:r>
    </w:p>
    <w:p w14:paraId="142A99CD" w14:textId="77777777" w:rsidR="00E84FA5" w:rsidRDefault="00E84FA5" w:rsidP="00E84FA5">
      <w:pPr>
        <w:spacing w:after="0" w:line="240" w:lineRule="auto"/>
        <w:ind w:firstLine="624"/>
        <w:jc w:val="both"/>
        <w:rPr>
          <w:rFonts w:ascii="Times New Roman" w:hAnsi="Times New Roman"/>
          <w:sz w:val="24"/>
          <w:szCs w:val="24"/>
        </w:rPr>
      </w:pPr>
      <w:r>
        <w:rPr>
          <w:rFonts w:ascii="Times New Roman" w:hAnsi="Times New Roman" w:cs="Times New Roman"/>
          <w:bCs/>
          <w:sz w:val="24"/>
          <w:szCs w:val="24"/>
        </w:rPr>
        <w:t xml:space="preserve"> </w:t>
      </w:r>
      <w:r>
        <w:rPr>
          <w:rFonts w:ascii="Times New Roman" w:hAnsi="Times New Roman"/>
          <w:bCs/>
          <w:sz w:val="24"/>
          <w:szCs w:val="24"/>
        </w:rPr>
        <w:t>Лот 1.</w:t>
      </w:r>
      <w:r>
        <w:rPr>
          <w:rFonts w:ascii="Times New Roman" w:hAnsi="Times New Roman"/>
          <w:sz w:val="24"/>
          <w:szCs w:val="24"/>
        </w:rPr>
        <w:t xml:space="preserve"> Земельный участок из категории земель населенных пунктов, площадью 2584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21:19:010201:964, местоположение: Чувашская Республика-Чувашия, муниципальный округ Урмарский, деревня </w:t>
      </w:r>
      <w:proofErr w:type="spellStart"/>
      <w:r>
        <w:rPr>
          <w:rFonts w:ascii="Times New Roman" w:hAnsi="Times New Roman"/>
          <w:sz w:val="24"/>
          <w:szCs w:val="24"/>
        </w:rPr>
        <w:t>Бишево</w:t>
      </w:r>
      <w:proofErr w:type="spellEnd"/>
      <w:r>
        <w:rPr>
          <w:rFonts w:ascii="Times New Roman" w:hAnsi="Times New Roman"/>
          <w:sz w:val="24"/>
          <w:szCs w:val="24"/>
        </w:rPr>
        <w:t>, улица Баумана, вид разрешенного использования – для ведения личного подсобного хозяйства (приусадебный земельный участок).</w:t>
      </w:r>
    </w:p>
    <w:p w14:paraId="415B0778" w14:textId="77777777" w:rsidR="00E84FA5" w:rsidRDefault="00E84FA5" w:rsidP="00E84FA5">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72 377 (семьдесят две тысячи триста семьдесят семь) руб. 84 коп. </w:t>
      </w:r>
    </w:p>
    <w:p w14:paraId="5C3A50B2" w14:textId="77777777" w:rsidR="00E84FA5" w:rsidRDefault="00E84FA5" w:rsidP="00E84FA5">
      <w:pPr>
        <w:spacing w:after="0" w:line="240" w:lineRule="auto"/>
        <w:ind w:firstLine="624"/>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Ограничения (обременения): </w:t>
      </w:r>
      <w:r>
        <w:rPr>
          <w:rFonts w:ascii="Times New Roman" w:hAnsi="Times New Roman" w:cs="Times New Roman"/>
          <w:color w:val="000000" w:themeColor="text1"/>
          <w:sz w:val="24"/>
          <w:szCs w:val="24"/>
        </w:rPr>
        <w:t>не зарегистрированы.</w:t>
      </w:r>
    </w:p>
    <w:p w14:paraId="4436AF28" w14:textId="77777777" w:rsidR="00E84FA5" w:rsidRDefault="00E84FA5" w:rsidP="00E84FA5">
      <w:pPr>
        <w:spacing w:after="0" w:line="240" w:lineRule="auto"/>
        <w:ind w:firstLine="624"/>
        <w:jc w:val="both"/>
        <w:rPr>
          <w:rFonts w:ascii="Times New Roman" w:hAnsi="Times New Roman"/>
          <w:sz w:val="24"/>
          <w:szCs w:val="24"/>
        </w:rPr>
      </w:pPr>
      <w:r>
        <w:rPr>
          <w:rFonts w:ascii="Times New Roman" w:hAnsi="Times New Roman"/>
          <w:bCs/>
          <w:sz w:val="24"/>
          <w:szCs w:val="24"/>
        </w:rPr>
        <w:t>Лот 2.</w:t>
      </w:r>
      <w:r>
        <w:rPr>
          <w:rFonts w:ascii="Times New Roman" w:hAnsi="Times New Roman"/>
          <w:sz w:val="24"/>
          <w:szCs w:val="24"/>
        </w:rPr>
        <w:t xml:space="preserve"> Земельный участок из категории земель населенных пунктов, площадью 243 </w:t>
      </w:r>
      <w:proofErr w:type="spellStart"/>
      <w:r>
        <w:rPr>
          <w:rFonts w:ascii="Times New Roman" w:hAnsi="Times New Roman"/>
          <w:sz w:val="24"/>
          <w:szCs w:val="24"/>
        </w:rPr>
        <w:t>кв.м</w:t>
      </w:r>
      <w:proofErr w:type="spellEnd"/>
      <w:r>
        <w:rPr>
          <w:rFonts w:ascii="Times New Roman" w:hAnsi="Times New Roman"/>
          <w:sz w:val="24"/>
          <w:szCs w:val="24"/>
        </w:rPr>
        <w:t>., с кадастровым номером 21:19:170101:1168, местоположение: Чувашская Республика-Чувашия, муниципальный округ Урмарский, поселок городского типа Урмары, переулок Зеленый, вид разрешенного использования – Ведение садоводства.</w:t>
      </w:r>
    </w:p>
    <w:p w14:paraId="00EA59FE" w14:textId="77777777" w:rsidR="00E84FA5" w:rsidRDefault="00E84FA5" w:rsidP="00E84FA5">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19 884 (девятнадцать тысяч восемьсот восемьдесят четыре) руб. 69 коп. </w:t>
      </w:r>
    </w:p>
    <w:p w14:paraId="398B0B30" w14:textId="77777777" w:rsidR="00E84FA5" w:rsidRDefault="00E84FA5" w:rsidP="00E84FA5">
      <w:pPr>
        <w:shd w:val="clear" w:color="auto" w:fill="FFFFFF"/>
        <w:spacing w:after="0" w:line="240" w:lineRule="auto"/>
        <w:ind w:firstLine="624"/>
        <w:jc w:val="both"/>
        <w:rPr>
          <w:rFonts w:ascii="Times New Roman" w:eastAsia="Times New Roman" w:hAnsi="Times New Roman" w:cs="Times New Roman"/>
          <w:color w:val="1A1A1A"/>
          <w:sz w:val="24"/>
          <w:szCs w:val="24"/>
          <w:lang w:eastAsia="ru-RU"/>
        </w:rPr>
      </w:pPr>
      <w:r>
        <w:rPr>
          <w:rFonts w:ascii="Times New Roman" w:hAnsi="Times New Roman" w:cs="Times New Roman"/>
          <w:color w:val="000000"/>
          <w:sz w:val="24"/>
          <w:szCs w:val="24"/>
        </w:rPr>
        <w:t xml:space="preserve">Ограничения (обременения): </w:t>
      </w:r>
      <w:r>
        <w:rPr>
          <w:rFonts w:ascii="Times New Roman" w:eastAsia="Times New Roman" w:hAnsi="Times New Roman" w:cs="Times New Roman"/>
          <w:color w:val="1A1A1A"/>
          <w:sz w:val="24"/>
          <w:szCs w:val="24"/>
          <w:lang w:eastAsia="ru-RU"/>
        </w:rPr>
        <w:t xml:space="preserve">Зоны с особыми условиями использования территории: Охранная зона воздушная высоковольтная линия электропередачи (ВЛ-10 </w:t>
      </w:r>
      <w:proofErr w:type="spellStart"/>
      <w:r>
        <w:rPr>
          <w:rFonts w:ascii="Times New Roman" w:eastAsia="Times New Roman" w:hAnsi="Times New Roman" w:cs="Times New Roman"/>
          <w:color w:val="1A1A1A"/>
          <w:sz w:val="24"/>
          <w:szCs w:val="24"/>
          <w:lang w:eastAsia="ru-RU"/>
        </w:rPr>
        <w:t>кВ</w:t>
      </w:r>
      <w:proofErr w:type="spellEnd"/>
      <w:r>
        <w:rPr>
          <w:rFonts w:ascii="Times New Roman" w:eastAsia="Times New Roman" w:hAnsi="Times New Roman" w:cs="Times New Roman"/>
          <w:color w:val="1A1A1A"/>
          <w:sz w:val="24"/>
          <w:szCs w:val="24"/>
          <w:lang w:eastAsia="ru-RU"/>
        </w:rPr>
        <w:t xml:space="preserve">) «Поселок» от ПС-110/35/10 </w:t>
      </w:r>
      <w:proofErr w:type="spellStart"/>
      <w:r>
        <w:rPr>
          <w:rFonts w:ascii="Times New Roman" w:eastAsia="Times New Roman" w:hAnsi="Times New Roman" w:cs="Times New Roman"/>
          <w:color w:val="1A1A1A"/>
          <w:sz w:val="24"/>
          <w:szCs w:val="24"/>
          <w:lang w:eastAsia="ru-RU"/>
        </w:rPr>
        <w:t>кВ</w:t>
      </w:r>
      <w:proofErr w:type="spellEnd"/>
      <w:r>
        <w:rPr>
          <w:rFonts w:ascii="Times New Roman" w:eastAsia="Times New Roman" w:hAnsi="Times New Roman" w:cs="Times New Roman"/>
          <w:color w:val="1A1A1A"/>
          <w:sz w:val="24"/>
          <w:szCs w:val="24"/>
          <w:lang w:eastAsia="ru-RU"/>
        </w:rPr>
        <w:t xml:space="preserve"> «Урмары» (реестровый номер границы 21:19-6.140), зона санитарной охраны III пояса водозаборной скважины №1/73 Урмарского </w:t>
      </w:r>
      <w:proofErr w:type="spellStart"/>
      <w:r>
        <w:rPr>
          <w:rFonts w:ascii="Times New Roman" w:eastAsia="Times New Roman" w:hAnsi="Times New Roman" w:cs="Times New Roman"/>
          <w:color w:val="1A1A1A"/>
          <w:sz w:val="24"/>
          <w:szCs w:val="24"/>
          <w:lang w:eastAsia="ru-RU"/>
        </w:rPr>
        <w:t>райпо</w:t>
      </w:r>
      <w:proofErr w:type="spellEnd"/>
      <w:r>
        <w:rPr>
          <w:rFonts w:ascii="Times New Roman" w:eastAsia="Times New Roman" w:hAnsi="Times New Roman" w:cs="Times New Roman"/>
          <w:color w:val="1A1A1A"/>
          <w:sz w:val="24"/>
          <w:szCs w:val="24"/>
          <w:lang w:eastAsia="ru-RU"/>
        </w:rPr>
        <w:t xml:space="preserve"> (реестровый номер границы 21:19-6.360)</w:t>
      </w:r>
      <w:r>
        <w:rPr>
          <w:rFonts w:ascii="Times New Roman" w:hAnsi="Times New Roman" w:cs="Times New Roman"/>
          <w:color w:val="000000" w:themeColor="text1"/>
          <w:sz w:val="24"/>
          <w:szCs w:val="24"/>
        </w:rPr>
        <w:t>.</w:t>
      </w:r>
    </w:p>
    <w:p w14:paraId="263906D5" w14:textId="77777777" w:rsidR="00E84FA5" w:rsidRDefault="00E84FA5" w:rsidP="00E84FA5">
      <w:pPr>
        <w:spacing w:after="0" w:line="240" w:lineRule="auto"/>
        <w:ind w:firstLine="624"/>
        <w:jc w:val="both"/>
        <w:rPr>
          <w:rFonts w:ascii="Times New Roman" w:hAnsi="Times New Roman"/>
          <w:sz w:val="24"/>
          <w:szCs w:val="24"/>
        </w:rPr>
      </w:pPr>
      <w:r>
        <w:rPr>
          <w:rFonts w:ascii="Times New Roman" w:hAnsi="Times New Roman"/>
          <w:bCs/>
          <w:sz w:val="24"/>
          <w:szCs w:val="24"/>
        </w:rPr>
        <w:t>Лот 3.</w:t>
      </w:r>
      <w:r>
        <w:rPr>
          <w:rFonts w:ascii="Times New Roman" w:hAnsi="Times New Roman"/>
          <w:sz w:val="24"/>
          <w:szCs w:val="24"/>
        </w:rPr>
        <w:t xml:space="preserve"> Земельный участок из категории земель населенных пунктов, площадью 83 </w:t>
      </w:r>
      <w:proofErr w:type="spellStart"/>
      <w:r>
        <w:rPr>
          <w:rFonts w:ascii="Times New Roman" w:hAnsi="Times New Roman"/>
          <w:sz w:val="24"/>
          <w:szCs w:val="24"/>
        </w:rPr>
        <w:t>кв.м</w:t>
      </w:r>
      <w:proofErr w:type="spellEnd"/>
      <w:r>
        <w:rPr>
          <w:rFonts w:ascii="Times New Roman" w:hAnsi="Times New Roman"/>
          <w:sz w:val="24"/>
          <w:szCs w:val="24"/>
        </w:rPr>
        <w:t>., с кадастровым номером 21:19:170101:1170, местоположение: Чувашская Республика-Чувашия, муниципальный округ Урмарский, поселок городского типа Урмары, переулок Зеленый, вид разрешенного использования – Ведение садоводства.</w:t>
      </w:r>
    </w:p>
    <w:p w14:paraId="74C7E8E0" w14:textId="77777777" w:rsidR="00E84FA5" w:rsidRDefault="00E84FA5" w:rsidP="00E84FA5">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Кадастровая стоимость составляет 6 791 (шесть тысяч семьсот девяносто один) руб. 89 коп. </w:t>
      </w:r>
    </w:p>
    <w:p w14:paraId="343DCEDD" w14:textId="77777777" w:rsidR="00E84FA5" w:rsidRDefault="00E84FA5" w:rsidP="00E84FA5">
      <w:pPr>
        <w:spacing w:after="0" w:line="240" w:lineRule="auto"/>
        <w:ind w:firstLine="624"/>
        <w:jc w:val="both"/>
        <w:rPr>
          <w:rFonts w:ascii="Times New Roman" w:hAnsi="Times New Roman" w:cs="Times New Roman"/>
          <w:sz w:val="24"/>
          <w:szCs w:val="24"/>
        </w:rPr>
      </w:pPr>
      <w:r>
        <w:rPr>
          <w:rFonts w:ascii="Times New Roman" w:hAnsi="Times New Roman" w:cs="Times New Roman"/>
          <w:color w:val="000000"/>
          <w:sz w:val="24"/>
          <w:szCs w:val="24"/>
        </w:rPr>
        <w:t xml:space="preserve">Ограничения (обременения): </w:t>
      </w:r>
      <w:r>
        <w:rPr>
          <w:rFonts w:ascii="Times New Roman" w:hAnsi="Times New Roman" w:cs="Times New Roman"/>
          <w:color w:val="1A1A1A"/>
          <w:sz w:val="24"/>
          <w:szCs w:val="24"/>
          <w:shd w:val="clear" w:color="auto" w:fill="FFFFFF"/>
        </w:rPr>
        <w:t xml:space="preserve">Зона с особыми условиями использования территории: зона санитарной охраны III пояса водозаборной скважины №1/73 Урмарского </w:t>
      </w:r>
      <w:proofErr w:type="spellStart"/>
      <w:r>
        <w:rPr>
          <w:rFonts w:ascii="Times New Roman" w:hAnsi="Times New Roman" w:cs="Times New Roman"/>
          <w:color w:val="1A1A1A"/>
          <w:sz w:val="24"/>
          <w:szCs w:val="24"/>
          <w:shd w:val="clear" w:color="auto" w:fill="FFFFFF"/>
        </w:rPr>
        <w:t>райпо</w:t>
      </w:r>
      <w:proofErr w:type="spellEnd"/>
      <w:r>
        <w:rPr>
          <w:rFonts w:ascii="Times New Roman" w:hAnsi="Times New Roman" w:cs="Times New Roman"/>
          <w:color w:val="1A1A1A"/>
          <w:sz w:val="24"/>
          <w:szCs w:val="24"/>
          <w:shd w:val="clear" w:color="auto" w:fill="FFFFFF"/>
        </w:rPr>
        <w:t xml:space="preserve"> (реестровый номер границы 21:19-6.360)</w:t>
      </w:r>
      <w:r>
        <w:rPr>
          <w:rFonts w:ascii="Times New Roman" w:hAnsi="Times New Roman" w:cs="Times New Roman"/>
          <w:color w:val="000000" w:themeColor="text1"/>
          <w:sz w:val="24"/>
          <w:szCs w:val="24"/>
        </w:rPr>
        <w:t>.</w:t>
      </w:r>
    </w:p>
    <w:p w14:paraId="4235C6EE" w14:textId="77777777" w:rsidR="00E84FA5" w:rsidRDefault="00E84FA5" w:rsidP="00E84FA5">
      <w:pPr>
        <w:spacing w:after="0" w:line="240" w:lineRule="auto"/>
        <w:ind w:firstLine="624"/>
        <w:jc w:val="both"/>
        <w:rPr>
          <w:rFonts w:ascii="Times New Roman" w:hAnsi="Times New Roman" w:cs="Times New Roman"/>
          <w:sz w:val="24"/>
          <w:szCs w:val="24"/>
        </w:rPr>
      </w:pPr>
      <w:r>
        <w:rPr>
          <w:rFonts w:ascii="Times New Roman" w:hAnsi="Times New Roman" w:cs="Times New Roman"/>
          <w:bCs/>
          <w:sz w:val="24"/>
          <w:szCs w:val="24"/>
        </w:rPr>
        <w:t>Лот 4.</w:t>
      </w:r>
      <w:r>
        <w:rPr>
          <w:rFonts w:ascii="Times New Roman" w:hAnsi="Times New Roman" w:cs="Times New Roman"/>
          <w:sz w:val="24"/>
          <w:szCs w:val="24"/>
        </w:rPr>
        <w:t xml:space="preserve"> Земельный участок из категории земель населенных пунктов, площадью 459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кадастровым номером 21:19:170101:1161, местоположение: Чувашская Республика-Чувашия, Урмарский район, поселок городского типа Урмары, переулок Зеленый, вид разрешенного использования – Ведение садоводства.</w:t>
      </w:r>
    </w:p>
    <w:p w14:paraId="241D7FB7" w14:textId="77777777" w:rsidR="00E84FA5" w:rsidRDefault="00E84FA5" w:rsidP="00E84FA5">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Кадастровая стоимость составляет 37 559 (тридцать семь тысяч пятьсот пятьдесят девять) руб. 97 коп. </w:t>
      </w:r>
    </w:p>
    <w:p w14:paraId="1AB94E7F" w14:textId="77777777" w:rsidR="00E84FA5" w:rsidRDefault="00E84FA5" w:rsidP="00E84FA5">
      <w:pPr>
        <w:spacing w:after="0" w:line="240" w:lineRule="auto"/>
        <w:ind w:firstLine="624"/>
        <w:jc w:val="both"/>
        <w:rPr>
          <w:rFonts w:ascii="Times New Roman" w:hAnsi="Times New Roman" w:cs="Times New Roman"/>
          <w:sz w:val="24"/>
          <w:szCs w:val="24"/>
        </w:rPr>
      </w:pPr>
      <w:r>
        <w:rPr>
          <w:rFonts w:ascii="Times New Roman" w:hAnsi="Times New Roman" w:cs="Times New Roman"/>
          <w:color w:val="000000"/>
          <w:sz w:val="24"/>
          <w:szCs w:val="24"/>
        </w:rPr>
        <w:t xml:space="preserve">Ограничения (обременения): </w:t>
      </w:r>
      <w:r>
        <w:rPr>
          <w:rFonts w:ascii="Times New Roman" w:hAnsi="Times New Roman" w:cs="Times New Roman"/>
          <w:color w:val="1A1A1A"/>
          <w:sz w:val="24"/>
          <w:szCs w:val="24"/>
          <w:shd w:val="clear" w:color="auto" w:fill="FFFFFF"/>
        </w:rPr>
        <w:t xml:space="preserve">Зоны с особыми условиями использования территории: Охранная зона воздушная высоковольтная линия электропередачи (ВЛ-10 </w:t>
      </w:r>
      <w:proofErr w:type="spellStart"/>
      <w:r>
        <w:rPr>
          <w:rFonts w:ascii="Times New Roman" w:hAnsi="Times New Roman" w:cs="Times New Roman"/>
          <w:color w:val="1A1A1A"/>
          <w:sz w:val="24"/>
          <w:szCs w:val="24"/>
          <w:shd w:val="clear" w:color="auto" w:fill="FFFFFF"/>
        </w:rPr>
        <w:t>кВ</w:t>
      </w:r>
      <w:proofErr w:type="spellEnd"/>
      <w:r>
        <w:rPr>
          <w:rFonts w:ascii="Times New Roman" w:hAnsi="Times New Roman" w:cs="Times New Roman"/>
          <w:color w:val="1A1A1A"/>
          <w:sz w:val="24"/>
          <w:szCs w:val="24"/>
          <w:shd w:val="clear" w:color="auto" w:fill="FFFFFF"/>
        </w:rPr>
        <w:t xml:space="preserve">) «Поселок» от ПС-110/35/10 </w:t>
      </w:r>
      <w:proofErr w:type="spellStart"/>
      <w:r>
        <w:rPr>
          <w:rFonts w:ascii="Times New Roman" w:hAnsi="Times New Roman" w:cs="Times New Roman"/>
          <w:color w:val="1A1A1A"/>
          <w:sz w:val="24"/>
          <w:szCs w:val="24"/>
          <w:shd w:val="clear" w:color="auto" w:fill="FFFFFF"/>
        </w:rPr>
        <w:t>кВ</w:t>
      </w:r>
      <w:proofErr w:type="spellEnd"/>
      <w:r>
        <w:rPr>
          <w:rFonts w:ascii="Times New Roman" w:hAnsi="Times New Roman" w:cs="Times New Roman"/>
          <w:color w:val="1A1A1A"/>
          <w:sz w:val="24"/>
          <w:szCs w:val="24"/>
          <w:shd w:val="clear" w:color="auto" w:fill="FFFFFF"/>
        </w:rPr>
        <w:t xml:space="preserve"> «Урмары» (реестровый номер границы 21:19-6.140), зона </w:t>
      </w:r>
      <w:r>
        <w:rPr>
          <w:rFonts w:ascii="Times New Roman" w:hAnsi="Times New Roman" w:cs="Times New Roman"/>
          <w:color w:val="1A1A1A"/>
          <w:sz w:val="24"/>
          <w:szCs w:val="24"/>
          <w:shd w:val="clear" w:color="auto" w:fill="FFFFFF"/>
        </w:rPr>
        <w:lastRenderedPageBreak/>
        <w:t xml:space="preserve">санитарной охраны III пояса водозаборной скважины №1/73 Урмарского </w:t>
      </w:r>
      <w:proofErr w:type="spellStart"/>
      <w:r>
        <w:rPr>
          <w:rFonts w:ascii="Times New Roman" w:hAnsi="Times New Roman" w:cs="Times New Roman"/>
          <w:color w:val="1A1A1A"/>
          <w:sz w:val="24"/>
          <w:szCs w:val="24"/>
          <w:shd w:val="clear" w:color="auto" w:fill="FFFFFF"/>
        </w:rPr>
        <w:t>райпо</w:t>
      </w:r>
      <w:proofErr w:type="spellEnd"/>
      <w:r>
        <w:rPr>
          <w:rFonts w:ascii="Times New Roman" w:hAnsi="Times New Roman" w:cs="Times New Roman"/>
          <w:color w:val="1A1A1A"/>
          <w:sz w:val="24"/>
          <w:szCs w:val="24"/>
          <w:shd w:val="clear" w:color="auto" w:fill="FFFFFF"/>
        </w:rPr>
        <w:t xml:space="preserve"> (реестровый номер границы 21:19-6.360)</w:t>
      </w:r>
      <w:r>
        <w:rPr>
          <w:rFonts w:ascii="Times New Roman" w:hAnsi="Times New Roman" w:cs="Times New Roman"/>
          <w:color w:val="000000" w:themeColor="text1"/>
          <w:sz w:val="24"/>
          <w:szCs w:val="24"/>
        </w:rPr>
        <w:t>.</w:t>
      </w:r>
    </w:p>
    <w:p w14:paraId="52052EC2" w14:textId="77777777" w:rsidR="00E84FA5" w:rsidRDefault="00E84FA5" w:rsidP="00E84FA5">
      <w:pPr>
        <w:spacing w:after="0" w:line="240" w:lineRule="auto"/>
        <w:ind w:firstLine="624"/>
        <w:jc w:val="both"/>
        <w:rPr>
          <w:rFonts w:ascii="Times New Roman" w:hAnsi="Times New Roman" w:cs="Times New Roman"/>
          <w:sz w:val="24"/>
          <w:szCs w:val="24"/>
        </w:rPr>
      </w:pPr>
      <w:r>
        <w:rPr>
          <w:rFonts w:ascii="Times New Roman" w:hAnsi="Times New Roman" w:cs="Times New Roman"/>
          <w:bCs/>
          <w:sz w:val="24"/>
          <w:szCs w:val="24"/>
        </w:rPr>
        <w:t>Лот 5.</w:t>
      </w:r>
      <w:r>
        <w:rPr>
          <w:rFonts w:ascii="Times New Roman" w:hAnsi="Times New Roman" w:cs="Times New Roman"/>
          <w:sz w:val="24"/>
          <w:szCs w:val="24"/>
        </w:rPr>
        <w:t xml:space="preserve"> Земельный участок из категории земель населенных пунктов, площадью 516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кадастровым номером 21:19: 170102:2327, местоположение: Чувашская Республика - Чувашия, муниципальный округ Урмарский, поселок городского типа Урмары, улица А. Николаева, вид разрешенного использования – Ведение садоводства.</w:t>
      </w:r>
    </w:p>
    <w:p w14:paraId="2BDFB367" w14:textId="77777777" w:rsidR="00E84FA5" w:rsidRDefault="00E84FA5" w:rsidP="00E84FA5">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Кадастровая стоимость составляет 42 224 (сорок две тысячи двести двадцать четыре) руб. 28 коп. </w:t>
      </w:r>
    </w:p>
    <w:p w14:paraId="3FF2319D" w14:textId="77777777" w:rsidR="00E84FA5" w:rsidRDefault="00E84FA5" w:rsidP="00E84FA5">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w:t>
      </w:r>
      <w:r>
        <w:rPr>
          <w:rFonts w:ascii="Times New Roman" w:hAnsi="Times New Roman" w:cs="Times New Roman"/>
          <w:sz w:val="24"/>
          <w:szCs w:val="24"/>
          <w:shd w:val="clear" w:color="auto" w:fill="FFFFFF"/>
        </w:rPr>
        <w:t xml:space="preserve">Зона с особыми условиями использования территории: охранная зона производственно-технологического комплекса - воздушная высоковольтная линия электропередачи ВЛ-10 </w:t>
      </w:r>
      <w:proofErr w:type="spellStart"/>
      <w:r>
        <w:rPr>
          <w:rFonts w:ascii="Times New Roman" w:hAnsi="Times New Roman" w:cs="Times New Roman"/>
          <w:sz w:val="24"/>
          <w:szCs w:val="24"/>
          <w:shd w:val="clear" w:color="auto" w:fill="FFFFFF"/>
        </w:rPr>
        <w:t>кВ</w:t>
      </w:r>
      <w:proofErr w:type="spellEnd"/>
      <w:r>
        <w:rPr>
          <w:rFonts w:ascii="Times New Roman" w:hAnsi="Times New Roman" w:cs="Times New Roman"/>
          <w:sz w:val="24"/>
          <w:szCs w:val="24"/>
          <w:shd w:val="clear" w:color="auto" w:fill="FFFFFF"/>
        </w:rPr>
        <w:t xml:space="preserve"> СХТ от подстанции 110/35/10 </w:t>
      </w:r>
      <w:proofErr w:type="spellStart"/>
      <w:r>
        <w:rPr>
          <w:rFonts w:ascii="Times New Roman" w:hAnsi="Times New Roman" w:cs="Times New Roman"/>
          <w:sz w:val="24"/>
          <w:szCs w:val="24"/>
          <w:shd w:val="clear" w:color="auto" w:fill="FFFFFF"/>
        </w:rPr>
        <w:t>кВ</w:t>
      </w:r>
      <w:proofErr w:type="spellEnd"/>
      <w:r>
        <w:rPr>
          <w:rFonts w:ascii="Times New Roman" w:hAnsi="Times New Roman" w:cs="Times New Roman"/>
          <w:sz w:val="24"/>
          <w:szCs w:val="24"/>
          <w:shd w:val="clear" w:color="auto" w:fill="FFFFFF"/>
        </w:rPr>
        <w:t xml:space="preserve"> Урмары (реестровый номер границы 21:19-6.42)</w:t>
      </w:r>
      <w:r>
        <w:rPr>
          <w:rFonts w:ascii="Times New Roman" w:hAnsi="Times New Roman" w:cs="Times New Roman"/>
          <w:sz w:val="24"/>
          <w:szCs w:val="24"/>
        </w:rPr>
        <w:t>.</w:t>
      </w:r>
    </w:p>
    <w:p w14:paraId="49661A8B" w14:textId="77777777" w:rsidR="00E84FA5" w:rsidRDefault="00E84FA5" w:rsidP="00E84FA5">
      <w:pPr>
        <w:spacing w:after="0" w:line="240" w:lineRule="auto"/>
        <w:ind w:firstLine="624"/>
        <w:jc w:val="both"/>
        <w:rPr>
          <w:rFonts w:ascii="Times New Roman" w:hAnsi="Times New Roman" w:cs="Times New Roman"/>
          <w:sz w:val="24"/>
          <w:szCs w:val="24"/>
        </w:rPr>
      </w:pPr>
      <w:r>
        <w:rPr>
          <w:rFonts w:ascii="Times New Roman" w:hAnsi="Times New Roman" w:cs="Times New Roman"/>
          <w:bCs/>
          <w:sz w:val="24"/>
          <w:szCs w:val="24"/>
        </w:rPr>
        <w:t>Лот 6.</w:t>
      </w:r>
      <w:r>
        <w:rPr>
          <w:rFonts w:ascii="Times New Roman" w:hAnsi="Times New Roman" w:cs="Times New Roman"/>
          <w:sz w:val="24"/>
          <w:szCs w:val="24"/>
        </w:rPr>
        <w:t xml:space="preserve"> Земельный участок из категории земель населенных пунктов, площадью 1674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кадастровым номером 21:19:260501:331, местоположение: Чувашская Республика - Чувашия, р-н Урмарский, с/пос. </w:t>
      </w:r>
      <w:proofErr w:type="spellStart"/>
      <w:r>
        <w:rPr>
          <w:rFonts w:ascii="Times New Roman" w:hAnsi="Times New Roman" w:cs="Times New Roman"/>
          <w:sz w:val="24"/>
          <w:szCs w:val="24"/>
        </w:rPr>
        <w:t>Шигалинское</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Шигали</w:t>
      </w:r>
      <w:proofErr w:type="spellEnd"/>
      <w:r>
        <w:rPr>
          <w:rFonts w:ascii="Times New Roman" w:hAnsi="Times New Roman" w:cs="Times New Roman"/>
          <w:sz w:val="24"/>
          <w:szCs w:val="24"/>
        </w:rPr>
        <w:t>, ул. Ленина, дом 55, вид разрешенного использования – Для ведения личного подсобного хозяйства.</w:t>
      </w:r>
    </w:p>
    <w:p w14:paraId="6D151D69" w14:textId="77777777" w:rsidR="00E84FA5" w:rsidRDefault="00E84FA5" w:rsidP="00E84FA5">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Кадастровая стоимость составляет 49 717 (сорок девять тысяч семьсот семнадцать) руб. 80 коп. </w:t>
      </w:r>
    </w:p>
    <w:p w14:paraId="5E1639F5" w14:textId="77777777" w:rsidR="00E84FA5" w:rsidRDefault="00E84FA5" w:rsidP="00E84FA5">
      <w:pPr>
        <w:spacing w:after="0" w:line="240" w:lineRule="auto"/>
        <w:ind w:firstLine="624"/>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Ограничения (обременения): </w:t>
      </w:r>
      <w:r>
        <w:rPr>
          <w:rFonts w:ascii="Times New Roman" w:hAnsi="Times New Roman" w:cs="Times New Roman"/>
          <w:color w:val="000000" w:themeColor="text1"/>
          <w:sz w:val="24"/>
          <w:szCs w:val="24"/>
        </w:rPr>
        <w:t>не зарегистрированы.</w:t>
      </w:r>
    </w:p>
    <w:p w14:paraId="15BA4CBD" w14:textId="77777777" w:rsidR="00E84FA5" w:rsidRPr="00E84FA5" w:rsidRDefault="00E84FA5" w:rsidP="00E84FA5">
      <w:pPr>
        <w:pStyle w:val="17"/>
        <w:ind w:left="0" w:firstLine="624"/>
        <w:rPr>
          <w:color w:val="000000" w:themeColor="text1"/>
          <w:szCs w:val="24"/>
        </w:rPr>
      </w:pPr>
      <w:r>
        <w:rPr>
          <w:color w:val="000000" w:themeColor="text1"/>
        </w:rPr>
        <w:t xml:space="preserve">Заинтересованные лица в предоставлении </w:t>
      </w:r>
      <w:r>
        <w:t xml:space="preserve">в собственность вышеуказанных земельных участков, в течение тридцати календарных дней с момента опубликования настоящего Извещения вправе подавать заявления о намерении приобретения земельных </w:t>
      </w:r>
      <w:r w:rsidRPr="00E84FA5">
        <w:rPr>
          <w:szCs w:val="24"/>
        </w:rPr>
        <w:t>участков в собственность.</w:t>
      </w:r>
    </w:p>
    <w:p w14:paraId="271EB53F" w14:textId="77777777" w:rsidR="00E84FA5" w:rsidRPr="00E84FA5" w:rsidRDefault="00E84FA5" w:rsidP="00E84FA5">
      <w:pPr>
        <w:spacing w:after="0" w:line="240" w:lineRule="auto"/>
        <w:ind w:right="-285"/>
        <w:rPr>
          <w:rFonts w:ascii="Times New Roman" w:hAnsi="Times New Roman" w:cs="Times New Roman"/>
          <w:sz w:val="24"/>
          <w:szCs w:val="24"/>
        </w:rPr>
      </w:pPr>
      <w:r w:rsidRPr="00E84FA5">
        <w:rPr>
          <w:rFonts w:ascii="Times New Roman" w:hAnsi="Times New Roman" w:cs="Times New Roman"/>
          <w:b/>
          <w:spacing w:val="4"/>
          <w:sz w:val="24"/>
          <w:szCs w:val="24"/>
        </w:rPr>
        <w:t xml:space="preserve">           Способ подачи заявлений:</w:t>
      </w:r>
    </w:p>
    <w:p w14:paraId="601BE968" w14:textId="77777777" w:rsidR="00E84FA5" w:rsidRPr="00E84FA5" w:rsidRDefault="00E84FA5" w:rsidP="00E84FA5">
      <w:pPr>
        <w:spacing w:after="0" w:line="240" w:lineRule="auto"/>
        <w:jc w:val="both"/>
        <w:rPr>
          <w:rFonts w:ascii="Times New Roman" w:hAnsi="Times New Roman" w:cs="Times New Roman"/>
          <w:color w:val="000000"/>
          <w:sz w:val="24"/>
          <w:szCs w:val="24"/>
        </w:rPr>
      </w:pPr>
      <w:r w:rsidRPr="00E84FA5">
        <w:rPr>
          <w:rFonts w:ascii="Times New Roman" w:eastAsia="Times New Roman" w:hAnsi="Times New Roman" w:cs="Times New Roman"/>
          <w:color w:val="000000"/>
          <w:sz w:val="24"/>
          <w:szCs w:val="24"/>
          <w:lang w:eastAsia="ru-RU"/>
        </w:rPr>
        <w:t xml:space="preserve">        </w:t>
      </w:r>
      <w:r w:rsidRPr="00E84FA5">
        <w:rPr>
          <w:rFonts w:ascii="Times New Roman" w:eastAsia="Times New Roman" w:hAnsi="Times New Roman" w:cs="Times New Roman"/>
          <w:color w:val="000000"/>
          <w:sz w:val="24"/>
          <w:szCs w:val="24"/>
          <w:lang w:eastAsia="ru-RU"/>
        </w:rPr>
        <w:tab/>
        <w:t xml:space="preserve">Заявление может быть подано </w:t>
      </w:r>
      <w:r w:rsidRPr="00E84FA5">
        <w:rPr>
          <w:rFonts w:ascii="Times New Roman" w:hAnsi="Times New Roman" w:cs="Times New Roman"/>
          <w:color w:val="000000"/>
          <w:sz w:val="24"/>
          <w:szCs w:val="24"/>
        </w:rPr>
        <w:t xml:space="preserve">в электронной форме посредством </w:t>
      </w:r>
      <w:hyperlink r:id="rId11" w:history="1">
        <w:r w:rsidRPr="00E84FA5">
          <w:rPr>
            <w:rStyle w:val="af1"/>
            <w:rFonts w:ascii="Times New Roman" w:hAnsi="Times New Roman"/>
            <w:color w:val="000000"/>
            <w:sz w:val="24"/>
            <w:szCs w:val="24"/>
          </w:rPr>
          <w:t>Единого портала</w:t>
        </w:r>
      </w:hyperlink>
      <w:r w:rsidRPr="00E84FA5">
        <w:rPr>
          <w:rFonts w:ascii="Times New Roman" w:hAnsi="Times New Roman" w:cs="Times New Roman"/>
          <w:b/>
          <w:color w:val="000000"/>
          <w:sz w:val="24"/>
          <w:szCs w:val="24"/>
        </w:rPr>
        <w:t xml:space="preserve"> </w:t>
      </w:r>
      <w:r w:rsidRPr="00E84FA5">
        <w:rPr>
          <w:rFonts w:ascii="Times New Roman" w:hAnsi="Times New Roman" w:cs="Times New Roman"/>
          <w:color w:val="000000"/>
          <w:sz w:val="24"/>
          <w:szCs w:val="24"/>
        </w:rPr>
        <w:t xml:space="preserve">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w:t>
      </w:r>
    </w:p>
    <w:p w14:paraId="29D62B7A" w14:textId="77777777" w:rsidR="00E84FA5" w:rsidRPr="00E84FA5" w:rsidRDefault="00E84FA5" w:rsidP="00E84FA5">
      <w:pPr>
        <w:spacing w:after="0" w:line="240" w:lineRule="auto"/>
        <w:jc w:val="both"/>
        <w:rPr>
          <w:rFonts w:ascii="Times New Roman" w:hAnsi="Times New Roman" w:cs="Times New Roman"/>
          <w:color w:val="000000"/>
          <w:sz w:val="24"/>
          <w:szCs w:val="24"/>
        </w:rPr>
      </w:pPr>
      <w:r w:rsidRPr="00E84FA5">
        <w:rPr>
          <w:rFonts w:ascii="Times New Roman" w:hAnsi="Times New Roman" w:cs="Times New Roman"/>
          <w:color w:val="000000"/>
          <w:sz w:val="24"/>
          <w:szCs w:val="24"/>
        </w:rPr>
        <w:t xml:space="preserve">Администрацию Урмарского муниципального округа по адресу: Чувашская Республика, Урмарский район, </w:t>
      </w:r>
      <w:proofErr w:type="spellStart"/>
      <w:r w:rsidRPr="00E84FA5">
        <w:rPr>
          <w:rFonts w:ascii="Times New Roman" w:hAnsi="Times New Roman" w:cs="Times New Roman"/>
          <w:color w:val="000000"/>
          <w:sz w:val="24"/>
          <w:szCs w:val="24"/>
        </w:rPr>
        <w:t>пгт</w:t>
      </w:r>
      <w:proofErr w:type="spellEnd"/>
      <w:r w:rsidRPr="00E84FA5">
        <w:rPr>
          <w:rFonts w:ascii="Times New Roman" w:hAnsi="Times New Roman" w:cs="Times New Roman"/>
          <w:color w:val="000000"/>
          <w:sz w:val="24"/>
          <w:szCs w:val="24"/>
        </w:rPr>
        <w:t xml:space="preserve">. Урмары, ул. Мира, д.5, </w:t>
      </w:r>
      <w:proofErr w:type="spellStart"/>
      <w:r w:rsidRPr="00E84FA5">
        <w:rPr>
          <w:rFonts w:ascii="Times New Roman" w:hAnsi="Times New Roman" w:cs="Times New Roman"/>
          <w:color w:val="000000"/>
          <w:sz w:val="24"/>
          <w:szCs w:val="24"/>
        </w:rPr>
        <w:t>каб</w:t>
      </w:r>
      <w:proofErr w:type="spellEnd"/>
      <w:r w:rsidRPr="00E84FA5">
        <w:rPr>
          <w:rFonts w:ascii="Times New Roman" w:hAnsi="Times New Roman" w:cs="Times New Roman"/>
          <w:color w:val="000000"/>
          <w:sz w:val="24"/>
          <w:szCs w:val="24"/>
        </w:rPr>
        <w:t>. 201, 204, в том числе через МФЦ.</w:t>
      </w:r>
    </w:p>
    <w:p w14:paraId="184EA1FE" w14:textId="77777777" w:rsidR="00E84FA5" w:rsidRPr="00E84FA5" w:rsidRDefault="00E84FA5" w:rsidP="00E84FA5">
      <w:pPr>
        <w:spacing w:after="0" w:line="240" w:lineRule="auto"/>
        <w:ind w:firstLine="567"/>
        <w:jc w:val="both"/>
        <w:rPr>
          <w:rFonts w:ascii="Times New Roman" w:hAnsi="Times New Roman" w:cs="Times New Roman"/>
          <w:sz w:val="24"/>
          <w:szCs w:val="24"/>
        </w:rPr>
      </w:pPr>
      <w:r w:rsidRPr="00E84FA5">
        <w:rPr>
          <w:rFonts w:ascii="Times New Roman" w:hAnsi="Times New Roman" w:cs="Times New Roman"/>
          <w:spacing w:val="4"/>
          <w:sz w:val="24"/>
          <w:szCs w:val="24"/>
        </w:rPr>
        <w:t>Лица, подающие заявление о намерении участвовать в аукционе по продаже вышеуказанных земельных участков, предъявляют документ, удостоверяющий личность заявителя, а в случае обращения представителя физического лица - документ, подтверждающий полномочия представителя заявителя, в соответствии с законодательством Российской Федерации.</w:t>
      </w:r>
    </w:p>
    <w:p w14:paraId="1BA9495E" w14:textId="77777777" w:rsidR="00E84FA5" w:rsidRPr="00E84FA5" w:rsidRDefault="00E84FA5" w:rsidP="00E84FA5">
      <w:pPr>
        <w:spacing w:after="0" w:line="240" w:lineRule="auto"/>
        <w:ind w:firstLine="624"/>
        <w:jc w:val="both"/>
        <w:rPr>
          <w:rFonts w:ascii="Times New Roman" w:hAnsi="Times New Roman" w:cs="Times New Roman"/>
          <w:color w:val="000000"/>
          <w:sz w:val="24"/>
          <w:szCs w:val="24"/>
        </w:rPr>
      </w:pPr>
      <w:r w:rsidRPr="00E84FA5">
        <w:rPr>
          <w:rFonts w:ascii="Times New Roman" w:hAnsi="Times New Roman" w:cs="Times New Roman"/>
          <w:sz w:val="24"/>
          <w:szCs w:val="24"/>
        </w:rPr>
        <w:t xml:space="preserve">Для ознакомления со схемой расположения земельных участков, предоставляемых в собственность необходимо обратиться в Администрацию Урмарского муниципального округа Чувашской Республики с 8-00 до 12-00 часов, ежедневно в рабочие дни по адресу: Чувашская Республика, Урмарский район, пос. Урмары, ул. Мира, д.5, каб.204, 201 (Отдел экономики, земельных и имущественных </w:t>
      </w:r>
      <w:r w:rsidRPr="00E84FA5">
        <w:rPr>
          <w:rFonts w:ascii="Times New Roman" w:hAnsi="Times New Roman" w:cs="Times New Roman"/>
          <w:color w:val="000000"/>
          <w:sz w:val="24"/>
          <w:szCs w:val="24"/>
        </w:rPr>
        <w:t xml:space="preserve">отношений), телефон 8(83544)2-10-20, 2-70-74, выходные дни: суббота, воскресенье. </w:t>
      </w:r>
    </w:p>
    <w:p w14:paraId="4870688D" w14:textId="77777777" w:rsidR="00E84FA5" w:rsidRPr="00E84FA5" w:rsidRDefault="00E84FA5" w:rsidP="00E84FA5">
      <w:pPr>
        <w:spacing w:after="0" w:line="240" w:lineRule="auto"/>
        <w:ind w:firstLine="624"/>
        <w:jc w:val="both"/>
        <w:rPr>
          <w:rFonts w:ascii="Times New Roman" w:hAnsi="Times New Roman" w:cs="Times New Roman"/>
          <w:color w:val="000000"/>
          <w:sz w:val="24"/>
          <w:szCs w:val="24"/>
        </w:rPr>
      </w:pPr>
      <w:r w:rsidRPr="00E84FA5">
        <w:rPr>
          <w:rFonts w:ascii="Times New Roman" w:hAnsi="Times New Roman" w:cs="Times New Roman"/>
          <w:color w:val="000000"/>
          <w:sz w:val="24"/>
          <w:szCs w:val="24"/>
        </w:rPr>
        <w:t>Форма заявления опубликована на  официальном сайте Российской Федерации: </w:t>
      </w:r>
      <w:hyperlink r:id="rId12" w:history="1">
        <w:r w:rsidRPr="00E84FA5">
          <w:rPr>
            <w:rStyle w:val="ac"/>
            <w:rFonts w:ascii="Times New Roman" w:hAnsi="Times New Roman" w:cs="Times New Roman"/>
            <w:color w:val="000000"/>
            <w:sz w:val="24"/>
            <w:szCs w:val="24"/>
            <w:u w:val="none"/>
          </w:rPr>
          <w:t>www.torgi.gov.ru</w:t>
        </w:r>
      </w:hyperlink>
      <w:r w:rsidRPr="00E84FA5">
        <w:rPr>
          <w:rStyle w:val="ac"/>
          <w:rFonts w:ascii="Times New Roman" w:hAnsi="Times New Roman" w:cs="Times New Roman"/>
          <w:color w:val="000000"/>
          <w:sz w:val="24"/>
          <w:szCs w:val="24"/>
          <w:u w:val="none"/>
        </w:rPr>
        <w:t xml:space="preserve">, </w:t>
      </w:r>
      <w:r w:rsidRPr="00E84FA5">
        <w:rPr>
          <w:rFonts w:ascii="Times New Roman" w:hAnsi="Times New Roman" w:cs="Times New Roman"/>
          <w:color w:val="000000"/>
          <w:sz w:val="24"/>
          <w:szCs w:val="24"/>
        </w:rPr>
        <w:t xml:space="preserve">на официальном сайте администрации Урмарского муниципального округа Чувашской Республики </w:t>
      </w:r>
      <w:hyperlink r:id="rId13" w:history="1">
        <w:r w:rsidRPr="00E84FA5">
          <w:rPr>
            <w:rStyle w:val="ac"/>
            <w:rFonts w:ascii="Times New Roman" w:hAnsi="Times New Roman" w:cs="Times New Roman"/>
            <w:color w:val="000000"/>
            <w:sz w:val="24"/>
            <w:szCs w:val="24"/>
            <w:u w:val="none"/>
          </w:rPr>
          <w:t>https://urmary.cap.ru/</w:t>
        </w:r>
      </w:hyperlink>
      <w:r w:rsidRPr="00E84FA5">
        <w:rPr>
          <w:rFonts w:ascii="Times New Roman" w:hAnsi="Times New Roman" w:cs="Times New Roman"/>
          <w:color w:val="000000"/>
          <w:sz w:val="24"/>
          <w:szCs w:val="24"/>
        </w:rPr>
        <w:t> </w:t>
      </w:r>
    </w:p>
    <w:p w14:paraId="1B67B50D" w14:textId="77777777" w:rsidR="00E84FA5" w:rsidRPr="00E84FA5" w:rsidRDefault="00E84FA5" w:rsidP="00E84FA5">
      <w:pPr>
        <w:spacing w:after="0" w:line="240" w:lineRule="auto"/>
        <w:ind w:right="-285"/>
        <w:jc w:val="both"/>
        <w:rPr>
          <w:rFonts w:ascii="Times New Roman" w:hAnsi="Times New Roman" w:cs="Times New Roman"/>
          <w:b/>
          <w:color w:val="000000"/>
          <w:spacing w:val="4"/>
          <w:sz w:val="24"/>
          <w:szCs w:val="24"/>
        </w:rPr>
      </w:pPr>
    </w:p>
    <w:p w14:paraId="749986AA" w14:textId="77777777" w:rsidR="00E84FA5" w:rsidRDefault="00E84FA5" w:rsidP="00E84FA5">
      <w:pPr>
        <w:spacing w:after="0" w:line="240" w:lineRule="auto"/>
        <w:ind w:right="-285"/>
        <w:jc w:val="both"/>
        <w:rPr>
          <w:rFonts w:ascii="Times New Roman" w:hAnsi="Times New Roman"/>
          <w:sz w:val="24"/>
          <w:szCs w:val="24"/>
        </w:rPr>
      </w:pPr>
      <w:r>
        <w:rPr>
          <w:rFonts w:ascii="Times New Roman" w:hAnsi="Times New Roman"/>
          <w:b/>
          <w:color w:val="000000"/>
          <w:spacing w:val="4"/>
          <w:sz w:val="24"/>
          <w:szCs w:val="24"/>
        </w:rPr>
        <w:t>Дата и время начала приема заявлений:</w:t>
      </w:r>
      <w:r>
        <w:rPr>
          <w:rFonts w:ascii="Times New Roman" w:hAnsi="Times New Roman"/>
          <w:b/>
          <w:color w:val="000000"/>
          <w:spacing w:val="4"/>
          <w:sz w:val="24"/>
          <w:szCs w:val="24"/>
        </w:rPr>
        <w:tab/>
      </w:r>
      <w:r>
        <w:rPr>
          <w:rFonts w:ascii="Times New Roman" w:hAnsi="Times New Roman"/>
          <w:b/>
          <w:color w:val="000000"/>
          <w:spacing w:val="4"/>
          <w:sz w:val="24"/>
          <w:szCs w:val="24"/>
        </w:rPr>
        <w:tab/>
      </w:r>
      <w:r>
        <w:rPr>
          <w:rFonts w:ascii="Times New Roman" w:hAnsi="Times New Roman"/>
          <w:bCs/>
          <w:color w:val="000000"/>
          <w:spacing w:val="4"/>
          <w:sz w:val="24"/>
          <w:szCs w:val="24"/>
        </w:rPr>
        <w:t>10.04.2025</w:t>
      </w:r>
      <w:r>
        <w:rPr>
          <w:rFonts w:ascii="Times New Roman" w:hAnsi="Times New Roman"/>
          <w:color w:val="000000"/>
          <w:spacing w:val="4"/>
          <w:sz w:val="24"/>
          <w:szCs w:val="24"/>
        </w:rPr>
        <w:t xml:space="preserve"> года с 08 час 00 мин.</w:t>
      </w:r>
    </w:p>
    <w:p w14:paraId="40D02AE2" w14:textId="77777777" w:rsidR="00E84FA5" w:rsidRDefault="00E84FA5" w:rsidP="00E84FA5">
      <w:pPr>
        <w:spacing w:after="0" w:line="240" w:lineRule="auto"/>
        <w:ind w:right="-285" w:firstLine="540"/>
        <w:jc w:val="both"/>
        <w:rPr>
          <w:rFonts w:ascii="Times New Roman" w:hAnsi="Times New Roman"/>
          <w:b/>
          <w:bCs/>
          <w:color w:val="000000"/>
          <w:spacing w:val="4"/>
          <w:sz w:val="24"/>
          <w:szCs w:val="24"/>
        </w:rPr>
      </w:pPr>
    </w:p>
    <w:p w14:paraId="0D09F526" w14:textId="77777777" w:rsidR="00E84FA5" w:rsidRDefault="00E84FA5" w:rsidP="00E84FA5">
      <w:pPr>
        <w:spacing w:after="0" w:line="240" w:lineRule="auto"/>
        <w:ind w:right="-285"/>
        <w:jc w:val="both"/>
        <w:rPr>
          <w:rFonts w:ascii="Times New Roman" w:hAnsi="Times New Roman"/>
          <w:sz w:val="24"/>
          <w:szCs w:val="24"/>
        </w:rPr>
      </w:pPr>
      <w:r>
        <w:rPr>
          <w:rFonts w:ascii="Times New Roman" w:hAnsi="Times New Roman"/>
          <w:b/>
          <w:bCs/>
          <w:color w:val="000000"/>
          <w:spacing w:val="4"/>
          <w:sz w:val="24"/>
          <w:szCs w:val="24"/>
        </w:rPr>
        <w:t>Дата и время окончания приема заявлений:</w:t>
      </w:r>
      <w:r>
        <w:rPr>
          <w:rFonts w:ascii="Times New Roman" w:hAnsi="Times New Roman"/>
          <w:b/>
          <w:bCs/>
          <w:color w:val="000000"/>
          <w:spacing w:val="4"/>
          <w:sz w:val="24"/>
          <w:szCs w:val="24"/>
        </w:rPr>
        <w:tab/>
      </w:r>
      <w:r>
        <w:rPr>
          <w:rFonts w:ascii="Times New Roman" w:hAnsi="Times New Roman"/>
          <w:color w:val="000000"/>
          <w:spacing w:val="4"/>
          <w:sz w:val="24"/>
          <w:szCs w:val="24"/>
        </w:rPr>
        <w:t xml:space="preserve">10.05.2025 года до 16 час 00 мин. </w:t>
      </w:r>
    </w:p>
    <w:p w14:paraId="520E6C80" w14:textId="77777777" w:rsidR="00E84FA5" w:rsidRDefault="00E84FA5" w:rsidP="00E84FA5">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E653F19" w14:textId="77777777" w:rsidR="00E84FA5" w:rsidRDefault="00E84FA5" w:rsidP="00E84FA5">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D325854" w14:textId="77777777" w:rsidR="00E84FA5" w:rsidRDefault="00E84FA5" w:rsidP="00E84FA5">
      <w:pPr>
        <w:spacing w:after="0"/>
        <w:jc w:val="both"/>
        <w:rPr>
          <w:rFonts w:ascii="Times New Roman" w:hAnsi="Times New Roman"/>
          <w:sz w:val="24"/>
          <w:szCs w:val="24"/>
        </w:rPr>
      </w:pPr>
    </w:p>
    <w:p w14:paraId="3C629B1B" w14:textId="01BAC207" w:rsidR="00E84FA5" w:rsidRDefault="00E84FA5" w:rsidP="00E84FA5">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p>
    <w:p w14:paraId="2DE5370C" w14:textId="77777777" w:rsidR="00E84FA5" w:rsidRDefault="00E84FA5" w:rsidP="00E84FA5">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w:t>
      </w:r>
    </w:p>
    <w:p w14:paraId="4D7D91D6" w14:textId="77777777" w:rsidR="00E84FA5" w:rsidRDefault="00E84FA5" w:rsidP="00E84FA5">
      <w:pPr>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 извещению о проведении аукциона</w:t>
      </w:r>
      <w:r>
        <w:rPr>
          <w:rFonts w:ascii="Times New Roman" w:hAnsi="Times New Roman"/>
          <w:b/>
          <w:sz w:val="24"/>
          <w:szCs w:val="24"/>
        </w:rPr>
        <w:t xml:space="preserve">                               </w:t>
      </w:r>
    </w:p>
    <w:p w14:paraId="6550ADB6" w14:textId="77777777" w:rsidR="00E84FA5" w:rsidRDefault="00E84FA5" w:rsidP="00E84FA5">
      <w:pPr>
        <w:spacing w:after="0" w:line="240" w:lineRule="auto"/>
        <w:jc w:val="right"/>
        <w:rPr>
          <w:rFonts w:ascii="Times New Roman" w:hAnsi="Times New Roman"/>
          <w:b/>
          <w:sz w:val="24"/>
          <w:szCs w:val="24"/>
        </w:rPr>
      </w:pPr>
    </w:p>
    <w:p w14:paraId="6324F954" w14:textId="77777777" w:rsidR="00E84FA5" w:rsidRDefault="00E84FA5" w:rsidP="00E84FA5">
      <w:pPr>
        <w:spacing w:after="0" w:line="240" w:lineRule="auto"/>
        <w:jc w:val="both"/>
        <w:rPr>
          <w:rFonts w:ascii="Times New Roman" w:hAnsi="Times New Roman"/>
          <w:b/>
          <w:sz w:val="24"/>
          <w:szCs w:val="24"/>
        </w:rPr>
      </w:pPr>
    </w:p>
    <w:p w14:paraId="1C7E0008" w14:textId="77777777" w:rsidR="00E84FA5" w:rsidRDefault="00E84FA5" w:rsidP="00E84FA5">
      <w:pPr>
        <w:spacing w:after="0" w:line="240" w:lineRule="auto"/>
        <w:jc w:val="center"/>
        <w:rPr>
          <w:rFonts w:ascii="Times New Roman" w:hAnsi="Times New Roman"/>
          <w:b/>
          <w:sz w:val="24"/>
          <w:szCs w:val="24"/>
        </w:rPr>
      </w:pPr>
      <w:r>
        <w:rPr>
          <w:rFonts w:ascii="Times New Roman" w:hAnsi="Times New Roman"/>
          <w:b/>
          <w:sz w:val="24"/>
          <w:szCs w:val="24"/>
        </w:rPr>
        <w:t>Договор</w:t>
      </w:r>
    </w:p>
    <w:p w14:paraId="28D3F7B1" w14:textId="77777777" w:rsidR="00E84FA5" w:rsidRDefault="00E84FA5" w:rsidP="00E84FA5">
      <w:pPr>
        <w:spacing w:after="0" w:line="240" w:lineRule="auto"/>
        <w:ind w:firstLine="720"/>
        <w:jc w:val="center"/>
        <w:rPr>
          <w:rFonts w:ascii="Times New Roman" w:hAnsi="Times New Roman"/>
          <w:b/>
          <w:sz w:val="24"/>
          <w:szCs w:val="24"/>
        </w:rPr>
      </w:pPr>
      <w:r>
        <w:rPr>
          <w:rFonts w:ascii="Times New Roman" w:hAnsi="Times New Roman"/>
          <w:b/>
          <w:sz w:val="24"/>
          <w:szCs w:val="24"/>
        </w:rPr>
        <w:t>купли – продажи земельного участка</w:t>
      </w:r>
    </w:p>
    <w:p w14:paraId="66D21166" w14:textId="77777777" w:rsidR="00E84FA5" w:rsidRDefault="00E84FA5" w:rsidP="00E84FA5">
      <w:pPr>
        <w:spacing w:after="0" w:line="240" w:lineRule="auto"/>
        <w:ind w:firstLine="720"/>
        <w:jc w:val="center"/>
        <w:rPr>
          <w:rFonts w:ascii="Times New Roman" w:hAnsi="Times New Roman"/>
          <w:sz w:val="24"/>
          <w:szCs w:val="24"/>
        </w:rPr>
      </w:pPr>
    </w:p>
    <w:p w14:paraId="23F25690" w14:textId="77777777" w:rsidR="00E84FA5" w:rsidRDefault="00E84FA5" w:rsidP="00E84FA5">
      <w:pPr>
        <w:spacing w:after="0" w:line="240" w:lineRule="auto"/>
        <w:jc w:val="center"/>
        <w:rPr>
          <w:rFonts w:ascii="Times New Roman" w:hAnsi="Times New Roman"/>
          <w:sz w:val="24"/>
          <w:szCs w:val="24"/>
        </w:rPr>
      </w:pPr>
      <w:r>
        <w:rPr>
          <w:rFonts w:ascii="Times New Roman" w:hAnsi="Times New Roman"/>
          <w:sz w:val="24"/>
          <w:szCs w:val="24"/>
        </w:rPr>
        <w:t>пос. Урмары</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ab/>
        <w:t xml:space="preserve">  </w:t>
      </w:r>
      <w:r>
        <w:rPr>
          <w:rFonts w:ascii="Times New Roman" w:hAnsi="Times New Roman"/>
          <w:b/>
          <w:sz w:val="24"/>
          <w:szCs w:val="24"/>
        </w:rPr>
        <w:t>№</w:t>
      </w:r>
      <w:proofErr w:type="gramEnd"/>
      <w:r>
        <w:rPr>
          <w:rFonts w:ascii="Times New Roman" w:hAnsi="Times New Roman"/>
          <w:sz w:val="24"/>
          <w:szCs w:val="24"/>
        </w:rPr>
        <w:t xml:space="preserve">                                   _______________</w:t>
      </w:r>
    </w:p>
    <w:p w14:paraId="22EFAA5B" w14:textId="77777777" w:rsidR="00E84FA5" w:rsidRDefault="00E84FA5" w:rsidP="00E84FA5">
      <w:pPr>
        <w:pStyle w:val="af4"/>
        <w:jc w:val="both"/>
      </w:pPr>
      <w:r>
        <w:t xml:space="preserve">  </w:t>
      </w:r>
      <w:r>
        <w:tab/>
        <w:t xml:space="preserve">Настоящий договор купли-продажи земельного участка, составленный на основании постановления администрации Урмарского муниципального округа Чувашской Республики «О </w:t>
      </w:r>
      <w:r>
        <w:rPr>
          <w:color w:val="000000"/>
        </w:rPr>
        <w:t xml:space="preserve">возможности продажи </w:t>
      </w:r>
      <w:r>
        <w:t>земельных участков без проведения торгов»  №___  от _________ года заключен</w:t>
      </w:r>
      <w:r>
        <w:rPr>
          <w:bCs/>
        </w:rPr>
        <w:t xml:space="preserve"> </w:t>
      </w:r>
      <w:r>
        <w:t>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______________________, действующего на основании Устава, с одной стороны, и</w:t>
      </w:r>
      <w:r>
        <w:rPr>
          <w:bCs/>
        </w:rPr>
        <w:t xml:space="preserve"> </w:t>
      </w:r>
    </w:p>
    <w:p w14:paraId="5F6728F1" w14:textId="77777777" w:rsidR="00E84FA5" w:rsidRDefault="00E84FA5" w:rsidP="00E84FA5">
      <w:pPr>
        <w:pStyle w:val="af4"/>
        <w:spacing w:before="0" w:beforeAutospacing="0" w:after="0" w:afterAutospacing="0"/>
        <w:ind w:firstLine="709"/>
        <w:jc w:val="both"/>
        <w:rPr>
          <w:bCs/>
        </w:rPr>
      </w:pPr>
      <w:r>
        <w:t>гр.___________________________________________ года рождения, паспорт _____________________выдан ___________________________, проживающим по адресу: ______________________________________________, именуемым в дальнейшем «Покупатель», с другой стороны, о нижеследующем:</w:t>
      </w:r>
    </w:p>
    <w:p w14:paraId="139A951F" w14:textId="77777777" w:rsidR="00E84FA5" w:rsidRDefault="00E84FA5" w:rsidP="00E84FA5">
      <w:pPr>
        <w:spacing w:after="0" w:line="240" w:lineRule="auto"/>
        <w:ind w:firstLine="709"/>
        <w:jc w:val="both"/>
        <w:rPr>
          <w:rFonts w:ascii="Times New Roman" w:hAnsi="Times New Roman"/>
          <w:sz w:val="24"/>
          <w:szCs w:val="24"/>
          <w:lang w:eastAsia="x-none"/>
        </w:rPr>
      </w:pPr>
    </w:p>
    <w:p w14:paraId="2C578B7F" w14:textId="77777777" w:rsidR="00E84FA5" w:rsidRDefault="00E84FA5" w:rsidP="00E84FA5">
      <w:pPr>
        <w:spacing w:after="0" w:line="240" w:lineRule="auto"/>
        <w:ind w:firstLine="709"/>
        <w:jc w:val="both"/>
        <w:rPr>
          <w:rFonts w:ascii="Times New Roman" w:hAnsi="Times New Roman"/>
          <w:sz w:val="24"/>
          <w:szCs w:val="24"/>
        </w:rPr>
      </w:pPr>
      <w:r>
        <w:rPr>
          <w:rFonts w:ascii="Times New Roman" w:hAnsi="Times New Roman"/>
          <w:sz w:val="24"/>
          <w:szCs w:val="24"/>
          <w:lang w:eastAsia="x-none"/>
        </w:rPr>
        <w:t xml:space="preserve">1. </w:t>
      </w:r>
      <w:r>
        <w:rPr>
          <w:rFonts w:ascii="Times New Roman" w:hAnsi="Times New Roman"/>
          <w:sz w:val="24"/>
          <w:szCs w:val="24"/>
        </w:rPr>
        <w:t>Предмет договора</w:t>
      </w:r>
    </w:p>
    <w:p w14:paraId="358F5AAF" w14:textId="77777777" w:rsidR="00E84FA5" w:rsidRDefault="00E84FA5" w:rsidP="00E84FA5">
      <w:pPr>
        <w:pStyle w:val="af4"/>
        <w:spacing w:before="0" w:beforeAutospacing="0" w:after="0" w:afterAutospacing="0"/>
        <w:ind w:firstLine="709"/>
        <w:jc w:val="both"/>
      </w:pPr>
      <w:r>
        <w:t xml:space="preserve">1.1. Продавец продает, а Покупатель приобретает в собственность земельный участок из категории _________________, площадью ____ кв. м., кадастровым №___________________, расположенный по адресу: ________________________________  для _______________________________.   </w:t>
      </w:r>
    </w:p>
    <w:p w14:paraId="5796B35B" w14:textId="77777777" w:rsidR="00E84FA5" w:rsidRDefault="00E84FA5" w:rsidP="00E84FA5">
      <w:pPr>
        <w:pStyle w:val="af4"/>
        <w:spacing w:before="0" w:beforeAutospacing="0" w:after="0" w:afterAutospacing="0"/>
        <w:ind w:firstLine="709"/>
        <w:jc w:val="both"/>
      </w:pPr>
      <w:r>
        <w:t>1.2. На указанном земельном участке строений не имеется.</w:t>
      </w:r>
    </w:p>
    <w:p w14:paraId="4B6B8459" w14:textId="77777777" w:rsidR="00E84FA5" w:rsidRDefault="00E84FA5" w:rsidP="00E84FA5">
      <w:pPr>
        <w:spacing w:after="0" w:line="240" w:lineRule="auto"/>
        <w:ind w:firstLine="709"/>
        <w:jc w:val="both"/>
        <w:rPr>
          <w:rFonts w:ascii="Times New Roman" w:hAnsi="Times New Roman"/>
          <w:sz w:val="24"/>
          <w:szCs w:val="24"/>
        </w:rPr>
      </w:pPr>
      <w:r>
        <w:rPr>
          <w:rFonts w:ascii="Times New Roman" w:hAnsi="Times New Roman"/>
          <w:sz w:val="24"/>
          <w:szCs w:val="24"/>
        </w:rPr>
        <w:t>2. Цена договора</w:t>
      </w:r>
    </w:p>
    <w:p w14:paraId="76C11F73" w14:textId="77777777" w:rsidR="00E84FA5" w:rsidRDefault="00E84FA5" w:rsidP="00E84FA5">
      <w:pPr>
        <w:pStyle w:val="af4"/>
        <w:spacing w:before="0" w:beforeAutospacing="0" w:after="0" w:afterAutospacing="0"/>
        <w:ind w:firstLine="709"/>
        <w:jc w:val="both"/>
      </w:pPr>
      <w:r>
        <w:t xml:space="preserve">2.1. Цена продаваемого земельного участка </w:t>
      </w:r>
      <w:proofErr w:type="gramStart"/>
      <w:r>
        <w:t>составляет  _</w:t>
      </w:r>
      <w:proofErr w:type="gramEnd"/>
      <w:r>
        <w:t xml:space="preserve">__________ (_______________) руб. 00 копеек.  </w:t>
      </w:r>
    </w:p>
    <w:p w14:paraId="69E065CD" w14:textId="77777777" w:rsidR="00E84FA5" w:rsidRDefault="00E84FA5" w:rsidP="00E84FA5">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 Покупатель перечисляет на счет </w:t>
      </w:r>
      <w:r>
        <w:rPr>
          <w:rFonts w:ascii="Times New Roman" w:hAnsi="Times New Roman"/>
          <w:bCs/>
          <w:sz w:val="24"/>
          <w:szCs w:val="24"/>
        </w:rPr>
        <w:t xml:space="preserve">УФК по Чувашской Республике (Администрация Урмарского муниципального округа Чувашской Республики) </w:t>
      </w:r>
      <w:r>
        <w:rPr>
          <w:rFonts w:ascii="Times New Roman" w:hAnsi="Times New Roman"/>
          <w:sz w:val="24"/>
          <w:szCs w:val="24"/>
        </w:rPr>
        <w:t xml:space="preserve">р/с 03100643000000011500 в Отделение -НБ Чувашская Республика // УФК по Чувашской Республике г. Чебоксары, код </w:t>
      </w:r>
      <w:r>
        <w:rPr>
          <w:rFonts w:ascii="Times New Roman" w:hAnsi="Times New Roman"/>
          <w:bCs/>
          <w:sz w:val="24"/>
          <w:szCs w:val="24"/>
        </w:rPr>
        <w:t>903 1 14 0602414 0000 430</w:t>
      </w:r>
      <w:r>
        <w:rPr>
          <w:rFonts w:ascii="Times New Roman" w:hAnsi="Times New Roman"/>
          <w:sz w:val="24"/>
          <w:szCs w:val="24"/>
        </w:rPr>
        <w:t xml:space="preserve"> указанную сумму единовременно, не позднее 10 дней со дня подписания настоящего договора.</w:t>
      </w:r>
    </w:p>
    <w:p w14:paraId="60AE6062" w14:textId="77777777" w:rsidR="00E84FA5" w:rsidRDefault="00E84FA5" w:rsidP="00E84FA5">
      <w:pPr>
        <w:spacing w:after="0" w:line="240" w:lineRule="auto"/>
        <w:ind w:firstLine="709"/>
        <w:jc w:val="both"/>
        <w:rPr>
          <w:rFonts w:ascii="Times New Roman" w:hAnsi="Times New Roman"/>
          <w:sz w:val="24"/>
          <w:szCs w:val="24"/>
        </w:rPr>
      </w:pPr>
      <w:r>
        <w:rPr>
          <w:rFonts w:ascii="Times New Roman" w:hAnsi="Times New Roman"/>
          <w:sz w:val="24"/>
          <w:szCs w:val="24"/>
        </w:rPr>
        <w:t>3. Право собственности</w:t>
      </w:r>
    </w:p>
    <w:p w14:paraId="1CB4738F" w14:textId="77777777" w:rsidR="00E84FA5" w:rsidRDefault="00E84FA5" w:rsidP="00E84FA5">
      <w:pPr>
        <w:pStyle w:val="af8"/>
        <w:spacing w:after="0"/>
        <w:ind w:firstLine="709"/>
        <w:jc w:val="both"/>
        <w:rPr>
          <w:rFonts w:ascii="Times New Roman" w:hAnsi="Times New Roman" w:cs="Times New Roman"/>
          <w:sz w:val="24"/>
          <w:szCs w:val="24"/>
        </w:rPr>
      </w:pPr>
      <w:r>
        <w:rPr>
          <w:rFonts w:ascii="Times New Roman" w:hAnsi="Times New Roman" w:cs="Times New Roman"/>
          <w:sz w:val="24"/>
          <w:szCs w:val="24"/>
        </w:rPr>
        <w:t>3.1 Право собственности Покупателя на земельный участок подлежит государственной регистрации уполномоченным органом в установленном законодательством порядке.</w:t>
      </w:r>
    </w:p>
    <w:p w14:paraId="51C1F443" w14:textId="77777777" w:rsidR="00E84FA5" w:rsidRDefault="00E84FA5" w:rsidP="00E84F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x-none"/>
        </w:rPr>
        <w:t xml:space="preserve">4. </w:t>
      </w:r>
      <w:r>
        <w:rPr>
          <w:rFonts w:ascii="Times New Roman" w:hAnsi="Times New Roman" w:cs="Times New Roman"/>
          <w:sz w:val="24"/>
          <w:szCs w:val="24"/>
        </w:rPr>
        <w:t>Обременения земельного участка</w:t>
      </w:r>
    </w:p>
    <w:p w14:paraId="18C49AD7" w14:textId="77777777" w:rsidR="00E84FA5" w:rsidRDefault="00E84FA5" w:rsidP="00E84F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Земельный участок правами третьих лиц не обременен, в споре и под арестом (запрещением) не состоит.</w:t>
      </w:r>
    </w:p>
    <w:p w14:paraId="4974DE2E" w14:textId="77777777" w:rsidR="00E84FA5" w:rsidRDefault="00E84FA5" w:rsidP="00E84FA5">
      <w:pPr>
        <w:pStyle w:val="af4"/>
        <w:spacing w:before="0" w:beforeAutospacing="0" w:after="0" w:afterAutospacing="0"/>
        <w:ind w:firstLine="709"/>
        <w:jc w:val="both"/>
      </w:pPr>
      <w:r>
        <w:t>4.2. Ограничения в пользовании земельным участком ___________________________.</w:t>
      </w:r>
    </w:p>
    <w:p w14:paraId="237C6DC5" w14:textId="77777777" w:rsidR="00E84FA5" w:rsidRDefault="00E84FA5" w:rsidP="00E84FA5">
      <w:pPr>
        <w:pStyle w:val="af4"/>
        <w:spacing w:before="0" w:beforeAutospacing="0" w:after="0" w:afterAutospacing="0"/>
        <w:ind w:firstLine="709"/>
        <w:jc w:val="both"/>
      </w:pPr>
      <w:r>
        <w:t>5. Особые условия</w:t>
      </w:r>
    </w:p>
    <w:p w14:paraId="778BD6FC" w14:textId="77777777" w:rsidR="00E84FA5" w:rsidRDefault="00E84FA5" w:rsidP="00E84FA5">
      <w:pPr>
        <w:pStyle w:val="af4"/>
        <w:spacing w:before="0" w:beforeAutospacing="0" w:after="0" w:afterAutospacing="0"/>
        <w:ind w:firstLine="709"/>
        <w:jc w:val="both"/>
      </w:pPr>
      <w:r>
        <w:t xml:space="preserve">5.1. Продавец </w:t>
      </w:r>
      <w:proofErr w:type="gramStart"/>
      <w:r>
        <w:t>продал  земельный</w:t>
      </w:r>
      <w:proofErr w:type="gramEnd"/>
      <w:r>
        <w:t xml:space="preserve">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14:paraId="4AC37922" w14:textId="77777777" w:rsidR="00E84FA5" w:rsidRDefault="00E84FA5" w:rsidP="00E84FA5">
      <w:pPr>
        <w:pStyle w:val="af4"/>
        <w:spacing w:before="0" w:beforeAutospacing="0" w:after="0" w:afterAutospacing="0"/>
        <w:ind w:firstLine="709"/>
        <w:jc w:val="both"/>
      </w:pPr>
      <w:r>
        <w:lastRenderedPageBreak/>
        <w:t xml:space="preserve">5.2. Покупатель осмотрел земельный участок в натуре, ознакомился с его количественными и качественными характеристиками, подземными и </w:t>
      </w:r>
      <w:proofErr w:type="gramStart"/>
      <w:r>
        <w:t>наземными  сооружениями</w:t>
      </w:r>
      <w:proofErr w:type="gramEnd"/>
      <w:r>
        <w:t xml:space="preserve"> и объектами, правовым режимом земель и претензий не имеет.</w:t>
      </w:r>
    </w:p>
    <w:p w14:paraId="480AE34B" w14:textId="77777777" w:rsidR="00E84FA5" w:rsidRDefault="00E84FA5" w:rsidP="00E84FA5">
      <w:pPr>
        <w:pStyle w:val="af4"/>
        <w:spacing w:before="0" w:beforeAutospacing="0" w:after="0" w:afterAutospacing="0"/>
        <w:ind w:firstLine="709"/>
        <w:jc w:val="both"/>
      </w:pPr>
      <w:r>
        <w:t xml:space="preserve">5.3. Покупатель обязуется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w:t>
      </w:r>
      <w:proofErr w:type="gramStart"/>
      <w:r>
        <w:t>при  прохождении</w:t>
      </w:r>
      <w:proofErr w:type="gramEnd"/>
      <w:r>
        <w:t xml:space="preserve"> их через земельный участок, указанный в пункте 1.1.</w:t>
      </w:r>
    </w:p>
    <w:p w14:paraId="64BE9B32" w14:textId="77777777" w:rsidR="00E84FA5" w:rsidRDefault="00E84FA5" w:rsidP="00E84FA5">
      <w:pPr>
        <w:pStyle w:val="af4"/>
        <w:spacing w:before="0" w:beforeAutospacing="0" w:after="0" w:afterAutospacing="0"/>
        <w:ind w:firstLine="709"/>
        <w:jc w:val="both"/>
      </w:pPr>
      <w:r>
        <w:t>5.4. За каждый день просрочки по оплате земельного участка в соответствии с пунктами 2.1. и 2.2 Покупатель уплачивает пеню в размере 0,1% от подлежащей уплате суммы.</w:t>
      </w:r>
    </w:p>
    <w:p w14:paraId="7F54BD07" w14:textId="77777777" w:rsidR="00E84FA5" w:rsidRDefault="00E84FA5" w:rsidP="00E84FA5">
      <w:pPr>
        <w:pStyle w:val="af4"/>
        <w:spacing w:before="0" w:beforeAutospacing="0" w:after="0" w:afterAutospacing="0"/>
        <w:ind w:firstLine="709"/>
        <w:jc w:val="both"/>
      </w:pPr>
      <w:r>
        <w:t>5.5. Ответственность и права сторон, не предусмотренные в настоящем договоре, определяются в соответствии с законодательством Российской Федерации.</w:t>
      </w:r>
    </w:p>
    <w:p w14:paraId="70E4BD03" w14:textId="77777777" w:rsidR="00E84FA5" w:rsidRDefault="00E84FA5" w:rsidP="00E84FA5">
      <w:pPr>
        <w:pStyle w:val="af4"/>
        <w:spacing w:before="0" w:beforeAutospacing="0" w:after="0" w:afterAutospacing="0"/>
        <w:ind w:firstLine="709"/>
        <w:jc w:val="both"/>
      </w:pPr>
      <w:r>
        <w:t>6. Рассмотрение споров</w:t>
      </w:r>
    </w:p>
    <w:p w14:paraId="12340584" w14:textId="77777777" w:rsidR="00E84FA5" w:rsidRDefault="00E84FA5" w:rsidP="00E84FA5">
      <w:pPr>
        <w:pStyle w:val="af4"/>
        <w:spacing w:before="0" w:beforeAutospacing="0" w:after="0" w:afterAutospacing="0"/>
        <w:ind w:firstLine="709"/>
        <w:jc w:val="both"/>
      </w:pPr>
      <w:r>
        <w:t>6.1. Все споры и разногласия, которые могут возникнуть из настоящего договора, будут разрешаться сторонами путем переговоров, либо в судебных инстанциях.</w:t>
      </w:r>
    </w:p>
    <w:p w14:paraId="70C4624E" w14:textId="77777777" w:rsidR="00E84FA5" w:rsidRDefault="00E84FA5" w:rsidP="00E84FA5">
      <w:pPr>
        <w:pStyle w:val="af4"/>
        <w:spacing w:before="0" w:beforeAutospacing="0" w:after="0" w:afterAutospacing="0"/>
        <w:ind w:firstLine="709"/>
        <w:jc w:val="both"/>
      </w:pPr>
      <w:r>
        <w:t>7. Действие договора</w:t>
      </w:r>
    </w:p>
    <w:p w14:paraId="38FC43DF" w14:textId="77777777" w:rsidR="00E84FA5" w:rsidRDefault="00E84FA5" w:rsidP="00E84FA5">
      <w:pPr>
        <w:pStyle w:val="af4"/>
        <w:spacing w:before="0" w:beforeAutospacing="0" w:after="0" w:afterAutospacing="0"/>
        <w:ind w:firstLine="709"/>
        <w:jc w:val="both"/>
      </w:pPr>
      <w:r>
        <w:t>7.1.   Настоящий договор вступает в силу со дня его подписания сторонами.</w:t>
      </w:r>
    </w:p>
    <w:p w14:paraId="40C48D77" w14:textId="77777777" w:rsidR="00E84FA5" w:rsidRDefault="00E84FA5" w:rsidP="00E84FA5">
      <w:pPr>
        <w:pStyle w:val="af4"/>
        <w:spacing w:before="0" w:beforeAutospacing="0" w:after="0" w:afterAutospacing="0"/>
        <w:ind w:firstLine="709"/>
        <w:jc w:val="both"/>
      </w:pPr>
      <w:r>
        <w:t>7.2. Отношения между сторонами прекращаются при выполнении ими всех условий настоящего договора и полного завершения расчетов.</w:t>
      </w:r>
    </w:p>
    <w:p w14:paraId="4F73E4B2" w14:textId="77777777" w:rsidR="00E84FA5" w:rsidRDefault="00E84FA5" w:rsidP="00E84FA5">
      <w:pPr>
        <w:pStyle w:val="af4"/>
        <w:spacing w:before="0" w:beforeAutospacing="0" w:after="0" w:afterAutospacing="0"/>
        <w:ind w:firstLine="709"/>
        <w:jc w:val="both"/>
      </w:pPr>
      <w:r>
        <w:t>8. Заключительные положения</w:t>
      </w:r>
    </w:p>
    <w:p w14:paraId="2C197208" w14:textId="77777777" w:rsidR="00E84FA5" w:rsidRDefault="00E84FA5" w:rsidP="00E84FA5">
      <w:pPr>
        <w:pStyle w:val="af4"/>
        <w:spacing w:before="0" w:beforeAutospacing="0" w:after="0" w:afterAutospacing="0"/>
        <w:ind w:firstLine="709"/>
        <w:jc w:val="both"/>
      </w:pPr>
      <w:r>
        <w:t>8.1. Настоящий договор составлен в 2-х экземплярах, имеющих одинаковую юридическую силу; один из которых находится в администрации Урмарского муниципального округа Чувашской Республики;</w:t>
      </w:r>
    </w:p>
    <w:p w14:paraId="67386FED" w14:textId="77777777" w:rsidR="00E84FA5" w:rsidRDefault="00E84FA5" w:rsidP="00E84FA5">
      <w:pPr>
        <w:pStyle w:val="af4"/>
        <w:spacing w:before="0" w:beforeAutospacing="0" w:after="0" w:afterAutospacing="0"/>
        <w:ind w:firstLine="709"/>
        <w:jc w:val="both"/>
      </w:pPr>
      <w:proofErr w:type="gramStart"/>
      <w:r>
        <w:t>второй  у</w:t>
      </w:r>
      <w:proofErr w:type="gramEnd"/>
      <w:r>
        <w:t xml:space="preserve"> Покупателя – ______________ </w:t>
      </w:r>
    </w:p>
    <w:p w14:paraId="7B2ABAD3" w14:textId="77777777" w:rsidR="00E84FA5" w:rsidRDefault="00E84FA5" w:rsidP="00E84FA5">
      <w:pPr>
        <w:pStyle w:val="af4"/>
      </w:pPr>
      <w:r>
        <w:t>Подписи сторон:</w:t>
      </w:r>
    </w:p>
    <w:p w14:paraId="314E27CA" w14:textId="77777777" w:rsidR="00E84FA5" w:rsidRDefault="00E84FA5" w:rsidP="00E84FA5">
      <w:pPr>
        <w:pStyle w:val="af4"/>
      </w:pPr>
    </w:p>
    <w:p w14:paraId="1E594308" w14:textId="77777777" w:rsidR="00E84FA5" w:rsidRDefault="00E84FA5" w:rsidP="00E84FA5">
      <w:pPr>
        <w:pStyle w:val="af4"/>
        <w:spacing w:before="0" w:beforeAutospacing="0" w:after="0" w:afterAutospacing="0"/>
        <w:jc w:val="both"/>
      </w:pPr>
      <w:r>
        <w:t>Продавец:</w:t>
      </w:r>
      <w:r>
        <w:tab/>
      </w:r>
      <w:r>
        <w:tab/>
      </w:r>
      <w:r>
        <w:tab/>
      </w:r>
      <w:r>
        <w:tab/>
      </w:r>
      <w:r>
        <w:tab/>
      </w:r>
      <w:r>
        <w:tab/>
      </w:r>
      <w:r>
        <w:tab/>
      </w:r>
      <w:r>
        <w:tab/>
        <w:t>Покупатель:</w:t>
      </w:r>
    </w:p>
    <w:p w14:paraId="616D4ACB" w14:textId="77777777" w:rsidR="00E84FA5" w:rsidRDefault="00E84FA5" w:rsidP="00E84FA5">
      <w:pPr>
        <w:pStyle w:val="af4"/>
        <w:spacing w:before="0" w:beforeAutospacing="0" w:after="0" w:afterAutospacing="0"/>
        <w:jc w:val="both"/>
      </w:pPr>
      <w:r>
        <w:t xml:space="preserve">Глава Урмарского </w:t>
      </w:r>
    </w:p>
    <w:p w14:paraId="38DB3320" w14:textId="77777777" w:rsidR="00E84FA5" w:rsidRDefault="00E84FA5" w:rsidP="00E84FA5">
      <w:pPr>
        <w:pStyle w:val="af4"/>
        <w:spacing w:before="0" w:beforeAutospacing="0" w:after="0" w:afterAutospacing="0"/>
        <w:jc w:val="both"/>
        <w:rPr>
          <w:lang w:val="x-none"/>
        </w:rPr>
      </w:pPr>
      <w:r>
        <w:t>муниципального округа</w:t>
      </w:r>
    </w:p>
    <w:p w14:paraId="4C45233F" w14:textId="77777777" w:rsidR="00E84FA5" w:rsidRDefault="00E84FA5" w:rsidP="00E84FA5">
      <w:pPr>
        <w:pStyle w:val="af4"/>
        <w:spacing w:before="0" w:beforeAutospacing="0" w:after="0" w:afterAutospacing="0"/>
        <w:jc w:val="both"/>
      </w:pPr>
    </w:p>
    <w:p w14:paraId="136612D0" w14:textId="77777777" w:rsidR="00E84FA5" w:rsidRDefault="00E84FA5" w:rsidP="00E84FA5">
      <w:pPr>
        <w:pStyle w:val="af4"/>
        <w:spacing w:before="0" w:beforeAutospacing="0" w:after="0" w:afterAutospacing="0"/>
        <w:jc w:val="both"/>
      </w:pPr>
      <w:r>
        <w:t xml:space="preserve">______________ </w:t>
      </w:r>
      <w:r>
        <w:tab/>
      </w:r>
      <w:r>
        <w:tab/>
      </w:r>
      <w:r>
        <w:tab/>
      </w:r>
      <w:r>
        <w:tab/>
      </w:r>
      <w:r>
        <w:tab/>
      </w:r>
      <w:r>
        <w:tab/>
        <w:t xml:space="preserve">            _____________</w:t>
      </w:r>
    </w:p>
    <w:p w14:paraId="4DEC70C1" w14:textId="77777777" w:rsidR="00E84FA5" w:rsidRDefault="00E84FA5" w:rsidP="00E84FA5">
      <w:pPr>
        <w:pStyle w:val="af4"/>
        <w:spacing w:before="0" w:beforeAutospacing="0" w:after="0" w:afterAutospacing="0"/>
        <w:jc w:val="both"/>
      </w:pPr>
      <w:r>
        <w:t xml:space="preserve">           М.П.</w:t>
      </w:r>
      <w:r>
        <w:tab/>
        <w:t xml:space="preserve">              </w:t>
      </w:r>
      <w:r>
        <w:tab/>
        <w:t xml:space="preserve">              </w:t>
      </w:r>
      <w:r>
        <w:tab/>
      </w:r>
      <w:r>
        <w:tab/>
        <w:t xml:space="preserve">  </w:t>
      </w:r>
      <w:r>
        <w:tab/>
      </w:r>
      <w:r>
        <w:tab/>
      </w:r>
    </w:p>
    <w:p w14:paraId="02AE88FD" w14:textId="77777777" w:rsidR="00E84FA5" w:rsidRDefault="00E84FA5" w:rsidP="00E84FA5">
      <w:pPr>
        <w:pStyle w:val="af4"/>
      </w:pPr>
      <w:r>
        <w:t xml:space="preserve">                                                                            </w:t>
      </w:r>
    </w:p>
    <w:p w14:paraId="7CCA0276" w14:textId="77777777" w:rsidR="00E84FA5" w:rsidRDefault="00E84FA5" w:rsidP="00E84FA5">
      <w:pPr>
        <w:pStyle w:val="af4"/>
      </w:pPr>
    </w:p>
    <w:p w14:paraId="6CCD5DAE" w14:textId="77777777" w:rsidR="00E84FA5" w:rsidRDefault="00E84FA5" w:rsidP="00E84FA5">
      <w:pPr>
        <w:pStyle w:val="af4"/>
      </w:pPr>
    </w:p>
    <w:p w14:paraId="1D8FD3E0" w14:textId="77777777" w:rsidR="00E84FA5" w:rsidRDefault="00E84FA5" w:rsidP="00E84FA5">
      <w:pPr>
        <w:spacing w:after="0" w:line="240" w:lineRule="auto"/>
        <w:ind w:firstLine="720"/>
        <w:rPr>
          <w:rFonts w:ascii="Times New Roman" w:hAnsi="Times New Roman"/>
          <w:sz w:val="24"/>
          <w:szCs w:val="24"/>
        </w:rPr>
      </w:pPr>
    </w:p>
    <w:p w14:paraId="31BFEF00" w14:textId="77777777" w:rsidR="00E84FA5" w:rsidRDefault="00E84FA5" w:rsidP="00E84FA5">
      <w:pPr>
        <w:spacing w:after="0" w:line="240" w:lineRule="auto"/>
        <w:ind w:firstLine="720"/>
        <w:rPr>
          <w:rFonts w:ascii="Times New Roman" w:hAnsi="Times New Roman"/>
          <w:sz w:val="24"/>
          <w:szCs w:val="24"/>
        </w:rPr>
      </w:pPr>
    </w:p>
    <w:p w14:paraId="2B409670" w14:textId="77777777" w:rsidR="00E84FA5" w:rsidRDefault="00E84FA5" w:rsidP="00E84FA5">
      <w:pPr>
        <w:spacing w:after="0" w:line="240" w:lineRule="auto"/>
        <w:ind w:firstLine="720"/>
        <w:rPr>
          <w:rFonts w:ascii="Times New Roman" w:hAnsi="Times New Roman"/>
          <w:sz w:val="24"/>
          <w:szCs w:val="24"/>
        </w:rPr>
      </w:pPr>
    </w:p>
    <w:p w14:paraId="67D80C72" w14:textId="77777777" w:rsidR="00E84FA5" w:rsidRDefault="00E84FA5" w:rsidP="00E84FA5">
      <w:pPr>
        <w:spacing w:after="0" w:line="240" w:lineRule="auto"/>
        <w:jc w:val="center"/>
        <w:rPr>
          <w:rFonts w:ascii="Times New Roman" w:hAnsi="Times New Roman"/>
          <w:sz w:val="24"/>
          <w:szCs w:val="24"/>
        </w:rPr>
      </w:pPr>
    </w:p>
    <w:p w14:paraId="66624F5F" w14:textId="77777777" w:rsidR="00E84FA5" w:rsidRDefault="00E84FA5" w:rsidP="00E84FA5">
      <w:pPr>
        <w:spacing w:after="0" w:line="240" w:lineRule="auto"/>
        <w:jc w:val="center"/>
        <w:rPr>
          <w:rFonts w:ascii="Times New Roman" w:hAnsi="Times New Roman"/>
          <w:sz w:val="24"/>
          <w:szCs w:val="24"/>
        </w:rPr>
      </w:pPr>
    </w:p>
    <w:p w14:paraId="648BE72C" w14:textId="77777777" w:rsidR="00E84FA5" w:rsidRDefault="00E84FA5" w:rsidP="00E84FA5">
      <w:pPr>
        <w:spacing w:after="0" w:line="240" w:lineRule="auto"/>
        <w:jc w:val="center"/>
        <w:rPr>
          <w:rFonts w:ascii="Times New Roman" w:hAnsi="Times New Roman"/>
          <w:sz w:val="24"/>
          <w:szCs w:val="24"/>
        </w:rPr>
      </w:pPr>
    </w:p>
    <w:p w14:paraId="66305FE5" w14:textId="77777777" w:rsidR="00E84FA5" w:rsidRDefault="00E84FA5" w:rsidP="00E84FA5">
      <w:pPr>
        <w:spacing w:after="0" w:line="240" w:lineRule="auto"/>
        <w:jc w:val="center"/>
        <w:rPr>
          <w:rFonts w:ascii="Times New Roman" w:hAnsi="Times New Roman"/>
          <w:sz w:val="24"/>
          <w:szCs w:val="24"/>
        </w:rPr>
      </w:pPr>
    </w:p>
    <w:p w14:paraId="68DBB705" w14:textId="77777777" w:rsidR="00E84FA5" w:rsidRDefault="00E84FA5" w:rsidP="00E84FA5">
      <w:pPr>
        <w:spacing w:after="0" w:line="240" w:lineRule="auto"/>
        <w:jc w:val="center"/>
        <w:rPr>
          <w:rFonts w:ascii="Times New Roman" w:hAnsi="Times New Roman"/>
          <w:sz w:val="24"/>
          <w:szCs w:val="24"/>
        </w:rPr>
      </w:pPr>
    </w:p>
    <w:p w14:paraId="50092B0F" w14:textId="77777777" w:rsidR="00E84FA5" w:rsidRDefault="00E84FA5" w:rsidP="00E84FA5">
      <w:pPr>
        <w:spacing w:after="0" w:line="240" w:lineRule="auto"/>
        <w:jc w:val="center"/>
        <w:rPr>
          <w:rFonts w:ascii="Times New Roman" w:hAnsi="Times New Roman"/>
          <w:sz w:val="24"/>
          <w:szCs w:val="24"/>
        </w:rPr>
      </w:pPr>
    </w:p>
    <w:p w14:paraId="0AC5BC0A" w14:textId="77777777" w:rsidR="00E84FA5" w:rsidRDefault="00E84FA5" w:rsidP="00E84FA5">
      <w:pPr>
        <w:spacing w:after="0" w:line="240" w:lineRule="auto"/>
        <w:jc w:val="center"/>
        <w:rPr>
          <w:rFonts w:ascii="Times New Roman" w:hAnsi="Times New Roman"/>
          <w:sz w:val="24"/>
          <w:szCs w:val="24"/>
        </w:rPr>
      </w:pPr>
    </w:p>
    <w:p w14:paraId="05E94F30" w14:textId="74B23CA3" w:rsidR="00E84FA5" w:rsidRDefault="00E84FA5" w:rsidP="00E84FA5">
      <w:pPr>
        <w:rPr>
          <w:rFonts w:ascii="Times New Roman" w:hAnsi="Times New Roman"/>
          <w:sz w:val="24"/>
          <w:szCs w:val="24"/>
        </w:rPr>
      </w:pPr>
    </w:p>
    <w:p w14:paraId="628F998F" w14:textId="77777777" w:rsidR="00E84FA5" w:rsidRDefault="00E84FA5" w:rsidP="00E84FA5">
      <w:pPr>
        <w:spacing w:after="0" w:line="240" w:lineRule="auto"/>
        <w:jc w:val="center"/>
        <w:rPr>
          <w:rFonts w:ascii="Times New Roman" w:hAnsi="Times New Roman"/>
          <w:sz w:val="24"/>
          <w:szCs w:val="24"/>
        </w:rPr>
      </w:pPr>
      <w:r>
        <w:rPr>
          <w:rFonts w:ascii="Times New Roman" w:hAnsi="Times New Roman"/>
          <w:sz w:val="24"/>
          <w:szCs w:val="24"/>
        </w:rPr>
        <w:t>Акт</w:t>
      </w:r>
    </w:p>
    <w:p w14:paraId="3A02FAD6" w14:textId="77777777" w:rsidR="00E84FA5" w:rsidRDefault="00E84FA5" w:rsidP="00E84FA5">
      <w:pPr>
        <w:spacing w:after="0" w:line="24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приема-передачи земельного участка</w:t>
      </w:r>
    </w:p>
    <w:p w14:paraId="1F5DAF33" w14:textId="77777777" w:rsidR="00E84FA5" w:rsidRDefault="00E84FA5" w:rsidP="00E84FA5">
      <w:pPr>
        <w:spacing w:after="0" w:line="240" w:lineRule="auto"/>
        <w:ind w:firstLine="720"/>
        <w:jc w:val="both"/>
        <w:rPr>
          <w:rFonts w:ascii="Times New Roman" w:hAnsi="Times New Roman"/>
          <w:sz w:val="24"/>
          <w:szCs w:val="24"/>
        </w:rPr>
      </w:pPr>
    </w:p>
    <w:p w14:paraId="6816E7A1" w14:textId="77777777" w:rsidR="00E84FA5" w:rsidRDefault="00E84FA5" w:rsidP="00E84FA5">
      <w:pPr>
        <w:spacing w:after="0" w:line="240" w:lineRule="auto"/>
        <w:jc w:val="both"/>
        <w:rPr>
          <w:rFonts w:ascii="Times New Roman" w:hAnsi="Times New Roman"/>
          <w:sz w:val="24"/>
          <w:szCs w:val="24"/>
        </w:rPr>
      </w:pP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 года</w:t>
      </w:r>
    </w:p>
    <w:p w14:paraId="51C0FCDB" w14:textId="77777777" w:rsidR="00E84FA5" w:rsidRDefault="00E84FA5" w:rsidP="00E84FA5">
      <w:pPr>
        <w:spacing w:after="0" w:line="240" w:lineRule="auto"/>
        <w:ind w:firstLine="720"/>
        <w:jc w:val="both"/>
        <w:rPr>
          <w:rFonts w:ascii="Times New Roman" w:hAnsi="Times New Roman"/>
          <w:sz w:val="24"/>
          <w:szCs w:val="24"/>
        </w:rPr>
      </w:pPr>
    </w:p>
    <w:p w14:paraId="73B13094" w14:textId="77777777" w:rsidR="00E84FA5" w:rsidRDefault="00E84FA5" w:rsidP="00E84FA5">
      <w:pPr>
        <w:pStyle w:val="af4"/>
        <w:ind w:firstLine="709"/>
        <w:jc w:val="both"/>
        <w:rPr>
          <w:b/>
          <w:bCs/>
        </w:rPr>
      </w:pPr>
      <w:r>
        <w:tab/>
        <w:t>Настоящий акт приема-передачи земельного участка составлен в соответствии со статьей 556 Гражданского кодекса Российской Федерации 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 действующего на основании Устава Урмарского муниципального округа с одной стороны, и</w:t>
      </w:r>
    </w:p>
    <w:p w14:paraId="6FA1817E" w14:textId="77777777" w:rsidR="00E84FA5" w:rsidRDefault="00E84FA5" w:rsidP="00E84FA5">
      <w:pPr>
        <w:pStyle w:val="af4"/>
        <w:ind w:firstLine="709"/>
        <w:jc w:val="both"/>
      </w:pPr>
      <w:r>
        <w:t>гр. ______________________________ года рождения, паспорт _____________________ выдан  ___________________________, проживающим по адресу: ______________________________________________, именуемым в дальнейшем «Покупатель», с другой стороны, о нижеследующем:</w:t>
      </w:r>
    </w:p>
    <w:p w14:paraId="21F1B5FD" w14:textId="77777777" w:rsidR="00E84FA5" w:rsidRDefault="00E84FA5" w:rsidP="00E84FA5">
      <w:pPr>
        <w:pStyle w:val="af4"/>
        <w:ind w:firstLine="709"/>
        <w:jc w:val="both"/>
      </w:pPr>
      <w:r>
        <w:t xml:space="preserve">  1. Продавец в соответствии с договором купли-продажи земельного участка №___ от __________  2025 года передал в собственность Покупателю земельный участок из категории _____________,  площадью ____ кв. м., кадастровым №_____________, расположенный по адресу: __________________________,  для ____________________, а Покупатель принял от Продавца указанный земельный участок. </w:t>
      </w:r>
    </w:p>
    <w:p w14:paraId="50DF5E16" w14:textId="77777777" w:rsidR="00E84FA5" w:rsidRDefault="00E84FA5" w:rsidP="00E84FA5">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2. Претензий у Покупателя к Продавцу по передаваемому земельному участку не имеется.</w:t>
      </w:r>
    </w:p>
    <w:p w14:paraId="24294E28" w14:textId="77777777" w:rsidR="00E84FA5" w:rsidRDefault="00E84FA5" w:rsidP="00E84FA5">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14:paraId="5FA8180A" w14:textId="77777777" w:rsidR="00E84FA5" w:rsidRDefault="00E84FA5" w:rsidP="00E84FA5">
      <w:pPr>
        <w:spacing w:after="0" w:line="240" w:lineRule="auto"/>
        <w:ind w:firstLine="709"/>
        <w:jc w:val="both"/>
        <w:rPr>
          <w:rFonts w:ascii="Times New Roman" w:hAnsi="Times New Roman"/>
          <w:sz w:val="24"/>
          <w:szCs w:val="24"/>
        </w:rPr>
      </w:pPr>
      <w:r>
        <w:rPr>
          <w:rFonts w:ascii="Times New Roman" w:hAnsi="Times New Roman"/>
          <w:sz w:val="24"/>
          <w:szCs w:val="24"/>
        </w:rPr>
        <w:t xml:space="preserve"> 4. Настоящий передаточный акт составлен в двух экземплярах, по одному экземпляру для Продавца и Покупателя.</w:t>
      </w:r>
    </w:p>
    <w:p w14:paraId="4EAF2AB9" w14:textId="77777777" w:rsidR="00E84FA5" w:rsidRDefault="00E84FA5" w:rsidP="00E84FA5">
      <w:pPr>
        <w:spacing w:after="0" w:line="240" w:lineRule="auto"/>
        <w:ind w:firstLine="720"/>
        <w:jc w:val="both"/>
        <w:rPr>
          <w:rFonts w:ascii="Times New Roman" w:hAnsi="Times New Roman"/>
          <w:sz w:val="24"/>
          <w:szCs w:val="24"/>
        </w:rPr>
      </w:pPr>
    </w:p>
    <w:p w14:paraId="3106D50C" w14:textId="77777777" w:rsidR="00E84FA5" w:rsidRDefault="00E84FA5" w:rsidP="00E84FA5">
      <w:pPr>
        <w:spacing w:after="0" w:line="240" w:lineRule="auto"/>
        <w:ind w:firstLine="720"/>
        <w:jc w:val="both"/>
        <w:rPr>
          <w:rFonts w:ascii="Times New Roman" w:hAnsi="Times New Roman"/>
          <w:sz w:val="24"/>
          <w:szCs w:val="24"/>
        </w:rPr>
      </w:pPr>
    </w:p>
    <w:p w14:paraId="6E27FF07" w14:textId="77777777" w:rsidR="00E84FA5" w:rsidRDefault="00E84FA5" w:rsidP="00E84FA5">
      <w:pPr>
        <w:spacing w:after="0" w:line="240" w:lineRule="auto"/>
        <w:ind w:firstLine="720"/>
        <w:jc w:val="both"/>
        <w:rPr>
          <w:rFonts w:ascii="Times New Roman" w:hAnsi="Times New Roman"/>
          <w:sz w:val="24"/>
          <w:szCs w:val="24"/>
        </w:rPr>
      </w:pPr>
    </w:p>
    <w:p w14:paraId="0F6FAF4D" w14:textId="77777777" w:rsidR="00E84FA5" w:rsidRDefault="00E84FA5" w:rsidP="00E84FA5">
      <w:pPr>
        <w:spacing w:after="0" w:line="240" w:lineRule="auto"/>
        <w:ind w:firstLine="720"/>
        <w:jc w:val="both"/>
        <w:rPr>
          <w:rFonts w:ascii="Times New Roman" w:hAnsi="Times New Roman"/>
          <w:sz w:val="24"/>
          <w:szCs w:val="24"/>
        </w:rPr>
      </w:pPr>
      <w:r>
        <w:rPr>
          <w:rFonts w:ascii="Times New Roman" w:hAnsi="Times New Roman"/>
          <w:sz w:val="24"/>
          <w:szCs w:val="24"/>
        </w:rPr>
        <w:t>ПОДПИСИ СТОРОН:</w:t>
      </w:r>
    </w:p>
    <w:p w14:paraId="4AA4C4E9" w14:textId="77777777" w:rsidR="00E84FA5" w:rsidRDefault="00E84FA5" w:rsidP="00E84FA5">
      <w:pPr>
        <w:pStyle w:val="af4"/>
      </w:pPr>
    </w:p>
    <w:p w14:paraId="2E22F15E" w14:textId="77777777" w:rsidR="00E84FA5" w:rsidRDefault="00E84FA5" w:rsidP="00E84FA5">
      <w:pPr>
        <w:pStyle w:val="af4"/>
        <w:spacing w:before="0" w:beforeAutospacing="0" w:after="0" w:afterAutospacing="0"/>
        <w:jc w:val="both"/>
      </w:pPr>
      <w:r>
        <w:t>Продавец:</w:t>
      </w:r>
      <w:r>
        <w:tab/>
      </w:r>
      <w:r>
        <w:tab/>
      </w:r>
      <w:r>
        <w:tab/>
      </w:r>
      <w:r>
        <w:tab/>
      </w:r>
      <w:r>
        <w:tab/>
      </w:r>
      <w:r>
        <w:tab/>
      </w:r>
      <w:r>
        <w:tab/>
        <w:t xml:space="preserve">                                  Покупатель:</w:t>
      </w:r>
    </w:p>
    <w:p w14:paraId="0D926B02" w14:textId="77777777" w:rsidR="00E84FA5" w:rsidRDefault="00E84FA5" w:rsidP="00E84FA5">
      <w:pPr>
        <w:pStyle w:val="af4"/>
        <w:spacing w:before="0" w:beforeAutospacing="0" w:after="0" w:afterAutospacing="0"/>
        <w:jc w:val="both"/>
      </w:pPr>
      <w:r>
        <w:t xml:space="preserve">Глава Урмарского  </w:t>
      </w:r>
      <w:r>
        <w:tab/>
      </w:r>
    </w:p>
    <w:p w14:paraId="451FE69F" w14:textId="77777777" w:rsidR="00E84FA5" w:rsidRDefault="00E84FA5" w:rsidP="00E84FA5">
      <w:pPr>
        <w:pStyle w:val="af4"/>
        <w:spacing w:before="0" w:beforeAutospacing="0" w:after="0" w:afterAutospacing="0"/>
        <w:jc w:val="both"/>
      </w:pPr>
      <w:r>
        <w:t xml:space="preserve">муниципального округа                              </w:t>
      </w:r>
      <w:r>
        <w:tab/>
      </w:r>
      <w:r>
        <w:tab/>
        <w:t xml:space="preserve">                                                           ________________________      </w:t>
      </w:r>
      <w:r>
        <w:rPr>
          <w:lang w:val="x-none" w:eastAsia="x-none"/>
        </w:rPr>
        <w:t>М.П.</w:t>
      </w:r>
      <w:r>
        <w:rPr>
          <w:lang w:eastAsia="x-none"/>
        </w:rPr>
        <w:t xml:space="preserve">                   _________________________</w:t>
      </w:r>
      <w:r>
        <w:rPr>
          <w:lang w:val="x-none" w:eastAsia="x-none"/>
        </w:rPr>
        <w:tab/>
        <w:t xml:space="preserve">              </w:t>
      </w:r>
      <w:r>
        <w:rPr>
          <w:lang w:val="x-none" w:eastAsia="x-none"/>
        </w:rPr>
        <w:tab/>
        <w:t xml:space="preserve">              </w:t>
      </w:r>
      <w:r>
        <w:rPr>
          <w:lang w:val="x-none" w:eastAsia="x-none"/>
        </w:rPr>
        <w:tab/>
      </w:r>
    </w:p>
    <w:p w14:paraId="73DF32C2" w14:textId="77777777" w:rsidR="00E84FA5" w:rsidRDefault="00E84FA5" w:rsidP="00E84FA5">
      <w:pPr>
        <w:spacing w:after="0" w:line="240" w:lineRule="auto"/>
        <w:ind w:right="4962"/>
        <w:jc w:val="both"/>
        <w:rPr>
          <w:sz w:val="20"/>
          <w:szCs w:val="20"/>
        </w:rPr>
      </w:pPr>
    </w:p>
    <w:p w14:paraId="54AB23E0" w14:textId="77777777" w:rsidR="00E84FA5" w:rsidRDefault="00E84FA5" w:rsidP="00E84FA5">
      <w:pPr>
        <w:spacing w:after="0" w:line="240" w:lineRule="auto"/>
        <w:ind w:right="4962"/>
        <w:jc w:val="both"/>
        <w:rPr>
          <w:rFonts w:ascii="Times New Roman" w:hAnsi="Times New Roman" w:cs="Times New Roman"/>
          <w:b/>
          <w:sz w:val="24"/>
          <w:szCs w:val="24"/>
        </w:rPr>
      </w:pPr>
    </w:p>
    <w:p w14:paraId="448C3BB1" w14:textId="77777777" w:rsidR="00E84FA5" w:rsidRDefault="00E84FA5" w:rsidP="00E84FA5">
      <w:pPr>
        <w:spacing w:after="0" w:line="240" w:lineRule="auto"/>
        <w:ind w:right="4962"/>
        <w:jc w:val="both"/>
        <w:rPr>
          <w:rFonts w:ascii="Times New Roman" w:hAnsi="Times New Roman" w:cs="Times New Roman"/>
          <w:sz w:val="24"/>
          <w:szCs w:val="24"/>
        </w:rPr>
      </w:pPr>
    </w:p>
    <w:p w14:paraId="259DE35E" w14:textId="77777777" w:rsidR="006A5D20" w:rsidRPr="00D53FC7" w:rsidRDefault="006A5D20" w:rsidP="00E84FA5">
      <w:pPr>
        <w:spacing w:after="0" w:line="240" w:lineRule="auto"/>
        <w:ind w:right="4818"/>
        <w:jc w:val="both"/>
        <w:rPr>
          <w:rStyle w:val="ac"/>
          <w:rFonts w:ascii="Times New Roman" w:hAnsi="Times New Roman" w:cs="Times New Roman"/>
          <w:sz w:val="24"/>
          <w:szCs w:val="24"/>
        </w:rPr>
      </w:pPr>
    </w:p>
    <w:sectPr w:rsidR="006A5D20" w:rsidRPr="00D53FC7" w:rsidSect="00E84FA5">
      <w:headerReference w:type="defaul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56D58" w14:textId="77777777" w:rsidR="007805F7" w:rsidRDefault="007805F7" w:rsidP="00C65999">
      <w:pPr>
        <w:spacing w:after="0" w:line="240" w:lineRule="auto"/>
      </w:pPr>
      <w:r>
        <w:separator/>
      </w:r>
    </w:p>
  </w:endnote>
  <w:endnote w:type="continuationSeparator" w:id="0">
    <w:p w14:paraId="2B47166F" w14:textId="77777777" w:rsidR="007805F7" w:rsidRDefault="007805F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7" w:usb1="00000000" w:usb2="00000000" w:usb3="00000000" w:csb0="00000093" w:csb1="00000000"/>
  </w:font>
  <w:font w:name="Lucida Sans">
    <w:altName w:val="Times New Roman"/>
    <w:panose1 w:val="020B0602030504020204"/>
    <w:charset w:val="00"/>
    <w:family w:val="swiss"/>
    <w:pitch w:val="variable"/>
    <w:sig w:usb0="00000003" w:usb1="00000000" w:usb2="00000000" w:usb3="00000000" w:csb0="00000001" w:csb1="00000000"/>
  </w:font>
  <w:font w:name="Tunga">
    <w:altName w:val="Cambri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MS Mincho"/>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60D2A" w14:textId="77777777" w:rsidR="007805F7" w:rsidRDefault="007805F7" w:rsidP="00C65999">
      <w:pPr>
        <w:spacing w:after="0" w:line="240" w:lineRule="auto"/>
      </w:pPr>
      <w:r>
        <w:separator/>
      </w:r>
    </w:p>
  </w:footnote>
  <w:footnote w:type="continuationSeparator" w:id="0">
    <w:p w14:paraId="34D69C73" w14:textId="77777777" w:rsidR="007805F7" w:rsidRDefault="007805F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1C9331F"/>
    <w:multiLevelType w:val="hybridMultilevel"/>
    <w:tmpl w:val="24CC1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71675C"/>
    <w:multiLevelType w:val="hybridMultilevel"/>
    <w:tmpl w:val="6EA2A336"/>
    <w:lvl w:ilvl="0" w:tplc="EA02F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4804F79"/>
    <w:multiLevelType w:val="hybridMultilevel"/>
    <w:tmpl w:val="24CC1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F0092D"/>
    <w:multiLevelType w:val="hybridMultilevel"/>
    <w:tmpl w:val="1E24A0DC"/>
    <w:lvl w:ilvl="0" w:tplc="BF966202">
      <w:start w:val="1"/>
      <w:numFmt w:val="decimal"/>
      <w:lvlText w:val="%1."/>
      <w:lvlJc w:val="left"/>
      <w:pPr>
        <w:ind w:left="1637"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02114A"/>
    <w:multiLevelType w:val="hybridMultilevel"/>
    <w:tmpl w:val="FBF21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EF19C6"/>
    <w:multiLevelType w:val="hybridMultilevel"/>
    <w:tmpl w:val="B2E82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FF6DD1"/>
    <w:multiLevelType w:val="hybridMultilevel"/>
    <w:tmpl w:val="99D4F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8F6EDD"/>
    <w:multiLevelType w:val="hybridMultilevel"/>
    <w:tmpl w:val="B6289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99340D"/>
    <w:multiLevelType w:val="hybridMultilevel"/>
    <w:tmpl w:val="6770C0EC"/>
    <w:lvl w:ilvl="0" w:tplc="B658ED3E">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0AA34565"/>
    <w:multiLevelType w:val="hybridMultilevel"/>
    <w:tmpl w:val="90D4A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AC099E"/>
    <w:multiLevelType w:val="hybridMultilevel"/>
    <w:tmpl w:val="BF6C4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4E3BED"/>
    <w:multiLevelType w:val="hybridMultilevel"/>
    <w:tmpl w:val="5F7C8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005D1C"/>
    <w:multiLevelType w:val="hybridMultilevel"/>
    <w:tmpl w:val="11486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2700DEC"/>
    <w:multiLevelType w:val="hybridMultilevel"/>
    <w:tmpl w:val="83C6D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33B74D1"/>
    <w:multiLevelType w:val="hybridMultilevel"/>
    <w:tmpl w:val="71B6E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625468"/>
    <w:multiLevelType w:val="hybridMultilevel"/>
    <w:tmpl w:val="C31A361A"/>
    <w:lvl w:ilvl="0" w:tplc="2E62D7B4">
      <w:start w:val="2"/>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15:restartNumberingAfterBreak="0">
    <w:nsid w:val="185A783F"/>
    <w:multiLevelType w:val="hybridMultilevel"/>
    <w:tmpl w:val="3C6EC3B0"/>
    <w:lvl w:ilvl="0" w:tplc="4AE80A1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8D670F"/>
    <w:multiLevelType w:val="hybridMultilevel"/>
    <w:tmpl w:val="D5C2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E037D62"/>
    <w:multiLevelType w:val="hybridMultilevel"/>
    <w:tmpl w:val="F556A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03F49C6"/>
    <w:multiLevelType w:val="hybridMultilevel"/>
    <w:tmpl w:val="D4FEB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C8101D"/>
    <w:multiLevelType w:val="hybridMultilevel"/>
    <w:tmpl w:val="20B2AF2A"/>
    <w:lvl w:ilvl="0" w:tplc="569AA7FA">
      <w:start w:val="1"/>
      <w:numFmt w:val="decimal"/>
      <w:lvlText w:val="%1."/>
      <w:lvlJc w:val="left"/>
      <w:pPr>
        <w:tabs>
          <w:tab w:val="num" w:pos="1070"/>
        </w:tabs>
        <w:ind w:left="1070" w:hanging="360"/>
      </w:pPr>
      <w:rPr>
        <w:b/>
        <w:color w:val="auto"/>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818C702">
      <w:start w:val="1"/>
      <w:numFmt w:val="decimal"/>
      <w:lvlText w:val="%4."/>
      <w:lvlJc w:val="left"/>
      <w:pPr>
        <w:tabs>
          <w:tab w:val="num" w:pos="360"/>
        </w:tabs>
        <w:ind w:left="360" w:hanging="360"/>
      </w:pPr>
      <w:rPr>
        <w:rFonts w:cs="Times New Roman"/>
        <w:b/>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277E4E7A"/>
    <w:multiLevelType w:val="hybridMultilevel"/>
    <w:tmpl w:val="54A22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0F4D3C"/>
    <w:multiLevelType w:val="hybridMultilevel"/>
    <w:tmpl w:val="FD229716"/>
    <w:lvl w:ilvl="0" w:tplc="D5C4423E">
      <w:start w:val="1"/>
      <w:numFmt w:val="decimal"/>
      <w:lvlText w:val="%1."/>
      <w:lvlJc w:val="left"/>
      <w:pPr>
        <w:ind w:left="435" w:hanging="360"/>
      </w:pPr>
      <w:rPr>
        <w:rFonts w:hint="default"/>
        <w:b/>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7" w15:restartNumberingAfterBreak="0">
    <w:nsid w:val="2A8C7C8C"/>
    <w:multiLevelType w:val="hybridMultilevel"/>
    <w:tmpl w:val="C6320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DFC4E59"/>
    <w:multiLevelType w:val="multilevel"/>
    <w:tmpl w:val="37D2F0E4"/>
    <w:lvl w:ilvl="0">
      <w:start w:val="1"/>
      <w:numFmt w:val="upperRoman"/>
      <w:lvlText w:val="%1."/>
      <w:lvlJc w:val="left"/>
      <w:pPr>
        <w:ind w:left="1429" w:hanging="720"/>
      </w:pPr>
      <w:rPr>
        <w:rFonts w:hint="default"/>
      </w:rPr>
    </w:lvl>
    <w:lvl w:ilvl="1">
      <w:start w:val="3"/>
      <w:numFmt w:val="decimal"/>
      <w:isLgl/>
      <w:lvlText w:val="%1.%2."/>
      <w:lvlJc w:val="left"/>
      <w:pPr>
        <w:ind w:left="1086" w:hanging="377"/>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2E2D3BB3"/>
    <w:multiLevelType w:val="hybridMultilevel"/>
    <w:tmpl w:val="02A85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29789A"/>
    <w:multiLevelType w:val="hybridMultilevel"/>
    <w:tmpl w:val="1AA44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2356B91"/>
    <w:multiLevelType w:val="hybridMultilevel"/>
    <w:tmpl w:val="AE8A5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334A6DA2"/>
    <w:multiLevelType w:val="hybridMultilevel"/>
    <w:tmpl w:val="D65E8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C34D26"/>
    <w:multiLevelType w:val="hybridMultilevel"/>
    <w:tmpl w:val="EC7AC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B63E6BA"/>
    <w:multiLevelType w:val="hybridMultilevel"/>
    <w:tmpl w:val="2ADA589C"/>
    <w:lvl w:ilvl="0" w:tplc="04190001">
      <w:start w:val="1"/>
      <w:numFmt w:val="bullet"/>
      <w:lvlText w:val=""/>
      <w:lvlJc w:val="left"/>
      <w:pPr>
        <w:ind w:left="644" w:hanging="360"/>
      </w:pPr>
      <w:rPr>
        <w:rFonts w:ascii="Symbol" w:hAnsi="Symbol" w:hint="default"/>
      </w:rPr>
    </w:lvl>
    <w:lvl w:ilvl="1" w:tplc="74160D1E" w:tentative="1">
      <w:start w:val="1"/>
      <w:numFmt w:val="lowerLetter"/>
      <w:lvlText w:val="%2."/>
      <w:lvlJc w:val="left"/>
      <w:pPr>
        <w:ind w:left="1440" w:hanging="360"/>
      </w:pPr>
    </w:lvl>
    <w:lvl w:ilvl="2" w:tplc="87C03D30" w:tentative="1">
      <w:start w:val="1"/>
      <w:numFmt w:val="lowerRoman"/>
      <w:lvlText w:val="%3."/>
      <w:lvlJc w:val="right"/>
      <w:pPr>
        <w:ind w:left="2160" w:hanging="180"/>
      </w:pPr>
    </w:lvl>
    <w:lvl w:ilvl="3" w:tplc="DE02AB10" w:tentative="1">
      <w:start w:val="1"/>
      <w:numFmt w:val="decimal"/>
      <w:lvlText w:val="%4."/>
      <w:lvlJc w:val="left"/>
      <w:pPr>
        <w:ind w:left="2880" w:hanging="360"/>
      </w:pPr>
    </w:lvl>
    <w:lvl w:ilvl="4" w:tplc="04D6E0E4" w:tentative="1">
      <w:start w:val="1"/>
      <w:numFmt w:val="lowerLetter"/>
      <w:lvlText w:val="%5."/>
      <w:lvlJc w:val="left"/>
      <w:pPr>
        <w:ind w:left="3600" w:hanging="360"/>
      </w:pPr>
    </w:lvl>
    <w:lvl w:ilvl="5" w:tplc="2D3A9700" w:tentative="1">
      <w:start w:val="1"/>
      <w:numFmt w:val="lowerRoman"/>
      <w:lvlText w:val="%6."/>
      <w:lvlJc w:val="right"/>
      <w:pPr>
        <w:ind w:left="4320" w:hanging="180"/>
      </w:pPr>
    </w:lvl>
    <w:lvl w:ilvl="6" w:tplc="4AD2BE9A" w:tentative="1">
      <w:start w:val="1"/>
      <w:numFmt w:val="decimal"/>
      <w:lvlText w:val="%7."/>
      <w:lvlJc w:val="left"/>
      <w:pPr>
        <w:ind w:left="5040" w:hanging="360"/>
      </w:pPr>
    </w:lvl>
    <w:lvl w:ilvl="7" w:tplc="C68ED9BE" w:tentative="1">
      <w:start w:val="1"/>
      <w:numFmt w:val="lowerLetter"/>
      <w:lvlText w:val="%8."/>
      <w:lvlJc w:val="left"/>
      <w:pPr>
        <w:ind w:left="5760" w:hanging="360"/>
      </w:pPr>
    </w:lvl>
    <w:lvl w:ilvl="8" w:tplc="C854E658" w:tentative="1">
      <w:start w:val="1"/>
      <w:numFmt w:val="lowerRoman"/>
      <w:lvlText w:val="%9."/>
      <w:lvlJc w:val="right"/>
      <w:pPr>
        <w:ind w:left="6480" w:hanging="180"/>
      </w:pPr>
    </w:lvl>
  </w:abstractNum>
  <w:abstractNum w:abstractNumId="36" w15:restartNumberingAfterBreak="0">
    <w:nsid w:val="3CA94F77"/>
    <w:multiLevelType w:val="hybridMultilevel"/>
    <w:tmpl w:val="BD782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E53B41"/>
    <w:multiLevelType w:val="hybridMultilevel"/>
    <w:tmpl w:val="BD782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FD34B85"/>
    <w:multiLevelType w:val="hybridMultilevel"/>
    <w:tmpl w:val="D5F0E980"/>
    <w:lvl w:ilvl="0" w:tplc="86E0A936">
      <w:start w:val="1"/>
      <w:numFmt w:val="decimal"/>
      <w:lvlText w:val="%1."/>
      <w:lvlJc w:val="left"/>
      <w:pPr>
        <w:ind w:left="720"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0037F47"/>
    <w:multiLevelType w:val="hybridMultilevel"/>
    <w:tmpl w:val="2D2EC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1C6BDC"/>
    <w:multiLevelType w:val="hybridMultilevel"/>
    <w:tmpl w:val="BEEE4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E63191"/>
    <w:multiLevelType w:val="hybridMultilevel"/>
    <w:tmpl w:val="646E6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A237615"/>
    <w:multiLevelType w:val="hybridMultilevel"/>
    <w:tmpl w:val="99B2D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AC53ED3"/>
    <w:multiLevelType w:val="hybridMultilevel"/>
    <w:tmpl w:val="C0728A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15:restartNumberingAfterBreak="0">
    <w:nsid w:val="4D7E2AB2"/>
    <w:multiLevelType w:val="hybridMultilevel"/>
    <w:tmpl w:val="65D65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4F6DD4"/>
    <w:multiLevelType w:val="hybridMultilevel"/>
    <w:tmpl w:val="5F7C8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E8752FF"/>
    <w:multiLevelType w:val="hybridMultilevel"/>
    <w:tmpl w:val="8A685232"/>
    <w:lvl w:ilvl="0" w:tplc="8520C11E">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51225A44"/>
    <w:multiLevelType w:val="hybridMultilevel"/>
    <w:tmpl w:val="69F09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1D361D"/>
    <w:multiLevelType w:val="hybridMultilevel"/>
    <w:tmpl w:val="22766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50" w15:restartNumberingAfterBreak="0">
    <w:nsid w:val="59072664"/>
    <w:multiLevelType w:val="hybridMultilevel"/>
    <w:tmpl w:val="EBD63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92C2465"/>
    <w:multiLevelType w:val="hybridMultilevel"/>
    <w:tmpl w:val="24CC1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96B37F2"/>
    <w:multiLevelType w:val="hybridMultilevel"/>
    <w:tmpl w:val="E5127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A941790"/>
    <w:multiLevelType w:val="hybridMultilevel"/>
    <w:tmpl w:val="422AC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AA242E6"/>
    <w:multiLevelType w:val="hybridMultilevel"/>
    <w:tmpl w:val="82685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56" w15:restartNumberingAfterBreak="0">
    <w:nsid w:val="5CA85CA1"/>
    <w:multiLevelType w:val="hybridMultilevel"/>
    <w:tmpl w:val="A80C4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DBA6E77"/>
    <w:multiLevelType w:val="hybridMultilevel"/>
    <w:tmpl w:val="A274A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DE9765A"/>
    <w:multiLevelType w:val="hybridMultilevel"/>
    <w:tmpl w:val="02A85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F8415D4"/>
    <w:multiLevelType w:val="hybridMultilevel"/>
    <w:tmpl w:val="E1C0F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064152A"/>
    <w:multiLevelType w:val="hybridMultilevel"/>
    <w:tmpl w:val="D81E9D82"/>
    <w:lvl w:ilvl="0" w:tplc="0542330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1" w15:restartNumberingAfterBreak="0">
    <w:nsid w:val="621B7FE0"/>
    <w:multiLevelType w:val="hybridMultilevel"/>
    <w:tmpl w:val="5F7C8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2467559"/>
    <w:multiLevelType w:val="hybridMultilevel"/>
    <w:tmpl w:val="31061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2910DB0"/>
    <w:multiLevelType w:val="hybridMultilevel"/>
    <w:tmpl w:val="95FC5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2BA396E"/>
    <w:multiLevelType w:val="hybridMultilevel"/>
    <w:tmpl w:val="62CCC092"/>
    <w:lvl w:ilvl="0" w:tplc="02303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683E52B6"/>
    <w:multiLevelType w:val="hybridMultilevel"/>
    <w:tmpl w:val="AF48F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DE94E2E"/>
    <w:multiLevelType w:val="hybridMultilevel"/>
    <w:tmpl w:val="78283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F0B45D9"/>
    <w:multiLevelType w:val="hybridMultilevel"/>
    <w:tmpl w:val="D2D85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F1A07F1"/>
    <w:multiLevelType w:val="hybridMultilevel"/>
    <w:tmpl w:val="CE08A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0A77F71"/>
    <w:multiLevelType w:val="hybridMultilevel"/>
    <w:tmpl w:val="EBD63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2590970"/>
    <w:multiLevelType w:val="hybridMultilevel"/>
    <w:tmpl w:val="771E5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39E3EC1"/>
    <w:multiLevelType w:val="hybridMultilevel"/>
    <w:tmpl w:val="274CF004"/>
    <w:lvl w:ilvl="0" w:tplc="83E0AF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51C175A"/>
    <w:multiLevelType w:val="hybridMultilevel"/>
    <w:tmpl w:val="B2141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6881538"/>
    <w:multiLevelType w:val="hybridMultilevel"/>
    <w:tmpl w:val="77AED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C005AB6"/>
    <w:multiLevelType w:val="hybridMultilevel"/>
    <w:tmpl w:val="8E886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C517952"/>
    <w:multiLevelType w:val="hybridMultilevel"/>
    <w:tmpl w:val="DEF04EC6"/>
    <w:lvl w:ilvl="0" w:tplc="75F24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7C6C0E06"/>
    <w:multiLevelType w:val="hybridMultilevel"/>
    <w:tmpl w:val="1C32F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5"/>
  </w:num>
  <w:num w:numId="3">
    <w:abstractNumId w:val="49"/>
  </w:num>
  <w:num w:numId="4">
    <w:abstractNumId w:val="32"/>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8"/>
  </w:num>
  <w:num w:numId="8">
    <w:abstractNumId w:val="46"/>
  </w:num>
  <w:num w:numId="9">
    <w:abstractNumId w:val="60"/>
  </w:num>
  <w:num w:numId="10">
    <w:abstractNumId w:val="28"/>
  </w:num>
  <w:num w:numId="11">
    <w:abstractNumId w:val="56"/>
  </w:num>
  <w:num w:numId="12">
    <w:abstractNumId w:val="10"/>
  </w:num>
  <w:num w:numId="13">
    <w:abstractNumId w:val="34"/>
  </w:num>
  <w:num w:numId="14">
    <w:abstractNumId w:val="25"/>
  </w:num>
  <w:num w:numId="15">
    <w:abstractNumId w:val="36"/>
  </w:num>
  <w:num w:numId="16">
    <w:abstractNumId w:val="48"/>
  </w:num>
  <w:num w:numId="17">
    <w:abstractNumId w:val="33"/>
  </w:num>
  <w:num w:numId="18">
    <w:abstractNumId w:val="16"/>
  </w:num>
  <w:num w:numId="19">
    <w:abstractNumId w:val="53"/>
  </w:num>
  <w:num w:numId="20">
    <w:abstractNumId w:val="41"/>
  </w:num>
  <w:num w:numId="21">
    <w:abstractNumId w:val="11"/>
  </w:num>
  <w:num w:numId="22">
    <w:abstractNumId w:val="14"/>
  </w:num>
  <w:num w:numId="23">
    <w:abstractNumId w:val="9"/>
  </w:num>
  <w:num w:numId="24">
    <w:abstractNumId w:val="44"/>
  </w:num>
  <w:num w:numId="25">
    <w:abstractNumId w:val="5"/>
  </w:num>
  <w:num w:numId="26">
    <w:abstractNumId w:val="17"/>
  </w:num>
  <w:num w:numId="27">
    <w:abstractNumId w:val="73"/>
  </w:num>
  <w:num w:numId="28">
    <w:abstractNumId w:val="18"/>
  </w:num>
  <w:num w:numId="29">
    <w:abstractNumId w:val="47"/>
  </w:num>
  <w:num w:numId="30">
    <w:abstractNumId w:val="68"/>
  </w:num>
  <w:num w:numId="31">
    <w:abstractNumId w:val="74"/>
  </w:num>
  <w:num w:numId="32">
    <w:abstractNumId w:val="15"/>
  </w:num>
  <w:num w:numId="33">
    <w:abstractNumId w:val="61"/>
  </w:num>
  <w:num w:numId="34">
    <w:abstractNumId w:val="51"/>
  </w:num>
  <w:num w:numId="35">
    <w:abstractNumId w:val="45"/>
  </w:num>
  <w:num w:numId="36">
    <w:abstractNumId w:val="12"/>
  </w:num>
  <w:num w:numId="37">
    <w:abstractNumId w:val="62"/>
  </w:num>
  <w:num w:numId="38">
    <w:abstractNumId w:val="64"/>
  </w:num>
  <w:num w:numId="39">
    <w:abstractNumId w:val="75"/>
  </w:num>
  <w:num w:numId="40">
    <w:abstractNumId w:val="4"/>
  </w:num>
  <w:num w:numId="41">
    <w:abstractNumId w:val="6"/>
  </w:num>
  <w:num w:numId="42">
    <w:abstractNumId w:val="52"/>
  </w:num>
  <w:num w:numId="43">
    <w:abstractNumId w:val="27"/>
  </w:num>
  <w:num w:numId="44">
    <w:abstractNumId w:val="65"/>
  </w:num>
  <w:num w:numId="45">
    <w:abstractNumId w:val="21"/>
  </w:num>
  <w:num w:numId="46">
    <w:abstractNumId w:val="70"/>
  </w:num>
  <w:num w:numId="47">
    <w:abstractNumId w:val="63"/>
  </w:num>
  <w:num w:numId="48">
    <w:abstractNumId w:val="42"/>
  </w:num>
  <w:num w:numId="49">
    <w:abstractNumId w:val="39"/>
  </w:num>
  <w:num w:numId="50">
    <w:abstractNumId w:val="23"/>
  </w:num>
  <w:num w:numId="51">
    <w:abstractNumId w:val="66"/>
  </w:num>
  <w:num w:numId="52">
    <w:abstractNumId w:val="40"/>
  </w:num>
  <w:num w:numId="53">
    <w:abstractNumId w:val="35"/>
  </w:num>
  <w:num w:numId="54">
    <w:abstractNumId w:val="59"/>
  </w:num>
  <w:num w:numId="55">
    <w:abstractNumId w:val="13"/>
  </w:num>
  <w:num w:numId="56">
    <w:abstractNumId w:val="58"/>
  </w:num>
  <w:num w:numId="57">
    <w:abstractNumId w:val="29"/>
  </w:num>
  <w:num w:numId="58">
    <w:abstractNumId w:val="37"/>
  </w:num>
  <w:num w:numId="59">
    <w:abstractNumId w:val="54"/>
  </w:num>
  <w:num w:numId="60">
    <w:abstractNumId w:val="76"/>
  </w:num>
  <w:num w:numId="61">
    <w:abstractNumId w:val="7"/>
  </w:num>
  <w:num w:numId="62">
    <w:abstractNumId w:val="20"/>
  </w:num>
  <w:num w:numId="63">
    <w:abstractNumId w:val="22"/>
  </w:num>
  <w:num w:numId="64">
    <w:abstractNumId w:val="67"/>
  </w:num>
  <w:num w:numId="65">
    <w:abstractNumId w:val="31"/>
  </w:num>
  <w:num w:numId="66">
    <w:abstractNumId w:val="30"/>
  </w:num>
  <w:num w:numId="67">
    <w:abstractNumId w:val="8"/>
  </w:num>
  <w:num w:numId="68">
    <w:abstractNumId w:val="72"/>
  </w:num>
  <w:num w:numId="69">
    <w:abstractNumId w:val="57"/>
  </w:num>
  <w:num w:numId="70">
    <w:abstractNumId w:val="69"/>
  </w:num>
  <w:num w:numId="71">
    <w:abstractNumId w:val="50"/>
  </w:num>
  <w:num w:numId="72">
    <w:abstractNumId w:val="26"/>
  </w:num>
  <w:num w:numId="73">
    <w:abstractNumId w:val="19"/>
  </w:num>
  <w:num w:numId="74">
    <w:abstractNumId w:val="7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49E2"/>
    <w:rsid w:val="0000598D"/>
    <w:rsid w:val="00011C38"/>
    <w:rsid w:val="00012104"/>
    <w:rsid w:val="00012A17"/>
    <w:rsid w:val="00023847"/>
    <w:rsid w:val="00024CCF"/>
    <w:rsid w:val="00026A03"/>
    <w:rsid w:val="000328C1"/>
    <w:rsid w:val="00033DAF"/>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86D99"/>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7E1B"/>
    <w:rsid w:val="001E3FAE"/>
    <w:rsid w:val="001E67F7"/>
    <w:rsid w:val="001F3259"/>
    <w:rsid w:val="001F378B"/>
    <w:rsid w:val="001F6B37"/>
    <w:rsid w:val="002011CE"/>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402DE"/>
    <w:rsid w:val="00240D65"/>
    <w:rsid w:val="00241E01"/>
    <w:rsid w:val="00243C3A"/>
    <w:rsid w:val="0024611C"/>
    <w:rsid w:val="00247B0C"/>
    <w:rsid w:val="00250C7A"/>
    <w:rsid w:val="0025351E"/>
    <w:rsid w:val="00254215"/>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A7E"/>
    <w:rsid w:val="003263AA"/>
    <w:rsid w:val="0032665A"/>
    <w:rsid w:val="00326FD4"/>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E55"/>
    <w:rsid w:val="0037275A"/>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45F"/>
    <w:rsid w:val="0042246A"/>
    <w:rsid w:val="00425D4F"/>
    <w:rsid w:val="0043091B"/>
    <w:rsid w:val="00431D18"/>
    <w:rsid w:val="004328B9"/>
    <w:rsid w:val="00435950"/>
    <w:rsid w:val="00436F44"/>
    <w:rsid w:val="0043782B"/>
    <w:rsid w:val="004400D6"/>
    <w:rsid w:val="00440949"/>
    <w:rsid w:val="004414F2"/>
    <w:rsid w:val="00441D2C"/>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1C62"/>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33EF"/>
    <w:rsid w:val="004E7A00"/>
    <w:rsid w:val="004F3DDD"/>
    <w:rsid w:val="004F439A"/>
    <w:rsid w:val="004F7648"/>
    <w:rsid w:val="0050006D"/>
    <w:rsid w:val="0050213A"/>
    <w:rsid w:val="005021A4"/>
    <w:rsid w:val="00502AC3"/>
    <w:rsid w:val="00502D7D"/>
    <w:rsid w:val="005049CB"/>
    <w:rsid w:val="00505109"/>
    <w:rsid w:val="005065F0"/>
    <w:rsid w:val="00515E59"/>
    <w:rsid w:val="00524368"/>
    <w:rsid w:val="00524F6A"/>
    <w:rsid w:val="00525C77"/>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5F7F30"/>
    <w:rsid w:val="006030C2"/>
    <w:rsid w:val="00605217"/>
    <w:rsid w:val="006061B3"/>
    <w:rsid w:val="00606B98"/>
    <w:rsid w:val="0061144D"/>
    <w:rsid w:val="0061543A"/>
    <w:rsid w:val="0061670D"/>
    <w:rsid w:val="0062597C"/>
    <w:rsid w:val="00630729"/>
    <w:rsid w:val="00630D9D"/>
    <w:rsid w:val="00635096"/>
    <w:rsid w:val="00645DC1"/>
    <w:rsid w:val="006464B5"/>
    <w:rsid w:val="0065058D"/>
    <w:rsid w:val="00652CAC"/>
    <w:rsid w:val="00655F14"/>
    <w:rsid w:val="0066022A"/>
    <w:rsid w:val="00660A26"/>
    <w:rsid w:val="00661C51"/>
    <w:rsid w:val="00662C8B"/>
    <w:rsid w:val="0066313D"/>
    <w:rsid w:val="00664CBA"/>
    <w:rsid w:val="006668B8"/>
    <w:rsid w:val="006724A4"/>
    <w:rsid w:val="00672DEC"/>
    <w:rsid w:val="0067300D"/>
    <w:rsid w:val="0067399F"/>
    <w:rsid w:val="00675EA8"/>
    <w:rsid w:val="006771BA"/>
    <w:rsid w:val="0068326E"/>
    <w:rsid w:val="0068390B"/>
    <w:rsid w:val="00684BD0"/>
    <w:rsid w:val="006862FE"/>
    <w:rsid w:val="00687544"/>
    <w:rsid w:val="00690942"/>
    <w:rsid w:val="00690BBA"/>
    <w:rsid w:val="00694971"/>
    <w:rsid w:val="00697F4F"/>
    <w:rsid w:val="006A366B"/>
    <w:rsid w:val="006A48ED"/>
    <w:rsid w:val="006A54EA"/>
    <w:rsid w:val="006A5D20"/>
    <w:rsid w:val="006B1054"/>
    <w:rsid w:val="006B252A"/>
    <w:rsid w:val="006B5DF4"/>
    <w:rsid w:val="006C1B16"/>
    <w:rsid w:val="006C459F"/>
    <w:rsid w:val="006C78B2"/>
    <w:rsid w:val="006D12A4"/>
    <w:rsid w:val="006D5DBD"/>
    <w:rsid w:val="006D661B"/>
    <w:rsid w:val="006E0731"/>
    <w:rsid w:val="006E3054"/>
    <w:rsid w:val="006E3F55"/>
    <w:rsid w:val="006E4A49"/>
    <w:rsid w:val="006E5963"/>
    <w:rsid w:val="006F1676"/>
    <w:rsid w:val="006F3A36"/>
    <w:rsid w:val="006F640C"/>
    <w:rsid w:val="007073C9"/>
    <w:rsid w:val="0071264D"/>
    <w:rsid w:val="00717A03"/>
    <w:rsid w:val="00725E67"/>
    <w:rsid w:val="00727E81"/>
    <w:rsid w:val="00731539"/>
    <w:rsid w:val="00733B5C"/>
    <w:rsid w:val="00737B12"/>
    <w:rsid w:val="007454C2"/>
    <w:rsid w:val="00752894"/>
    <w:rsid w:val="007605AD"/>
    <w:rsid w:val="0076144C"/>
    <w:rsid w:val="0076303C"/>
    <w:rsid w:val="00765A2E"/>
    <w:rsid w:val="007756CE"/>
    <w:rsid w:val="007776A4"/>
    <w:rsid w:val="007805F7"/>
    <w:rsid w:val="0078086C"/>
    <w:rsid w:val="00780D05"/>
    <w:rsid w:val="00781201"/>
    <w:rsid w:val="00785556"/>
    <w:rsid w:val="007913B3"/>
    <w:rsid w:val="00792113"/>
    <w:rsid w:val="007934AA"/>
    <w:rsid w:val="00793807"/>
    <w:rsid w:val="007A3F52"/>
    <w:rsid w:val="007B10F9"/>
    <w:rsid w:val="007B2636"/>
    <w:rsid w:val="007B2A14"/>
    <w:rsid w:val="007B3E33"/>
    <w:rsid w:val="007B5532"/>
    <w:rsid w:val="007B66AD"/>
    <w:rsid w:val="007C00C0"/>
    <w:rsid w:val="007C0D90"/>
    <w:rsid w:val="007C3FB5"/>
    <w:rsid w:val="007C7F34"/>
    <w:rsid w:val="007D1B6E"/>
    <w:rsid w:val="007D1DAC"/>
    <w:rsid w:val="007D2F2F"/>
    <w:rsid w:val="007D3074"/>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73F"/>
    <w:rsid w:val="0081765A"/>
    <w:rsid w:val="00820B74"/>
    <w:rsid w:val="00822EDE"/>
    <w:rsid w:val="00826220"/>
    <w:rsid w:val="0082650A"/>
    <w:rsid w:val="00827496"/>
    <w:rsid w:val="0083019F"/>
    <w:rsid w:val="00832BDF"/>
    <w:rsid w:val="00832D1F"/>
    <w:rsid w:val="00834951"/>
    <w:rsid w:val="0084710E"/>
    <w:rsid w:val="00847BFD"/>
    <w:rsid w:val="00850014"/>
    <w:rsid w:val="008514BB"/>
    <w:rsid w:val="00852B9F"/>
    <w:rsid w:val="00856872"/>
    <w:rsid w:val="00867D94"/>
    <w:rsid w:val="00870237"/>
    <w:rsid w:val="00872729"/>
    <w:rsid w:val="00875361"/>
    <w:rsid w:val="00876540"/>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66A9"/>
    <w:rsid w:val="00917C0B"/>
    <w:rsid w:val="00923F56"/>
    <w:rsid w:val="00931861"/>
    <w:rsid w:val="00932411"/>
    <w:rsid w:val="00942E11"/>
    <w:rsid w:val="00942F01"/>
    <w:rsid w:val="00943828"/>
    <w:rsid w:val="009442F8"/>
    <w:rsid w:val="00946289"/>
    <w:rsid w:val="0094713F"/>
    <w:rsid w:val="00947D69"/>
    <w:rsid w:val="0095343A"/>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11EC"/>
    <w:rsid w:val="00AD2094"/>
    <w:rsid w:val="00AD2F95"/>
    <w:rsid w:val="00AD6314"/>
    <w:rsid w:val="00AF00DD"/>
    <w:rsid w:val="00AF0362"/>
    <w:rsid w:val="00AF55B2"/>
    <w:rsid w:val="00AF6251"/>
    <w:rsid w:val="00AF7DE3"/>
    <w:rsid w:val="00B00F92"/>
    <w:rsid w:val="00B01509"/>
    <w:rsid w:val="00B03E24"/>
    <w:rsid w:val="00B0478D"/>
    <w:rsid w:val="00B05921"/>
    <w:rsid w:val="00B152BE"/>
    <w:rsid w:val="00B16612"/>
    <w:rsid w:val="00B17F8F"/>
    <w:rsid w:val="00B202B0"/>
    <w:rsid w:val="00B23063"/>
    <w:rsid w:val="00B26FDB"/>
    <w:rsid w:val="00B27DED"/>
    <w:rsid w:val="00B30AB2"/>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623"/>
    <w:rsid w:val="00BB26BC"/>
    <w:rsid w:val="00BB2894"/>
    <w:rsid w:val="00BB2BEB"/>
    <w:rsid w:val="00BB3112"/>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BF45A5"/>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29AC"/>
    <w:rsid w:val="00C76517"/>
    <w:rsid w:val="00C80E0D"/>
    <w:rsid w:val="00C83801"/>
    <w:rsid w:val="00C91F98"/>
    <w:rsid w:val="00C936FE"/>
    <w:rsid w:val="00C94793"/>
    <w:rsid w:val="00C97213"/>
    <w:rsid w:val="00CA10E9"/>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E03E1"/>
    <w:rsid w:val="00CE1399"/>
    <w:rsid w:val="00CE35C1"/>
    <w:rsid w:val="00CE59F0"/>
    <w:rsid w:val="00CE72E9"/>
    <w:rsid w:val="00CF1E69"/>
    <w:rsid w:val="00CF2E17"/>
    <w:rsid w:val="00CF4089"/>
    <w:rsid w:val="00CF595A"/>
    <w:rsid w:val="00CF5CB5"/>
    <w:rsid w:val="00CF6115"/>
    <w:rsid w:val="00D00E50"/>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3FC7"/>
    <w:rsid w:val="00D55279"/>
    <w:rsid w:val="00D6287E"/>
    <w:rsid w:val="00D7319E"/>
    <w:rsid w:val="00D76513"/>
    <w:rsid w:val="00D77482"/>
    <w:rsid w:val="00D857AD"/>
    <w:rsid w:val="00D8617A"/>
    <w:rsid w:val="00D86E65"/>
    <w:rsid w:val="00D924E6"/>
    <w:rsid w:val="00D92CC9"/>
    <w:rsid w:val="00D95AA5"/>
    <w:rsid w:val="00D9679F"/>
    <w:rsid w:val="00DA1263"/>
    <w:rsid w:val="00DA4227"/>
    <w:rsid w:val="00DA4511"/>
    <w:rsid w:val="00DA51D3"/>
    <w:rsid w:val="00DB1C59"/>
    <w:rsid w:val="00DC2E56"/>
    <w:rsid w:val="00DC3084"/>
    <w:rsid w:val="00DC4A14"/>
    <w:rsid w:val="00DC6523"/>
    <w:rsid w:val="00DC7ECA"/>
    <w:rsid w:val="00DE0635"/>
    <w:rsid w:val="00DE06ED"/>
    <w:rsid w:val="00DE2F2C"/>
    <w:rsid w:val="00DF2A14"/>
    <w:rsid w:val="00DF321A"/>
    <w:rsid w:val="00DF3B6D"/>
    <w:rsid w:val="00DF53DB"/>
    <w:rsid w:val="00DF614E"/>
    <w:rsid w:val="00DF6565"/>
    <w:rsid w:val="00E02F09"/>
    <w:rsid w:val="00E0453F"/>
    <w:rsid w:val="00E07026"/>
    <w:rsid w:val="00E100B6"/>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20CE"/>
    <w:rsid w:val="00F54B59"/>
    <w:rsid w:val="00F5617F"/>
    <w:rsid w:val="00F566AF"/>
    <w:rsid w:val="00F6314D"/>
    <w:rsid w:val="00F637C9"/>
    <w:rsid w:val="00F63CDA"/>
    <w:rsid w:val="00F673B8"/>
    <w:rsid w:val="00F6770E"/>
    <w:rsid w:val="00F67A0F"/>
    <w:rsid w:val="00F67EBA"/>
    <w:rsid w:val="00F710B4"/>
    <w:rsid w:val="00F7150C"/>
    <w:rsid w:val="00F733E1"/>
    <w:rsid w:val="00F735E9"/>
    <w:rsid w:val="00F7639F"/>
    <w:rsid w:val="00F8196C"/>
    <w:rsid w:val="00F82674"/>
    <w:rsid w:val="00F826D7"/>
    <w:rsid w:val="00F85719"/>
    <w:rsid w:val="00F90D98"/>
    <w:rsid w:val="00F912F6"/>
    <w:rsid w:val="00F91F5B"/>
    <w:rsid w:val="00F93F6D"/>
    <w:rsid w:val="00F945BC"/>
    <w:rsid w:val="00F96660"/>
    <w:rsid w:val="00FA1094"/>
    <w:rsid w:val="00FA4B45"/>
    <w:rsid w:val="00FA5BAA"/>
    <w:rsid w:val="00FB06F9"/>
    <w:rsid w:val="00FB0AC5"/>
    <w:rsid w:val="00FB2511"/>
    <w:rsid w:val="00FB4D58"/>
    <w:rsid w:val="00FB6951"/>
    <w:rsid w:val="00FB7360"/>
    <w:rsid w:val="00FC69FA"/>
    <w:rsid w:val="00FD125E"/>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urmary.ca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520999/106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internet.garant.ru/document/redirect/17520999/106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7</Pages>
  <Words>2634</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28</cp:revision>
  <cp:lastPrinted>2025-04-07T13:23:00Z</cp:lastPrinted>
  <dcterms:created xsi:type="dcterms:W3CDTF">2024-05-13T07:11:00Z</dcterms:created>
  <dcterms:modified xsi:type="dcterms:W3CDTF">2025-04-07T13:23:00Z</dcterms:modified>
</cp:coreProperties>
</file>