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4133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4133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294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9B492C" w:rsidRPr="009B492C" w:rsidRDefault="009B492C" w:rsidP="009B492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243" w:firstLine="0"/>
        <w:rPr>
          <w:rFonts w:eastAsia="Courier New"/>
          <w:kern w:val="0"/>
          <w:sz w:val="28"/>
          <w:szCs w:val="28"/>
        </w:rPr>
      </w:pPr>
      <w:bookmarkStart w:id="1" w:name="sub_1"/>
      <w:r w:rsidRPr="009B492C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9B492C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17.06.2024</w:t>
      </w:r>
      <w:r w:rsidRPr="009B492C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9B492C">
        <w:rPr>
          <w:rFonts w:eastAsia="Courier New"/>
          <w:bCs/>
          <w:kern w:val="0"/>
          <w:sz w:val="28"/>
          <w:szCs w:val="28"/>
        </w:rPr>
        <w:t>№</w:t>
      </w:r>
      <w:r w:rsidRPr="009B492C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9B492C">
        <w:rPr>
          <w:rFonts w:eastAsia="Courier New"/>
          <w:bCs/>
          <w:kern w:val="0"/>
          <w:sz w:val="28"/>
          <w:szCs w:val="28"/>
        </w:rPr>
        <w:t>576 «Об утверждении административного регламента по предоставлению муниципальной услуги «Вручение государственных жилищных сертификатов гражданам»</w:t>
      </w:r>
    </w:p>
    <w:p w:rsidR="009B492C" w:rsidRPr="009B492C" w:rsidRDefault="009B492C" w:rsidP="009B492C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9B492C" w:rsidRPr="009B492C" w:rsidRDefault="009B492C" w:rsidP="009B492C">
      <w:pPr>
        <w:tabs>
          <w:tab w:val="left" w:pos="142"/>
        </w:tabs>
        <w:suppressAutoHyphens w:val="0"/>
        <w:spacing w:line="360" w:lineRule="auto"/>
        <w:ind w:left="567" w:firstLine="0"/>
        <w:rPr>
          <w:kern w:val="0"/>
          <w:sz w:val="16"/>
          <w:szCs w:val="16"/>
        </w:rPr>
      </w:pPr>
    </w:p>
    <w:p w:rsidR="009B492C" w:rsidRPr="009B492C" w:rsidRDefault="009B492C" w:rsidP="009B492C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9B492C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9B492C">
        <w:rPr>
          <w:kern w:val="0"/>
          <w:sz w:val="28"/>
          <w:szCs w:val="28"/>
        </w:rPr>
        <w:t xml:space="preserve"> </w:t>
      </w:r>
      <w:r w:rsidRPr="009B492C">
        <w:rPr>
          <w:kern w:val="0"/>
          <w:sz w:val="28"/>
          <w:szCs w:val="28"/>
          <w:lang w:val="x-none"/>
        </w:rPr>
        <w:t>131-ФЗ</w:t>
      </w:r>
      <w:r w:rsidRPr="009B492C">
        <w:rPr>
          <w:kern w:val="0"/>
          <w:sz w:val="28"/>
          <w:szCs w:val="28"/>
        </w:rPr>
        <w:t xml:space="preserve"> </w:t>
      </w:r>
      <w:r w:rsidRPr="009B492C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9B492C">
        <w:rPr>
          <w:kern w:val="0"/>
          <w:sz w:val="28"/>
          <w:szCs w:val="28"/>
        </w:rPr>
        <w:t xml:space="preserve">», </w:t>
      </w:r>
      <w:r w:rsidRPr="009B492C">
        <w:rPr>
          <w:bCs/>
          <w:kern w:val="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9B492C">
        <w:rPr>
          <w:kern w:val="0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</w:t>
      </w:r>
      <w:r w:rsidRPr="009B492C">
        <w:rPr>
          <w:kern w:val="0"/>
          <w:sz w:val="28"/>
          <w:szCs w:val="28"/>
          <w:shd w:val="clear" w:color="auto" w:fill="FFFFFF"/>
          <w:lang w:eastAsia="ru-RU"/>
        </w:rPr>
        <w:lastRenderedPageBreak/>
        <w:t>организации предоставления государственных и муниципальных услуг»</w:t>
      </w:r>
      <w:r w:rsidRPr="009B492C">
        <w:rPr>
          <w:bCs/>
          <w:kern w:val="0"/>
          <w:sz w:val="28"/>
          <w:szCs w:val="28"/>
        </w:rPr>
        <w:t xml:space="preserve">, администрация Янтиковского муниципального округа </w:t>
      </w:r>
      <w:r w:rsidRPr="009B492C">
        <w:rPr>
          <w:b/>
          <w:bCs/>
          <w:kern w:val="0"/>
          <w:sz w:val="28"/>
          <w:szCs w:val="28"/>
        </w:rPr>
        <w:t>п о с т а н о в л я е т</w:t>
      </w:r>
      <w:r w:rsidRPr="009B492C">
        <w:rPr>
          <w:bCs/>
          <w:kern w:val="0"/>
          <w:sz w:val="28"/>
          <w:szCs w:val="28"/>
        </w:rPr>
        <w:t>:</w:t>
      </w:r>
    </w:p>
    <w:p w:rsidR="009B492C" w:rsidRPr="009B492C" w:rsidRDefault="009B492C" w:rsidP="009B492C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B492C">
        <w:rPr>
          <w:spacing w:val="-4"/>
          <w:kern w:val="0"/>
          <w:sz w:val="28"/>
          <w:szCs w:val="28"/>
          <w:lang w:val="x-none"/>
        </w:rPr>
        <w:t>1.</w:t>
      </w:r>
      <w:r w:rsidRPr="009B492C">
        <w:rPr>
          <w:spacing w:val="-4"/>
          <w:kern w:val="0"/>
          <w:sz w:val="28"/>
          <w:szCs w:val="28"/>
        </w:rPr>
        <w:t xml:space="preserve"> </w:t>
      </w:r>
      <w:r w:rsidRPr="009B492C">
        <w:rPr>
          <w:bCs/>
          <w:spacing w:val="-4"/>
          <w:kern w:val="0"/>
          <w:sz w:val="28"/>
          <w:szCs w:val="28"/>
        </w:rPr>
        <w:t>Внести в административный регламент по предоставлению муниципальной услуги «</w:t>
      </w:r>
      <w:r w:rsidRPr="009B492C">
        <w:rPr>
          <w:rFonts w:eastAsia="Courier New"/>
          <w:bCs/>
          <w:kern w:val="0"/>
          <w:sz w:val="28"/>
          <w:szCs w:val="28"/>
        </w:rPr>
        <w:t>Вручение государственных жилищных сертификатов гражданам</w:t>
      </w:r>
      <w:r w:rsidRPr="009B492C">
        <w:rPr>
          <w:bCs/>
          <w:spacing w:val="-4"/>
          <w:kern w:val="0"/>
          <w:sz w:val="28"/>
          <w:szCs w:val="28"/>
        </w:rPr>
        <w:t>», утвержденный постановлением администрации Янтиковского муниципального округа от 17.06.2024 № 576, следующие изменения:</w:t>
      </w:r>
    </w:p>
    <w:p w:rsidR="009B492C" w:rsidRPr="009B492C" w:rsidRDefault="009B492C" w:rsidP="009B492C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B492C">
        <w:rPr>
          <w:bCs/>
          <w:spacing w:val="-4"/>
          <w:kern w:val="0"/>
          <w:sz w:val="28"/>
          <w:szCs w:val="28"/>
        </w:rPr>
        <w:t xml:space="preserve">подраздел 2.16 «Иные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форме» раздела </w:t>
      </w:r>
      <w:r w:rsidRPr="009B492C">
        <w:rPr>
          <w:bCs/>
          <w:spacing w:val="-4"/>
          <w:kern w:val="0"/>
          <w:sz w:val="28"/>
          <w:szCs w:val="28"/>
          <w:lang w:val="en-US"/>
        </w:rPr>
        <w:t>II</w:t>
      </w:r>
      <w:r w:rsidRPr="009B492C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2.16.3 следующего содержания:</w:t>
      </w:r>
    </w:p>
    <w:p w:rsidR="009B492C" w:rsidRPr="009B492C" w:rsidRDefault="009B492C" w:rsidP="009B492C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B492C">
        <w:rPr>
          <w:bCs/>
          <w:spacing w:val="-4"/>
          <w:kern w:val="0"/>
          <w:sz w:val="28"/>
          <w:szCs w:val="28"/>
        </w:rPr>
        <w:t>«2.16.3.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технической возможности)».</w:t>
      </w:r>
    </w:p>
    <w:p w:rsidR="009B492C" w:rsidRPr="009B492C" w:rsidRDefault="009B492C" w:rsidP="009B492C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B492C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9B492C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9B492C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9B492C" w:rsidRPr="009B492C" w:rsidRDefault="009B492C" w:rsidP="009B492C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9B492C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9B492C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B492C" w:rsidRDefault="009B492C" w:rsidP="009B492C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9B492C" w:rsidRPr="009B492C" w:rsidRDefault="009B492C" w:rsidP="009B492C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9B492C" w:rsidRPr="009B492C" w:rsidRDefault="009B492C" w:rsidP="009B492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9B492C">
        <w:rPr>
          <w:kern w:val="0"/>
          <w:sz w:val="28"/>
          <w:szCs w:val="28"/>
          <w:lang w:eastAsia="ru-RU"/>
        </w:rPr>
        <w:t>Глава Янтиковского</w:t>
      </w:r>
    </w:p>
    <w:p w:rsidR="009B492C" w:rsidRPr="009B492C" w:rsidRDefault="009B492C" w:rsidP="009B492C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9B492C">
        <w:rPr>
          <w:kern w:val="0"/>
          <w:sz w:val="28"/>
          <w:szCs w:val="28"/>
          <w:lang w:eastAsia="ru-RU"/>
        </w:rPr>
        <w:t>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</w:t>
      </w:r>
      <w:r w:rsidRPr="009B492C">
        <w:rPr>
          <w:kern w:val="0"/>
          <w:sz w:val="28"/>
          <w:szCs w:val="28"/>
          <w:lang w:eastAsia="ru-RU"/>
        </w:rPr>
        <w:t xml:space="preserve">                                       О.А. Ломоносов</w:t>
      </w:r>
    </w:p>
    <w:p w:rsidR="009B492C" w:rsidRPr="009B492C" w:rsidRDefault="009B492C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9B492C" w:rsidRPr="009B492C" w:rsidSect="009B492C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2C" w:rsidRDefault="009B492C" w:rsidP="009B492C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92C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133A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3AFB-DF78-4A39-9A3C-E9A9AA05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2025-04-21T12:40:00Z</dcterms:modified>
</cp:coreProperties>
</file>