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4B7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320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4B7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29.03.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320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45B3F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C45B3F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45B3F" w:rsidRPr="00C45B3F" w:rsidTr="00520236">
        <w:tc>
          <w:tcPr>
            <w:tcW w:w="4644" w:type="dxa"/>
          </w:tcPr>
          <w:p w:rsidR="00C45B3F" w:rsidRPr="00C45B3F" w:rsidRDefault="00C45B3F" w:rsidP="00C45B3F">
            <w:pPr>
              <w:suppressAutoHyphens w:val="0"/>
              <w:spacing w:line="240" w:lineRule="auto"/>
              <w:ind w:right="600"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C45B3F">
              <w:rPr>
                <w:rFonts w:eastAsiaTheme="minorHAnsi"/>
                <w:kern w:val="0"/>
                <w:sz w:val="28"/>
                <w:szCs w:val="28"/>
                <w:lang w:eastAsia="en-US"/>
              </w:rPr>
              <w:t>О проведении в Янтиковском муниципальном округе благотворительного марафона «Именем детства, во имя детства»</w:t>
            </w:r>
          </w:p>
        </w:tc>
        <w:tc>
          <w:tcPr>
            <w:tcW w:w="4927" w:type="dxa"/>
          </w:tcPr>
          <w:p w:rsidR="00C45B3F" w:rsidRPr="00C45B3F" w:rsidRDefault="00C45B3F" w:rsidP="00C45B3F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C45B3F" w:rsidRDefault="00C45B3F" w:rsidP="00C45B3F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</w:p>
    <w:p w:rsidR="00C45B3F" w:rsidRPr="00C45B3F" w:rsidRDefault="00C45B3F" w:rsidP="00C45B3F">
      <w:pPr>
        <w:suppressAutoHyphens w:val="0"/>
        <w:spacing w:line="276" w:lineRule="auto"/>
        <w:ind w:firstLine="0"/>
        <w:jc w:val="left"/>
        <w:rPr>
          <w:rFonts w:eastAsiaTheme="minorHAnsi"/>
          <w:kern w:val="0"/>
          <w:sz w:val="16"/>
          <w:szCs w:val="16"/>
          <w:lang w:eastAsia="en-US"/>
        </w:rPr>
      </w:pP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b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t>В целях оказания материальной помощи детям</w:t>
      </w:r>
      <w:r>
        <w:rPr>
          <w:rFonts w:eastAsiaTheme="minorHAnsi"/>
          <w:kern w:val="0"/>
          <w:sz w:val="28"/>
          <w:szCs w:val="28"/>
          <w:lang w:eastAsia="en-US"/>
        </w:rPr>
        <w:t>-</w:t>
      </w:r>
      <w:r w:rsidRPr="00C45B3F">
        <w:rPr>
          <w:rFonts w:eastAsiaTheme="minorHAnsi"/>
          <w:kern w:val="0"/>
          <w:sz w:val="28"/>
          <w:szCs w:val="28"/>
          <w:lang w:eastAsia="en-US"/>
        </w:rPr>
        <w:t xml:space="preserve">инвалидам, малоимущим, многодетным семьям, детям, оказавшимся в трудной жизненной ситуации, улучшения мер реабилитации несовершеннолетних, поддержки талантливых детей администрация Янтиковского муниципального округа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               </w:t>
      </w:r>
      <w:proofErr w:type="gramStart"/>
      <w:r w:rsidRPr="00C45B3F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C45B3F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t>1. Провести в муниципальном округе благотворительный марафон «Именем детства, во имя детства» с 29 марта по 31 июля 2024 года.</w:t>
      </w: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t>2. Утвердить план мероприятий, проводимых в рамках благотворительного марафона «Именем детства, во имя детства», согласно приложению № 1 к настоящему постановлению.</w:t>
      </w: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t>3. Создать организационный комитет по проведению благотворительного марафона «Именем детства, во имя детства», утвердив его состав согласно приложению № 2 к настоящему постановлению.</w:t>
      </w: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t>4. Признать утратившим силу постановление администрации Янтиковского района от 25.03.2022 №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C45B3F">
        <w:rPr>
          <w:rFonts w:eastAsiaTheme="minorHAnsi"/>
          <w:kern w:val="0"/>
          <w:sz w:val="28"/>
          <w:szCs w:val="28"/>
          <w:lang w:eastAsia="en-US"/>
        </w:rPr>
        <w:t>118 «О проведении благотворительного марафона «Именем детства, во имя детства».</w:t>
      </w:r>
    </w:p>
    <w:p w:rsidR="00C45B3F" w:rsidRPr="00C45B3F" w:rsidRDefault="00C45B3F" w:rsidP="00C45B3F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C45B3F">
        <w:rPr>
          <w:rFonts w:eastAsiaTheme="minorHAnsi"/>
          <w:kern w:val="0"/>
          <w:sz w:val="28"/>
          <w:szCs w:val="28"/>
          <w:lang w:eastAsia="en-US"/>
        </w:rPr>
        <w:lastRenderedPageBreak/>
        <w:t xml:space="preserve">5. </w:t>
      </w:r>
      <w:proofErr w:type="gramStart"/>
      <w:r w:rsidRPr="00C45B3F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C45B3F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45B3F" w:rsidRPr="00C45B3F" w:rsidRDefault="00C45B3F" w:rsidP="00C45B3F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C45B3F" w:rsidRPr="00C45B3F" w:rsidRDefault="00C45B3F" w:rsidP="00C45B3F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351857" w:rsidRDefault="00C45B3F" w:rsidP="00C45B3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45B3F" w:rsidRPr="00485CC1" w:rsidRDefault="00C45B3F" w:rsidP="00C45B3F">
      <w:pPr>
        <w:tabs>
          <w:tab w:val="left" w:pos="709"/>
        </w:tabs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sectPr w:rsidR="00C45B3F" w:rsidRPr="00485CC1" w:rsidSect="00C45B3F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3F" w:rsidRDefault="00C45B3F" w:rsidP="00C45B3F">
    <w:pPr>
      <w:pStyle w:val="af6"/>
      <w:ind w:firstLine="4536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B7E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B3F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C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C4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2472-6F37-4DF1-9B96-E87356DE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2024-04-04T06:32:00Z</dcterms:modified>
</cp:coreProperties>
</file>