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2401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21.08.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773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2401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21.08.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773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</w:tblGrid>
      <w:tr w:rsidR="003C4D71" w:rsidRPr="003C4D71" w:rsidTr="00C41960"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D71" w:rsidRPr="003C4D71" w:rsidRDefault="003C4D71" w:rsidP="003C4D71">
            <w:pPr>
              <w:tabs>
                <w:tab w:val="left" w:pos="724"/>
              </w:tabs>
              <w:suppressAutoHyphens w:val="0"/>
              <w:spacing w:line="240" w:lineRule="auto"/>
              <w:ind w:right="641" w:firstLine="0"/>
              <w:rPr>
                <w:kern w:val="0"/>
                <w:sz w:val="28"/>
                <w:szCs w:val="28"/>
                <w:lang w:eastAsia="ru-RU"/>
              </w:rPr>
            </w:pPr>
            <w:r w:rsidRPr="003C4D71">
              <w:rPr>
                <w:kern w:val="0"/>
                <w:sz w:val="28"/>
                <w:szCs w:val="28"/>
                <w:lang w:eastAsia="ru-RU"/>
              </w:rPr>
              <w:t>О внесении изменений в постановление администрации Янтиковского муниципального округа от 02.11.2023 № 1206</w:t>
            </w:r>
          </w:p>
        </w:tc>
      </w:tr>
    </w:tbl>
    <w:p w:rsidR="003C4D71" w:rsidRPr="003C4D71" w:rsidRDefault="003C4D71" w:rsidP="003C4D71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3C4D71" w:rsidRPr="003C4D71" w:rsidRDefault="003C4D71" w:rsidP="003C4D71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C4D71" w:rsidRPr="003C4D71" w:rsidRDefault="003C4D71" w:rsidP="003C4D71">
      <w:pPr>
        <w:suppressAutoHyphens w:val="0"/>
        <w:spacing w:line="360" w:lineRule="auto"/>
        <w:rPr>
          <w:b/>
          <w:color w:val="000000"/>
          <w:kern w:val="0"/>
          <w:sz w:val="28"/>
          <w:szCs w:val="20"/>
          <w:lang w:eastAsia="ru-RU"/>
        </w:rPr>
      </w:pPr>
      <w:r w:rsidRPr="003C4D71">
        <w:rPr>
          <w:kern w:val="0"/>
          <w:sz w:val="28"/>
          <w:szCs w:val="20"/>
          <w:lang w:eastAsia="ru-RU"/>
        </w:rPr>
        <w:t xml:space="preserve">В соответствии </w:t>
      </w:r>
      <w:r w:rsidRPr="003C4D71">
        <w:rPr>
          <w:color w:val="000000"/>
          <w:kern w:val="0"/>
          <w:sz w:val="28"/>
          <w:szCs w:val="20"/>
          <w:lang w:eastAsia="ru-RU"/>
        </w:rPr>
        <w:t xml:space="preserve">с </w:t>
      </w:r>
      <w:r w:rsidRPr="003C4D71">
        <w:rPr>
          <w:kern w:val="0"/>
          <w:sz w:val="28"/>
          <w:szCs w:val="20"/>
          <w:lang w:eastAsia="ru-RU"/>
        </w:rPr>
        <w:t>Законом Чувашской Республики от 01.04.2011 № 10 «О предоставлении земельных участков многодетным семьям в Чувашской Республике» администрация Янтиковского муниципального округа</w:t>
      </w:r>
      <w:r w:rsidRPr="003C4D71">
        <w:rPr>
          <w:color w:val="000000"/>
          <w:kern w:val="0"/>
          <w:sz w:val="28"/>
          <w:szCs w:val="20"/>
          <w:lang w:eastAsia="ru-RU"/>
        </w:rPr>
        <w:t xml:space="preserve"> </w:t>
      </w:r>
      <w:r>
        <w:rPr>
          <w:color w:val="000000"/>
          <w:kern w:val="0"/>
          <w:sz w:val="28"/>
          <w:szCs w:val="20"/>
          <w:lang w:eastAsia="ru-RU"/>
        </w:rPr>
        <w:t xml:space="preserve">                                  </w:t>
      </w:r>
      <w:proofErr w:type="gramStart"/>
      <w:r w:rsidRPr="003C4D71">
        <w:rPr>
          <w:b/>
          <w:color w:val="000000"/>
          <w:kern w:val="0"/>
          <w:sz w:val="28"/>
          <w:szCs w:val="20"/>
          <w:lang w:eastAsia="ru-RU"/>
        </w:rPr>
        <w:t>п</w:t>
      </w:r>
      <w:proofErr w:type="gramEnd"/>
      <w:r w:rsidRPr="003C4D71">
        <w:rPr>
          <w:b/>
          <w:color w:val="000000"/>
          <w:kern w:val="0"/>
          <w:sz w:val="28"/>
          <w:szCs w:val="20"/>
          <w:lang w:eastAsia="ru-RU"/>
        </w:rPr>
        <w:t xml:space="preserve"> о с т а н о в л я е т:</w:t>
      </w:r>
    </w:p>
    <w:p w:rsidR="003C4D71" w:rsidRPr="003C4D71" w:rsidRDefault="003C4D71" w:rsidP="003C4D71">
      <w:pPr>
        <w:tabs>
          <w:tab w:val="left" w:pos="1701"/>
        </w:tabs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3C4D71">
        <w:rPr>
          <w:kern w:val="0"/>
          <w:sz w:val="28"/>
          <w:szCs w:val="20"/>
          <w:lang w:eastAsia="ru-RU"/>
        </w:rPr>
        <w:t>1. Внести в постановление администрации Янтиковского муниципального округа от 02.11.2023 № 1206 «Об у</w:t>
      </w:r>
      <w:r w:rsidRPr="003C4D71">
        <w:rPr>
          <w:kern w:val="0"/>
          <w:sz w:val="28"/>
          <w:szCs w:val="28"/>
          <w:lang w:eastAsia="ru-RU"/>
        </w:rPr>
        <w:t>тверждении перечня земельных участков, предназначенных для предоставления многодетным семьям» (далее Постановление) следующее изменение:</w:t>
      </w:r>
    </w:p>
    <w:p w:rsidR="003C4D71" w:rsidRPr="003C4D71" w:rsidRDefault="003C4D71" w:rsidP="003C4D71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3C4D71">
        <w:rPr>
          <w:kern w:val="0"/>
          <w:sz w:val="28"/>
          <w:szCs w:val="28"/>
          <w:lang w:eastAsia="ru-RU"/>
        </w:rPr>
        <w:t>приложение №</w:t>
      </w:r>
      <w:r>
        <w:rPr>
          <w:kern w:val="0"/>
          <w:sz w:val="28"/>
          <w:szCs w:val="28"/>
          <w:lang w:eastAsia="ru-RU"/>
        </w:rPr>
        <w:t xml:space="preserve"> </w:t>
      </w:r>
      <w:r w:rsidRPr="003C4D71">
        <w:rPr>
          <w:kern w:val="0"/>
          <w:sz w:val="28"/>
          <w:szCs w:val="28"/>
          <w:lang w:eastAsia="ru-RU"/>
        </w:rPr>
        <w:t>1 к Постановлению изложить в редакции согласно приложению к настоящему постановлению.</w:t>
      </w:r>
    </w:p>
    <w:p w:rsidR="003C4D71" w:rsidRPr="003C4D71" w:rsidRDefault="003C4D71" w:rsidP="003C4D71">
      <w:pPr>
        <w:tabs>
          <w:tab w:val="left" w:pos="1778"/>
        </w:tabs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3C4D71">
        <w:rPr>
          <w:kern w:val="0"/>
          <w:sz w:val="28"/>
          <w:szCs w:val="28"/>
          <w:lang w:eastAsia="ru-RU"/>
        </w:rPr>
        <w:t xml:space="preserve">2. </w:t>
      </w:r>
      <w:proofErr w:type="gramStart"/>
      <w:r w:rsidRPr="003C4D71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3C4D71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kern w:val="0"/>
          <w:sz w:val="28"/>
          <w:szCs w:val="28"/>
          <w:lang w:eastAsia="ru-RU"/>
        </w:rPr>
        <w:t xml:space="preserve">                    </w:t>
      </w:r>
      <w:r w:rsidRPr="003C4D71">
        <w:rPr>
          <w:kern w:val="0"/>
          <w:sz w:val="28"/>
          <w:szCs w:val="28"/>
          <w:lang w:eastAsia="ru-RU"/>
        </w:rPr>
        <w:t>округа</w:t>
      </w:r>
      <w:r>
        <w:rPr>
          <w:kern w:val="0"/>
          <w:sz w:val="28"/>
          <w:szCs w:val="28"/>
          <w:lang w:eastAsia="ru-RU"/>
        </w:rPr>
        <w:t>-</w:t>
      </w:r>
      <w:r w:rsidRPr="003C4D71">
        <w:rPr>
          <w:kern w:val="0"/>
          <w:sz w:val="28"/>
          <w:szCs w:val="28"/>
          <w:lang w:eastAsia="ru-RU"/>
        </w:rPr>
        <w:t>начальника отдела экономики, земельных и имущественных отношений.</w:t>
      </w:r>
    </w:p>
    <w:p w:rsidR="003C4D71" w:rsidRPr="003C4D71" w:rsidRDefault="003C4D71" w:rsidP="003C4D71">
      <w:pPr>
        <w:suppressAutoHyphens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3C4D71" w:rsidRPr="003C4D71" w:rsidRDefault="003C4D71" w:rsidP="003C4D71">
      <w:pPr>
        <w:suppressAutoHyphens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3C4D71" w:rsidRDefault="003C4D71" w:rsidP="003C4D71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Временно исполняющий </w:t>
      </w:r>
    </w:p>
    <w:p w:rsidR="003C4D71" w:rsidRDefault="003C4D71" w:rsidP="003C4D71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обязанности главы администрации </w:t>
      </w:r>
    </w:p>
    <w:p w:rsidR="003C4D71" w:rsidRPr="00B77CD8" w:rsidRDefault="003C4D71" w:rsidP="003C4D71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Янтиковского муниципального округа                                              И.А. Потапова</w:t>
      </w:r>
    </w:p>
    <w:p w:rsidR="003C4D71" w:rsidRPr="00485CC1" w:rsidRDefault="003C4D71" w:rsidP="003C4D71">
      <w:pPr>
        <w:suppressAutoHyphens w:val="0"/>
        <w:spacing w:line="240" w:lineRule="auto"/>
        <w:ind w:firstLine="0"/>
        <w:rPr>
          <w:sz w:val="28"/>
          <w:szCs w:val="28"/>
        </w:rPr>
      </w:pPr>
    </w:p>
    <w:p w:rsidR="003C4D71" w:rsidRPr="008852C5" w:rsidRDefault="003C4D71" w:rsidP="0059305B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lastRenderedPageBreak/>
        <w:t>Приложение</w:t>
      </w:r>
    </w:p>
    <w:p w:rsidR="003C4D71" w:rsidRPr="008852C5" w:rsidRDefault="003C4D71" w:rsidP="0059305B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к постановлению администрации</w:t>
      </w:r>
    </w:p>
    <w:p w:rsidR="003C4D71" w:rsidRPr="008852C5" w:rsidRDefault="003C4D71" w:rsidP="0059305B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Янтиковского муниципального округа</w:t>
      </w:r>
    </w:p>
    <w:p w:rsidR="003C4D71" w:rsidRPr="008852C5" w:rsidRDefault="00671A02" w:rsidP="0059305B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21.08</w:t>
      </w:r>
      <w:bookmarkStart w:id="0" w:name="_GoBack"/>
      <w:bookmarkEnd w:id="0"/>
      <w:r>
        <w:rPr>
          <w:kern w:val="0"/>
          <w:lang w:eastAsia="ru-RU"/>
        </w:rPr>
        <w:t>.2024 № 773</w:t>
      </w:r>
    </w:p>
    <w:p w:rsidR="003C4D71" w:rsidRPr="008852C5" w:rsidRDefault="003C4D71" w:rsidP="0059305B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3C4D71" w:rsidRPr="008852C5" w:rsidRDefault="003C4D71" w:rsidP="0059305B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Приложение № 1</w:t>
      </w:r>
    </w:p>
    <w:p w:rsidR="003C4D71" w:rsidRPr="008852C5" w:rsidRDefault="003C4D71" w:rsidP="0059305B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УТВЕРЖДЕН</w:t>
      </w:r>
    </w:p>
    <w:p w:rsidR="003C4D71" w:rsidRPr="008852C5" w:rsidRDefault="003C4D71" w:rsidP="0059305B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постановлением администрации</w:t>
      </w:r>
    </w:p>
    <w:p w:rsidR="003C4D71" w:rsidRPr="008852C5" w:rsidRDefault="003C4D71" w:rsidP="0059305B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Янтиковского муниципального округа</w:t>
      </w:r>
    </w:p>
    <w:p w:rsidR="003C4D71" w:rsidRPr="008852C5" w:rsidRDefault="003C4D71" w:rsidP="0059305B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от 02.11.2023 № 1206</w:t>
      </w:r>
    </w:p>
    <w:p w:rsidR="003C4D71" w:rsidRPr="008852C5" w:rsidRDefault="003C4D71" w:rsidP="003C4D71">
      <w:pPr>
        <w:suppressAutoHyphens w:val="0"/>
        <w:spacing w:line="240" w:lineRule="auto"/>
        <w:ind w:firstLine="0"/>
        <w:jc w:val="right"/>
        <w:rPr>
          <w:kern w:val="0"/>
          <w:sz w:val="22"/>
          <w:szCs w:val="22"/>
          <w:lang w:eastAsia="ru-RU"/>
        </w:rPr>
      </w:pPr>
    </w:p>
    <w:p w:rsidR="003C4D71" w:rsidRPr="008852C5" w:rsidRDefault="003C4D71" w:rsidP="003C4D71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8852C5" w:rsidRDefault="003C4D71" w:rsidP="008852C5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52C5">
        <w:rPr>
          <w:b/>
          <w:kern w:val="0"/>
          <w:lang w:eastAsia="ru-RU"/>
        </w:rPr>
        <w:t xml:space="preserve">Перечень земельных участков, предназначенных для предоставления </w:t>
      </w:r>
    </w:p>
    <w:p w:rsidR="003C4D71" w:rsidRPr="008852C5" w:rsidRDefault="003C4D71" w:rsidP="008852C5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52C5">
        <w:rPr>
          <w:b/>
          <w:kern w:val="0"/>
          <w:lang w:eastAsia="ru-RU"/>
        </w:rPr>
        <w:t xml:space="preserve">многодетным семьям в собственность бесплатно </w:t>
      </w:r>
    </w:p>
    <w:p w:rsidR="003C4D71" w:rsidRPr="008852C5" w:rsidRDefault="003C4D71" w:rsidP="008852C5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52C5">
        <w:rPr>
          <w:b/>
          <w:kern w:val="0"/>
          <w:lang w:eastAsia="ru-RU"/>
        </w:rPr>
        <w:t>для ведения личного подсобного хозяйства</w:t>
      </w:r>
    </w:p>
    <w:p w:rsidR="003C4D71" w:rsidRPr="008852C5" w:rsidRDefault="003C4D71" w:rsidP="003C4D71">
      <w:pPr>
        <w:suppressAutoHyphens w:val="0"/>
        <w:spacing w:line="240" w:lineRule="auto"/>
        <w:ind w:left="567" w:firstLine="567"/>
        <w:jc w:val="center"/>
        <w:rPr>
          <w:kern w:val="0"/>
          <w:sz w:val="22"/>
          <w:szCs w:val="2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559"/>
        <w:gridCol w:w="1559"/>
        <w:gridCol w:w="1134"/>
        <w:gridCol w:w="2693"/>
      </w:tblGrid>
      <w:tr w:rsidR="003C4D71" w:rsidRPr="008852C5" w:rsidTr="008852C5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8852C5">
              <w:rPr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8852C5">
              <w:rPr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Вид разрешенного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Площадь земельного участка, 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Местоположение</w:t>
            </w:r>
          </w:p>
        </w:tc>
      </w:tr>
      <w:tr w:rsidR="003C4D71" w:rsidRPr="008852C5" w:rsidTr="005930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</w:tr>
      <w:tr w:rsidR="003C4D71" w:rsidRPr="008852C5" w:rsidTr="005930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21:26:110110:339</w:t>
            </w:r>
            <w:r w:rsidR="0059305B" w:rsidRPr="008852C5">
              <w:rPr>
                <w:kern w:val="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Чувашская Республика - Чувашия, Янтиковский муниципальный округ, с. Янтиково</w:t>
            </w:r>
          </w:p>
        </w:tc>
      </w:tr>
      <w:tr w:rsidR="003C4D71" w:rsidRPr="008852C5" w:rsidTr="005930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21:26:110110:340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Чувашская Республика - Чувашия, Янтиковский муниципальный округ, с. Янтиково</w:t>
            </w:r>
          </w:p>
        </w:tc>
      </w:tr>
      <w:tr w:rsidR="003C4D71" w:rsidRPr="008852C5" w:rsidTr="008852C5">
        <w:trPr>
          <w:trHeight w:val="1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21:26:110110:337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 xml:space="preserve">Чувашская Республика - Чувашия, Янтиковский м. </w:t>
            </w:r>
            <w:proofErr w:type="gramStart"/>
            <w:r w:rsidRPr="008852C5">
              <w:rPr>
                <w:kern w:val="0"/>
                <w:sz w:val="22"/>
                <w:szCs w:val="22"/>
                <w:lang w:eastAsia="ru-RU"/>
              </w:rPr>
              <w:t>о</w:t>
            </w:r>
            <w:proofErr w:type="gramEnd"/>
            <w:r w:rsidRPr="008852C5">
              <w:rPr>
                <w:kern w:val="0"/>
                <w:sz w:val="22"/>
                <w:szCs w:val="22"/>
                <w:lang w:eastAsia="ru-RU"/>
              </w:rPr>
              <w:t>., с. Янтиково</w:t>
            </w:r>
          </w:p>
        </w:tc>
      </w:tr>
      <w:tr w:rsidR="003C4D71" w:rsidRPr="008852C5" w:rsidTr="005930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21:266110110:338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1" w:rsidRPr="008852C5" w:rsidRDefault="003C4D71" w:rsidP="003C4D7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852C5">
              <w:rPr>
                <w:kern w:val="0"/>
                <w:sz w:val="22"/>
                <w:szCs w:val="22"/>
                <w:lang w:eastAsia="ru-RU"/>
              </w:rPr>
              <w:t>Чувашская Республика - Чувашия, Янтиковский муниципальный округ, с. Янтиково</w:t>
            </w:r>
          </w:p>
        </w:tc>
      </w:tr>
    </w:tbl>
    <w:p w:rsidR="00351857" w:rsidRPr="008852C5" w:rsidRDefault="008852C5" w:rsidP="008852C5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__________</w:t>
      </w:r>
    </w:p>
    <w:sectPr w:rsidR="00351857" w:rsidRPr="008852C5" w:rsidSect="003C4D7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4D71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305B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71A02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52C5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4011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95E1-6A14-4228-A7BA-2FA4E5D8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196</cp:revision>
  <cp:lastPrinted>2024-08-21T12:55:00Z</cp:lastPrinted>
  <dcterms:created xsi:type="dcterms:W3CDTF">2023-01-09T05:07:00Z</dcterms:created>
  <dcterms:modified xsi:type="dcterms:W3CDTF">2024-08-28T10:27:00Z</dcterms:modified>
</cp:coreProperties>
</file>