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E9D0A1D"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94424">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857F95">
                              <w:rPr>
                                <w:rFonts w:ascii="Times New Roman" w:eastAsia="Times New Roman" w:hAnsi="Times New Roman" w:cs="Times New Roman"/>
                                <w:sz w:val="24"/>
                                <w:szCs w:val="20"/>
                                <w:u w:val="single"/>
                                <w:lang w:eastAsia="ru-RU"/>
                              </w:rPr>
                              <w:t>20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E9D0A1D"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94424">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857F95">
                        <w:rPr>
                          <w:rFonts w:ascii="Times New Roman" w:eastAsia="Times New Roman" w:hAnsi="Times New Roman" w:cs="Times New Roman"/>
                          <w:sz w:val="24"/>
                          <w:szCs w:val="20"/>
                          <w:u w:val="single"/>
                          <w:lang w:eastAsia="ru-RU"/>
                        </w:rPr>
                        <w:t>20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C29037D"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94424">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857F95">
                              <w:rPr>
                                <w:rFonts w:ascii="Times New Roman" w:eastAsia="Times New Roman" w:hAnsi="Times New Roman" w:cs="Times New Roman"/>
                                <w:sz w:val="24"/>
                                <w:szCs w:val="24"/>
                                <w:u w:val="single"/>
                                <w:lang w:eastAsia="ru-RU"/>
                              </w:rPr>
                              <w:t>20</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C29037D"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94424">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857F95">
                        <w:rPr>
                          <w:rFonts w:ascii="Times New Roman" w:eastAsia="Times New Roman" w:hAnsi="Times New Roman" w:cs="Times New Roman"/>
                          <w:sz w:val="24"/>
                          <w:szCs w:val="24"/>
                          <w:u w:val="single"/>
                          <w:lang w:eastAsia="ru-RU"/>
                        </w:rPr>
                        <w:t>20</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0DB76C2" w14:textId="77777777" w:rsidR="001214D7" w:rsidRDefault="001214D7" w:rsidP="001214D7">
      <w:pPr>
        <w:ind w:firstLine="142"/>
        <w:rPr>
          <w:rFonts w:ascii="Times New Roman" w:hAnsi="Times New Roman" w:cs="Times New Roman"/>
          <w:sz w:val="24"/>
          <w:szCs w:val="24"/>
        </w:rPr>
      </w:pPr>
    </w:p>
    <w:p w14:paraId="0F5D65B8" w14:textId="77777777" w:rsidR="00857F95" w:rsidRDefault="00857F95" w:rsidP="00857F95">
      <w:pPr>
        <w:spacing w:after="0" w:line="240" w:lineRule="auto"/>
        <w:ind w:right="4961"/>
        <w:rPr>
          <w:rFonts w:ascii="Times New Roman" w:hAnsi="Times New Roman" w:cs="Times New Roman"/>
          <w:sz w:val="24"/>
          <w:szCs w:val="24"/>
        </w:rPr>
      </w:pPr>
    </w:p>
    <w:p w14:paraId="578FD6D2" w14:textId="450296BB" w:rsidR="00857F95" w:rsidRPr="00857F95" w:rsidRDefault="00857F95" w:rsidP="00857F95">
      <w:pPr>
        <w:spacing w:after="0" w:line="240" w:lineRule="auto"/>
        <w:ind w:right="4961"/>
        <w:rPr>
          <w:rFonts w:ascii="Times New Roman" w:hAnsi="Times New Roman" w:cs="Times New Roman"/>
          <w:sz w:val="24"/>
          <w:szCs w:val="24"/>
        </w:rPr>
      </w:pPr>
      <w:r w:rsidRPr="00857F95">
        <w:rPr>
          <w:rFonts w:ascii="Times New Roman" w:hAnsi="Times New Roman" w:cs="Times New Roman"/>
          <w:sz w:val="24"/>
          <w:szCs w:val="24"/>
        </w:rPr>
        <w:t xml:space="preserve">О начале отопительного </w:t>
      </w:r>
      <w:proofErr w:type="gramStart"/>
      <w:r w:rsidRPr="00857F95">
        <w:rPr>
          <w:rFonts w:ascii="Times New Roman" w:hAnsi="Times New Roman" w:cs="Times New Roman"/>
          <w:sz w:val="24"/>
          <w:szCs w:val="24"/>
        </w:rPr>
        <w:t xml:space="preserve">сезона </w:t>
      </w:r>
      <w:r>
        <w:rPr>
          <w:rFonts w:ascii="Times New Roman" w:hAnsi="Times New Roman" w:cs="Times New Roman"/>
          <w:sz w:val="24"/>
          <w:szCs w:val="24"/>
        </w:rPr>
        <w:t xml:space="preserve"> </w:t>
      </w:r>
      <w:r w:rsidRPr="00857F95">
        <w:rPr>
          <w:rFonts w:ascii="Times New Roman" w:hAnsi="Times New Roman" w:cs="Times New Roman"/>
          <w:sz w:val="24"/>
          <w:szCs w:val="24"/>
        </w:rPr>
        <w:t>2024</w:t>
      </w:r>
      <w:proofErr w:type="gramEnd"/>
      <w:r w:rsidRPr="00857F95">
        <w:rPr>
          <w:rFonts w:ascii="Times New Roman" w:hAnsi="Times New Roman" w:cs="Times New Roman"/>
          <w:sz w:val="24"/>
          <w:szCs w:val="24"/>
        </w:rPr>
        <w:t>/2025 годов</w:t>
      </w:r>
    </w:p>
    <w:p w14:paraId="44311CB7" w14:textId="77777777" w:rsidR="00857F95" w:rsidRPr="00857F95" w:rsidRDefault="00857F95" w:rsidP="00857F95">
      <w:pPr>
        <w:spacing w:after="0" w:line="240" w:lineRule="auto"/>
        <w:ind w:right="4962"/>
        <w:rPr>
          <w:rFonts w:ascii="Times New Roman" w:hAnsi="Times New Roman" w:cs="Times New Roman"/>
          <w:sz w:val="24"/>
          <w:szCs w:val="24"/>
        </w:rPr>
      </w:pPr>
    </w:p>
    <w:p w14:paraId="44DBF2E8" w14:textId="77777777" w:rsidR="00857F95" w:rsidRDefault="00857F95" w:rsidP="00857F95">
      <w:pPr>
        <w:spacing w:after="0" w:line="240" w:lineRule="auto"/>
        <w:ind w:firstLine="720"/>
        <w:jc w:val="both"/>
        <w:rPr>
          <w:rFonts w:ascii="Times New Roman" w:hAnsi="Times New Roman" w:cs="Times New Roman"/>
          <w:sz w:val="24"/>
          <w:szCs w:val="24"/>
        </w:rPr>
      </w:pPr>
    </w:p>
    <w:p w14:paraId="2B277DEF" w14:textId="1895C60F" w:rsidR="00857F95" w:rsidRPr="00857F95" w:rsidRDefault="00857F95" w:rsidP="00857F95">
      <w:pPr>
        <w:spacing w:after="0" w:line="240" w:lineRule="auto"/>
        <w:ind w:firstLine="720"/>
        <w:jc w:val="both"/>
        <w:rPr>
          <w:rFonts w:ascii="Times New Roman" w:hAnsi="Times New Roman" w:cs="Times New Roman"/>
          <w:sz w:val="24"/>
          <w:szCs w:val="24"/>
        </w:rPr>
      </w:pPr>
      <w:r w:rsidRPr="00857F95">
        <w:rPr>
          <w:rFonts w:ascii="Times New Roman" w:hAnsi="Times New Roman" w:cs="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Правилами технической эксплуатации тепловых энергоустановок, утвержденными приказом Министерства энергетики Российской Федерации от 24.03.2003 N 115, Уставом Урмарского муниципального округа Чувашской Республики, в связи с понижением среднесуточной температуры наружного воздуха и завершением работ по подготовке тепловых источников и тепловых сетей Урмарского муниципального округа                        к отопительному сезону 2024/2025 годов, администрация Урмарского муниципального округа Чувашской Республики п о с т а н о в л я е т:</w:t>
      </w:r>
    </w:p>
    <w:p w14:paraId="2517116B" w14:textId="397A016F" w:rsidR="00857F95" w:rsidRPr="00857F95" w:rsidRDefault="00857F95" w:rsidP="00857F95">
      <w:pPr>
        <w:spacing w:after="0" w:line="240" w:lineRule="auto"/>
        <w:ind w:firstLine="720"/>
        <w:jc w:val="both"/>
        <w:rPr>
          <w:rFonts w:ascii="Times New Roman" w:hAnsi="Times New Roman" w:cs="Times New Roman"/>
          <w:sz w:val="24"/>
          <w:szCs w:val="24"/>
        </w:rPr>
      </w:pPr>
      <w:r w:rsidRPr="00857F95">
        <w:rPr>
          <w:rFonts w:ascii="Times New Roman" w:hAnsi="Times New Roman" w:cs="Times New Roman"/>
          <w:sz w:val="24"/>
          <w:szCs w:val="24"/>
        </w:rPr>
        <w:t>1.  Рекомендовать МУП УМО «</w:t>
      </w:r>
      <w:proofErr w:type="spellStart"/>
      <w:r w:rsidRPr="00857F95">
        <w:rPr>
          <w:rFonts w:ascii="Times New Roman" w:hAnsi="Times New Roman" w:cs="Times New Roman"/>
          <w:sz w:val="24"/>
          <w:szCs w:val="24"/>
        </w:rPr>
        <w:t>Урмарытеплосеть</w:t>
      </w:r>
      <w:proofErr w:type="spellEnd"/>
      <w:r w:rsidRPr="00857F95">
        <w:rPr>
          <w:rFonts w:ascii="Times New Roman" w:hAnsi="Times New Roman" w:cs="Times New Roman"/>
          <w:sz w:val="24"/>
          <w:szCs w:val="24"/>
        </w:rPr>
        <w:t xml:space="preserve">» приступить к подаче </w:t>
      </w:r>
      <w:proofErr w:type="gramStart"/>
      <w:r w:rsidRPr="00857F95">
        <w:rPr>
          <w:rFonts w:ascii="Times New Roman" w:hAnsi="Times New Roman" w:cs="Times New Roman"/>
          <w:sz w:val="24"/>
          <w:szCs w:val="24"/>
        </w:rPr>
        <w:t>тепла  с</w:t>
      </w:r>
      <w:proofErr w:type="gramEnd"/>
      <w:r w:rsidRPr="00857F95">
        <w:rPr>
          <w:rFonts w:ascii="Times New Roman" w:hAnsi="Times New Roman" w:cs="Times New Roman"/>
          <w:sz w:val="24"/>
          <w:szCs w:val="24"/>
        </w:rPr>
        <w:t xml:space="preserve"> 3 октября 2024 года следующим потребителям:</w:t>
      </w:r>
    </w:p>
    <w:p w14:paraId="0103F650" w14:textId="77777777" w:rsidR="00857F95" w:rsidRPr="00857F95" w:rsidRDefault="00857F95" w:rsidP="00857F95">
      <w:pPr>
        <w:pStyle w:val="ac"/>
        <w:numPr>
          <w:ilvl w:val="0"/>
          <w:numId w:val="41"/>
        </w:numPr>
        <w:suppressAutoHyphens w:val="0"/>
        <w:autoSpaceDN/>
        <w:spacing w:after="0" w:line="240" w:lineRule="auto"/>
        <w:contextualSpacing/>
      </w:pPr>
      <w:r w:rsidRPr="00857F95">
        <w:t>МБДОУ "Детский сад № 1 "Березка";</w:t>
      </w:r>
    </w:p>
    <w:p w14:paraId="100D16A2" w14:textId="77777777" w:rsidR="00857F95" w:rsidRPr="00857F95" w:rsidRDefault="00857F95" w:rsidP="00857F95">
      <w:pPr>
        <w:pStyle w:val="ac"/>
        <w:numPr>
          <w:ilvl w:val="0"/>
          <w:numId w:val="41"/>
        </w:numPr>
        <w:suppressAutoHyphens w:val="0"/>
        <w:autoSpaceDN/>
        <w:spacing w:after="0" w:line="240" w:lineRule="auto"/>
        <w:contextualSpacing/>
      </w:pPr>
      <w:r w:rsidRPr="00857F95">
        <w:t>МБДОУ "Детский сад № 2 "Колосок";</w:t>
      </w:r>
    </w:p>
    <w:p w14:paraId="612A07D6"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МБДОУ "Детский сад № 3 "Зоренька";</w:t>
      </w:r>
    </w:p>
    <w:p w14:paraId="247B90EC" w14:textId="77777777" w:rsidR="00857F95" w:rsidRPr="00857F95" w:rsidRDefault="00857F95" w:rsidP="00857F95">
      <w:pPr>
        <w:pStyle w:val="ac"/>
        <w:numPr>
          <w:ilvl w:val="0"/>
          <w:numId w:val="41"/>
        </w:numPr>
        <w:suppressAutoHyphens w:val="0"/>
        <w:autoSpaceDN/>
        <w:spacing w:after="0" w:line="240" w:lineRule="auto"/>
        <w:contextualSpacing/>
      </w:pPr>
      <w:r w:rsidRPr="00857F95">
        <w:t>МАДОО «Детский сад № 5 «Родничок»;</w:t>
      </w:r>
    </w:p>
    <w:p w14:paraId="33736662"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МБОУ «</w:t>
      </w:r>
      <w:proofErr w:type="spellStart"/>
      <w:r w:rsidRPr="00857F95">
        <w:rPr>
          <w:rFonts w:ascii="Times New Roman" w:hAnsi="Times New Roman" w:cs="Times New Roman"/>
          <w:sz w:val="24"/>
          <w:szCs w:val="24"/>
        </w:rPr>
        <w:t>Арабосинская</w:t>
      </w:r>
      <w:proofErr w:type="spellEnd"/>
      <w:r w:rsidRPr="00857F95">
        <w:rPr>
          <w:rFonts w:ascii="Times New Roman" w:hAnsi="Times New Roman" w:cs="Times New Roman"/>
          <w:sz w:val="24"/>
          <w:szCs w:val="24"/>
        </w:rPr>
        <w:t xml:space="preserve"> СОШ»;</w:t>
      </w:r>
    </w:p>
    <w:p w14:paraId="6D2B7D5D" w14:textId="77777777" w:rsidR="00857F95" w:rsidRPr="00857F95" w:rsidRDefault="00857F95" w:rsidP="00857F95">
      <w:pPr>
        <w:pStyle w:val="ac"/>
        <w:numPr>
          <w:ilvl w:val="0"/>
          <w:numId w:val="41"/>
        </w:numPr>
        <w:suppressAutoHyphens w:val="0"/>
        <w:autoSpaceDN/>
        <w:spacing w:after="0" w:line="240" w:lineRule="auto"/>
        <w:contextualSpacing/>
      </w:pPr>
      <w:r w:rsidRPr="00857F95">
        <w:t>МБДОУ "Детский сад "Солнышко" (</w:t>
      </w:r>
      <w:proofErr w:type="spellStart"/>
      <w:r w:rsidRPr="00857F95">
        <w:t>д.Кудеснеры</w:t>
      </w:r>
      <w:proofErr w:type="spellEnd"/>
      <w:r w:rsidRPr="00857F95">
        <w:t>);</w:t>
      </w:r>
    </w:p>
    <w:p w14:paraId="387548BB" w14:textId="77777777" w:rsidR="00857F95" w:rsidRPr="00857F95" w:rsidRDefault="00857F95" w:rsidP="00857F95">
      <w:pPr>
        <w:pStyle w:val="ac"/>
        <w:numPr>
          <w:ilvl w:val="0"/>
          <w:numId w:val="41"/>
        </w:numPr>
        <w:suppressAutoHyphens w:val="0"/>
        <w:autoSpaceDN/>
        <w:spacing w:after="0" w:line="240" w:lineRule="auto"/>
        <w:contextualSpacing/>
      </w:pPr>
      <w:r w:rsidRPr="00857F95">
        <w:t xml:space="preserve">МАОУ «Урмарская СОШ № 1 </w:t>
      </w:r>
      <w:proofErr w:type="spellStart"/>
      <w:r w:rsidRPr="00857F95">
        <w:t>им.Г.Е.Егорова</w:t>
      </w:r>
      <w:proofErr w:type="spellEnd"/>
      <w:r w:rsidRPr="00857F95">
        <w:t>»;</w:t>
      </w:r>
    </w:p>
    <w:p w14:paraId="0673EFCD"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МАОУ «</w:t>
      </w:r>
      <w:proofErr w:type="spellStart"/>
      <w:r w:rsidRPr="00857F95">
        <w:rPr>
          <w:rFonts w:ascii="Times New Roman" w:hAnsi="Times New Roman" w:cs="Times New Roman"/>
          <w:sz w:val="24"/>
          <w:szCs w:val="24"/>
        </w:rPr>
        <w:t>Большеяниковская</w:t>
      </w:r>
      <w:proofErr w:type="spellEnd"/>
      <w:r w:rsidRPr="00857F95">
        <w:rPr>
          <w:rFonts w:ascii="Times New Roman" w:hAnsi="Times New Roman" w:cs="Times New Roman"/>
          <w:sz w:val="24"/>
          <w:szCs w:val="24"/>
        </w:rPr>
        <w:t xml:space="preserve"> СОШ»;</w:t>
      </w:r>
    </w:p>
    <w:p w14:paraId="28C331FD"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ОСП МАОУ "</w:t>
      </w:r>
      <w:proofErr w:type="spellStart"/>
      <w:r w:rsidRPr="00857F95">
        <w:rPr>
          <w:rFonts w:ascii="Times New Roman" w:hAnsi="Times New Roman" w:cs="Times New Roman"/>
          <w:sz w:val="24"/>
          <w:szCs w:val="24"/>
        </w:rPr>
        <w:t>Большеяниковская</w:t>
      </w:r>
      <w:proofErr w:type="spellEnd"/>
      <w:r w:rsidRPr="00857F95">
        <w:rPr>
          <w:rFonts w:ascii="Times New Roman" w:hAnsi="Times New Roman" w:cs="Times New Roman"/>
          <w:sz w:val="24"/>
          <w:szCs w:val="24"/>
        </w:rPr>
        <w:t xml:space="preserve"> СОШ" в д. </w:t>
      </w:r>
      <w:proofErr w:type="spellStart"/>
      <w:r w:rsidRPr="00857F95">
        <w:rPr>
          <w:rFonts w:ascii="Times New Roman" w:hAnsi="Times New Roman" w:cs="Times New Roman"/>
          <w:sz w:val="24"/>
          <w:szCs w:val="24"/>
        </w:rPr>
        <w:t>Бишево</w:t>
      </w:r>
      <w:proofErr w:type="spellEnd"/>
      <w:r w:rsidRPr="00857F95">
        <w:rPr>
          <w:rFonts w:ascii="Times New Roman" w:hAnsi="Times New Roman" w:cs="Times New Roman"/>
          <w:sz w:val="24"/>
          <w:szCs w:val="24"/>
        </w:rPr>
        <w:t>;</w:t>
      </w:r>
    </w:p>
    <w:p w14:paraId="63617852"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МБОУ "</w:t>
      </w:r>
      <w:proofErr w:type="spellStart"/>
      <w:r w:rsidRPr="00857F95">
        <w:rPr>
          <w:rFonts w:ascii="Times New Roman" w:hAnsi="Times New Roman" w:cs="Times New Roman"/>
          <w:sz w:val="24"/>
          <w:szCs w:val="24"/>
        </w:rPr>
        <w:t>Мусирминская</w:t>
      </w:r>
      <w:proofErr w:type="spellEnd"/>
      <w:r w:rsidRPr="00857F95">
        <w:rPr>
          <w:rFonts w:ascii="Times New Roman" w:hAnsi="Times New Roman" w:cs="Times New Roman"/>
          <w:sz w:val="24"/>
          <w:szCs w:val="24"/>
        </w:rPr>
        <w:t xml:space="preserve"> СОШ";</w:t>
      </w:r>
    </w:p>
    <w:p w14:paraId="2D51D195" w14:textId="77777777" w:rsidR="00857F95" w:rsidRPr="00857F95" w:rsidRDefault="00857F95" w:rsidP="00857F95">
      <w:pPr>
        <w:pStyle w:val="ac"/>
        <w:numPr>
          <w:ilvl w:val="0"/>
          <w:numId w:val="41"/>
        </w:numPr>
        <w:suppressAutoHyphens w:val="0"/>
        <w:autoSpaceDN/>
        <w:spacing w:after="0" w:line="240" w:lineRule="auto"/>
        <w:contextualSpacing/>
      </w:pPr>
      <w:r w:rsidRPr="00857F95">
        <w:t>МБОУ "</w:t>
      </w:r>
      <w:proofErr w:type="spellStart"/>
      <w:r w:rsidRPr="00857F95">
        <w:t>Староурмарская</w:t>
      </w:r>
      <w:proofErr w:type="spellEnd"/>
      <w:r w:rsidRPr="00857F95">
        <w:t xml:space="preserve"> СОШ";</w:t>
      </w:r>
    </w:p>
    <w:p w14:paraId="36E21B45" w14:textId="77777777" w:rsidR="00857F95" w:rsidRPr="00857F95" w:rsidRDefault="00857F95" w:rsidP="00857F95">
      <w:pPr>
        <w:pStyle w:val="ac"/>
        <w:numPr>
          <w:ilvl w:val="0"/>
          <w:numId w:val="41"/>
        </w:numPr>
        <w:suppressAutoHyphens w:val="0"/>
        <w:autoSpaceDN/>
        <w:spacing w:after="0" w:line="240" w:lineRule="auto"/>
        <w:contextualSpacing/>
      </w:pPr>
      <w:r w:rsidRPr="00857F95">
        <w:t>МБОУ "</w:t>
      </w:r>
      <w:proofErr w:type="spellStart"/>
      <w:r w:rsidRPr="00857F95">
        <w:t>Шоркистринская</w:t>
      </w:r>
      <w:proofErr w:type="spellEnd"/>
      <w:r w:rsidRPr="00857F95">
        <w:t xml:space="preserve"> СОШ";</w:t>
      </w:r>
    </w:p>
    <w:p w14:paraId="1B3CED40"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МБОУ "</w:t>
      </w:r>
      <w:proofErr w:type="spellStart"/>
      <w:r w:rsidRPr="00857F95">
        <w:rPr>
          <w:rFonts w:ascii="Times New Roman" w:hAnsi="Times New Roman" w:cs="Times New Roman"/>
          <w:sz w:val="24"/>
          <w:szCs w:val="24"/>
        </w:rPr>
        <w:t>Ковалинская</w:t>
      </w:r>
      <w:proofErr w:type="spellEnd"/>
      <w:r w:rsidRPr="00857F95">
        <w:rPr>
          <w:rFonts w:ascii="Times New Roman" w:hAnsi="Times New Roman" w:cs="Times New Roman"/>
          <w:sz w:val="24"/>
          <w:szCs w:val="24"/>
        </w:rPr>
        <w:t xml:space="preserve"> ООШ";</w:t>
      </w:r>
    </w:p>
    <w:p w14:paraId="0B667929"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МБОУ "</w:t>
      </w:r>
      <w:proofErr w:type="spellStart"/>
      <w:r w:rsidRPr="00857F95">
        <w:rPr>
          <w:rFonts w:ascii="Times New Roman" w:hAnsi="Times New Roman" w:cs="Times New Roman"/>
          <w:sz w:val="24"/>
          <w:szCs w:val="24"/>
        </w:rPr>
        <w:t>Кудеснерская</w:t>
      </w:r>
      <w:proofErr w:type="spellEnd"/>
      <w:r w:rsidRPr="00857F95">
        <w:rPr>
          <w:rFonts w:ascii="Times New Roman" w:hAnsi="Times New Roman" w:cs="Times New Roman"/>
          <w:sz w:val="24"/>
          <w:szCs w:val="24"/>
        </w:rPr>
        <w:t xml:space="preserve"> ООШ";</w:t>
      </w:r>
    </w:p>
    <w:p w14:paraId="7542C341"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МБОУ "</w:t>
      </w:r>
      <w:proofErr w:type="spellStart"/>
      <w:r w:rsidRPr="00857F95">
        <w:rPr>
          <w:rFonts w:ascii="Times New Roman" w:hAnsi="Times New Roman" w:cs="Times New Roman"/>
          <w:sz w:val="24"/>
          <w:szCs w:val="24"/>
        </w:rPr>
        <w:t>Синекинчерская</w:t>
      </w:r>
      <w:proofErr w:type="spellEnd"/>
      <w:r w:rsidRPr="00857F95">
        <w:rPr>
          <w:rFonts w:ascii="Times New Roman" w:hAnsi="Times New Roman" w:cs="Times New Roman"/>
          <w:sz w:val="24"/>
          <w:szCs w:val="24"/>
        </w:rPr>
        <w:t xml:space="preserve"> ООШ"; </w:t>
      </w:r>
    </w:p>
    <w:p w14:paraId="1D4978A5"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МБОУ "</w:t>
      </w:r>
      <w:proofErr w:type="spellStart"/>
      <w:r w:rsidRPr="00857F95">
        <w:rPr>
          <w:rFonts w:ascii="Times New Roman" w:hAnsi="Times New Roman" w:cs="Times New Roman"/>
          <w:sz w:val="24"/>
          <w:szCs w:val="24"/>
        </w:rPr>
        <w:t>Челкасинская</w:t>
      </w:r>
      <w:proofErr w:type="spellEnd"/>
      <w:r w:rsidRPr="00857F95">
        <w:rPr>
          <w:rFonts w:ascii="Times New Roman" w:hAnsi="Times New Roman" w:cs="Times New Roman"/>
          <w:sz w:val="24"/>
          <w:szCs w:val="24"/>
        </w:rPr>
        <w:t xml:space="preserve"> ООШ";</w:t>
      </w:r>
    </w:p>
    <w:p w14:paraId="26A6184D"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ОСП МБОУ «</w:t>
      </w:r>
      <w:proofErr w:type="spellStart"/>
      <w:r w:rsidRPr="00857F95">
        <w:rPr>
          <w:rFonts w:ascii="Times New Roman" w:hAnsi="Times New Roman" w:cs="Times New Roman"/>
          <w:sz w:val="24"/>
          <w:szCs w:val="24"/>
        </w:rPr>
        <w:t>Челкасинская</w:t>
      </w:r>
      <w:proofErr w:type="spellEnd"/>
      <w:r w:rsidRPr="00857F95">
        <w:rPr>
          <w:rFonts w:ascii="Times New Roman" w:hAnsi="Times New Roman" w:cs="Times New Roman"/>
          <w:sz w:val="24"/>
          <w:szCs w:val="24"/>
        </w:rPr>
        <w:t xml:space="preserve"> СОШ» в </w:t>
      </w:r>
      <w:proofErr w:type="spellStart"/>
      <w:r w:rsidRPr="00857F95">
        <w:rPr>
          <w:rFonts w:ascii="Times New Roman" w:hAnsi="Times New Roman" w:cs="Times New Roman"/>
          <w:sz w:val="24"/>
          <w:szCs w:val="24"/>
        </w:rPr>
        <w:t>д.Кульгеши</w:t>
      </w:r>
      <w:proofErr w:type="spellEnd"/>
      <w:r w:rsidRPr="00857F95">
        <w:rPr>
          <w:rFonts w:ascii="Times New Roman" w:hAnsi="Times New Roman" w:cs="Times New Roman"/>
          <w:sz w:val="24"/>
          <w:szCs w:val="24"/>
        </w:rPr>
        <w:t>;</w:t>
      </w:r>
    </w:p>
    <w:p w14:paraId="4CFF0AF4"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МБОУ "</w:t>
      </w:r>
      <w:proofErr w:type="spellStart"/>
      <w:r w:rsidRPr="00857F95">
        <w:rPr>
          <w:rFonts w:ascii="Times New Roman" w:hAnsi="Times New Roman" w:cs="Times New Roman"/>
          <w:sz w:val="24"/>
          <w:szCs w:val="24"/>
        </w:rPr>
        <w:t>Чубаевская</w:t>
      </w:r>
      <w:proofErr w:type="spellEnd"/>
      <w:r w:rsidRPr="00857F95">
        <w:rPr>
          <w:rFonts w:ascii="Times New Roman" w:hAnsi="Times New Roman" w:cs="Times New Roman"/>
          <w:sz w:val="24"/>
          <w:szCs w:val="24"/>
        </w:rPr>
        <w:t xml:space="preserve"> ООШ";</w:t>
      </w:r>
    </w:p>
    <w:p w14:paraId="6F540955"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МБОУ "</w:t>
      </w:r>
      <w:proofErr w:type="spellStart"/>
      <w:r w:rsidRPr="00857F95">
        <w:rPr>
          <w:rFonts w:ascii="Times New Roman" w:hAnsi="Times New Roman" w:cs="Times New Roman"/>
          <w:sz w:val="24"/>
          <w:szCs w:val="24"/>
        </w:rPr>
        <w:t>Шигалинская</w:t>
      </w:r>
      <w:proofErr w:type="spellEnd"/>
      <w:r w:rsidRPr="00857F95">
        <w:rPr>
          <w:rFonts w:ascii="Times New Roman" w:hAnsi="Times New Roman" w:cs="Times New Roman"/>
          <w:sz w:val="24"/>
          <w:szCs w:val="24"/>
        </w:rPr>
        <w:t xml:space="preserve"> ООШ";</w:t>
      </w:r>
    </w:p>
    <w:p w14:paraId="05F6E1CA"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МБОУ "</w:t>
      </w:r>
      <w:proofErr w:type="spellStart"/>
      <w:r w:rsidRPr="00857F95">
        <w:rPr>
          <w:rFonts w:ascii="Times New Roman" w:hAnsi="Times New Roman" w:cs="Times New Roman"/>
          <w:sz w:val="24"/>
          <w:szCs w:val="24"/>
        </w:rPr>
        <w:t>Шихабыловская</w:t>
      </w:r>
      <w:proofErr w:type="spellEnd"/>
      <w:r w:rsidRPr="00857F95">
        <w:rPr>
          <w:rFonts w:ascii="Times New Roman" w:hAnsi="Times New Roman" w:cs="Times New Roman"/>
          <w:sz w:val="24"/>
          <w:szCs w:val="24"/>
        </w:rPr>
        <w:t xml:space="preserve"> ООШ";</w:t>
      </w:r>
    </w:p>
    <w:p w14:paraId="6B40C90A" w14:textId="77777777" w:rsidR="00857F95" w:rsidRPr="00857F95" w:rsidRDefault="00857F95" w:rsidP="00857F95">
      <w:pPr>
        <w:numPr>
          <w:ilvl w:val="0"/>
          <w:numId w:val="41"/>
        </w:numPr>
        <w:spacing w:after="0" w:line="240" w:lineRule="auto"/>
        <w:jc w:val="both"/>
        <w:rPr>
          <w:rFonts w:ascii="Times New Roman" w:hAnsi="Times New Roman" w:cs="Times New Roman"/>
          <w:sz w:val="24"/>
          <w:szCs w:val="24"/>
        </w:rPr>
      </w:pPr>
      <w:r w:rsidRPr="00857F95">
        <w:rPr>
          <w:rFonts w:ascii="Times New Roman" w:hAnsi="Times New Roman" w:cs="Times New Roman"/>
          <w:sz w:val="24"/>
          <w:szCs w:val="24"/>
        </w:rPr>
        <w:t>БУ «Урмарская центральная районная больница» Минздрава Чувашии.</w:t>
      </w:r>
    </w:p>
    <w:p w14:paraId="2F6D697D" w14:textId="77777777" w:rsidR="00857F95" w:rsidRPr="00857F95" w:rsidRDefault="00857F95" w:rsidP="00857F95">
      <w:pPr>
        <w:spacing w:after="0" w:line="240" w:lineRule="auto"/>
        <w:ind w:firstLine="720"/>
        <w:jc w:val="both"/>
        <w:rPr>
          <w:rFonts w:ascii="Times New Roman" w:hAnsi="Times New Roman" w:cs="Times New Roman"/>
          <w:bCs/>
          <w:sz w:val="24"/>
          <w:szCs w:val="24"/>
        </w:rPr>
      </w:pPr>
      <w:r w:rsidRPr="00857F95">
        <w:rPr>
          <w:rFonts w:ascii="Times New Roman" w:hAnsi="Times New Roman" w:cs="Times New Roman"/>
          <w:sz w:val="24"/>
          <w:szCs w:val="24"/>
        </w:rPr>
        <w:t xml:space="preserve">2. </w:t>
      </w:r>
      <w:r w:rsidRPr="00857F95">
        <w:rPr>
          <w:rFonts w:ascii="Times New Roman" w:hAnsi="Times New Roman" w:cs="Times New Roman"/>
          <w:bCs/>
          <w:sz w:val="24"/>
          <w:szCs w:val="24"/>
        </w:rPr>
        <w:t xml:space="preserve">Информационному отделу администрации </w:t>
      </w:r>
      <w:proofErr w:type="gramStart"/>
      <w:r w:rsidRPr="00857F95">
        <w:rPr>
          <w:rFonts w:ascii="Times New Roman" w:hAnsi="Times New Roman" w:cs="Times New Roman"/>
          <w:bCs/>
          <w:sz w:val="24"/>
          <w:szCs w:val="24"/>
        </w:rPr>
        <w:t>Урмарского  муниципального</w:t>
      </w:r>
      <w:proofErr w:type="gramEnd"/>
      <w:r w:rsidRPr="00857F95">
        <w:rPr>
          <w:rFonts w:ascii="Times New Roman" w:hAnsi="Times New Roman" w:cs="Times New Roman"/>
          <w:bCs/>
          <w:sz w:val="24"/>
          <w:szCs w:val="24"/>
        </w:rPr>
        <w:t xml:space="preserve"> округа опубликовать данное постановление в средствах массовой информации.</w:t>
      </w:r>
    </w:p>
    <w:p w14:paraId="1374A6C5" w14:textId="77777777" w:rsidR="00857F95" w:rsidRPr="00857F95" w:rsidRDefault="00857F95" w:rsidP="00857F95">
      <w:pPr>
        <w:spacing w:after="0" w:line="240" w:lineRule="auto"/>
        <w:ind w:firstLine="720"/>
        <w:jc w:val="both"/>
        <w:rPr>
          <w:rFonts w:ascii="Times New Roman" w:hAnsi="Times New Roman" w:cs="Times New Roman"/>
          <w:sz w:val="24"/>
          <w:szCs w:val="24"/>
        </w:rPr>
      </w:pPr>
      <w:r w:rsidRPr="00857F95">
        <w:rPr>
          <w:rFonts w:ascii="Times New Roman" w:hAnsi="Times New Roman" w:cs="Times New Roman"/>
          <w:sz w:val="24"/>
          <w:szCs w:val="24"/>
        </w:rPr>
        <w:lastRenderedPageBreak/>
        <w:t xml:space="preserve">3. Контроль за исполнением настоящего постановления возложить </w:t>
      </w:r>
      <w:proofErr w:type="gramStart"/>
      <w:r w:rsidRPr="00857F95">
        <w:rPr>
          <w:rFonts w:ascii="Times New Roman" w:hAnsi="Times New Roman" w:cs="Times New Roman"/>
          <w:sz w:val="24"/>
          <w:szCs w:val="24"/>
        </w:rPr>
        <w:t>на  отдел</w:t>
      </w:r>
      <w:proofErr w:type="gramEnd"/>
      <w:r w:rsidRPr="00857F95">
        <w:rPr>
          <w:rFonts w:ascii="Times New Roman" w:hAnsi="Times New Roman" w:cs="Times New Roman"/>
          <w:sz w:val="24"/>
          <w:szCs w:val="24"/>
        </w:rPr>
        <w:t xml:space="preserve">  строительства и дорожного хозяйства администрации Урмарского муниципального округа Чувашской Республики.</w:t>
      </w:r>
    </w:p>
    <w:p w14:paraId="7D2E9C8B" w14:textId="77777777" w:rsidR="00857F95" w:rsidRPr="00857F95" w:rsidRDefault="00857F95" w:rsidP="00857F95">
      <w:pPr>
        <w:pStyle w:val="af"/>
        <w:jc w:val="both"/>
        <w:rPr>
          <w:rFonts w:ascii="Times New Roman" w:hAnsi="Times New Roman"/>
          <w:sz w:val="24"/>
          <w:szCs w:val="24"/>
        </w:rPr>
      </w:pPr>
    </w:p>
    <w:p w14:paraId="481ABF9A" w14:textId="77777777" w:rsidR="00857F95" w:rsidRDefault="00857F95" w:rsidP="00857F95">
      <w:pPr>
        <w:pStyle w:val="af"/>
        <w:jc w:val="both"/>
        <w:rPr>
          <w:rFonts w:ascii="Times New Roman" w:hAnsi="Times New Roman"/>
          <w:sz w:val="24"/>
          <w:szCs w:val="24"/>
        </w:rPr>
      </w:pPr>
    </w:p>
    <w:p w14:paraId="29074517" w14:textId="77777777" w:rsidR="00857F95" w:rsidRDefault="00857F95" w:rsidP="00857F95">
      <w:pPr>
        <w:pStyle w:val="af"/>
        <w:jc w:val="both"/>
        <w:rPr>
          <w:rFonts w:ascii="Times New Roman" w:hAnsi="Times New Roman"/>
          <w:sz w:val="24"/>
          <w:szCs w:val="24"/>
        </w:rPr>
      </w:pPr>
    </w:p>
    <w:p w14:paraId="00387D8E" w14:textId="45354E3D" w:rsidR="00857F95" w:rsidRPr="00857F95" w:rsidRDefault="00857F95" w:rsidP="00857F95">
      <w:pPr>
        <w:pStyle w:val="af"/>
        <w:jc w:val="both"/>
        <w:rPr>
          <w:rFonts w:ascii="Times New Roman" w:hAnsi="Times New Roman"/>
          <w:sz w:val="24"/>
          <w:szCs w:val="24"/>
        </w:rPr>
      </w:pPr>
      <w:r w:rsidRPr="00857F95">
        <w:rPr>
          <w:rFonts w:ascii="Times New Roman" w:hAnsi="Times New Roman"/>
          <w:sz w:val="24"/>
          <w:szCs w:val="24"/>
        </w:rPr>
        <w:t xml:space="preserve">Врио главы Урмарского </w:t>
      </w:r>
    </w:p>
    <w:p w14:paraId="12356A35" w14:textId="16F24F69" w:rsidR="00857F95" w:rsidRPr="00857F95" w:rsidRDefault="00857F95" w:rsidP="00857F95">
      <w:pPr>
        <w:pStyle w:val="af"/>
        <w:jc w:val="both"/>
        <w:rPr>
          <w:rFonts w:ascii="Times New Roman" w:hAnsi="Times New Roman"/>
          <w:sz w:val="24"/>
          <w:szCs w:val="24"/>
        </w:rPr>
      </w:pPr>
      <w:r w:rsidRPr="00857F95">
        <w:rPr>
          <w:rFonts w:ascii="Times New Roman" w:hAnsi="Times New Roman"/>
          <w:sz w:val="24"/>
          <w:szCs w:val="24"/>
        </w:rPr>
        <w:t>муниципального округа                                                                                             Н.А.</w:t>
      </w:r>
      <w:r>
        <w:rPr>
          <w:rFonts w:ascii="Times New Roman" w:hAnsi="Times New Roman"/>
          <w:sz w:val="24"/>
          <w:szCs w:val="24"/>
        </w:rPr>
        <w:t xml:space="preserve"> </w:t>
      </w:r>
      <w:r w:rsidRPr="00857F95">
        <w:rPr>
          <w:rFonts w:ascii="Times New Roman" w:hAnsi="Times New Roman"/>
          <w:sz w:val="24"/>
          <w:szCs w:val="24"/>
        </w:rPr>
        <w:t>Павлов</w:t>
      </w:r>
    </w:p>
    <w:p w14:paraId="263840E2" w14:textId="77777777" w:rsidR="00857F95" w:rsidRPr="00857F95" w:rsidRDefault="00857F95" w:rsidP="00857F95">
      <w:pPr>
        <w:pStyle w:val="af"/>
        <w:jc w:val="both"/>
        <w:rPr>
          <w:rFonts w:ascii="Times New Roman" w:hAnsi="Times New Roman"/>
          <w:sz w:val="24"/>
          <w:szCs w:val="24"/>
        </w:rPr>
      </w:pPr>
      <w:r w:rsidRPr="00857F95">
        <w:rPr>
          <w:rFonts w:ascii="Times New Roman" w:hAnsi="Times New Roman"/>
          <w:sz w:val="24"/>
          <w:szCs w:val="24"/>
        </w:rPr>
        <w:t xml:space="preserve">    </w:t>
      </w:r>
    </w:p>
    <w:p w14:paraId="571DE6D6" w14:textId="77777777" w:rsidR="00857F95" w:rsidRPr="00857F95" w:rsidRDefault="00857F95" w:rsidP="00857F95">
      <w:pPr>
        <w:pStyle w:val="af"/>
        <w:jc w:val="both"/>
        <w:rPr>
          <w:rFonts w:ascii="Times New Roman" w:hAnsi="Times New Roman"/>
          <w:sz w:val="24"/>
          <w:szCs w:val="24"/>
        </w:rPr>
      </w:pPr>
    </w:p>
    <w:p w14:paraId="312D8FC3" w14:textId="77777777" w:rsidR="00857F95" w:rsidRPr="00857F95" w:rsidRDefault="00857F95" w:rsidP="00857F95">
      <w:pPr>
        <w:pStyle w:val="af"/>
        <w:jc w:val="both"/>
        <w:rPr>
          <w:rFonts w:ascii="Times New Roman" w:hAnsi="Times New Roman"/>
          <w:sz w:val="24"/>
          <w:szCs w:val="24"/>
        </w:rPr>
      </w:pPr>
    </w:p>
    <w:p w14:paraId="3BF0F485" w14:textId="77777777" w:rsidR="00857F95" w:rsidRPr="00857F95" w:rsidRDefault="00857F95" w:rsidP="00857F95">
      <w:pPr>
        <w:pStyle w:val="af"/>
        <w:jc w:val="both"/>
        <w:rPr>
          <w:rFonts w:ascii="Times New Roman" w:hAnsi="Times New Roman"/>
          <w:sz w:val="24"/>
          <w:szCs w:val="24"/>
        </w:rPr>
      </w:pPr>
    </w:p>
    <w:p w14:paraId="5002B645" w14:textId="77777777" w:rsidR="00857F95" w:rsidRDefault="00857F95" w:rsidP="00857F95">
      <w:pPr>
        <w:pStyle w:val="af"/>
        <w:jc w:val="both"/>
        <w:rPr>
          <w:rFonts w:ascii="Times New Roman" w:hAnsi="Times New Roman"/>
          <w:sz w:val="20"/>
          <w:szCs w:val="20"/>
        </w:rPr>
      </w:pPr>
    </w:p>
    <w:p w14:paraId="03B04420" w14:textId="77777777" w:rsidR="00857F95" w:rsidRDefault="00857F95" w:rsidP="00857F95">
      <w:pPr>
        <w:pStyle w:val="af"/>
        <w:jc w:val="both"/>
        <w:rPr>
          <w:rFonts w:ascii="Times New Roman" w:hAnsi="Times New Roman"/>
          <w:sz w:val="20"/>
          <w:szCs w:val="20"/>
        </w:rPr>
      </w:pPr>
    </w:p>
    <w:p w14:paraId="4C4F8495" w14:textId="77777777" w:rsidR="00857F95" w:rsidRDefault="00857F95" w:rsidP="00857F95">
      <w:pPr>
        <w:pStyle w:val="af"/>
        <w:jc w:val="both"/>
        <w:rPr>
          <w:rFonts w:ascii="Times New Roman" w:hAnsi="Times New Roman"/>
          <w:sz w:val="20"/>
          <w:szCs w:val="20"/>
        </w:rPr>
      </w:pPr>
    </w:p>
    <w:p w14:paraId="4C9AE0F8" w14:textId="77777777" w:rsidR="00857F95" w:rsidRDefault="00857F95" w:rsidP="00857F95">
      <w:pPr>
        <w:pStyle w:val="af"/>
        <w:jc w:val="both"/>
        <w:rPr>
          <w:rFonts w:ascii="Times New Roman" w:hAnsi="Times New Roman"/>
          <w:sz w:val="20"/>
          <w:szCs w:val="20"/>
        </w:rPr>
      </w:pPr>
    </w:p>
    <w:p w14:paraId="070F4AC2" w14:textId="77777777" w:rsidR="00857F95" w:rsidRDefault="00857F95" w:rsidP="00857F95">
      <w:pPr>
        <w:pStyle w:val="af"/>
        <w:jc w:val="both"/>
        <w:rPr>
          <w:rFonts w:ascii="Times New Roman" w:hAnsi="Times New Roman"/>
          <w:sz w:val="20"/>
          <w:szCs w:val="20"/>
        </w:rPr>
      </w:pPr>
    </w:p>
    <w:p w14:paraId="35C39E62" w14:textId="77777777" w:rsidR="00857F95" w:rsidRDefault="00857F95" w:rsidP="00857F95">
      <w:pPr>
        <w:pStyle w:val="af"/>
        <w:jc w:val="both"/>
        <w:rPr>
          <w:rFonts w:ascii="Times New Roman" w:hAnsi="Times New Roman"/>
          <w:sz w:val="20"/>
          <w:szCs w:val="20"/>
        </w:rPr>
      </w:pPr>
    </w:p>
    <w:p w14:paraId="0FAE8858" w14:textId="77777777" w:rsidR="00857F95" w:rsidRDefault="00857F95" w:rsidP="00857F95">
      <w:pPr>
        <w:pStyle w:val="af"/>
        <w:jc w:val="both"/>
        <w:rPr>
          <w:rFonts w:ascii="Times New Roman" w:hAnsi="Times New Roman"/>
          <w:sz w:val="20"/>
          <w:szCs w:val="20"/>
        </w:rPr>
      </w:pPr>
    </w:p>
    <w:p w14:paraId="70BBC2A6" w14:textId="77777777" w:rsidR="00857F95" w:rsidRDefault="00857F95" w:rsidP="00857F95">
      <w:pPr>
        <w:pStyle w:val="af"/>
        <w:jc w:val="both"/>
        <w:rPr>
          <w:rFonts w:ascii="Times New Roman" w:hAnsi="Times New Roman"/>
          <w:sz w:val="20"/>
          <w:szCs w:val="20"/>
        </w:rPr>
      </w:pPr>
    </w:p>
    <w:p w14:paraId="74389C75" w14:textId="77777777" w:rsidR="00857F95" w:rsidRDefault="00857F95" w:rsidP="00857F95">
      <w:pPr>
        <w:pStyle w:val="af"/>
        <w:jc w:val="both"/>
        <w:rPr>
          <w:rFonts w:ascii="Times New Roman" w:hAnsi="Times New Roman"/>
          <w:sz w:val="20"/>
          <w:szCs w:val="20"/>
        </w:rPr>
      </w:pPr>
    </w:p>
    <w:p w14:paraId="6B1F6BBE" w14:textId="77777777" w:rsidR="00857F95" w:rsidRDefault="00857F95" w:rsidP="00857F95">
      <w:pPr>
        <w:pStyle w:val="af"/>
        <w:jc w:val="both"/>
        <w:rPr>
          <w:rFonts w:ascii="Times New Roman" w:hAnsi="Times New Roman"/>
          <w:sz w:val="20"/>
          <w:szCs w:val="20"/>
        </w:rPr>
      </w:pPr>
    </w:p>
    <w:p w14:paraId="41BE324D" w14:textId="77777777" w:rsidR="00857F95" w:rsidRDefault="00857F95" w:rsidP="00857F95">
      <w:pPr>
        <w:pStyle w:val="af"/>
        <w:jc w:val="both"/>
        <w:rPr>
          <w:rFonts w:ascii="Times New Roman" w:hAnsi="Times New Roman"/>
          <w:sz w:val="20"/>
          <w:szCs w:val="20"/>
        </w:rPr>
      </w:pPr>
    </w:p>
    <w:p w14:paraId="67CB63D0" w14:textId="77777777" w:rsidR="00857F95" w:rsidRDefault="00857F95" w:rsidP="00857F95">
      <w:pPr>
        <w:pStyle w:val="af"/>
        <w:jc w:val="both"/>
        <w:rPr>
          <w:rFonts w:ascii="Times New Roman" w:hAnsi="Times New Roman"/>
          <w:sz w:val="20"/>
          <w:szCs w:val="20"/>
        </w:rPr>
      </w:pPr>
    </w:p>
    <w:p w14:paraId="08299B60" w14:textId="77777777" w:rsidR="00857F95" w:rsidRDefault="00857F95" w:rsidP="00857F95">
      <w:pPr>
        <w:pStyle w:val="af"/>
        <w:jc w:val="both"/>
        <w:rPr>
          <w:rFonts w:ascii="Times New Roman" w:hAnsi="Times New Roman"/>
          <w:sz w:val="20"/>
          <w:szCs w:val="20"/>
        </w:rPr>
      </w:pPr>
    </w:p>
    <w:p w14:paraId="3FDE98E5" w14:textId="77777777" w:rsidR="00857F95" w:rsidRDefault="00857F95" w:rsidP="00857F95">
      <w:pPr>
        <w:pStyle w:val="af"/>
        <w:jc w:val="both"/>
        <w:rPr>
          <w:rFonts w:ascii="Times New Roman" w:hAnsi="Times New Roman"/>
          <w:sz w:val="20"/>
          <w:szCs w:val="20"/>
        </w:rPr>
      </w:pPr>
    </w:p>
    <w:p w14:paraId="5C5700B1" w14:textId="77777777" w:rsidR="00857F95" w:rsidRDefault="00857F95" w:rsidP="00857F95">
      <w:pPr>
        <w:pStyle w:val="af"/>
        <w:jc w:val="both"/>
        <w:rPr>
          <w:rFonts w:ascii="Times New Roman" w:hAnsi="Times New Roman"/>
          <w:sz w:val="20"/>
          <w:szCs w:val="20"/>
        </w:rPr>
      </w:pPr>
    </w:p>
    <w:p w14:paraId="10A38091" w14:textId="77777777" w:rsidR="00857F95" w:rsidRDefault="00857F95" w:rsidP="00857F95">
      <w:pPr>
        <w:pStyle w:val="af"/>
        <w:jc w:val="both"/>
        <w:rPr>
          <w:rFonts w:ascii="Times New Roman" w:hAnsi="Times New Roman"/>
          <w:sz w:val="20"/>
          <w:szCs w:val="20"/>
        </w:rPr>
      </w:pPr>
    </w:p>
    <w:p w14:paraId="58A88143" w14:textId="77777777" w:rsidR="00857F95" w:rsidRDefault="00857F95" w:rsidP="00857F95">
      <w:pPr>
        <w:pStyle w:val="af"/>
        <w:jc w:val="both"/>
        <w:rPr>
          <w:rFonts w:ascii="Times New Roman" w:hAnsi="Times New Roman"/>
          <w:sz w:val="20"/>
          <w:szCs w:val="20"/>
        </w:rPr>
      </w:pPr>
    </w:p>
    <w:p w14:paraId="1BC3C801" w14:textId="77777777" w:rsidR="00857F95" w:rsidRDefault="00857F95" w:rsidP="00857F95">
      <w:pPr>
        <w:pStyle w:val="af"/>
        <w:jc w:val="both"/>
        <w:rPr>
          <w:rFonts w:ascii="Times New Roman" w:hAnsi="Times New Roman"/>
          <w:sz w:val="20"/>
          <w:szCs w:val="20"/>
        </w:rPr>
      </w:pPr>
    </w:p>
    <w:p w14:paraId="69818357" w14:textId="77777777" w:rsidR="00857F95" w:rsidRDefault="00857F95" w:rsidP="00857F95">
      <w:pPr>
        <w:pStyle w:val="af"/>
        <w:jc w:val="both"/>
        <w:rPr>
          <w:rFonts w:ascii="Times New Roman" w:hAnsi="Times New Roman"/>
          <w:sz w:val="20"/>
          <w:szCs w:val="20"/>
        </w:rPr>
      </w:pPr>
    </w:p>
    <w:p w14:paraId="7FCE945B" w14:textId="77777777" w:rsidR="00857F95" w:rsidRDefault="00857F95" w:rsidP="00857F95">
      <w:pPr>
        <w:pStyle w:val="af"/>
        <w:jc w:val="both"/>
        <w:rPr>
          <w:rFonts w:ascii="Times New Roman" w:hAnsi="Times New Roman"/>
          <w:sz w:val="20"/>
          <w:szCs w:val="20"/>
        </w:rPr>
      </w:pPr>
    </w:p>
    <w:p w14:paraId="2D6FA97D" w14:textId="77777777" w:rsidR="00857F95" w:rsidRDefault="00857F95" w:rsidP="00857F95">
      <w:pPr>
        <w:pStyle w:val="af"/>
        <w:jc w:val="both"/>
        <w:rPr>
          <w:rFonts w:ascii="Times New Roman" w:hAnsi="Times New Roman"/>
          <w:sz w:val="20"/>
          <w:szCs w:val="20"/>
        </w:rPr>
      </w:pPr>
    </w:p>
    <w:p w14:paraId="57A5ABDD" w14:textId="77777777" w:rsidR="00857F95" w:rsidRDefault="00857F95" w:rsidP="00857F95">
      <w:pPr>
        <w:pStyle w:val="af"/>
        <w:jc w:val="both"/>
        <w:rPr>
          <w:rFonts w:ascii="Times New Roman" w:hAnsi="Times New Roman"/>
          <w:sz w:val="20"/>
          <w:szCs w:val="20"/>
        </w:rPr>
      </w:pPr>
    </w:p>
    <w:p w14:paraId="0340144B" w14:textId="77777777" w:rsidR="00857F95" w:rsidRDefault="00857F95" w:rsidP="00857F95">
      <w:pPr>
        <w:pStyle w:val="af"/>
        <w:jc w:val="both"/>
        <w:rPr>
          <w:rFonts w:ascii="Times New Roman" w:hAnsi="Times New Roman"/>
          <w:sz w:val="20"/>
          <w:szCs w:val="20"/>
        </w:rPr>
      </w:pPr>
    </w:p>
    <w:p w14:paraId="46976583" w14:textId="77777777" w:rsidR="00857F95" w:rsidRDefault="00857F95" w:rsidP="00857F95">
      <w:pPr>
        <w:pStyle w:val="af"/>
        <w:jc w:val="both"/>
        <w:rPr>
          <w:rFonts w:ascii="Times New Roman" w:hAnsi="Times New Roman"/>
          <w:sz w:val="20"/>
          <w:szCs w:val="20"/>
        </w:rPr>
      </w:pPr>
    </w:p>
    <w:p w14:paraId="57D47006" w14:textId="77777777" w:rsidR="00857F95" w:rsidRDefault="00857F95" w:rsidP="00857F95">
      <w:pPr>
        <w:pStyle w:val="af"/>
        <w:jc w:val="both"/>
        <w:rPr>
          <w:rFonts w:ascii="Times New Roman" w:hAnsi="Times New Roman"/>
          <w:sz w:val="20"/>
          <w:szCs w:val="20"/>
        </w:rPr>
      </w:pPr>
    </w:p>
    <w:p w14:paraId="5A2A11E5" w14:textId="77777777" w:rsidR="00857F95" w:rsidRDefault="00857F95" w:rsidP="00857F95">
      <w:pPr>
        <w:pStyle w:val="af"/>
        <w:jc w:val="both"/>
        <w:rPr>
          <w:rFonts w:ascii="Times New Roman" w:hAnsi="Times New Roman"/>
          <w:sz w:val="20"/>
          <w:szCs w:val="20"/>
        </w:rPr>
      </w:pPr>
    </w:p>
    <w:p w14:paraId="06C79E52" w14:textId="77777777" w:rsidR="00857F95" w:rsidRDefault="00857F95" w:rsidP="00857F95">
      <w:pPr>
        <w:pStyle w:val="af"/>
        <w:jc w:val="both"/>
        <w:rPr>
          <w:rFonts w:ascii="Times New Roman" w:hAnsi="Times New Roman"/>
          <w:sz w:val="20"/>
          <w:szCs w:val="20"/>
        </w:rPr>
      </w:pPr>
    </w:p>
    <w:p w14:paraId="3C3F8334" w14:textId="77777777" w:rsidR="00857F95" w:rsidRDefault="00857F95" w:rsidP="00857F95">
      <w:pPr>
        <w:pStyle w:val="af"/>
        <w:jc w:val="both"/>
        <w:rPr>
          <w:rFonts w:ascii="Times New Roman" w:hAnsi="Times New Roman"/>
          <w:sz w:val="20"/>
          <w:szCs w:val="20"/>
        </w:rPr>
      </w:pPr>
    </w:p>
    <w:p w14:paraId="71757C84" w14:textId="77777777" w:rsidR="00857F95" w:rsidRDefault="00857F95" w:rsidP="00857F95">
      <w:pPr>
        <w:pStyle w:val="af"/>
        <w:jc w:val="both"/>
        <w:rPr>
          <w:rFonts w:ascii="Times New Roman" w:hAnsi="Times New Roman"/>
          <w:sz w:val="20"/>
          <w:szCs w:val="20"/>
        </w:rPr>
      </w:pPr>
    </w:p>
    <w:p w14:paraId="2736EE25" w14:textId="77777777" w:rsidR="00857F95" w:rsidRDefault="00857F95" w:rsidP="00857F95">
      <w:pPr>
        <w:pStyle w:val="af"/>
        <w:jc w:val="both"/>
        <w:rPr>
          <w:rFonts w:ascii="Times New Roman" w:hAnsi="Times New Roman"/>
          <w:sz w:val="20"/>
          <w:szCs w:val="20"/>
        </w:rPr>
      </w:pPr>
    </w:p>
    <w:p w14:paraId="139E61B9" w14:textId="77777777" w:rsidR="00857F95" w:rsidRDefault="00857F95" w:rsidP="00857F95">
      <w:pPr>
        <w:pStyle w:val="af"/>
        <w:jc w:val="both"/>
        <w:rPr>
          <w:rFonts w:ascii="Times New Roman" w:hAnsi="Times New Roman"/>
          <w:sz w:val="20"/>
          <w:szCs w:val="20"/>
        </w:rPr>
      </w:pPr>
    </w:p>
    <w:p w14:paraId="2CD85B9F" w14:textId="77777777" w:rsidR="00857F95" w:rsidRDefault="00857F95" w:rsidP="00857F95">
      <w:pPr>
        <w:pStyle w:val="af"/>
        <w:jc w:val="both"/>
        <w:rPr>
          <w:rFonts w:ascii="Times New Roman" w:hAnsi="Times New Roman"/>
          <w:sz w:val="20"/>
          <w:szCs w:val="20"/>
        </w:rPr>
      </w:pPr>
    </w:p>
    <w:p w14:paraId="3AF78260" w14:textId="77777777" w:rsidR="00857F95" w:rsidRDefault="00857F95" w:rsidP="00857F95">
      <w:pPr>
        <w:pStyle w:val="af"/>
        <w:jc w:val="both"/>
        <w:rPr>
          <w:rFonts w:ascii="Times New Roman" w:hAnsi="Times New Roman"/>
          <w:sz w:val="20"/>
          <w:szCs w:val="20"/>
        </w:rPr>
      </w:pPr>
    </w:p>
    <w:p w14:paraId="0150352C" w14:textId="77777777" w:rsidR="00857F95" w:rsidRDefault="00857F95" w:rsidP="00857F95">
      <w:pPr>
        <w:pStyle w:val="af"/>
        <w:jc w:val="both"/>
        <w:rPr>
          <w:rFonts w:ascii="Times New Roman" w:hAnsi="Times New Roman"/>
          <w:sz w:val="20"/>
          <w:szCs w:val="20"/>
        </w:rPr>
      </w:pPr>
    </w:p>
    <w:p w14:paraId="18631C49" w14:textId="77777777" w:rsidR="00857F95" w:rsidRDefault="00857F95" w:rsidP="00857F95">
      <w:pPr>
        <w:pStyle w:val="af"/>
        <w:jc w:val="both"/>
        <w:rPr>
          <w:rFonts w:ascii="Times New Roman" w:hAnsi="Times New Roman"/>
          <w:sz w:val="20"/>
          <w:szCs w:val="20"/>
        </w:rPr>
      </w:pPr>
    </w:p>
    <w:p w14:paraId="2AE57665" w14:textId="77777777" w:rsidR="00857F95" w:rsidRDefault="00857F95" w:rsidP="00857F95">
      <w:pPr>
        <w:pStyle w:val="af"/>
        <w:jc w:val="both"/>
        <w:rPr>
          <w:rFonts w:ascii="Times New Roman" w:hAnsi="Times New Roman"/>
          <w:sz w:val="20"/>
          <w:szCs w:val="20"/>
        </w:rPr>
      </w:pPr>
    </w:p>
    <w:p w14:paraId="3B716B49" w14:textId="77777777" w:rsidR="00857F95" w:rsidRDefault="00857F95" w:rsidP="00857F95">
      <w:pPr>
        <w:pStyle w:val="af"/>
        <w:jc w:val="both"/>
        <w:rPr>
          <w:rFonts w:ascii="Times New Roman" w:hAnsi="Times New Roman"/>
          <w:sz w:val="20"/>
          <w:szCs w:val="20"/>
        </w:rPr>
      </w:pPr>
    </w:p>
    <w:p w14:paraId="389BB686" w14:textId="77777777" w:rsidR="00857F95" w:rsidRDefault="00857F95" w:rsidP="00857F95">
      <w:pPr>
        <w:pStyle w:val="af"/>
        <w:jc w:val="both"/>
        <w:rPr>
          <w:rFonts w:ascii="Times New Roman" w:hAnsi="Times New Roman"/>
          <w:sz w:val="20"/>
          <w:szCs w:val="20"/>
        </w:rPr>
      </w:pPr>
    </w:p>
    <w:p w14:paraId="0B449968" w14:textId="77777777" w:rsidR="00857F95" w:rsidRDefault="00857F95" w:rsidP="00857F95">
      <w:pPr>
        <w:pStyle w:val="af"/>
        <w:jc w:val="both"/>
        <w:rPr>
          <w:rFonts w:ascii="Times New Roman" w:hAnsi="Times New Roman"/>
          <w:sz w:val="20"/>
          <w:szCs w:val="20"/>
        </w:rPr>
      </w:pPr>
    </w:p>
    <w:p w14:paraId="4B18A641" w14:textId="77777777" w:rsidR="00857F95" w:rsidRDefault="00857F95" w:rsidP="00857F95">
      <w:pPr>
        <w:pStyle w:val="af"/>
        <w:jc w:val="both"/>
        <w:rPr>
          <w:rFonts w:ascii="Times New Roman" w:hAnsi="Times New Roman"/>
          <w:sz w:val="20"/>
          <w:szCs w:val="20"/>
        </w:rPr>
      </w:pPr>
    </w:p>
    <w:p w14:paraId="4E7A7243" w14:textId="77777777" w:rsidR="00857F95" w:rsidRDefault="00857F95" w:rsidP="00857F95">
      <w:pPr>
        <w:pStyle w:val="af"/>
        <w:jc w:val="both"/>
        <w:rPr>
          <w:rFonts w:ascii="Times New Roman" w:hAnsi="Times New Roman"/>
          <w:sz w:val="20"/>
          <w:szCs w:val="20"/>
        </w:rPr>
      </w:pPr>
    </w:p>
    <w:p w14:paraId="6B75C1C7" w14:textId="77777777" w:rsidR="00857F95" w:rsidRDefault="00857F95" w:rsidP="00857F95">
      <w:pPr>
        <w:pStyle w:val="af"/>
        <w:jc w:val="both"/>
        <w:rPr>
          <w:rFonts w:ascii="Times New Roman" w:hAnsi="Times New Roman"/>
          <w:sz w:val="20"/>
          <w:szCs w:val="20"/>
        </w:rPr>
      </w:pPr>
    </w:p>
    <w:p w14:paraId="1E146334" w14:textId="77777777" w:rsidR="00857F95" w:rsidRDefault="00857F95" w:rsidP="00857F95">
      <w:pPr>
        <w:pStyle w:val="af"/>
        <w:jc w:val="both"/>
        <w:rPr>
          <w:rFonts w:ascii="Times New Roman" w:hAnsi="Times New Roman"/>
          <w:sz w:val="20"/>
          <w:szCs w:val="20"/>
        </w:rPr>
      </w:pPr>
    </w:p>
    <w:p w14:paraId="05FFF5D0" w14:textId="77777777" w:rsidR="00857F95" w:rsidRDefault="00857F95" w:rsidP="00857F95">
      <w:pPr>
        <w:pStyle w:val="af"/>
        <w:jc w:val="both"/>
        <w:rPr>
          <w:rFonts w:ascii="Times New Roman" w:hAnsi="Times New Roman"/>
          <w:sz w:val="20"/>
          <w:szCs w:val="20"/>
        </w:rPr>
      </w:pPr>
    </w:p>
    <w:p w14:paraId="7713043D" w14:textId="77777777" w:rsidR="00857F95" w:rsidRDefault="00857F95" w:rsidP="00857F95">
      <w:pPr>
        <w:pStyle w:val="af"/>
        <w:jc w:val="both"/>
        <w:rPr>
          <w:rFonts w:ascii="Times New Roman" w:hAnsi="Times New Roman"/>
          <w:sz w:val="20"/>
          <w:szCs w:val="20"/>
        </w:rPr>
      </w:pPr>
    </w:p>
    <w:p w14:paraId="25E17380" w14:textId="4785E79B" w:rsidR="00857F95" w:rsidRPr="00857F95" w:rsidRDefault="00857F95" w:rsidP="00857F95">
      <w:pPr>
        <w:pStyle w:val="af"/>
        <w:jc w:val="both"/>
        <w:rPr>
          <w:rFonts w:ascii="Times New Roman" w:hAnsi="Times New Roman"/>
          <w:sz w:val="20"/>
          <w:szCs w:val="20"/>
        </w:rPr>
      </w:pPr>
      <w:r w:rsidRPr="00857F95">
        <w:rPr>
          <w:rFonts w:ascii="Times New Roman" w:hAnsi="Times New Roman"/>
          <w:sz w:val="20"/>
          <w:szCs w:val="20"/>
        </w:rPr>
        <w:t>Иванова Наталия Геннадьевна</w:t>
      </w:r>
    </w:p>
    <w:p w14:paraId="5518BF87" w14:textId="21498595" w:rsidR="00857F95" w:rsidRPr="00857F95" w:rsidRDefault="00857F95" w:rsidP="00857F95">
      <w:pPr>
        <w:pStyle w:val="af"/>
        <w:jc w:val="both"/>
        <w:rPr>
          <w:rFonts w:ascii="Times New Roman" w:hAnsi="Times New Roman"/>
          <w:sz w:val="20"/>
          <w:szCs w:val="20"/>
        </w:rPr>
      </w:pPr>
      <w:r w:rsidRPr="00857F95">
        <w:rPr>
          <w:rFonts w:ascii="Times New Roman" w:hAnsi="Times New Roman"/>
          <w:sz w:val="20"/>
          <w:szCs w:val="20"/>
        </w:rPr>
        <w:t>8(835</w:t>
      </w:r>
      <w:r w:rsidRPr="00857F95">
        <w:rPr>
          <w:rFonts w:ascii="Times New Roman" w:hAnsi="Times New Roman"/>
          <w:sz w:val="20"/>
          <w:szCs w:val="20"/>
        </w:rPr>
        <w:t>-</w:t>
      </w:r>
      <w:r w:rsidRPr="00857F95">
        <w:rPr>
          <w:rFonts w:ascii="Times New Roman" w:hAnsi="Times New Roman"/>
          <w:sz w:val="20"/>
          <w:szCs w:val="20"/>
        </w:rPr>
        <w:t>44)</w:t>
      </w:r>
      <w:r>
        <w:rPr>
          <w:rFonts w:ascii="Times New Roman" w:hAnsi="Times New Roman"/>
          <w:sz w:val="20"/>
          <w:szCs w:val="20"/>
        </w:rPr>
        <w:t xml:space="preserve"> </w:t>
      </w:r>
      <w:r w:rsidRPr="00857F95">
        <w:rPr>
          <w:rFonts w:ascii="Times New Roman" w:hAnsi="Times New Roman"/>
          <w:sz w:val="20"/>
          <w:szCs w:val="20"/>
        </w:rPr>
        <w:t>2-10-02</w:t>
      </w:r>
    </w:p>
    <w:p w14:paraId="18030DEC" w14:textId="511C60A3" w:rsidR="0029148D" w:rsidRPr="00857F95" w:rsidRDefault="0029148D" w:rsidP="00857F95">
      <w:pPr>
        <w:tabs>
          <w:tab w:val="left" w:pos="3544"/>
        </w:tabs>
        <w:spacing w:after="0" w:line="240" w:lineRule="auto"/>
        <w:ind w:right="4962"/>
        <w:jc w:val="both"/>
        <w:rPr>
          <w:rFonts w:ascii="Times New Roman" w:hAnsi="Times New Roman" w:cs="Times New Roman"/>
          <w:bCs/>
          <w:color w:val="000000" w:themeColor="text1"/>
          <w:sz w:val="20"/>
          <w:szCs w:val="20"/>
        </w:rPr>
      </w:pPr>
    </w:p>
    <w:sectPr w:rsidR="0029148D" w:rsidRPr="00857F95" w:rsidSect="00857F95">
      <w:headerReference w:type="default" r:id="rId9"/>
      <w:pgSz w:w="11906" w:h="16838"/>
      <w:pgMar w:top="1134" w:right="707" w:bottom="1276"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63FB4" w14:textId="77777777" w:rsidR="0078189D" w:rsidRDefault="0078189D" w:rsidP="00C65999">
      <w:pPr>
        <w:spacing w:after="0" w:line="240" w:lineRule="auto"/>
      </w:pPr>
      <w:r>
        <w:separator/>
      </w:r>
    </w:p>
  </w:endnote>
  <w:endnote w:type="continuationSeparator" w:id="0">
    <w:p w14:paraId="1C1A584B" w14:textId="77777777" w:rsidR="0078189D" w:rsidRDefault="0078189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Calibr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7FBC7" w14:textId="77777777" w:rsidR="0078189D" w:rsidRDefault="0078189D" w:rsidP="00C65999">
      <w:pPr>
        <w:spacing w:after="0" w:line="240" w:lineRule="auto"/>
      </w:pPr>
      <w:r>
        <w:separator/>
      </w:r>
    </w:p>
  </w:footnote>
  <w:footnote w:type="continuationSeparator" w:id="0">
    <w:p w14:paraId="684A1885" w14:textId="77777777" w:rsidR="0078189D" w:rsidRDefault="0078189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0F3FDB"/>
    <w:multiLevelType w:val="hybridMultilevel"/>
    <w:tmpl w:val="F276216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3"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4"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8"/>
  </w:num>
  <w:num w:numId="3">
    <w:abstractNumId w:val="27"/>
  </w:num>
  <w:num w:numId="4">
    <w:abstractNumId w:val="15"/>
  </w:num>
  <w:num w:numId="5">
    <w:abstractNumId w:val="26"/>
  </w:num>
  <w:num w:numId="6">
    <w:abstractNumId w:val="19"/>
  </w:num>
  <w:num w:numId="7">
    <w:abstractNumId w:val="3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37EBE"/>
    <w:rsid w:val="002402DE"/>
    <w:rsid w:val="00240D65"/>
    <w:rsid w:val="00241E01"/>
    <w:rsid w:val="0024273B"/>
    <w:rsid w:val="00243C3A"/>
    <w:rsid w:val="00243FD9"/>
    <w:rsid w:val="00244910"/>
    <w:rsid w:val="002456BC"/>
    <w:rsid w:val="00245A9E"/>
    <w:rsid w:val="0024611C"/>
    <w:rsid w:val="0024676F"/>
    <w:rsid w:val="00247699"/>
    <w:rsid w:val="00247B0C"/>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5C4"/>
    <w:rsid w:val="00275CF0"/>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1B0E"/>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77D2C"/>
    <w:rsid w:val="005807AD"/>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419"/>
    <w:rsid w:val="00661C51"/>
    <w:rsid w:val="00662C8B"/>
    <w:rsid w:val="0066313D"/>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29C8"/>
    <w:rsid w:val="00702CFC"/>
    <w:rsid w:val="00702F32"/>
    <w:rsid w:val="00703888"/>
    <w:rsid w:val="007041B3"/>
    <w:rsid w:val="00704484"/>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5935"/>
    <w:rsid w:val="00776BB3"/>
    <w:rsid w:val="007776A4"/>
    <w:rsid w:val="00780855"/>
    <w:rsid w:val="0078086C"/>
    <w:rsid w:val="00780C02"/>
    <w:rsid w:val="00780D05"/>
    <w:rsid w:val="00781201"/>
    <w:rsid w:val="0078189D"/>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214B"/>
    <w:rsid w:val="008122CE"/>
    <w:rsid w:val="00812619"/>
    <w:rsid w:val="008137BC"/>
    <w:rsid w:val="00813BC5"/>
    <w:rsid w:val="0081673F"/>
    <w:rsid w:val="008175A5"/>
    <w:rsid w:val="0081765A"/>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57F95"/>
    <w:rsid w:val="00861683"/>
    <w:rsid w:val="0086409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506D"/>
    <w:rsid w:val="00A1038A"/>
    <w:rsid w:val="00A10527"/>
    <w:rsid w:val="00A11AE3"/>
    <w:rsid w:val="00A13B24"/>
    <w:rsid w:val="00A149E9"/>
    <w:rsid w:val="00A155B9"/>
    <w:rsid w:val="00A16023"/>
    <w:rsid w:val="00A221EC"/>
    <w:rsid w:val="00A23209"/>
    <w:rsid w:val="00A239EA"/>
    <w:rsid w:val="00A23D18"/>
    <w:rsid w:val="00A23DF6"/>
    <w:rsid w:val="00A25928"/>
    <w:rsid w:val="00A259FA"/>
    <w:rsid w:val="00A26DC2"/>
    <w:rsid w:val="00A270F8"/>
    <w:rsid w:val="00A314AD"/>
    <w:rsid w:val="00A31E7F"/>
    <w:rsid w:val="00A32B35"/>
    <w:rsid w:val="00A33A07"/>
    <w:rsid w:val="00A35CA5"/>
    <w:rsid w:val="00A35EA2"/>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008"/>
    <w:rsid w:val="00B971D9"/>
    <w:rsid w:val="00B9726D"/>
    <w:rsid w:val="00B97C43"/>
    <w:rsid w:val="00B97C7F"/>
    <w:rsid w:val="00B97F5B"/>
    <w:rsid w:val="00BA0164"/>
    <w:rsid w:val="00BA177F"/>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D36"/>
    <w:rsid w:val="00BF086F"/>
    <w:rsid w:val="00BF1348"/>
    <w:rsid w:val="00BF318A"/>
    <w:rsid w:val="00BF3A58"/>
    <w:rsid w:val="00BF3CDF"/>
    <w:rsid w:val="00BF4A84"/>
    <w:rsid w:val="00BF6335"/>
    <w:rsid w:val="00BF63B6"/>
    <w:rsid w:val="00C0237E"/>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6D2F"/>
    <w:rsid w:val="00C40181"/>
    <w:rsid w:val="00C40A6C"/>
    <w:rsid w:val="00C40F51"/>
    <w:rsid w:val="00C43CF0"/>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976CA"/>
    <w:rsid w:val="00DA1263"/>
    <w:rsid w:val="00DA1B23"/>
    <w:rsid w:val="00DA4511"/>
    <w:rsid w:val="00DA51D3"/>
    <w:rsid w:val="00DA73CE"/>
    <w:rsid w:val="00DB0392"/>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6A0D"/>
    <w:rsid w:val="00F36C99"/>
    <w:rsid w:val="00F37971"/>
    <w:rsid w:val="00F37BD8"/>
    <w:rsid w:val="00F40FD1"/>
    <w:rsid w:val="00F457E6"/>
    <w:rsid w:val="00F45897"/>
    <w:rsid w:val="00F45BAD"/>
    <w:rsid w:val="00F520CE"/>
    <w:rsid w:val="00F54B59"/>
    <w:rsid w:val="00F54F49"/>
    <w:rsid w:val="00F55918"/>
    <w:rsid w:val="00F5617F"/>
    <w:rsid w:val="00F566AF"/>
    <w:rsid w:val="00F60338"/>
    <w:rsid w:val="00F61336"/>
    <w:rsid w:val="00F637C9"/>
    <w:rsid w:val="00F63CDA"/>
    <w:rsid w:val="00F65749"/>
    <w:rsid w:val="00F66B83"/>
    <w:rsid w:val="00F673B8"/>
    <w:rsid w:val="00F6770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13"/>
    <w:rsid w:val="00F91F5B"/>
    <w:rsid w:val="00F945BC"/>
    <w:rsid w:val="00F96660"/>
    <w:rsid w:val="00FA1094"/>
    <w:rsid w:val="00FA10BA"/>
    <w:rsid w:val="00FA3EBA"/>
    <w:rsid w:val="00FA4B45"/>
    <w:rsid w:val="00FA589D"/>
    <w:rsid w:val="00FA5BAA"/>
    <w:rsid w:val="00FA6FE2"/>
    <w:rsid w:val="00FA7A95"/>
    <w:rsid w:val="00FA7DB5"/>
    <w:rsid w:val="00FB06F9"/>
    <w:rsid w:val="00FB0AC5"/>
    <w:rsid w:val="00FB0ECB"/>
    <w:rsid w:val="00FB163F"/>
    <w:rsid w:val="00FB2511"/>
    <w:rsid w:val="00FB4D58"/>
    <w:rsid w:val="00FB4ECA"/>
    <w:rsid w:val="00FB7360"/>
    <w:rsid w:val="00FC5F04"/>
    <w:rsid w:val="00FC69FA"/>
    <w:rsid w:val="00FD1034"/>
    <w:rsid w:val="00FD125E"/>
    <w:rsid w:val="00FD4BE7"/>
    <w:rsid w:val="00FD6544"/>
    <w:rsid w:val="00FD6563"/>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1126605">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30</cp:revision>
  <cp:lastPrinted>2024-10-02T11:23:00Z</cp:lastPrinted>
  <dcterms:created xsi:type="dcterms:W3CDTF">2024-09-30T06:34:00Z</dcterms:created>
  <dcterms:modified xsi:type="dcterms:W3CDTF">2024-10-02T11:23:00Z</dcterms:modified>
</cp:coreProperties>
</file>