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88"/>
        <w:gridCol w:w="1952"/>
        <w:gridCol w:w="3916"/>
      </w:tblGrid>
      <w:tr w:rsidR="00FF2C1A" w:rsidRPr="00FF2C1A" w:rsidTr="00C545B5">
        <w:trPr>
          <w:jc w:val="center"/>
        </w:trPr>
        <w:tc>
          <w:tcPr>
            <w:tcW w:w="3488" w:type="dxa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</w:t>
            </w:r>
            <w:r w:rsidRPr="00FF2C1A">
              <w:rPr>
                <w:rFonts w:ascii="TimesEC" w:eastAsia="Times New Roman" w:hAnsi="TimesEC" w:cs="Times New Roman"/>
                <w:b/>
                <w:sz w:val="24"/>
                <w:szCs w:val="24"/>
                <w:lang w:eastAsia="ar-SA"/>
              </w:rPr>
              <w:t>`</w:t>
            </w: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ваш</w:t>
            </w:r>
            <w:proofErr w:type="spellEnd"/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Республики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Улат</w:t>
            </w:r>
            <w:r w:rsidRPr="00FF2C1A">
              <w:rPr>
                <w:rFonts w:ascii="TimesEC" w:eastAsia="Times New Roman" w:hAnsi="TimesEC" w:cs="Times New Roman"/>
                <w:b/>
                <w:sz w:val="24"/>
                <w:szCs w:val="24"/>
                <w:lang w:eastAsia="ar-SA"/>
              </w:rPr>
              <w:t>`</w:t>
            </w: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</w:t>
            </w:r>
            <w:proofErr w:type="spellEnd"/>
            <w:r w:rsidRPr="00FF2C1A">
              <w:rPr>
                <w:rFonts w:ascii="TimesEC" w:eastAsia="Times New Roman" w:hAnsi="TimesEC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хула</w:t>
            </w: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АДМИНИСТРАЦИЙЕ</w:t>
            </w: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ЙЫШ</w:t>
            </w:r>
            <w:r w:rsidRPr="00FF2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Ă</w:t>
            </w: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НУ</w:t>
            </w: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F2C1A" w:rsidRPr="00FF2C1A" w:rsidRDefault="008235B9" w:rsidP="00FF2C1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="005400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="0054002D" w:rsidRPr="005400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05.08.</w:t>
            </w:r>
            <w:r w:rsidR="00E43196" w:rsidRPr="005400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2024 г.</w:t>
            </w:r>
            <w:r w:rsidR="00E431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4002D" w:rsidRPr="005400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582</w:t>
            </w:r>
            <w:r w:rsidR="00FF2C1A" w:rsidRPr="005400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Улат</w:t>
            </w:r>
            <w:r w:rsidRPr="00FF2C1A">
              <w:rPr>
                <w:rFonts w:ascii="TimesEC" w:eastAsia="Times New Roman" w:hAnsi="TimesEC" w:cs="Times New Roman"/>
                <w:b/>
                <w:sz w:val="24"/>
                <w:szCs w:val="24"/>
                <w:lang w:eastAsia="ar-SA"/>
              </w:rPr>
              <w:t>`</w:t>
            </w: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</w:t>
            </w:r>
            <w:proofErr w:type="spellEnd"/>
            <w:r w:rsidRPr="00FF2C1A">
              <w:rPr>
                <w:rFonts w:ascii="TimesEC" w:eastAsia="Times New Roman" w:hAnsi="TimesEC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хули</w:t>
            </w:r>
          </w:p>
        </w:tc>
        <w:tc>
          <w:tcPr>
            <w:tcW w:w="1952" w:type="dxa"/>
            <w:shd w:val="clear" w:color="auto" w:fill="auto"/>
          </w:tcPr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noProof/>
                <w:sz w:val="23"/>
                <w:szCs w:val="24"/>
                <w:lang w:eastAsia="ru-RU"/>
              </w:rPr>
              <w:drawing>
                <wp:inline distT="0" distB="0" distL="0" distR="0">
                  <wp:extent cx="904875" cy="1238250"/>
                  <wp:effectExtent l="0" t="0" r="9525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6" w:type="dxa"/>
            <w:shd w:val="clear" w:color="auto" w:fill="auto"/>
            <w:vAlign w:val="bottom"/>
          </w:tcPr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ЧУВАШСКАЯ</w:t>
            </w: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РЕСПУБЛИКА</w:t>
            </w: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АДМИНИСТРАЦИЯ</w:t>
            </w: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города Алатыря</w:t>
            </w: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ПОСТАНОВЛЕНИЕ</w:t>
            </w: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F2C1A" w:rsidRPr="00FF2C1A" w:rsidRDefault="00E43196" w:rsidP="00FF2C1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</w:t>
            </w:r>
            <w:r w:rsidR="00FF2C1A"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400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05 августа </w:t>
            </w:r>
            <w:r w:rsidRPr="005400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2024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№ </w:t>
            </w:r>
            <w:r w:rsidR="0054002D" w:rsidRPr="005400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582</w:t>
            </w: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г. Алатырь</w:t>
            </w:r>
          </w:p>
        </w:tc>
      </w:tr>
    </w:tbl>
    <w:p w:rsidR="00FF2C1A" w:rsidRPr="00FF2C1A" w:rsidRDefault="00FF2C1A" w:rsidP="00FF2C1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FF2C1A" w:rsidRPr="00FF2C1A" w:rsidTr="00C545B5">
        <w:trPr>
          <w:trHeight w:val="283"/>
        </w:trPr>
        <w:tc>
          <w:tcPr>
            <w:tcW w:w="4219" w:type="dxa"/>
            <w:shd w:val="clear" w:color="auto" w:fill="auto"/>
            <w:vAlign w:val="center"/>
          </w:tcPr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внесении изменений в муниципальную программу города Алатыря «Развитие культуры и туризма», утвержденную постановлением администрации города Алатыря Чувашской Республики от 6 марта 2019 г. № 138</w:t>
            </w:r>
          </w:p>
        </w:tc>
      </w:tr>
    </w:tbl>
    <w:p w:rsidR="00FF2C1A" w:rsidRPr="00FF2C1A" w:rsidRDefault="00FF2C1A" w:rsidP="00FF2C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3"/>
          <w:szCs w:val="24"/>
          <w:lang w:eastAsia="ar-SA"/>
        </w:rPr>
      </w:pPr>
    </w:p>
    <w:p w:rsidR="00FF2C1A" w:rsidRPr="00FF2C1A" w:rsidRDefault="00FF2C1A" w:rsidP="00FF2C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</w:p>
    <w:p w:rsidR="00FF2C1A" w:rsidRPr="00FF2C1A" w:rsidRDefault="00FF2C1A" w:rsidP="00FF2C1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>В соответствии  со ст. 16 Федерального закона от 6 октября 2003 г. № 131-ФЗ «Об общих принципах организации местного самоуправления в Российской Федерации», ст. 179 Бюджетного кодекса Российской Федерации, постановлением Кабинета Министров Чувашской Республики от 26 октября 2018 г. № 434 «О государственной программе Чувашской Республики «Развитие культуры», в соответствии с Решением Собрания депутатов города Алатыря седьмого созыва от 25 декабря 2023 года № 131/49-7 «О внесении изменений в решение Собрания депутатов города Алатыря седьмого созыва от 9 декабря 2022 года №74/30-7 «О бюджете города Алатыря на 2023 год и на плановый период 2024 и 2025 годов», Решением Собрания депутатов города Алатыря седьмого созыва от 14 декабря 2023 года № 117/48-7 «О бюджете города Алатыря на 2024 год и на плановый период 2025 и 2026 годов» администрация города Алатыря Чувашской Республики</w:t>
      </w:r>
    </w:p>
    <w:p w:rsidR="00FF2C1A" w:rsidRPr="00FF2C1A" w:rsidRDefault="00FF2C1A" w:rsidP="00FF2C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</w:p>
    <w:p w:rsidR="00FF2C1A" w:rsidRPr="00FF2C1A" w:rsidRDefault="00FF2C1A" w:rsidP="00FF2C1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 о с </w:t>
      </w:r>
      <w:proofErr w:type="gramStart"/>
      <w:r w:rsidRPr="00FF2C1A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proofErr w:type="gramEnd"/>
      <w:r w:rsidRPr="00FF2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н о в л я е т:</w:t>
      </w:r>
    </w:p>
    <w:p w:rsidR="00FF2C1A" w:rsidRPr="00FF2C1A" w:rsidRDefault="00FF2C1A" w:rsidP="00FF2C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</w:p>
    <w:p w:rsidR="00FF2C1A" w:rsidRPr="00FF2C1A" w:rsidRDefault="00FF2C1A" w:rsidP="00FF2C1A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>Внести в муниципальную программу города Алатыря «Развитие культуры и туризма», утвержденную постановлением администрации города Алатыря Чувашской Республики от 6 марта 2019 г. № 138 (далее – Программа), следующие изменения:</w:t>
      </w:r>
    </w:p>
    <w:p w:rsidR="00FF2C1A" w:rsidRPr="00FF2C1A" w:rsidRDefault="0001573B" w:rsidP="00FF2C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4"/>
          <w:lang w:eastAsia="ar-SA"/>
        </w:rPr>
        <w:tab/>
        <w:t>1.1</w:t>
      </w:r>
      <w:r w:rsidR="00FF2C1A"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 xml:space="preserve"> В паспорте Программы: </w:t>
      </w:r>
    </w:p>
    <w:p w:rsidR="00FF2C1A" w:rsidRPr="00FF2C1A" w:rsidRDefault="0001573B" w:rsidP="00FF2C1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4"/>
          <w:lang w:eastAsia="ar-SA"/>
        </w:rPr>
        <w:t>1.1.1</w:t>
      </w:r>
      <w:r w:rsidR="00FF2C1A"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 xml:space="preserve"> Позицию </w:t>
      </w:r>
      <w:r w:rsidR="00FF2C1A" w:rsidRPr="00FF2C1A">
        <w:rPr>
          <w:rFonts w:ascii="Times New Roman" w:eastAsia="Times New Roman" w:hAnsi="Times New Roman" w:cs="Times New Roman"/>
          <w:b/>
          <w:sz w:val="23"/>
          <w:szCs w:val="24"/>
          <w:lang w:eastAsia="ar-SA"/>
        </w:rPr>
        <w:t>«</w:t>
      </w:r>
      <w:r w:rsidR="00FF2C1A"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>Объемы финансирования муниципальной программы</w:t>
      </w:r>
      <w:r w:rsidR="00FF2C1A" w:rsidRPr="00FF2C1A">
        <w:rPr>
          <w:rFonts w:ascii="Times New Roman" w:eastAsia="Times New Roman" w:hAnsi="Times New Roman" w:cs="Times New Roman"/>
          <w:b/>
          <w:sz w:val="23"/>
          <w:szCs w:val="24"/>
          <w:lang w:eastAsia="ar-SA"/>
        </w:rPr>
        <w:t>»</w:t>
      </w:r>
      <w:r w:rsidR="00FF2C1A"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87"/>
        <w:gridCol w:w="6050"/>
      </w:tblGrid>
      <w:tr w:rsidR="00FF2C1A" w:rsidRPr="00FF2C1A" w:rsidTr="00C545B5">
        <w:tc>
          <w:tcPr>
            <w:tcW w:w="3652" w:type="dxa"/>
            <w:shd w:val="clear" w:color="auto" w:fill="auto"/>
          </w:tcPr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«Объемы финансирования          -</w:t>
            </w: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муниципальной программы</w:t>
            </w:r>
          </w:p>
        </w:tc>
        <w:tc>
          <w:tcPr>
            <w:tcW w:w="6201" w:type="dxa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Общий объем финансирования муниципальной программы </w:t>
            </w:r>
            <w:r w:rsidR="0001573B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составляет </w:t>
            </w:r>
            <w:r w:rsidR="005F5D08" w:rsidRPr="005F5D0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781912,</w:t>
            </w:r>
            <w:r w:rsidR="000D05B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</w:t>
            </w:r>
            <w:r w:rsidR="005F5D08" w:rsidRPr="005F5D0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</w:t>
            </w:r>
            <w:r w:rsidR="0001573B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тыс. рублей,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том числе: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2019 году – 40238,40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2020 году – 75533,10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2021 году – 25368,70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2022 году – 36472,30 тыс. рублей;</w:t>
            </w:r>
          </w:p>
          <w:p w:rsidR="00FF2C1A" w:rsidRPr="00FF2C1A" w:rsidRDefault="005F5D08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2023 году – 66</w:t>
            </w:r>
            <w:r w:rsidR="00FF2C1A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294,30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2024 году – </w:t>
            </w:r>
            <w:r w:rsidR="00D62CB5" w:rsidRPr="00D62CB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141301,</w:t>
            </w:r>
            <w:r w:rsidR="000D05B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</w:t>
            </w:r>
            <w:r w:rsidR="00D62CB5" w:rsidRPr="00D62CB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2025 году – </w:t>
            </w:r>
            <w:r w:rsidR="005F5D08" w:rsidRPr="005F5D0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36064,00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2026–2030 годах – </w:t>
            </w:r>
            <w:r w:rsidR="005F5D08" w:rsidRPr="005F5D0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180320,00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2031–2035 годах </w:t>
            </w:r>
            <w:r w:rsidR="005F5D08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– </w:t>
            </w:r>
            <w:r w:rsidR="005F5D08" w:rsidRPr="005F5D0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180320,00</w:t>
            </w:r>
            <w:r w:rsidR="005F5D0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="005F5D08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тыс.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том числе за счет средств:</w:t>
            </w:r>
          </w:p>
          <w:p w:rsidR="00FF2C1A" w:rsidRPr="00FF2C1A" w:rsidRDefault="00BD646B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федерального бюджета 36</w:t>
            </w:r>
            <w:r w:rsidR="00FF2C1A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684,80 тыс. рублей,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том числе: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2019 году – 5443,60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2020 году – 6817,00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2021 году – 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lastRenderedPageBreak/>
              <w:t>в 2022 году – 5970,80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2023 году – 10533,40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2024 году – 7920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2025 году – 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2026–2030 годах – 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2031–2035 годах – 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республиканского бюджета Чувашской Республики           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="00BD646B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152610,60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рублей,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том числе: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2019 году – 5550,50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2020 году – 40045,20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2021 году – 3065,00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2022 году – 1701,90 тыс. рублей;</w:t>
            </w:r>
          </w:p>
          <w:p w:rsidR="00FF2C1A" w:rsidRPr="00FF2C1A" w:rsidRDefault="00BD646B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2023 году – 19</w:t>
            </w:r>
            <w:r w:rsidR="00FF2C1A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393,40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2024 году – </w:t>
            </w:r>
            <w:r w:rsidR="001F1B0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82795,2</w:t>
            </w:r>
            <w:r w:rsidR="00BD646B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2025 году – 5,40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2026–2030 годах – 27,00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2031–2035 годах – 27,00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местного бюджета –</w:t>
            </w:r>
            <w:r w:rsidR="00AA39D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="001F1B0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507563,6</w:t>
            </w:r>
            <w:r w:rsidR="0000044A" w:rsidRPr="0000044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рублей,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том числе: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2019 году – 23813,30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2020 году – 23355,20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2021 году – 18693,40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2022 году – 24166,20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2023 году – 31624,8</w:t>
            </w:r>
            <w:r w:rsidR="00BD646B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рублей;</w:t>
            </w:r>
          </w:p>
          <w:p w:rsidR="00FF2C1A" w:rsidRPr="00FF2C1A" w:rsidRDefault="00BD646B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2024 году – </w:t>
            </w:r>
            <w:r w:rsidR="001F1B0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45476,1</w:t>
            </w:r>
            <w:r w:rsidR="00AA39D9" w:rsidRPr="00AA39D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</w:t>
            </w:r>
            <w:r w:rsidR="00FF2C1A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2025 году – </w:t>
            </w:r>
            <w:r w:rsidR="0000044A" w:rsidRPr="0000044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30948,60</w:t>
            </w:r>
            <w:r w:rsidR="00A20CCB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2026–2030 годах – </w:t>
            </w:r>
            <w:r w:rsidR="00A20CCB" w:rsidRPr="00A20CCB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154743,00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2031–2035 годах – </w:t>
            </w:r>
            <w:r w:rsidR="00A20CCB" w:rsidRPr="00A20CCB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154743,00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FF2C1A" w:rsidRPr="00FF2C1A" w:rsidRDefault="00BD646B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внебюджетных источников – 850</w:t>
            </w:r>
            <w:r w:rsidR="00FF2C1A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53,10 тыс. рублей, в том числе: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2019 году – 5431,00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2020 году – 5315,70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2021 году – 3610,30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2022 году – 4633,40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2023 году – 4742,7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2024 году – 5110,00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2025 году – 5110,00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2026–2030 годах – 25550,00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2031–2035 годах – 25550,00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ходе реализации подпрограмм объемы финансирования подлежат ежегодному уточнению. Объемы финансирования за счет бюджетных ассигнований уточняются при формировании бюджета города Алатыря на очередной финансовый год и плановый период».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FF2C1A" w:rsidRPr="00FF2C1A" w:rsidRDefault="00FF2C1A" w:rsidP="00FF2C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</w:tbl>
    <w:p w:rsidR="001571BB" w:rsidRDefault="00626167" w:rsidP="00C5365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4"/>
          <w:lang w:eastAsia="ar-SA"/>
        </w:rPr>
        <w:lastRenderedPageBreak/>
        <w:t xml:space="preserve">1.2 </w:t>
      </w:r>
      <w:r w:rsidR="00C53652" w:rsidRPr="00C53652">
        <w:rPr>
          <w:rFonts w:ascii="Times New Roman" w:eastAsia="Times New Roman" w:hAnsi="Times New Roman" w:cs="Times New Roman"/>
          <w:sz w:val="23"/>
          <w:szCs w:val="24"/>
          <w:lang w:eastAsia="ar-SA"/>
        </w:rPr>
        <w:t xml:space="preserve">В разделе </w:t>
      </w:r>
      <w:r w:rsidR="00C53652" w:rsidRPr="00C53652">
        <w:rPr>
          <w:rFonts w:ascii="Times New Roman" w:eastAsia="Times New Roman" w:hAnsi="Times New Roman" w:cs="Times New Roman"/>
          <w:sz w:val="23"/>
          <w:szCs w:val="24"/>
          <w:lang w:val="en-US" w:eastAsia="ar-SA"/>
        </w:rPr>
        <w:t>II</w:t>
      </w:r>
      <w:r w:rsidR="00C53652" w:rsidRPr="00C53652">
        <w:rPr>
          <w:rFonts w:ascii="Times New Roman" w:eastAsia="Times New Roman" w:hAnsi="Times New Roman" w:cs="Times New Roman"/>
          <w:sz w:val="23"/>
          <w:szCs w:val="24"/>
          <w:lang w:eastAsia="ar-SA"/>
        </w:rPr>
        <w:t xml:space="preserve"> «Обобщенная характеристика основных мероприятий подпрограмм Муниципальной программы» основное мероприятие </w:t>
      </w:r>
      <w:r w:rsidR="002A5997">
        <w:rPr>
          <w:rFonts w:ascii="Times New Roman" w:eastAsia="Times New Roman" w:hAnsi="Times New Roman" w:cs="Times New Roman"/>
          <w:sz w:val="23"/>
          <w:szCs w:val="24"/>
          <w:lang w:eastAsia="ar-SA"/>
        </w:rPr>
        <w:t>5</w:t>
      </w:r>
      <w:r w:rsidR="001571BB" w:rsidRPr="001571BB">
        <w:t xml:space="preserve"> </w:t>
      </w:r>
      <w:r w:rsidR="002A5997">
        <w:rPr>
          <w:rFonts w:ascii="Times New Roman" w:eastAsia="Times New Roman" w:hAnsi="Times New Roman" w:cs="Times New Roman"/>
          <w:sz w:val="23"/>
          <w:szCs w:val="24"/>
          <w:lang w:eastAsia="ar-SA"/>
        </w:rPr>
        <w:t xml:space="preserve">дополнить мероприятием 5.2 </w:t>
      </w:r>
      <w:r w:rsidR="008277BB">
        <w:rPr>
          <w:rFonts w:ascii="Times New Roman" w:eastAsia="Times New Roman" w:hAnsi="Times New Roman" w:cs="Times New Roman"/>
          <w:sz w:val="23"/>
          <w:szCs w:val="24"/>
          <w:lang w:eastAsia="ar-SA"/>
        </w:rPr>
        <w:t xml:space="preserve">и </w:t>
      </w:r>
      <w:r w:rsidR="008277BB" w:rsidRPr="008277BB">
        <w:rPr>
          <w:rFonts w:ascii="Times New Roman" w:eastAsia="Times New Roman" w:hAnsi="Times New Roman" w:cs="Times New Roman"/>
          <w:sz w:val="23"/>
          <w:szCs w:val="24"/>
          <w:lang w:eastAsia="ar-SA"/>
        </w:rPr>
        <w:t xml:space="preserve">основное мероприятие 9 дополнить мероприятием 9.10 </w:t>
      </w:r>
      <w:r w:rsidR="002A5997">
        <w:rPr>
          <w:rFonts w:ascii="Times New Roman" w:eastAsia="Times New Roman" w:hAnsi="Times New Roman" w:cs="Times New Roman"/>
          <w:sz w:val="23"/>
          <w:szCs w:val="24"/>
          <w:lang w:eastAsia="ar-SA"/>
        </w:rPr>
        <w:t>следующего</w:t>
      </w:r>
      <w:r w:rsidR="001571BB" w:rsidRPr="001571BB">
        <w:rPr>
          <w:rFonts w:ascii="Times New Roman" w:eastAsia="Times New Roman" w:hAnsi="Times New Roman" w:cs="Times New Roman"/>
          <w:sz w:val="23"/>
          <w:szCs w:val="24"/>
          <w:lang w:eastAsia="ar-SA"/>
        </w:rPr>
        <w:t xml:space="preserve"> содержания:</w:t>
      </w:r>
    </w:p>
    <w:p w:rsidR="002A5997" w:rsidRDefault="001571BB" w:rsidP="00252EF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4"/>
          <w:lang w:eastAsia="ar-SA"/>
        </w:rPr>
        <w:t xml:space="preserve">Мероприятие </w:t>
      </w:r>
      <w:r w:rsidR="002A5997">
        <w:rPr>
          <w:rFonts w:ascii="Times New Roman" w:eastAsia="Times New Roman" w:hAnsi="Times New Roman" w:cs="Times New Roman"/>
          <w:sz w:val="23"/>
          <w:szCs w:val="24"/>
          <w:lang w:eastAsia="ar-SA"/>
        </w:rPr>
        <w:t>5.2</w:t>
      </w:r>
      <w:r>
        <w:rPr>
          <w:rFonts w:ascii="Times New Roman" w:eastAsia="Times New Roman" w:hAnsi="Times New Roman" w:cs="Times New Roman"/>
          <w:sz w:val="23"/>
          <w:szCs w:val="24"/>
          <w:lang w:eastAsia="ar-SA"/>
        </w:rPr>
        <w:t>.</w:t>
      </w:r>
      <w:r w:rsidRPr="001571BB">
        <w:rPr>
          <w:rFonts w:ascii="Times New Roman" w:eastAsia="Times New Roman" w:hAnsi="Times New Roman" w:cs="Times New Roman"/>
          <w:sz w:val="23"/>
          <w:szCs w:val="24"/>
          <w:lang w:eastAsia="ar-SA"/>
        </w:rPr>
        <w:t xml:space="preserve"> </w:t>
      </w:r>
      <w:r w:rsidR="002A5997" w:rsidRPr="002A5997">
        <w:rPr>
          <w:rFonts w:ascii="Times New Roman" w:eastAsia="Times New Roman" w:hAnsi="Times New Roman" w:cs="Times New Roman"/>
          <w:sz w:val="23"/>
          <w:szCs w:val="24"/>
          <w:lang w:eastAsia="ar-SA"/>
        </w:rPr>
        <w:t xml:space="preserve">Мероприятие направлено на </w:t>
      </w:r>
      <w:r w:rsidR="002A5997">
        <w:rPr>
          <w:rFonts w:ascii="Times New Roman" w:eastAsia="Times New Roman" w:hAnsi="Times New Roman" w:cs="Times New Roman"/>
          <w:sz w:val="23"/>
          <w:szCs w:val="24"/>
          <w:lang w:eastAsia="ar-SA"/>
        </w:rPr>
        <w:t>с</w:t>
      </w:r>
      <w:r w:rsidR="002A5997" w:rsidRPr="002A5997">
        <w:rPr>
          <w:rFonts w:ascii="Times New Roman" w:eastAsia="Times New Roman" w:hAnsi="Times New Roman" w:cs="Times New Roman"/>
          <w:sz w:val="23"/>
          <w:szCs w:val="24"/>
          <w:lang w:eastAsia="ar-SA"/>
        </w:rPr>
        <w:t>оздание условий для развития народного творчества и культурно-досуговой деятельности населения</w:t>
      </w:r>
    </w:p>
    <w:p w:rsidR="00C53652" w:rsidRPr="002A5997" w:rsidRDefault="002A5997" w:rsidP="002A599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4"/>
          <w:lang w:eastAsia="ar-SA"/>
        </w:rPr>
        <w:lastRenderedPageBreak/>
        <w:t>Мероприятие 9.10</w:t>
      </w:r>
      <w:r w:rsidRPr="002A5997">
        <w:rPr>
          <w:rFonts w:ascii="Times New Roman" w:eastAsia="Times New Roman" w:hAnsi="Times New Roman" w:cs="Times New Roman"/>
          <w:sz w:val="23"/>
          <w:szCs w:val="24"/>
          <w:lang w:eastAsia="ar-SA"/>
        </w:rPr>
        <w:t>. Мероприятие направлено на</w:t>
      </w:r>
      <w:r w:rsidRPr="002A5997">
        <w:t xml:space="preserve"> </w:t>
      </w:r>
      <w:r w:rsidRPr="002A5997">
        <w:rPr>
          <w:rFonts w:ascii="Times New Roman" w:hAnsi="Times New Roman" w:cs="Times New Roman"/>
        </w:rPr>
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</w:r>
      <w:r>
        <w:rPr>
          <w:rFonts w:ascii="Times New Roman" w:eastAsia="Times New Roman" w:hAnsi="Times New Roman" w:cs="Times New Roman"/>
          <w:sz w:val="23"/>
          <w:szCs w:val="24"/>
          <w:lang w:eastAsia="ar-SA"/>
        </w:rPr>
        <w:t>.</w:t>
      </w:r>
    </w:p>
    <w:p w:rsidR="00C545B5" w:rsidRPr="00626167" w:rsidRDefault="001571BB" w:rsidP="001571B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1.3 </w:t>
      </w:r>
      <w:r w:rsidR="00FF2C1A"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 xml:space="preserve">Раздел </w:t>
      </w:r>
      <w:r w:rsidR="00FF2C1A" w:rsidRPr="00FF2C1A">
        <w:rPr>
          <w:rFonts w:ascii="Times New Roman" w:eastAsia="Times New Roman" w:hAnsi="Times New Roman" w:cs="Times New Roman"/>
          <w:sz w:val="23"/>
          <w:szCs w:val="24"/>
          <w:lang w:val="en-US" w:eastAsia="ar-SA"/>
        </w:rPr>
        <w:t>III</w:t>
      </w:r>
      <w:r w:rsidR="00FF2C1A"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 xml:space="preserve"> «Обоснование</w:t>
      </w:r>
      <w:r w:rsidR="00FF2C1A" w:rsidRPr="00FF2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F2C1A"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>объема финансовых ресурсов, необходимых для реализации Программы изложить в следующей редакции:</w:t>
      </w:r>
    </w:p>
    <w:p w:rsidR="00FF2C1A" w:rsidRPr="00FF2C1A" w:rsidRDefault="00FF2C1A" w:rsidP="00FF2C1A">
      <w:pPr>
        <w:suppressAutoHyphens/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FF2C1A">
        <w:rPr>
          <w:rFonts w:ascii="Times New Roman" w:eastAsia="Times New Roman" w:hAnsi="Times New Roman" w:cs="Times New Roman"/>
          <w:b/>
          <w:lang w:eastAsia="ar-SA"/>
        </w:rPr>
        <w:t xml:space="preserve">«Раздел III. Обоснование объема финансовых ресурсов, необходимых </w:t>
      </w:r>
    </w:p>
    <w:p w:rsidR="00FF2C1A" w:rsidRPr="00FF2C1A" w:rsidRDefault="00FF2C1A" w:rsidP="00FF2C1A">
      <w:pPr>
        <w:suppressAutoHyphens/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FF2C1A">
        <w:rPr>
          <w:rFonts w:ascii="Times New Roman" w:eastAsia="Times New Roman" w:hAnsi="Times New Roman" w:cs="Times New Roman"/>
          <w:b/>
          <w:lang w:eastAsia="ar-SA"/>
        </w:rPr>
        <w:t xml:space="preserve">для реализации Муниципальной программы </w:t>
      </w:r>
    </w:p>
    <w:p w:rsidR="00FF2C1A" w:rsidRPr="00FF2C1A" w:rsidRDefault="00FF2C1A" w:rsidP="00FF2C1A">
      <w:pPr>
        <w:suppressAutoHyphens/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FF2C1A" w:rsidRPr="00FF2C1A" w:rsidRDefault="00FF2C1A" w:rsidP="00FF2C1A">
      <w:pPr>
        <w:suppressAutoHyphens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FF2C1A">
        <w:rPr>
          <w:rFonts w:ascii="Times New Roman" w:eastAsia="Times New Roman" w:hAnsi="Times New Roman" w:cs="Times New Roman"/>
          <w:lang w:eastAsia="ar-SA"/>
        </w:rPr>
        <w:t>Расходы Муниципальной программы формируются за счет средств федерального бюджета, республиканского бюджета Чувашской Республики, местного бюджета и внебюджетных источников.</w:t>
      </w:r>
    </w:p>
    <w:p w:rsidR="00FF2C1A" w:rsidRPr="00FF2C1A" w:rsidRDefault="00FF2C1A" w:rsidP="00FF2C1A">
      <w:pPr>
        <w:suppressAutoHyphens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FF2C1A">
        <w:rPr>
          <w:rFonts w:ascii="Times New Roman" w:eastAsia="Times New Roman" w:hAnsi="Times New Roman" w:cs="Times New Roman"/>
          <w:lang w:eastAsia="ar-SA"/>
        </w:rPr>
        <w:t>Распределение бюджетных ассигнований на реализацию Муниципальной программы утверждается Решением Собрания депутатов о бюджете города Алатыря на очередной финансовый год и плановый период.</w:t>
      </w:r>
    </w:p>
    <w:p w:rsidR="00FF2C1A" w:rsidRPr="00FF2C1A" w:rsidRDefault="0070634A" w:rsidP="00FF2C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Общий объем финансирования </w:t>
      </w:r>
      <w:r w:rsidR="00B34904">
        <w:rPr>
          <w:rFonts w:ascii="Times New Roman" w:eastAsia="Times New Roman" w:hAnsi="Times New Roman" w:cs="Times New Roman"/>
          <w:bCs/>
          <w:lang w:eastAsia="ar-SA"/>
        </w:rPr>
        <w:t>Муниципальной п</w:t>
      </w:r>
      <w:r>
        <w:rPr>
          <w:rFonts w:ascii="Times New Roman" w:eastAsia="Times New Roman" w:hAnsi="Times New Roman" w:cs="Times New Roman"/>
          <w:bCs/>
          <w:lang w:eastAsia="ar-SA"/>
        </w:rPr>
        <w:t>рограммы</w:t>
      </w:r>
      <w:r w:rsidR="00FF2C1A" w:rsidRPr="00FF2C1A">
        <w:rPr>
          <w:rFonts w:ascii="Times New Roman" w:eastAsia="Times New Roman" w:hAnsi="Times New Roman" w:cs="Times New Roman"/>
          <w:bCs/>
          <w:lang w:eastAsia="ar-SA"/>
        </w:rPr>
        <w:t xml:space="preserve"> за счет всех источников финансирования составляет –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B93490">
        <w:rPr>
          <w:rFonts w:ascii="Times New Roman" w:eastAsia="Times New Roman" w:hAnsi="Times New Roman" w:cs="Times New Roman"/>
          <w:bCs/>
          <w:lang w:eastAsia="ar-SA"/>
        </w:rPr>
        <w:t>781</w:t>
      </w:r>
      <w:r w:rsidR="008235B9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B93490">
        <w:rPr>
          <w:rFonts w:ascii="Times New Roman" w:eastAsia="Times New Roman" w:hAnsi="Times New Roman" w:cs="Times New Roman"/>
          <w:bCs/>
          <w:lang w:eastAsia="ar-SA"/>
        </w:rPr>
        <w:t>912,1</w:t>
      </w:r>
      <w:r w:rsidR="007377FC" w:rsidRPr="007377FC">
        <w:rPr>
          <w:rFonts w:ascii="Times New Roman" w:eastAsia="Times New Roman" w:hAnsi="Times New Roman" w:cs="Times New Roman"/>
          <w:bCs/>
          <w:lang w:eastAsia="ar-SA"/>
        </w:rPr>
        <w:t>0</w:t>
      </w:r>
      <w:r w:rsidR="00FF2C1A" w:rsidRPr="00FF2C1A">
        <w:rPr>
          <w:rFonts w:ascii="Times New Roman" w:eastAsia="Times New Roman" w:hAnsi="Times New Roman" w:cs="Times New Roman"/>
          <w:bCs/>
          <w:lang w:eastAsia="ar-SA"/>
        </w:rPr>
        <w:t xml:space="preserve"> тыс. рублей, в том числе за счет средств федерального бюджета – </w:t>
      </w:r>
      <w:r w:rsidR="00C545B5">
        <w:rPr>
          <w:rFonts w:ascii="Times New Roman" w:eastAsia="Times New Roman" w:hAnsi="Times New Roman" w:cs="Times New Roman"/>
          <w:bCs/>
          <w:lang w:eastAsia="ar-SA"/>
        </w:rPr>
        <w:t>36 684,80</w:t>
      </w:r>
      <w:r w:rsidR="00FF2C1A" w:rsidRPr="00FF2C1A">
        <w:rPr>
          <w:rFonts w:ascii="Times New Roman" w:eastAsia="Times New Roman" w:hAnsi="Times New Roman" w:cs="Times New Roman"/>
          <w:bCs/>
          <w:lang w:eastAsia="ar-SA"/>
        </w:rPr>
        <w:t xml:space="preserve"> тыс. рублей, республиканского бюджета Чувашской Республики – </w:t>
      </w:r>
      <w:r w:rsidR="00A52DA2">
        <w:rPr>
          <w:rFonts w:ascii="Times New Roman" w:eastAsia="Times New Roman" w:hAnsi="Times New Roman" w:cs="Times New Roman"/>
          <w:bCs/>
          <w:lang w:eastAsia="ar-SA"/>
        </w:rPr>
        <w:t>152 610,60</w:t>
      </w:r>
      <w:r w:rsidR="00FF2C1A" w:rsidRPr="00FF2C1A">
        <w:rPr>
          <w:rFonts w:ascii="Times New Roman" w:eastAsia="Times New Roman" w:hAnsi="Times New Roman" w:cs="Times New Roman"/>
          <w:bCs/>
          <w:lang w:eastAsia="ar-SA"/>
        </w:rPr>
        <w:t xml:space="preserve"> тыс. рублей, местных бюджетов – </w:t>
      </w:r>
      <w:r w:rsidR="00B93490">
        <w:rPr>
          <w:rFonts w:ascii="Times New Roman" w:eastAsia="Times New Roman" w:hAnsi="Times New Roman" w:cs="Times New Roman"/>
          <w:bCs/>
          <w:lang w:eastAsia="ar-SA"/>
        </w:rPr>
        <w:t>507</w:t>
      </w:r>
      <w:r w:rsidR="008235B9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B93490">
        <w:rPr>
          <w:rFonts w:ascii="Times New Roman" w:eastAsia="Times New Roman" w:hAnsi="Times New Roman" w:cs="Times New Roman"/>
          <w:bCs/>
          <w:lang w:eastAsia="ar-SA"/>
        </w:rPr>
        <w:t>563,6</w:t>
      </w:r>
      <w:r w:rsidR="007377FC" w:rsidRPr="007377FC">
        <w:rPr>
          <w:rFonts w:ascii="Times New Roman" w:eastAsia="Times New Roman" w:hAnsi="Times New Roman" w:cs="Times New Roman"/>
          <w:bCs/>
          <w:lang w:eastAsia="ar-SA"/>
        </w:rPr>
        <w:t>0</w:t>
      </w:r>
      <w:r w:rsidR="00FF2C1A" w:rsidRPr="00FF2C1A">
        <w:rPr>
          <w:rFonts w:ascii="Times New Roman" w:eastAsia="Times New Roman" w:hAnsi="Times New Roman" w:cs="Times New Roman"/>
          <w:bCs/>
          <w:lang w:eastAsia="ar-SA"/>
        </w:rPr>
        <w:t xml:space="preserve"> тыс. рубле</w:t>
      </w:r>
      <w:r w:rsidR="00A52DA2">
        <w:rPr>
          <w:rFonts w:ascii="Times New Roman" w:eastAsia="Times New Roman" w:hAnsi="Times New Roman" w:cs="Times New Roman"/>
          <w:bCs/>
          <w:lang w:eastAsia="ar-SA"/>
        </w:rPr>
        <w:t>й, внебюджетных источников – 85</w:t>
      </w:r>
      <w:r w:rsidR="008235B9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A52DA2">
        <w:rPr>
          <w:rFonts w:ascii="Times New Roman" w:eastAsia="Times New Roman" w:hAnsi="Times New Roman" w:cs="Times New Roman"/>
          <w:bCs/>
          <w:lang w:eastAsia="ar-SA"/>
        </w:rPr>
        <w:t>053,10</w:t>
      </w:r>
      <w:r w:rsidR="00FF2C1A" w:rsidRPr="00FF2C1A">
        <w:rPr>
          <w:rFonts w:ascii="Times New Roman" w:eastAsia="Times New Roman" w:hAnsi="Times New Roman" w:cs="Times New Roman"/>
          <w:bCs/>
          <w:lang w:eastAsia="ar-SA"/>
        </w:rPr>
        <w:t xml:space="preserve"> тыс. рублей. </w:t>
      </w:r>
    </w:p>
    <w:p w:rsidR="00FF2C1A" w:rsidRPr="00FF2C1A" w:rsidRDefault="00FF2C1A" w:rsidP="00FF2C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FF2C1A">
        <w:rPr>
          <w:rFonts w:ascii="Times New Roman" w:eastAsia="Times New Roman" w:hAnsi="Times New Roman" w:cs="Times New Roman"/>
          <w:bCs/>
          <w:lang w:eastAsia="ar-SA"/>
        </w:rPr>
        <w:t>Показатели по годам и источникам финансирования приведены в табл. 2</w:t>
      </w: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Таблица 2 (тыс. рублей)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598"/>
        <w:gridCol w:w="1630"/>
        <w:gridCol w:w="2081"/>
        <w:gridCol w:w="1593"/>
        <w:gridCol w:w="1810"/>
      </w:tblGrid>
      <w:tr w:rsidR="00FF2C1A" w:rsidRPr="00FF2C1A" w:rsidTr="00C545B5">
        <w:trPr>
          <w:trHeight w:val="330"/>
        </w:trPr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Годы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Всего</w:t>
            </w:r>
          </w:p>
        </w:tc>
        <w:tc>
          <w:tcPr>
            <w:tcW w:w="7114" w:type="dxa"/>
            <w:gridSpan w:val="4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В том числе за счет средств</w:t>
            </w:r>
          </w:p>
        </w:tc>
      </w:tr>
      <w:tr w:rsidR="00FF2C1A" w:rsidRPr="00FF2C1A" w:rsidTr="00C545B5">
        <w:trPr>
          <w:trHeight w:val="1590"/>
        </w:trPr>
        <w:tc>
          <w:tcPr>
            <w:tcW w:w="1160" w:type="dxa"/>
            <w:vMerge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республиканского бюджета Чувашской Республики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Бюджет города Алатыря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внебюджетных источников</w:t>
            </w:r>
          </w:p>
        </w:tc>
      </w:tr>
      <w:tr w:rsidR="00FF2C1A" w:rsidRPr="00FF2C1A" w:rsidTr="00C545B5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2019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40 238,40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5 443,60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5 550,50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23 813,30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5 431,00</w:t>
            </w:r>
          </w:p>
        </w:tc>
      </w:tr>
      <w:tr w:rsidR="00FF2C1A" w:rsidRPr="00FF2C1A" w:rsidTr="00C545B5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75 533,10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6 817,00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40 045,20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23 355,20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5 315,70</w:t>
            </w:r>
          </w:p>
        </w:tc>
      </w:tr>
      <w:tr w:rsidR="00FF2C1A" w:rsidRPr="00FF2C1A" w:rsidTr="00C545B5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25 368,70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3 065,00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18 693,40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3 610,30</w:t>
            </w:r>
          </w:p>
        </w:tc>
      </w:tr>
      <w:tr w:rsidR="00FF2C1A" w:rsidRPr="00FF2C1A" w:rsidTr="00C545B5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36 472,30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5 970,80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1 701,90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24 166,20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4 633,40</w:t>
            </w:r>
          </w:p>
        </w:tc>
      </w:tr>
      <w:tr w:rsidR="00FF2C1A" w:rsidRPr="00FF2C1A" w:rsidTr="00C545B5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66 294,30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10 533,40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19 393,40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31 624,8</w:t>
            </w:r>
            <w:r w:rsidR="00496D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4 742,7</w:t>
            </w:r>
          </w:p>
        </w:tc>
      </w:tr>
      <w:tr w:rsidR="00FF2C1A" w:rsidRPr="00FF2C1A" w:rsidTr="00C545B5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0B2F53" w:rsidP="000D05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B2F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141</w:t>
            </w:r>
            <w:r w:rsidR="00496D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 </w:t>
            </w:r>
            <w:r w:rsidRPr="000B2F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301,</w:t>
            </w:r>
            <w:r w:rsidR="000D05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</w:t>
            </w:r>
            <w:r w:rsidRPr="000B2F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7 920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A52DA2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82 795,20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31721C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45</w:t>
            </w:r>
            <w:r w:rsidR="00496D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476,1</w:t>
            </w:r>
            <w:r w:rsidR="00992354" w:rsidRPr="009923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A52DA2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5 110,00</w:t>
            </w:r>
          </w:p>
        </w:tc>
      </w:tr>
      <w:tr w:rsidR="00FF2C1A" w:rsidRPr="00FF2C1A" w:rsidTr="00C545B5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7377FC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7377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36</w:t>
            </w:r>
            <w:r w:rsidR="00496D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 </w:t>
            </w:r>
            <w:r w:rsidRPr="007377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064,00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A52DA2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5,40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7377FC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7377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30</w:t>
            </w:r>
            <w:r w:rsidR="00496D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 </w:t>
            </w:r>
            <w:r w:rsidRPr="007377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948,60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A52DA2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A52DA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5 110,00</w:t>
            </w:r>
          </w:p>
        </w:tc>
      </w:tr>
      <w:tr w:rsidR="00FF2C1A" w:rsidRPr="00FF2C1A" w:rsidTr="00C545B5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2026–2030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7377FC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7377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180</w:t>
            </w:r>
            <w:r w:rsidR="00496D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 </w:t>
            </w:r>
            <w:r w:rsidRPr="007377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320,00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27,00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7377FC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7377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154</w:t>
            </w:r>
            <w:r w:rsidR="00496D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 </w:t>
            </w:r>
            <w:r w:rsidRPr="007377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743,00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25 550,00</w:t>
            </w:r>
          </w:p>
        </w:tc>
      </w:tr>
      <w:tr w:rsidR="00FF2C1A" w:rsidRPr="00FF2C1A" w:rsidTr="00C545B5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2031–2035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7377FC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7377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180</w:t>
            </w:r>
            <w:r w:rsidR="00496D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 </w:t>
            </w:r>
            <w:r w:rsidRPr="007377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320,00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27,00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7377FC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7377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154</w:t>
            </w:r>
            <w:r w:rsidR="00496D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 </w:t>
            </w:r>
            <w:r w:rsidRPr="007377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743,00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25 550,00</w:t>
            </w:r>
          </w:p>
        </w:tc>
      </w:tr>
      <w:tr w:rsidR="00FF2C1A" w:rsidRPr="00FF2C1A" w:rsidTr="00C545B5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Всего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7377FC" w:rsidP="000D05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737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781</w:t>
            </w:r>
            <w:r w:rsidR="0049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 xml:space="preserve"> </w:t>
            </w:r>
            <w:r w:rsidRPr="00737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912,</w:t>
            </w:r>
            <w:r w:rsidR="000D0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1</w:t>
            </w:r>
            <w:r w:rsidRPr="00737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36 684,80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70634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706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152 610,60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31721C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507</w:t>
            </w:r>
            <w:r w:rsidR="0049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563,6</w:t>
            </w:r>
            <w:r w:rsidR="007377FC" w:rsidRPr="00737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85 053,10</w:t>
            </w:r>
          </w:p>
        </w:tc>
      </w:tr>
    </w:tbl>
    <w:p w:rsidR="00FF2C1A" w:rsidRPr="00FF2C1A" w:rsidRDefault="00FF2C1A" w:rsidP="00FF2C1A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F23C94" w:rsidRDefault="00F23C94" w:rsidP="00FF2C1A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FF2C1A" w:rsidRPr="00FF2C1A" w:rsidRDefault="00FF2C1A" w:rsidP="00FF2C1A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sz w:val="23"/>
          <w:szCs w:val="23"/>
          <w:lang w:eastAsia="ar-SA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FF2C1A" w:rsidRPr="00FF2C1A" w:rsidRDefault="00FF2C1A" w:rsidP="00FF2C1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sz w:val="23"/>
          <w:szCs w:val="23"/>
          <w:lang w:eastAsia="ar-SA"/>
        </w:rPr>
        <w:t>В Муниципальную программу включены подпрограммы, реализуемые в рамках Муниципальной программы, согласно приложениям № 3 к настоящей Муниципальной программе».</w:t>
      </w:r>
    </w:p>
    <w:p w:rsidR="00FF2C1A" w:rsidRPr="00FF2C1A" w:rsidRDefault="00FF2C1A" w:rsidP="00FF2C1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1.4 </w:t>
      </w:r>
      <w:r w:rsidR="00202308" w:rsidRPr="00202308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Приложение №2 к Программе изложить в следующей </w:t>
      </w:r>
      <w:r w:rsidR="00202308">
        <w:rPr>
          <w:rFonts w:ascii="Times New Roman" w:eastAsia="Times New Roman" w:hAnsi="Times New Roman" w:cs="Times New Roman"/>
          <w:sz w:val="23"/>
          <w:szCs w:val="23"/>
          <w:lang w:eastAsia="ar-SA"/>
        </w:rPr>
        <w:t>редакции, согласно приложению №1</w:t>
      </w:r>
      <w:r w:rsidR="00202308" w:rsidRPr="00202308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к настоящему постановлению.</w:t>
      </w:r>
    </w:p>
    <w:p w:rsidR="003E51F3" w:rsidRDefault="00FF2C1A" w:rsidP="002023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</w:r>
    </w:p>
    <w:p w:rsidR="003E51F3" w:rsidRDefault="003E51F3" w:rsidP="002023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3E51F3" w:rsidRDefault="003E51F3" w:rsidP="002023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3E51F3" w:rsidRDefault="003E51F3" w:rsidP="002023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202308" w:rsidRPr="00202308" w:rsidRDefault="00FF2C1A" w:rsidP="002023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sz w:val="23"/>
          <w:szCs w:val="23"/>
          <w:lang w:eastAsia="ar-SA"/>
        </w:rPr>
        <w:lastRenderedPageBreak/>
        <w:t xml:space="preserve">1.5 </w:t>
      </w:r>
      <w:r w:rsidR="00202308" w:rsidRPr="00202308">
        <w:rPr>
          <w:rFonts w:ascii="Times New Roman" w:eastAsia="Times New Roman" w:hAnsi="Times New Roman" w:cs="Times New Roman"/>
          <w:sz w:val="23"/>
          <w:szCs w:val="23"/>
          <w:lang w:eastAsia="ar-SA"/>
        </w:rPr>
        <w:t>В подпрограмме «Развитие культуры в городе Алатыре» Программы:</w:t>
      </w:r>
    </w:p>
    <w:p w:rsidR="00FF2C1A" w:rsidRPr="00F23C94" w:rsidRDefault="00202308" w:rsidP="00F23C9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202308">
        <w:rPr>
          <w:rFonts w:ascii="Times New Roman" w:eastAsia="Times New Roman" w:hAnsi="Times New Roman" w:cs="Times New Roman"/>
          <w:sz w:val="23"/>
          <w:szCs w:val="23"/>
          <w:lang w:eastAsia="ar-SA"/>
        </w:rPr>
        <w:t>1.5.1 Позицию «Объемы финансирования подпрограммы с разбивкой по годам реализации»</w:t>
      </w:r>
      <w:r w:rsidR="00F23C94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изложить в следующей редакции:</w:t>
      </w:r>
    </w:p>
    <w:p w:rsidR="00FF2C1A" w:rsidRPr="00FF2C1A" w:rsidRDefault="00FF2C1A" w:rsidP="00FF2C1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7"/>
        <w:gridCol w:w="5070"/>
      </w:tblGrid>
      <w:tr w:rsidR="00FF2C1A" w:rsidRPr="00FF2C1A" w:rsidTr="00B34904">
        <w:trPr>
          <w:trHeight w:val="3261"/>
        </w:trPr>
        <w:tc>
          <w:tcPr>
            <w:tcW w:w="4567" w:type="dxa"/>
            <w:shd w:val="clear" w:color="auto" w:fill="auto"/>
          </w:tcPr>
          <w:p w:rsidR="00FF2C1A" w:rsidRPr="00FF2C1A" w:rsidRDefault="00FF2C1A" w:rsidP="00FF2C1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«Объемы финансирования подпрограммы -</w:t>
            </w:r>
          </w:p>
          <w:p w:rsidR="00FF2C1A" w:rsidRPr="00FF2C1A" w:rsidRDefault="00FF2C1A" w:rsidP="00FF2C1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с разбивкой по годам реализации</w:t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Общий объем финансирования муниципальной программы составляет</w:t>
            </w:r>
            <w:r w:rsidR="00921D8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="00921D85" w:rsidRPr="00921D8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637211,</w:t>
            </w:r>
            <w:r w:rsidR="009A5764" w:rsidRPr="00921D8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80</w:t>
            </w:r>
            <w:r w:rsidR="009A5764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рублей,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том числе: </w:t>
            </w:r>
          </w:p>
          <w:p w:rsidR="00FF2C1A" w:rsidRPr="00FF2C1A" w:rsidRDefault="00202308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2019 году – 39</w:t>
            </w:r>
            <w:r w:rsidR="00FF2C1A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214,20 тыс. рублей;</w:t>
            </w:r>
          </w:p>
          <w:p w:rsidR="00FF2C1A" w:rsidRPr="00FF2C1A" w:rsidRDefault="00202308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2020 году – 74</w:t>
            </w:r>
            <w:r w:rsidR="00FF2C1A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612,10 тыс. рублей;</w:t>
            </w:r>
          </w:p>
          <w:p w:rsidR="00FF2C1A" w:rsidRPr="00FF2C1A" w:rsidRDefault="00202308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2021 году – 22</w:t>
            </w:r>
            <w:r w:rsidR="00FF2C1A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896,30 тыс. рублей;</w:t>
            </w:r>
          </w:p>
          <w:p w:rsidR="00FF2C1A" w:rsidRPr="00FF2C1A" w:rsidRDefault="00202308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2022 году – 33</w:t>
            </w:r>
            <w:r w:rsidR="00FF2C1A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738,90 тыс. рублей;</w:t>
            </w:r>
          </w:p>
          <w:p w:rsidR="00FF2C1A" w:rsidRPr="00FF2C1A" w:rsidRDefault="00202308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2023 году – 62</w:t>
            </w:r>
            <w:r w:rsidR="00FF2C1A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851,00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2024 году – </w:t>
            </w:r>
            <w:r w:rsidR="00992354" w:rsidRPr="0099235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48440,90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2025 году – </w:t>
            </w:r>
            <w:r w:rsidR="00921D85" w:rsidRPr="00921D8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32314,40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рублей;</w:t>
            </w:r>
          </w:p>
          <w:p w:rsidR="00FF2C1A" w:rsidRPr="00FF2C1A" w:rsidRDefault="00202308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2026–2030 годах – </w:t>
            </w:r>
            <w:r w:rsidR="00921D85" w:rsidRPr="00921D8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161572,00</w:t>
            </w:r>
            <w:r w:rsidR="00FF2C1A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рублей;</w:t>
            </w:r>
          </w:p>
          <w:p w:rsidR="00FF2C1A" w:rsidRPr="00FF2C1A" w:rsidRDefault="00202308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2031–2035 годах – </w:t>
            </w:r>
            <w:r w:rsidR="00921D85" w:rsidRPr="00921D8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161572,00</w:t>
            </w:r>
            <w:r w:rsidR="00FF2C1A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том числе за счет средств:</w:t>
            </w:r>
          </w:p>
          <w:p w:rsidR="00FF2C1A" w:rsidRPr="00FF2C1A" w:rsidRDefault="00EC3F6E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федерального бюджета 36</w:t>
            </w:r>
            <w:r w:rsidR="00FF2C1A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684,80 тыс. рублей,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том числе: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2019 году – 5443,50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2020 году – 6817,00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2021 году – 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2022 году – 5970,80 тыс. рублей;</w:t>
            </w:r>
          </w:p>
          <w:p w:rsidR="00FF2C1A" w:rsidRPr="00FF2C1A" w:rsidRDefault="00EC3F6E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2023 году – 10</w:t>
            </w:r>
            <w:r w:rsidR="00FF2C1A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533,40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2024 году – 7920,00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2025 году – 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2026–2030 годах – 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2031–2035 годах – 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республиканского бюджета Чувашской Республики </w:t>
            </w:r>
            <w:r w:rsidR="00F31B0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72911,60</w:t>
            </w: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 xml:space="preserve"> 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тыс. рублей,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том числе:</w:t>
            </w:r>
          </w:p>
          <w:p w:rsidR="00FF2C1A" w:rsidRPr="00FF2C1A" w:rsidRDefault="00F31B09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2019 году – 5</w:t>
            </w:r>
            <w:r w:rsidR="00FF2C1A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550,60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2020 году – 40045,20 тыс. рублей;</w:t>
            </w:r>
          </w:p>
          <w:p w:rsidR="00FF2C1A" w:rsidRPr="00FF2C1A" w:rsidRDefault="00F31B09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2021 году – 3</w:t>
            </w:r>
            <w:r w:rsidR="00FF2C1A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065,00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2022 году – 1701,90 тыс. рублей;</w:t>
            </w:r>
          </w:p>
          <w:p w:rsidR="00FF2C1A" w:rsidRPr="00FF2C1A" w:rsidRDefault="00F31B09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2023 году – 19</w:t>
            </w:r>
            <w:r w:rsidR="00FF2C1A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393,40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2024 году – </w:t>
            </w:r>
            <w:r w:rsidR="00F31B0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3096,20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2025 году – </w:t>
            </w:r>
            <w:r w:rsidR="00F31B0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5,40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2026–2030 годах – 27,00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2031–2035 годах – 27,00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местного бюджета – </w:t>
            </w:r>
            <w:r w:rsidR="00EA1ED3" w:rsidRPr="00EA1ED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442562,30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рублей,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том числе:</w:t>
            </w:r>
          </w:p>
          <w:p w:rsidR="00FF2C1A" w:rsidRPr="00FF2C1A" w:rsidRDefault="00FE55F1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2019 году – 22</w:t>
            </w:r>
            <w:r w:rsidR="00FF2C1A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789,10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2020 году – 22434,20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2021 году – 16221,00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2022 году – 21432,80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2023 году – 28181,50 тыс. рублей;</w:t>
            </w:r>
          </w:p>
          <w:p w:rsidR="00FF2C1A" w:rsidRPr="00FF2C1A" w:rsidRDefault="00FE55F1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2024 году – </w:t>
            </w:r>
            <w:r w:rsidR="00992354" w:rsidRPr="0099235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32314,70</w:t>
            </w:r>
            <w:r w:rsidR="00FF2C1A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2025 году – </w:t>
            </w:r>
            <w:r w:rsidR="00EA1ED3" w:rsidRPr="00EA1ED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27199,00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рублей;</w:t>
            </w:r>
          </w:p>
          <w:p w:rsidR="00FF2C1A" w:rsidRPr="00FF2C1A" w:rsidRDefault="00FE55F1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2026–2030 годах </w:t>
            </w:r>
            <w:r w:rsidR="00EA1ED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– </w:t>
            </w:r>
            <w:r w:rsidR="00EA1ED3" w:rsidRPr="00EA1ED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135995,00</w:t>
            </w:r>
            <w:r w:rsidR="00EA1ED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="00EA1ED3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тыс.</w:t>
            </w:r>
            <w:r w:rsidR="00FF2C1A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2031–2035 годах </w:t>
            </w:r>
            <w:r w:rsidR="00EA1ED3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– </w:t>
            </w:r>
            <w:r w:rsidR="00EA1ED3" w:rsidRPr="00EA1ED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135995,00</w:t>
            </w:r>
            <w:r w:rsidR="00EA1ED3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="00EA1ED3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тыс.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внебюджет</w:t>
            </w:r>
            <w:r w:rsidR="008B351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ных источников – 85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053,10 тыс. рублей, в том числе:</w:t>
            </w:r>
          </w:p>
          <w:p w:rsidR="00FF2C1A" w:rsidRPr="00FF2C1A" w:rsidRDefault="008B3518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2019 году – 5</w:t>
            </w:r>
            <w:r w:rsidR="00FF2C1A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431,00 тыс. рублей;</w:t>
            </w:r>
          </w:p>
          <w:p w:rsidR="00FF2C1A" w:rsidRPr="00FF2C1A" w:rsidRDefault="008B3518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lastRenderedPageBreak/>
              <w:t>в 2020 году – 5</w:t>
            </w:r>
            <w:r w:rsidR="00FF2C1A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315,70 тыс. рублей;</w:t>
            </w:r>
          </w:p>
          <w:p w:rsidR="00FF2C1A" w:rsidRPr="00FF2C1A" w:rsidRDefault="008B3518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2021 году – 3</w:t>
            </w:r>
            <w:r w:rsidR="00FF2C1A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610,30 тыс. рублей;</w:t>
            </w:r>
          </w:p>
          <w:p w:rsidR="00FF2C1A" w:rsidRPr="00FF2C1A" w:rsidRDefault="008B3518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2022 году – 4</w:t>
            </w:r>
            <w:r w:rsidR="00FF2C1A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633,40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2023 году – 4742,70 тыс. рублей;</w:t>
            </w:r>
          </w:p>
          <w:p w:rsidR="00FF2C1A" w:rsidRPr="00FF2C1A" w:rsidRDefault="008B3518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2024 году – 5</w:t>
            </w:r>
            <w:r w:rsidR="00FF2C1A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110,00 тыс. рублей;</w:t>
            </w:r>
          </w:p>
          <w:p w:rsidR="00FF2C1A" w:rsidRPr="00FF2C1A" w:rsidRDefault="008B3518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2025 году – 5</w:t>
            </w:r>
            <w:r w:rsidR="00FF2C1A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110,00 тыс. рублей;</w:t>
            </w:r>
          </w:p>
          <w:p w:rsidR="00FF2C1A" w:rsidRPr="00FF2C1A" w:rsidRDefault="008B3518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2026–2030 годах – 25</w:t>
            </w:r>
            <w:r w:rsidR="00FF2C1A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550,00 тыс. рублей;</w:t>
            </w:r>
          </w:p>
          <w:p w:rsidR="00FF2C1A" w:rsidRPr="00FF2C1A" w:rsidRDefault="008B3518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2031–2035 годах – 25</w:t>
            </w:r>
            <w:r w:rsidR="00FF2C1A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550,00 тыс. рублей;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ходе реализации подпрограмм объемы финансирования подлежат ежегодному уточнению. Объемы финансирования за счет бюджетных ассигнований уточняются при формировании бюджета города Алатыря на очередной финансовый год и плановый период».</w:t>
            </w:r>
          </w:p>
        </w:tc>
      </w:tr>
    </w:tbl>
    <w:p w:rsidR="00FF2C1A" w:rsidRPr="00FF2C1A" w:rsidRDefault="00FF2C1A" w:rsidP="00B349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sz w:val="23"/>
          <w:szCs w:val="23"/>
          <w:lang w:eastAsia="ar-SA"/>
        </w:rPr>
        <w:lastRenderedPageBreak/>
        <w:t xml:space="preserve">1.5.2 Раздел </w:t>
      </w:r>
      <w:r w:rsidRPr="00FF2C1A">
        <w:rPr>
          <w:rFonts w:ascii="Times New Roman" w:eastAsia="Times New Roman" w:hAnsi="Times New Roman" w:cs="Times New Roman"/>
          <w:sz w:val="23"/>
          <w:szCs w:val="23"/>
          <w:lang w:val="en-US" w:eastAsia="ar-SA"/>
        </w:rPr>
        <w:t>I</w:t>
      </w:r>
      <w:r w:rsidR="00B34904">
        <w:rPr>
          <w:rFonts w:ascii="Times New Roman" w:eastAsia="Times New Roman" w:hAnsi="Times New Roman" w:cs="Times New Roman"/>
          <w:sz w:val="23"/>
          <w:szCs w:val="23"/>
          <w:lang w:val="en-US" w:eastAsia="ar-SA"/>
        </w:rPr>
        <w:t>V</w:t>
      </w:r>
      <w:r w:rsidRPr="00FF2C1A">
        <w:rPr>
          <w:rFonts w:ascii="Times New Roman" w:eastAsia="Times New Roman" w:hAnsi="Times New Roman" w:cs="Times New Roman"/>
          <w:sz w:val="23"/>
          <w:szCs w:val="23"/>
          <w:lang w:eastAsia="ar-SA"/>
        </w:rPr>
        <w:t>. Обоснование объема финансовых ресурсов, необходимых для реализации Подпрограммы изложить в следующей редакции:</w:t>
      </w:r>
    </w:p>
    <w:p w:rsidR="00FF2C1A" w:rsidRPr="00FF2C1A" w:rsidRDefault="00FF2C1A" w:rsidP="00FF2C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«Раздел I</w:t>
      </w:r>
      <w:r w:rsidR="000F48CE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ar-SA"/>
        </w:rPr>
        <w:t>V</w:t>
      </w:r>
      <w:r w:rsidRPr="00FF2C1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. Обоснование объема финансовых ресурсов,</w:t>
      </w:r>
    </w:p>
    <w:p w:rsidR="00FF2C1A" w:rsidRPr="00FF2C1A" w:rsidRDefault="00FF2C1A" w:rsidP="00FF2C1A">
      <w:p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необходимых для реализации подпрограммы</w:t>
      </w:r>
    </w:p>
    <w:p w:rsidR="00FF2C1A" w:rsidRPr="00FF2C1A" w:rsidRDefault="00FF2C1A" w:rsidP="00FF2C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О</w:t>
      </w:r>
      <w:r w:rsidRPr="00FF2C1A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бщий объем финансирования подпрограммы за счет всех источник</w:t>
      </w:r>
      <w:r w:rsidR="00CB095B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ов </w:t>
      </w:r>
      <w:r w:rsidR="00992354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финансирования составляет –</w:t>
      </w:r>
      <w:r w:rsidR="003E51F3" w:rsidRPr="003E51F3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637211,80 </w:t>
      </w:r>
      <w:r w:rsidRPr="00FF2C1A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тыс. рублей, в том числе за счет средств федерального бюджета –</w:t>
      </w:r>
      <w:r w:rsidR="003E51F3" w:rsidRPr="003E51F3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36684,80 </w:t>
      </w:r>
      <w:r w:rsidRPr="00FF2C1A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тыс. рублей, республиканского бюджета Чувашской Республики – </w:t>
      </w:r>
      <w:r w:rsidR="00CB095B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72 911,60</w:t>
      </w:r>
      <w:r w:rsidRPr="00FF2C1A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тыс</w:t>
      </w:r>
      <w:r w:rsidR="00CB095B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. рублей, местных бюджетов – </w:t>
      </w:r>
      <w:r w:rsidR="00EA1ED3" w:rsidRPr="00EA1ED3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442562,30</w:t>
      </w:r>
      <w:r w:rsidRPr="00FF2C1A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тыс. рублей, внебюджетных источников – 85 053,10 тыс. рублей. </w:t>
      </w:r>
    </w:p>
    <w:p w:rsidR="00FF2C1A" w:rsidRPr="00FF2C1A" w:rsidRDefault="00FF2C1A" w:rsidP="00FF2C1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Показатели по годам и источникам финансирования приведены в табл. 2.</w:t>
      </w: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                                                                                                                                                </w:t>
      </w:r>
    </w:p>
    <w:p w:rsidR="00B34904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                                                                                                                 </w:t>
      </w:r>
      <w:r w:rsidR="003E2D09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            </w:t>
      </w:r>
    </w:p>
    <w:p w:rsidR="00CD20E7" w:rsidRDefault="00CD20E7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CD20E7" w:rsidRDefault="00CD20E7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CD20E7" w:rsidRDefault="00CD20E7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CD20E7" w:rsidRDefault="00CD20E7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CD20E7" w:rsidRDefault="00CD20E7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CD20E7" w:rsidRDefault="00CD20E7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FF2C1A" w:rsidRPr="00FF2C1A" w:rsidRDefault="00B34904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lastRenderedPageBreak/>
        <w:t xml:space="preserve">                                                                                                                                                   </w:t>
      </w:r>
      <w:r w:rsidR="00FF2C1A" w:rsidRPr="00FF2C1A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Таблица 2</w:t>
      </w: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(тыс. рублей)</w:t>
      </w: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598"/>
        <w:gridCol w:w="1630"/>
        <w:gridCol w:w="2081"/>
        <w:gridCol w:w="1593"/>
        <w:gridCol w:w="1810"/>
      </w:tblGrid>
      <w:tr w:rsidR="00FF2C1A" w:rsidRPr="00FF2C1A" w:rsidTr="00C545B5">
        <w:trPr>
          <w:trHeight w:val="330"/>
        </w:trPr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Годы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Всего</w:t>
            </w:r>
          </w:p>
        </w:tc>
        <w:tc>
          <w:tcPr>
            <w:tcW w:w="7114" w:type="dxa"/>
            <w:gridSpan w:val="4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В том числе за счет средств</w:t>
            </w:r>
          </w:p>
        </w:tc>
      </w:tr>
      <w:tr w:rsidR="00FF2C1A" w:rsidRPr="00FF2C1A" w:rsidTr="00C545B5">
        <w:trPr>
          <w:trHeight w:val="1590"/>
        </w:trPr>
        <w:tc>
          <w:tcPr>
            <w:tcW w:w="1160" w:type="dxa"/>
            <w:vMerge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республиканского бюджета Чувашской Республики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Бюджет города Алатыря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внебюджетных источников</w:t>
            </w:r>
          </w:p>
        </w:tc>
      </w:tr>
      <w:tr w:rsidR="00FF2C1A" w:rsidRPr="00FF2C1A" w:rsidTr="00C545B5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2019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39 214,20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5 443,60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5 550,50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22 789,10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5 431,00</w:t>
            </w:r>
          </w:p>
        </w:tc>
      </w:tr>
      <w:tr w:rsidR="00FF2C1A" w:rsidRPr="00FF2C1A" w:rsidTr="00C545B5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74 612,10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6 817,00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40 045,20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22 434,20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5 315,70</w:t>
            </w:r>
          </w:p>
        </w:tc>
      </w:tr>
      <w:tr w:rsidR="00FF2C1A" w:rsidRPr="00FF2C1A" w:rsidTr="00C545B5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22 896,30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3 065,00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16 221,00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3 610,30</w:t>
            </w:r>
          </w:p>
        </w:tc>
      </w:tr>
      <w:tr w:rsidR="00FF2C1A" w:rsidRPr="00FF2C1A" w:rsidTr="00C545B5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33 738,90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5 970,80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1 701,90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21 432,80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4 633,40</w:t>
            </w:r>
          </w:p>
        </w:tc>
      </w:tr>
      <w:tr w:rsidR="00FF2C1A" w:rsidRPr="00FF2C1A" w:rsidTr="00C545B5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    62 851,00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10 533,40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19 393,40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28 181,50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4 742,70</w:t>
            </w:r>
          </w:p>
        </w:tc>
      </w:tr>
      <w:tr w:rsidR="00FF2C1A" w:rsidRPr="00FF2C1A" w:rsidTr="00C545B5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992354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9923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48</w:t>
            </w:r>
            <w:r w:rsidR="00C536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 </w:t>
            </w:r>
            <w:r w:rsidRPr="009923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440,90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7 920,00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3B592D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3 096,20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992354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9923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32</w:t>
            </w:r>
            <w:r w:rsidR="00C536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 </w:t>
            </w:r>
            <w:r w:rsidRPr="009923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314,70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823E61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5 110,00</w:t>
            </w:r>
          </w:p>
        </w:tc>
      </w:tr>
      <w:tr w:rsidR="00FF2C1A" w:rsidRPr="00FF2C1A" w:rsidTr="00C545B5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EA1ED3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EA1E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 </w:t>
            </w:r>
            <w:r w:rsidRPr="00EA1E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314,40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3B592D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5,40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EA1ED3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EA1E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 </w:t>
            </w:r>
            <w:r w:rsidRPr="00EA1E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199,00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823E61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5 110,00</w:t>
            </w:r>
          </w:p>
        </w:tc>
      </w:tr>
      <w:tr w:rsidR="00FF2C1A" w:rsidRPr="00FF2C1A" w:rsidTr="00C545B5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2026–2030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EA1ED3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EA1E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161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 </w:t>
            </w:r>
            <w:r w:rsidRPr="00EA1E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572,00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27,00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EA1ED3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EA1E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135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 </w:t>
            </w:r>
            <w:r w:rsidRPr="00EA1E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995,00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25 550,00</w:t>
            </w:r>
          </w:p>
        </w:tc>
      </w:tr>
      <w:tr w:rsidR="00FF2C1A" w:rsidRPr="00FF2C1A" w:rsidTr="00C545B5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2031–2035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EA1ED3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EA1E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161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 </w:t>
            </w:r>
            <w:r w:rsidRPr="00EA1E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572,00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27,00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EA1ED3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EA1E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135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 </w:t>
            </w:r>
            <w:r w:rsidRPr="00EA1E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995,00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25 550,00</w:t>
            </w:r>
          </w:p>
        </w:tc>
      </w:tr>
      <w:tr w:rsidR="00FF2C1A" w:rsidRPr="00FF2C1A" w:rsidTr="00C545B5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Всего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EA1ED3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EA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637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 xml:space="preserve"> </w:t>
            </w:r>
            <w:r w:rsidRPr="00EA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211,80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36 684,80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3B592D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72 911,60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EA1ED3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EA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442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 xml:space="preserve"> </w:t>
            </w:r>
            <w:r w:rsidRPr="00EA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562,30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85 053,10</w:t>
            </w:r>
          </w:p>
        </w:tc>
      </w:tr>
    </w:tbl>
    <w:p w:rsidR="00FF2C1A" w:rsidRPr="00FF2C1A" w:rsidRDefault="00FF2C1A" w:rsidP="00FF2C1A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>Объемы бюджетных ассигнований уточняются при формировании муниципального бюджета города Алатыря на очередной финансовый год и плановый период.</w:t>
      </w:r>
    </w:p>
    <w:p w:rsidR="000F48CE" w:rsidRDefault="00FF2C1A" w:rsidP="000F48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>Ресурсное обеспечение реализации Подпрограммы за счет всех источников финансирования по годам реализации в разрезе мероприятий Подпрограммы представлен</w:t>
      </w:r>
      <w:r w:rsidR="00521B3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>о в приложении к Подпрограмме».</w:t>
      </w:r>
    </w:p>
    <w:p w:rsidR="001F0EEA" w:rsidRDefault="001F0EEA" w:rsidP="001F0E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1.6 Приложение к подпрограмме «Развитие </w:t>
      </w:r>
      <w:r w:rsidRPr="001F0EE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>культуры в городе Алатыре»</w:t>
      </w:r>
      <w:r w:rsidRPr="001F0EEA">
        <w:t xml:space="preserve"> </w:t>
      </w:r>
      <w:r w:rsidRPr="001F0EE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изложить в следующей </w:t>
      </w: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>редакции, согласно приложению №2</w:t>
      </w:r>
      <w:r w:rsidRPr="001F0EE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 к настоящему постановлению.</w:t>
      </w:r>
    </w:p>
    <w:p w:rsidR="000F48CE" w:rsidRPr="00202308" w:rsidRDefault="001F0EEA" w:rsidP="000F48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1.7</w:t>
      </w:r>
      <w:r w:rsidR="000F48CE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0F48CE" w:rsidRPr="00202308">
        <w:rPr>
          <w:rFonts w:ascii="Times New Roman" w:eastAsia="Times New Roman" w:hAnsi="Times New Roman" w:cs="Times New Roman"/>
          <w:sz w:val="23"/>
          <w:szCs w:val="23"/>
          <w:lang w:eastAsia="ar-SA"/>
        </w:rPr>
        <w:t>В подпрограмме «</w:t>
      </w:r>
      <w:r w:rsidR="000F48CE" w:rsidRPr="000F48CE">
        <w:rPr>
          <w:rFonts w:ascii="Times New Roman" w:eastAsia="Times New Roman" w:hAnsi="Times New Roman" w:cs="Times New Roman"/>
          <w:sz w:val="23"/>
          <w:szCs w:val="23"/>
          <w:lang w:eastAsia="ar-SA"/>
        </w:rPr>
        <w:t>Строительство (реконструкция) и модернизация муниципальных учреждений культуры клубного типа</w:t>
      </w:r>
      <w:r w:rsidR="000F48CE" w:rsidRPr="00202308">
        <w:rPr>
          <w:rFonts w:ascii="Times New Roman" w:eastAsia="Times New Roman" w:hAnsi="Times New Roman" w:cs="Times New Roman"/>
          <w:sz w:val="23"/>
          <w:szCs w:val="23"/>
          <w:lang w:eastAsia="ar-SA"/>
        </w:rPr>
        <w:t>» Программы:</w:t>
      </w:r>
    </w:p>
    <w:p w:rsidR="000F48CE" w:rsidRDefault="001F0EEA" w:rsidP="000F48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1.7</w:t>
      </w:r>
      <w:r w:rsidR="000F48CE" w:rsidRPr="00202308">
        <w:rPr>
          <w:rFonts w:ascii="Times New Roman" w:eastAsia="Times New Roman" w:hAnsi="Times New Roman" w:cs="Times New Roman"/>
          <w:sz w:val="23"/>
          <w:szCs w:val="23"/>
          <w:lang w:eastAsia="ar-SA"/>
        </w:rPr>
        <w:t>.1 Позицию «Объемы финансирования подпрограммы с разбивкой по годам реализации</w:t>
      </w:r>
      <w:r w:rsidR="000F48CE">
        <w:rPr>
          <w:rFonts w:ascii="Times New Roman" w:eastAsia="Times New Roman" w:hAnsi="Times New Roman" w:cs="Times New Roman"/>
          <w:sz w:val="23"/>
          <w:szCs w:val="23"/>
          <w:lang w:eastAsia="ar-SA"/>
        </w:rPr>
        <w:t>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7"/>
        <w:gridCol w:w="5070"/>
      </w:tblGrid>
      <w:tr w:rsidR="00004158" w:rsidRPr="00FF2C1A" w:rsidTr="00004158">
        <w:trPr>
          <w:trHeight w:val="3261"/>
        </w:trPr>
        <w:tc>
          <w:tcPr>
            <w:tcW w:w="4567" w:type="dxa"/>
            <w:shd w:val="clear" w:color="auto" w:fill="auto"/>
          </w:tcPr>
          <w:p w:rsidR="00C442B3" w:rsidRDefault="00C442B3" w:rsidP="0000415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  <w:p w:rsidR="00004158" w:rsidRPr="00FF2C1A" w:rsidRDefault="00004158" w:rsidP="0000415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«Объемы финансирования подпрограммы -</w:t>
            </w:r>
          </w:p>
          <w:p w:rsidR="00004158" w:rsidRPr="00FF2C1A" w:rsidRDefault="00004158" w:rsidP="0000415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с разбивкой по годам реализации</w:t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C442B3" w:rsidRDefault="00C442B3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Общий объем финансирования муниципальной программы составляет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Pr="0000415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89110,80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рублей, 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том числе: 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2023 году – </w:t>
            </w:r>
            <w:r w:rsidRPr="0000415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0,00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рублей;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2024 году – </w:t>
            </w:r>
            <w:r w:rsidRPr="0000415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89110,80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рублей;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2025 году – </w:t>
            </w:r>
            <w:r w:rsidRPr="0000415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0,00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рублей;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2026–2030 годах – </w:t>
            </w:r>
            <w:r w:rsidRPr="0000415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0,00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тыс. рублей;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2031–2035 годах – </w:t>
            </w:r>
            <w:r w:rsidRPr="0000415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0,00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рублей;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том числе за счет средств: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федерального бюджета </w:t>
            </w:r>
            <w:r w:rsidRPr="0000415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0,00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рублей,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том числе:</w:t>
            </w:r>
          </w:p>
          <w:p w:rsidR="00004158" w:rsidRPr="00FF2C1A" w:rsidRDefault="007761BA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2023 году – </w:t>
            </w:r>
            <w:r w:rsidRPr="007761B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0,00</w:t>
            </w:r>
            <w:r w:rsidR="00004158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рублей;</w:t>
            </w:r>
          </w:p>
          <w:p w:rsidR="00004158" w:rsidRPr="00FF2C1A" w:rsidRDefault="007761BA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2024 году – </w:t>
            </w:r>
            <w:r w:rsidRPr="007761B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0,00</w:t>
            </w:r>
            <w:r w:rsidR="00004158"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рублей;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2025 году – 0,00 тыс. рублей;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2026–2030 годах – 0,00 тыс. рублей;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2031–2035 годах – 0,00 тыс. рублей;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7761BA" w:rsidRDefault="007761BA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lastRenderedPageBreak/>
              <w:t xml:space="preserve">республиканского бюджета Чувашской Республики </w:t>
            </w:r>
            <w:r w:rsidR="007761BA" w:rsidRPr="007761B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79699,00</w:t>
            </w: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 xml:space="preserve"> 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тыс. рублей, 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том числе: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2023 году – </w:t>
            </w:r>
            <w:r w:rsidR="007761BA" w:rsidRPr="007761B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0,00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рублей;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2024 году – </w:t>
            </w:r>
            <w:r w:rsidR="007761BA" w:rsidRPr="007761B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79699,00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рублей;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2025 году – </w:t>
            </w:r>
            <w:r w:rsidR="007761BA" w:rsidRPr="007761B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0,00 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тыс. рублей;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2026–2030 годах –</w:t>
            </w:r>
            <w:r w:rsidR="007761B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="007761BA" w:rsidRPr="007761B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0,00 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тыс. рублей;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2031–2035 годах –</w:t>
            </w:r>
            <w:r w:rsidR="007761B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="007761BA" w:rsidRPr="007761B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0,00 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тыс. рублей;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местного бюджета – </w:t>
            </w:r>
            <w:r w:rsidR="001055EA" w:rsidRPr="001055E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9411,80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рублей, 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том числе: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2023 году – </w:t>
            </w:r>
            <w:r w:rsidR="001055EA" w:rsidRPr="001055E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0,00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рублей;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2024 году – </w:t>
            </w:r>
            <w:r w:rsidR="001055EA" w:rsidRPr="001055E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9411,80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рублей;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2025 году –</w:t>
            </w:r>
            <w:r w:rsidR="001055E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="001055EA" w:rsidRPr="001055E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0,00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рублей;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2026–2030 годах – </w:t>
            </w:r>
            <w:r w:rsidR="001055EA" w:rsidRPr="001055E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0,00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тыс. рублей;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2031–2035 годах – </w:t>
            </w:r>
            <w:r w:rsidR="001055EA" w:rsidRPr="001055E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0,00</w:t>
            </w:r>
            <w:r w:rsidR="001055E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тыс. рублей;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внебюджет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ных источников –</w:t>
            </w:r>
            <w:r w:rsidR="00E401B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="00E401B9" w:rsidRPr="00E401B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0,00</w:t>
            </w:r>
            <w:r w:rsidR="00E401B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тыс. рублей, в том числе: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2023 году –</w:t>
            </w:r>
            <w:r w:rsidR="00E401B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="00E401B9" w:rsidRPr="00E401B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0,00</w:t>
            </w:r>
            <w:r w:rsidR="00E401B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тыс. рублей;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2024 году –</w:t>
            </w:r>
            <w:r w:rsidR="00E401B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="00E401B9" w:rsidRPr="00E401B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0,00</w:t>
            </w:r>
            <w:r w:rsidR="00E401B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тыс. рублей;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2025 году –</w:t>
            </w:r>
            <w:r w:rsidR="00E401B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="00E401B9" w:rsidRPr="00E401B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0,00</w:t>
            </w:r>
            <w:r w:rsidR="00E401B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тыс. рублей;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2026–2030 годах –</w:t>
            </w:r>
            <w:r w:rsidR="00E401B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="00E401B9" w:rsidRPr="00E401B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0,00</w:t>
            </w:r>
            <w:r w:rsidR="00E401B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тыс. рублей;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2031–2035 годах –</w:t>
            </w:r>
            <w:r w:rsidR="00E401B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="00E401B9" w:rsidRPr="00E401B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0,00</w:t>
            </w:r>
            <w:r w:rsidR="00E401B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тыс. рублей;</w:t>
            </w: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04158" w:rsidRPr="00FF2C1A" w:rsidRDefault="00004158" w:rsidP="00004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ходе реализации подпрограмм объемы финансирования подлежат ежегодному уточнению. Объемы финансирования за счет бюджетных ассигнований уточняются при формировании бюджета города Алатыря на очередной финансовый год и плановый период».</w:t>
            </w:r>
          </w:p>
        </w:tc>
      </w:tr>
    </w:tbl>
    <w:p w:rsidR="00004158" w:rsidRDefault="00004158" w:rsidP="000F48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393BE1" w:rsidRPr="00393BE1" w:rsidRDefault="00393BE1" w:rsidP="00393BE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1.7</w:t>
      </w:r>
      <w:r w:rsidRPr="00393BE1">
        <w:rPr>
          <w:rFonts w:ascii="Times New Roman" w:eastAsia="Times New Roman" w:hAnsi="Times New Roman" w:cs="Times New Roman"/>
          <w:sz w:val="23"/>
          <w:szCs w:val="23"/>
          <w:lang w:eastAsia="ar-SA"/>
        </w:rPr>
        <w:t>.2 Раздел I</w:t>
      </w:r>
      <w:r>
        <w:rPr>
          <w:rFonts w:ascii="Times New Roman" w:eastAsia="Times New Roman" w:hAnsi="Times New Roman" w:cs="Times New Roman"/>
          <w:sz w:val="23"/>
          <w:szCs w:val="23"/>
          <w:lang w:val="en-US" w:eastAsia="ar-SA"/>
        </w:rPr>
        <w:t>II</w:t>
      </w:r>
      <w:r w:rsidRPr="00393BE1">
        <w:rPr>
          <w:rFonts w:ascii="Times New Roman" w:eastAsia="Times New Roman" w:hAnsi="Times New Roman" w:cs="Times New Roman"/>
          <w:sz w:val="23"/>
          <w:szCs w:val="23"/>
          <w:lang w:eastAsia="ar-SA"/>
        </w:rPr>
        <w:t>. Обоснование объема финансовых ресурсов, необходимых для реализации Подпрограммы изложить в следующей редакции:</w:t>
      </w:r>
    </w:p>
    <w:p w:rsidR="00393BE1" w:rsidRPr="00393BE1" w:rsidRDefault="00393BE1" w:rsidP="00393BE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«Раздел III</w:t>
      </w:r>
      <w:r w:rsidRPr="00393BE1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 Обоснование объема финансовых ресурсов,</w:t>
      </w:r>
    </w:p>
    <w:p w:rsidR="00393BE1" w:rsidRPr="00393BE1" w:rsidRDefault="00393BE1" w:rsidP="00393BE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393BE1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необходимых для реализации подпрограммы</w:t>
      </w:r>
    </w:p>
    <w:p w:rsidR="000F48CE" w:rsidRPr="000F48CE" w:rsidRDefault="000F48CE" w:rsidP="000F48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F48CE">
        <w:rPr>
          <w:rFonts w:ascii="Times New Roman" w:eastAsia="Times New Roman" w:hAnsi="Times New Roman" w:cs="Times New Roman"/>
          <w:sz w:val="23"/>
          <w:szCs w:val="23"/>
          <w:lang w:eastAsia="ar-SA"/>
        </w:rPr>
        <w:t>Общий объем финансирования подпрограммы за счет всех источников финансирования составляет –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0F48CE">
        <w:rPr>
          <w:rFonts w:ascii="Times New Roman" w:eastAsia="Times New Roman" w:hAnsi="Times New Roman" w:cs="Times New Roman"/>
          <w:sz w:val="23"/>
          <w:szCs w:val="23"/>
          <w:lang w:eastAsia="ar-SA"/>
        </w:rPr>
        <w:t>89110,80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0F48CE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тыс. рублей, в том числе за счет средств федерального бюджета –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0,00</w:t>
      </w:r>
      <w:r w:rsidRPr="000F48CE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тыс. рублей, республиканского бюджета Чувашской Республики –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0F48CE">
        <w:rPr>
          <w:rFonts w:ascii="Times New Roman" w:eastAsia="Times New Roman" w:hAnsi="Times New Roman" w:cs="Times New Roman"/>
          <w:sz w:val="23"/>
          <w:szCs w:val="23"/>
          <w:lang w:eastAsia="ar-SA"/>
        </w:rPr>
        <w:t>79699,00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0F48CE">
        <w:rPr>
          <w:rFonts w:ascii="Times New Roman" w:eastAsia="Times New Roman" w:hAnsi="Times New Roman" w:cs="Times New Roman"/>
          <w:sz w:val="23"/>
          <w:szCs w:val="23"/>
          <w:lang w:eastAsia="ar-SA"/>
        </w:rPr>
        <w:t>тыс. рублей, местных бюджетов –</w:t>
      </w:r>
      <w:r w:rsidRPr="000F48CE">
        <w:t xml:space="preserve"> </w:t>
      </w:r>
      <w:r w:rsidRPr="000F48CE">
        <w:rPr>
          <w:rFonts w:ascii="Times New Roman" w:eastAsia="Times New Roman" w:hAnsi="Times New Roman" w:cs="Times New Roman"/>
          <w:sz w:val="23"/>
          <w:szCs w:val="23"/>
          <w:lang w:eastAsia="ar-SA"/>
        </w:rPr>
        <w:t>9411,80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0F48CE">
        <w:rPr>
          <w:rFonts w:ascii="Times New Roman" w:eastAsia="Times New Roman" w:hAnsi="Times New Roman" w:cs="Times New Roman"/>
          <w:sz w:val="23"/>
          <w:szCs w:val="23"/>
          <w:lang w:eastAsia="ar-SA"/>
        </w:rPr>
        <w:t>тыс. рублей, внебюджетных источников –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0,00</w:t>
      </w:r>
      <w:r w:rsidRPr="000F48CE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тыс. рублей. </w:t>
      </w:r>
    </w:p>
    <w:p w:rsidR="000F48CE" w:rsidRPr="000F48CE" w:rsidRDefault="000F48CE" w:rsidP="000F48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0F48CE" w:rsidRDefault="000F48CE" w:rsidP="000F48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F48CE">
        <w:rPr>
          <w:rFonts w:ascii="Times New Roman" w:eastAsia="Times New Roman" w:hAnsi="Times New Roman" w:cs="Times New Roman"/>
          <w:sz w:val="23"/>
          <w:szCs w:val="23"/>
          <w:lang w:eastAsia="ar-SA"/>
        </w:rPr>
        <w:t>Показатели по годам и источникам фи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нансирования приведены в табл. 1</w:t>
      </w:r>
      <w:r w:rsidRPr="000F48CE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0F48CE" w:rsidRDefault="000F48CE" w:rsidP="000F48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0F48CE" w:rsidRDefault="000F48CE" w:rsidP="000F48C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                                                                                                                                                  </w:t>
      </w:r>
    </w:p>
    <w:p w:rsidR="000F48CE" w:rsidRDefault="000F48CE" w:rsidP="000F48C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0F48CE" w:rsidRDefault="000F48CE" w:rsidP="000F48C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0F48CE" w:rsidRDefault="000F48CE" w:rsidP="000F48C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0F48CE" w:rsidRDefault="000F48CE" w:rsidP="000F48C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0F48CE" w:rsidRDefault="000F48CE" w:rsidP="000F48C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0F48CE" w:rsidRDefault="000F48CE" w:rsidP="000F48C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0F48CE" w:rsidRDefault="000F48CE" w:rsidP="000F48C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0F48CE" w:rsidRDefault="000F48CE" w:rsidP="000F48C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0F48CE" w:rsidRDefault="000F48CE" w:rsidP="000F48C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0F48CE" w:rsidRDefault="000F48CE" w:rsidP="000F48C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0F48CE" w:rsidRDefault="000F48CE" w:rsidP="000F48C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CD20E7" w:rsidRDefault="00CD20E7" w:rsidP="000F48C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C442B3" w:rsidRDefault="00C442B3" w:rsidP="000F48C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393BE1" w:rsidRDefault="00393BE1" w:rsidP="000F48C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p w:rsidR="000F48CE" w:rsidRPr="00FF2C1A" w:rsidRDefault="000F48CE" w:rsidP="000F48C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lastRenderedPageBreak/>
        <w:t xml:space="preserve">                                                                                                                                                   Таблица 1</w:t>
      </w:r>
    </w:p>
    <w:p w:rsidR="000F48CE" w:rsidRPr="00FF2C1A" w:rsidRDefault="000F48CE" w:rsidP="000F48CE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FF2C1A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(тыс. рублей)</w:t>
      </w:r>
    </w:p>
    <w:p w:rsidR="000F48CE" w:rsidRPr="00FF2C1A" w:rsidRDefault="000F48CE" w:rsidP="000F48CE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598"/>
        <w:gridCol w:w="1630"/>
        <w:gridCol w:w="2081"/>
        <w:gridCol w:w="1593"/>
        <w:gridCol w:w="1810"/>
      </w:tblGrid>
      <w:tr w:rsidR="000F48CE" w:rsidRPr="00FF2C1A" w:rsidTr="00C94F8E">
        <w:trPr>
          <w:trHeight w:val="330"/>
        </w:trPr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0F48CE" w:rsidRPr="00FF2C1A" w:rsidRDefault="000F48CE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Годы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  <w:hideMark/>
          </w:tcPr>
          <w:p w:rsidR="000F48CE" w:rsidRPr="00FF2C1A" w:rsidRDefault="000F48CE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Всего</w:t>
            </w:r>
          </w:p>
        </w:tc>
        <w:tc>
          <w:tcPr>
            <w:tcW w:w="7114" w:type="dxa"/>
            <w:gridSpan w:val="4"/>
            <w:shd w:val="clear" w:color="auto" w:fill="auto"/>
            <w:vAlign w:val="center"/>
            <w:hideMark/>
          </w:tcPr>
          <w:p w:rsidR="000F48CE" w:rsidRPr="00FF2C1A" w:rsidRDefault="000F48CE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В том числе за счет средств</w:t>
            </w:r>
          </w:p>
        </w:tc>
      </w:tr>
      <w:tr w:rsidR="000F48CE" w:rsidRPr="00FF2C1A" w:rsidTr="00C94F8E">
        <w:trPr>
          <w:trHeight w:val="1590"/>
        </w:trPr>
        <w:tc>
          <w:tcPr>
            <w:tcW w:w="1160" w:type="dxa"/>
            <w:vMerge/>
            <w:vAlign w:val="center"/>
            <w:hideMark/>
          </w:tcPr>
          <w:p w:rsidR="000F48CE" w:rsidRPr="00FF2C1A" w:rsidRDefault="000F48CE" w:rsidP="00C94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0F48CE" w:rsidRPr="00FF2C1A" w:rsidRDefault="000F48CE" w:rsidP="00C94F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0F48CE" w:rsidRPr="00FF2C1A" w:rsidRDefault="000F48CE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0F48CE" w:rsidRPr="00FF2C1A" w:rsidRDefault="000F48CE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республиканского бюджета Чувашской Республики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F48CE" w:rsidRPr="00FF2C1A" w:rsidRDefault="000F48CE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Бюджет города Алатыря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0F48CE" w:rsidRPr="00FF2C1A" w:rsidRDefault="000F48CE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внебюджетных источников</w:t>
            </w:r>
          </w:p>
        </w:tc>
      </w:tr>
      <w:tr w:rsidR="000F48CE" w:rsidRPr="00FF2C1A" w:rsidTr="00C94F8E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</w:tcPr>
          <w:p w:rsidR="000F48CE" w:rsidRPr="00FF2C1A" w:rsidRDefault="000F48CE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8CE" w:rsidRPr="00FF2C1A" w:rsidRDefault="00297B50" w:rsidP="00297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297B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8CE" w:rsidRPr="00FF2C1A" w:rsidRDefault="00297B50" w:rsidP="00297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297B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8CE" w:rsidRPr="00FF2C1A" w:rsidRDefault="00297B50" w:rsidP="00297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297B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8CE" w:rsidRPr="00FF2C1A" w:rsidRDefault="00297B50" w:rsidP="00297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297B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8CE" w:rsidRPr="00FF2C1A" w:rsidRDefault="00297B50" w:rsidP="00297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297B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0,00</w:t>
            </w:r>
          </w:p>
        </w:tc>
      </w:tr>
      <w:tr w:rsidR="000F48CE" w:rsidRPr="00FF2C1A" w:rsidTr="00C94F8E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</w:tcPr>
          <w:p w:rsidR="000F48CE" w:rsidRPr="00FF2C1A" w:rsidRDefault="000F48CE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8CE" w:rsidRPr="00FF2C1A" w:rsidRDefault="000F48CE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F48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89110,80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8CE" w:rsidRPr="00FF2C1A" w:rsidRDefault="00297B50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297B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8CE" w:rsidRPr="00FF2C1A" w:rsidRDefault="00297B50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297B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79699,00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8CE" w:rsidRPr="00FF2C1A" w:rsidRDefault="00297B50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297B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9411,80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8CE" w:rsidRPr="00FF2C1A" w:rsidRDefault="00297B50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297B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0,00</w:t>
            </w:r>
          </w:p>
        </w:tc>
      </w:tr>
      <w:tr w:rsidR="000F48CE" w:rsidRPr="00FF2C1A" w:rsidTr="00C94F8E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</w:tcPr>
          <w:p w:rsidR="000F48CE" w:rsidRPr="00FF2C1A" w:rsidRDefault="000F48CE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8CE" w:rsidRPr="00FF2C1A" w:rsidRDefault="00297B50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297B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8CE" w:rsidRPr="00FF2C1A" w:rsidRDefault="00297B50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297B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8CE" w:rsidRPr="00FF2C1A" w:rsidRDefault="00297B50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297B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8CE" w:rsidRPr="00FF2C1A" w:rsidRDefault="00297B50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297B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8CE" w:rsidRPr="00FF2C1A" w:rsidRDefault="00297B50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297B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0,00</w:t>
            </w:r>
          </w:p>
        </w:tc>
      </w:tr>
      <w:tr w:rsidR="000F48CE" w:rsidRPr="00FF2C1A" w:rsidTr="00C94F8E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</w:tcPr>
          <w:p w:rsidR="000F48CE" w:rsidRPr="00FF2C1A" w:rsidRDefault="000F48CE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2026–2030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8CE" w:rsidRPr="00FF2C1A" w:rsidRDefault="00297B50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297B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8CE" w:rsidRPr="00FF2C1A" w:rsidRDefault="00297B50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297B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8CE" w:rsidRPr="00FF2C1A" w:rsidRDefault="00297B50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297B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8CE" w:rsidRPr="00FF2C1A" w:rsidRDefault="00297B50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297B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8CE" w:rsidRPr="00FF2C1A" w:rsidRDefault="00297B50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297B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0,00</w:t>
            </w:r>
          </w:p>
        </w:tc>
      </w:tr>
      <w:tr w:rsidR="000F48CE" w:rsidRPr="00FF2C1A" w:rsidTr="00C94F8E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</w:tcPr>
          <w:p w:rsidR="000F48CE" w:rsidRPr="00FF2C1A" w:rsidRDefault="000F48CE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2031–2035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8CE" w:rsidRPr="00FF2C1A" w:rsidRDefault="00297B50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297B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8CE" w:rsidRPr="00FF2C1A" w:rsidRDefault="00297B50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297B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8CE" w:rsidRPr="00FF2C1A" w:rsidRDefault="00297B50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297B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8CE" w:rsidRPr="00FF2C1A" w:rsidRDefault="00297B50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297B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8CE" w:rsidRPr="00FF2C1A" w:rsidRDefault="00297B50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297B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0,00</w:t>
            </w:r>
          </w:p>
        </w:tc>
      </w:tr>
      <w:tr w:rsidR="000F48CE" w:rsidRPr="00FF2C1A" w:rsidTr="00C94F8E">
        <w:trPr>
          <w:trHeight w:val="330"/>
        </w:trPr>
        <w:tc>
          <w:tcPr>
            <w:tcW w:w="1160" w:type="dxa"/>
            <w:shd w:val="clear" w:color="auto" w:fill="auto"/>
            <w:noWrap/>
            <w:vAlign w:val="center"/>
          </w:tcPr>
          <w:p w:rsidR="000F48CE" w:rsidRPr="00FF2C1A" w:rsidRDefault="000F48CE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Всего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8CE" w:rsidRPr="00FF2C1A" w:rsidRDefault="000F48CE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0F4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89110,80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8CE" w:rsidRPr="00FF2C1A" w:rsidRDefault="00297B50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297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0,00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8CE" w:rsidRPr="00FF2C1A" w:rsidRDefault="00297B50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297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79699,00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8CE" w:rsidRPr="00FF2C1A" w:rsidRDefault="00297B50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297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9411,80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8CE" w:rsidRPr="00FF2C1A" w:rsidRDefault="00297B50" w:rsidP="00C94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297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ar-SA"/>
              </w:rPr>
              <w:t>0,00</w:t>
            </w:r>
          </w:p>
        </w:tc>
      </w:tr>
    </w:tbl>
    <w:p w:rsidR="000F48CE" w:rsidRPr="00202308" w:rsidRDefault="000F48CE" w:rsidP="000F48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0F48CE" w:rsidRPr="00626167" w:rsidRDefault="000F48CE" w:rsidP="000F48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</w:pPr>
    </w:p>
    <w:p w:rsidR="00FF2C1A" w:rsidRPr="00FF2C1A" w:rsidRDefault="00393BE1" w:rsidP="00FF2C1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1.</w:t>
      </w:r>
      <w:r w:rsidRPr="00393BE1">
        <w:rPr>
          <w:rFonts w:ascii="Times New Roman" w:eastAsia="Times New Roman" w:hAnsi="Times New Roman" w:cs="Times New Roman"/>
          <w:sz w:val="23"/>
          <w:szCs w:val="23"/>
          <w:lang w:eastAsia="ar-SA"/>
        </w:rPr>
        <w:t>8</w:t>
      </w:r>
      <w:r w:rsidR="00FF2C1A" w:rsidRPr="00FF2C1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Ресурсное обеспечение </w:t>
      </w:r>
      <w:r w:rsidR="00FF2C1A" w:rsidRPr="00FF2C1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подпрограммы «Строительство (реконструкция) и модернизация муниципальных учреждений культуры клубного типа» </w:t>
      </w:r>
      <w:r w:rsidR="00FF2C1A" w:rsidRPr="00FF2C1A">
        <w:rPr>
          <w:rFonts w:ascii="Times New Roman" w:eastAsia="Times New Roman" w:hAnsi="Times New Roman" w:cs="Times New Roman"/>
          <w:sz w:val="23"/>
          <w:szCs w:val="23"/>
          <w:lang w:eastAsia="ar-SA"/>
        </w:rPr>
        <w:t>Программы</w:t>
      </w:r>
      <w:r w:rsidR="00521B3B">
        <w:rPr>
          <w:rFonts w:ascii="Times New Roman" w:eastAsia="Times New Roman" w:hAnsi="Times New Roman" w:cs="Times New Roman"/>
          <w:sz w:val="23"/>
          <w:szCs w:val="24"/>
          <w:lang w:eastAsia="ar-SA"/>
        </w:rPr>
        <w:t xml:space="preserve"> представлено приложением №3</w:t>
      </w:r>
      <w:r w:rsidR="00FF2C1A"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 xml:space="preserve"> к настоящему постановлению.</w:t>
      </w:r>
    </w:p>
    <w:p w:rsidR="00FF2C1A" w:rsidRPr="00FF2C1A" w:rsidRDefault="00FF2C1A" w:rsidP="00FF2C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ab/>
      </w:r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>2. Опубликовать настоящее постановление на официальном сайте администрации города Алатыря и опубликовать в периодическом печатном издании «Бюллетень города Алатыря Чувашской Республики».</w:t>
      </w:r>
    </w:p>
    <w:p w:rsidR="00FF2C1A" w:rsidRPr="00FF2C1A" w:rsidRDefault="00FF2C1A" w:rsidP="00FF2C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ab/>
        <w:t xml:space="preserve">3. </w:t>
      </w:r>
      <w:r w:rsidRPr="00FF2C1A">
        <w:rPr>
          <w:rFonts w:ascii="Times New Roman" w:eastAsia="Times New Roman" w:hAnsi="Times New Roman" w:cs="Times New Roman"/>
          <w:sz w:val="23"/>
          <w:szCs w:val="24"/>
          <w:lang w:val="x-none" w:eastAsia="ar-SA"/>
        </w:rPr>
        <w:t>Настоящее постановление вступает в силу после его официального опубликования</w:t>
      </w:r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>.</w:t>
      </w:r>
    </w:p>
    <w:p w:rsidR="00FF2C1A" w:rsidRPr="00FF2C1A" w:rsidRDefault="00FF2C1A" w:rsidP="00FF2C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 xml:space="preserve">            4. Контроль </w:t>
      </w:r>
      <w:r w:rsidRPr="00FF2C1A">
        <w:rPr>
          <w:rFonts w:ascii="Times New Roman" w:eastAsia="Times New Roman" w:hAnsi="Times New Roman" w:cs="Times New Roman"/>
          <w:sz w:val="23"/>
          <w:szCs w:val="24"/>
          <w:lang w:val="x-none" w:eastAsia="ar-SA"/>
        </w:rPr>
        <w:t xml:space="preserve">за исполнением настоящего постановления возложить на </w:t>
      </w:r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 xml:space="preserve">начальника отдела культуры, по делам национальностей, туризма и архивного дела   </w:t>
      </w:r>
      <w:proofErr w:type="spellStart"/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>Кандрашина</w:t>
      </w:r>
      <w:proofErr w:type="spellEnd"/>
      <w:r w:rsidRPr="00FF2C1A">
        <w:rPr>
          <w:rFonts w:ascii="Times New Roman" w:eastAsia="Times New Roman" w:hAnsi="Times New Roman" w:cs="Times New Roman"/>
          <w:sz w:val="23"/>
          <w:szCs w:val="24"/>
          <w:lang w:eastAsia="ar-SA"/>
        </w:rPr>
        <w:t xml:space="preserve"> В. А.</w:t>
      </w:r>
    </w:p>
    <w:p w:rsidR="00FF2C1A" w:rsidRPr="00FF2C1A" w:rsidRDefault="00FF2C1A" w:rsidP="00FF2C1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</w:p>
    <w:p w:rsidR="00FF2C1A" w:rsidRPr="00FF2C1A" w:rsidRDefault="00FF2C1A" w:rsidP="00FF2C1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</w:p>
    <w:p w:rsidR="00FF2C1A" w:rsidRPr="00FF2C1A" w:rsidRDefault="00FF2C1A" w:rsidP="00FF2C1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="00521B3B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521B3B">
        <w:rPr>
          <w:rFonts w:ascii="Times New Roman" w:eastAsia="Times New Roman" w:hAnsi="Times New Roman" w:cs="Times New Roman"/>
          <w:sz w:val="24"/>
          <w:szCs w:val="24"/>
          <w:lang w:eastAsia="ru-RU"/>
        </w:rPr>
        <w:t>. г</w:t>
      </w:r>
      <w:r w:rsidRPr="00FF2C1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521B3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F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Алатыря                                                                     </w:t>
      </w:r>
      <w:r w:rsidR="0052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Е.А. Ермолаева</w:t>
      </w: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97B50" w:rsidRDefault="00297B50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97B50" w:rsidRDefault="00297B50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97B50" w:rsidRDefault="00297B50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97B50" w:rsidRDefault="00297B50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97B50" w:rsidRDefault="00297B50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97B50" w:rsidRDefault="00297B50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97B50" w:rsidRDefault="00297B50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97B50" w:rsidRDefault="00297B50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97B50" w:rsidRDefault="00297B50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97B50" w:rsidRDefault="00297B50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97B50" w:rsidRDefault="00297B50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97B50" w:rsidRDefault="00297B50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97B50" w:rsidRDefault="00297B50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97B50" w:rsidRPr="00FF2C1A" w:rsidRDefault="00297B50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F2C1A">
        <w:rPr>
          <w:rFonts w:ascii="Times New Roman" w:eastAsia="Times New Roman" w:hAnsi="Times New Roman" w:cs="Times New Roman"/>
          <w:sz w:val="18"/>
          <w:szCs w:val="18"/>
          <w:lang w:eastAsia="ar-SA"/>
        </w:rPr>
        <w:t>Исп. А.</w:t>
      </w:r>
      <w:r w:rsidR="00232203">
        <w:rPr>
          <w:rFonts w:ascii="Times New Roman" w:eastAsia="Times New Roman" w:hAnsi="Times New Roman" w:cs="Times New Roman"/>
          <w:sz w:val="18"/>
          <w:szCs w:val="18"/>
          <w:lang w:eastAsia="ar-SA"/>
        </w:rPr>
        <w:t>В.</w:t>
      </w:r>
      <w:r w:rsidRPr="00FF2C1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="00232203">
        <w:rPr>
          <w:rFonts w:ascii="Times New Roman" w:eastAsia="Times New Roman" w:hAnsi="Times New Roman" w:cs="Times New Roman"/>
          <w:sz w:val="18"/>
          <w:szCs w:val="18"/>
          <w:lang w:eastAsia="ar-SA"/>
        </w:rPr>
        <w:t>Ховрина-Швед</w:t>
      </w:r>
    </w:p>
    <w:p w:rsidR="00FF2C1A" w:rsidRPr="00FF2C1A" w:rsidRDefault="00FF2C1A" w:rsidP="00FF2C1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F2C1A">
        <w:rPr>
          <w:rFonts w:ascii="Times New Roman" w:eastAsia="Times New Roman" w:hAnsi="Times New Roman" w:cs="Times New Roman"/>
          <w:sz w:val="18"/>
          <w:szCs w:val="18"/>
          <w:lang w:eastAsia="ar-SA"/>
        </w:rPr>
        <w:t>+7 (83531) 2-03-06</w:t>
      </w: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ectPr w:rsidR="00FF2C1A" w:rsidRPr="00FF2C1A" w:rsidSect="00C545B5">
          <w:pgSz w:w="11906" w:h="16838" w:code="9"/>
          <w:pgMar w:top="851" w:right="851" w:bottom="567" w:left="1418" w:header="709" w:footer="709" w:gutter="0"/>
          <w:cols w:space="708"/>
          <w:docGrid w:linePitch="360"/>
        </w:sectPr>
      </w:pPr>
    </w:p>
    <w:tbl>
      <w:tblPr>
        <w:tblW w:w="24109" w:type="dxa"/>
        <w:tblInd w:w="158" w:type="dxa"/>
        <w:tblLayout w:type="fixed"/>
        <w:tblLook w:val="04A0" w:firstRow="1" w:lastRow="0" w:firstColumn="1" w:lastColumn="0" w:noHBand="0" w:noVBand="1"/>
      </w:tblPr>
      <w:tblGrid>
        <w:gridCol w:w="1677"/>
        <w:gridCol w:w="1442"/>
        <w:gridCol w:w="850"/>
        <w:gridCol w:w="993"/>
        <w:gridCol w:w="1701"/>
        <w:gridCol w:w="850"/>
        <w:gridCol w:w="851"/>
        <w:gridCol w:w="992"/>
        <w:gridCol w:w="992"/>
        <w:gridCol w:w="801"/>
        <w:gridCol w:w="50"/>
        <w:gridCol w:w="992"/>
        <w:gridCol w:w="850"/>
        <w:gridCol w:w="993"/>
        <w:gridCol w:w="1075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 w:rsidR="00FF2C1A" w:rsidRPr="00FF2C1A" w:rsidTr="005B3A06">
        <w:trPr>
          <w:gridAfter w:val="9"/>
          <w:wAfter w:w="9000" w:type="dxa"/>
          <w:trHeight w:val="847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Приложение №1 к постановлению администрации города Алатыря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Чувашской Республики</w:t>
            </w:r>
          </w:p>
          <w:p w:rsidR="00FF2C1A" w:rsidRPr="00FF2C1A" w:rsidRDefault="00D11188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От 05.08.2024 г. </w:t>
            </w:r>
            <w:r w:rsidR="00FF2C1A" w:rsidRPr="00FF2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582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Приложение № 2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br/>
              <w:t>к муниципальной программе</w:t>
            </w: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города Алатыря «Развитие культуры и туризма»</w:t>
            </w:r>
          </w:p>
        </w:tc>
      </w:tr>
      <w:tr w:rsidR="00FF2C1A" w:rsidRPr="00FF2C1A" w:rsidTr="005B3A06">
        <w:trPr>
          <w:gridAfter w:val="9"/>
          <w:wAfter w:w="9000" w:type="dxa"/>
          <w:trHeight w:val="1245"/>
        </w:trPr>
        <w:tc>
          <w:tcPr>
            <w:tcW w:w="151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РЕСУРСНОЕ ОБЕСПЕЧЕНИЕ</w:t>
            </w: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br/>
              <w:t xml:space="preserve">и прогнозная (справочная) оценка расходов за счет всех источников финансирования реализации </w:t>
            </w: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br/>
              <w:t xml:space="preserve">муниципальной программы города Алатыря «Развитие культуры и туризма»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F2C1A" w:rsidRPr="00FF2C1A" w:rsidTr="005B3A06">
        <w:trPr>
          <w:gridAfter w:val="9"/>
          <w:wAfter w:w="9000" w:type="dxa"/>
          <w:trHeight w:val="690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статус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Наименование муниципальной программы города Алатыря (подпрограммы муниципальной программы города Алатыря, основного мероприятия)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Код бюджетной 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br/>
              <w:t>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Источники 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br/>
              <w:t>финансирования</w:t>
            </w:r>
          </w:p>
        </w:tc>
        <w:tc>
          <w:tcPr>
            <w:tcW w:w="84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Расходы по годам, тыс. рублей</w:t>
            </w:r>
          </w:p>
        </w:tc>
      </w:tr>
      <w:tr w:rsidR="00FF2C1A" w:rsidRPr="00FF2C1A" w:rsidTr="005B3A06">
        <w:trPr>
          <w:gridAfter w:val="9"/>
          <w:wAfter w:w="9000" w:type="dxa"/>
          <w:trHeight w:val="1575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главный распорядитель бюджетных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целевая статья расходов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2026- 2030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2031- 2035</w:t>
            </w:r>
          </w:p>
        </w:tc>
      </w:tr>
      <w:tr w:rsidR="00FF2C1A" w:rsidRPr="00FF2C1A" w:rsidTr="005B3A06">
        <w:trPr>
          <w:gridAfter w:val="9"/>
          <w:wAfter w:w="9000" w:type="dxa"/>
          <w:trHeight w:val="609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14</w:t>
            </w:r>
          </w:p>
        </w:tc>
      </w:tr>
      <w:tr w:rsidR="00703839" w:rsidRPr="00FF2C1A" w:rsidTr="005B3A06">
        <w:trPr>
          <w:gridAfter w:val="9"/>
          <w:wAfter w:w="9000" w:type="dxa"/>
          <w:trHeight w:val="420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839" w:rsidRPr="00FF2C1A" w:rsidRDefault="00703839" w:rsidP="00703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Муниципальная программа города Алатыря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839" w:rsidRPr="00FF2C1A" w:rsidRDefault="00703839" w:rsidP="00703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  <w:t>«Развитие культуры и туризма»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39" w:rsidRPr="00FF2C1A" w:rsidRDefault="00703839" w:rsidP="00703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39" w:rsidRPr="00FF2C1A" w:rsidRDefault="00703839" w:rsidP="00703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39" w:rsidRPr="00FF2C1A" w:rsidRDefault="00703839" w:rsidP="00703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839" w:rsidRPr="00FF2C1A" w:rsidRDefault="00703839" w:rsidP="0070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5"/>
                <w:szCs w:val="15"/>
                <w:lang w:eastAsia="ar-SA"/>
              </w:rPr>
              <w:t>40 238,4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839" w:rsidRPr="00FF2C1A" w:rsidRDefault="00703839" w:rsidP="00703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5"/>
                <w:szCs w:val="15"/>
                <w:lang w:eastAsia="ar-SA"/>
              </w:rPr>
              <w:t>75 533,1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839" w:rsidRPr="00FF2C1A" w:rsidRDefault="00703839" w:rsidP="00703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5"/>
                <w:szCs w:val="15"/>
                <w:lang w:eastAsia="ar-SA"/>
              </w:rPr>
              <w:t>25 368,7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03839" w:rsidRPr="00FF2C1A" w:rsidRDefault="00703839" w:rsidP="0070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5"/>
                <w:szCs w:val="15"/>
                <w:lang w:eastAsia="ar-SA"/>
              </w:rPr>
              <w:t>36 472,3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03839" w:rsidRPr="00FF2C1A" w:rsidRDefault="00703839" w:rsidP="0070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66 294,30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703839" w:rsidRPr="00703839" w:rsidRDefault="00393BE1" w:rsidP="005B3A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141301,3</w:t>
            </w:r>
            <w:r w:rsidR="00703839" w:rsidRPr="00703839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703839" w:rsidRPr="00703839" w:rsidRDefault="005B3A06" w:rsidP="005B3A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5B3A06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36064,00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703839" w:rsidRPr="00703839" w:rsidRDefault="005B3A06" w:rsidP="005B3A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5B3A06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180320,00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703839" w:rsidRPr="00703839" w:rsidRDefault="005B3A06" w:rsidP="005B3A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5B3A06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180320,00</w:t>
            </w:r>
          </w:p>
        </w:tc>
      </w:tr>
      <w:tr w:rsidR="00703839" w:rsidRPr="00FF2C1A" w:rsidTr="005B3A06">
        <w:trPr>
          <w:gridAfter w:val="9"/>
          <w:wAfter w:w="9000" w:type="dxa"/>
          <w:trHeight w:val="420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39" w:rsidRPr="00FF2C1A" w:rsidRDefault="00703839" w:rsidP="00703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39" w:rsidRPr="00FF2C1A" w:rsidRDefault="00703839" w:rsidP="00703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839" w:rsidRPr="00FF2C1A" w:rsidRDefault="00703839" w:rsidP="00703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39" w:rsidRPr="00FF2C1A" w:rsidRDefault="00703839" w:rsidP="00703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39" w:rsidRPr="00FF2C1A" w:rsidRDefault="00703839" w:rsidP="00703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839" w:rsidRPr="00FF2C1A" w:rsidRDefault="00703839" w:rsidP="00703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  <w:t>5 443,6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839" w:rsidRPr="00FF2C1A" w:rsidRDefault="00703839" w:rsidP="00703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  <w:t>6 817,0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839" w:rsidRPr="00FF2C1A" w:rsidRDefault="00703839" w:rsidP="00703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839" w:rsidRPr="00FF2C1A" w:rsidRDefault="00703839" w:rsidP="00703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  <w:t>5 970,8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03839" w:rsidRPr="00FF2C1A" w:rsidRDefault="00703839" w:rsidP="00703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10 533,40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03839" w:rsidRPr="00703839" w:rsidRDefault="00703839" w:rsidP="0070383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839">
              <w:rPr>
                <w:rFonts w:ascii="Times New Roman" w:hAnsi="Times New Roman" w:cs="Times New Roman"/>
                <w:sz w:val="15"/>
                <w:szCs w:val="15"/>
              </w:rPr>
              <w:t>7920,00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03839" w:rsidRPr="00703839" w:rsidRDefault="00703839" w:rsidP="0070383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839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03839" w:rsidRPr="00703839" w:rsidRDefault="00703839" w:rsidP="00703839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0383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03839" w:rsidRPr="00703839" w:rsidRDefault="00703839" w:rsidP="00703839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0383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703839" w:rsidRPr="00FF2C1A" w:rsidTr="005B3A06">
        <w:trPr>
          <w:gridAfter w:val="9"/>
          <w:wAfter w:w="9000" w:type="dxa"/>
          <w:trHeight w:val="397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39" w:rsidRPr="00FF2C1A" w:rsidRDefault="00703839" w:rsidP="00703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39" w:rsidRPr="00FF2C1A" w:rsidRDefault="00703839" w:rsidP="007038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839" w:rsidRPr="00FF2C1A" w:rsidRDefault="00703839" w:rsidP="00703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39" w:rsidRPr="00FF2C1A" w:rsidRDefault="00703839" w:rsidP="00703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39" w:rsidRPr="00FF2C1A" w:rsidRDefault="00703839" w:rsidP="00703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839" w:rsidRPr="00FF2C1A" w:rsidRDefault="00703839" w:rsidP="00703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  <w:t>5 550,5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839" w:rsidRPr="00FF2C1A" w:rsidRDefault="00703839" w:rsidP="00703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  <w:t>40 045,2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839" w:rsidRPr="00FF2C1A" w:rsidRDefault="00703839" w:rsidP="00703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  <w:t>3 065,0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839" w:rsidRPr="00FF2C1A" w:rsidRDefault="00703839" w:rsidP="00703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  <w:t>1 701,9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03839" w:rsidRPr="00FF2C1A" w:rsidRDefault="00703839" w:rsidP="00703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19 393,40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03839" w:rsidRPr="00703839" w:rsidRDefault="00703839" w:rsidP="0070383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839">
              <w:rPr>
                <w:rFonts w:ascii="Times New Roman" w:hAnsi="Times New Roman" w:cs="Times New Roman"/>
                <w:sz w:val="15"/>
                <w:szCs w:val="15"/>
              </w:rPr>
              <w:t>82795,20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03839" w:rsidRPr="00703839" w:rsidRDefault="00703839" w:rsidP="0070383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839">
              <w:rPr>
                <w:rFonts w:ascii="Times New Roman" w:hAnsi="Times New Roman" w:cs="Times New Roman"/>
                <w:sz w:val="15"/>
                <w:szCs w:val="15"/>
              </w:rPr>
              <w:t>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03839" w:rsidRPr="00703839" w:rsidRDefault="00703839" w:rsidP="00703839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0383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03839" w:rsidRPr="00703839" w:rsidRDefault="00703839" w:rsidP="00703839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0383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27,00</w:t>
            </w:r>
          </w:p>
        </w:tc>
      </w:tr>
      <w:tr w:rsidR="005B3A06" w:rsidRPr="00FF2C1A" w:rsidTr="005B3A06">
        <w:trPr>
          <w:gridAfter w:val="9"/>
          <w:wAfter w:w="9000" w:type="dxa"/>
          <w:trHeight w:val="420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  <w:t>23813,3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  <w:t>23 355,2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  <w:t>18 693,4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  <w:t>24 166,2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31 624,80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703839" w:rsidRDefault="00393BE1" w:rsidP="005B3A06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45476,1</w:t>
            </w:r>
            <w:r w:rsidR="005B3A06" w:rsidRPr="0070383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5B3A06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3A0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30948,60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B3A06" w:rsidRPr="005B3A06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3A0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154743,00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B3A06" w:rsidRPr="005B3A06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3A0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154743,00</w:t>
            </w:r>
          </w:p>
        </w:tc>
      </w:tr>
      <w:tr w:rsidR="005B3A06" w:rsidRPr="00FF2C1A" w:rsidTr="005B3A06">
        <w:trPr>
          <w:gridAfter w:val="9"/>
          <w:wAfter w:w="9000" w:type="dxa"/>
          <w:trHeight w:val="420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  <w:t>5 431,0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  <w:t>5 315,7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  <w:t>3 610,3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5"/>
                <w:szCs w:val="15"/>
                <w:lang w:eastAsia="ar-SA"/>
              </w:rPr>
              <w:t>4 633,4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4 742,70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116281" w:rsidRDefault="005B3A06" w:rsidP="005B3A0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16281">
              <w:rPr>
                <w:rFonts w:ascii="Times New Roman" w:hAnsi="Times New Roman" w:cs="Times New Roman"/>
                <w:sz w:val="15"/>
                <w:szCs w:val="15"/>
              </w:rPr>
              <w:t>5110,00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116281" w:rsidRDefault="005B3A06" w:rsidP="005B3A0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16281">
              <w:rPr>
                <w:rFonts w:ascii="Times New Roman" w:hAnsi="Times New Roman" w:cs="Times New Roman"/>
                <w:sz w:val="15"/>
                <w:szCs w:val="15"/>
              </w:rPr>
              <w:t>5110,00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B3A06" w:rsidRPr="00116281" w:rsidRDefault="005B3A06" w:rsidP="005B3A06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1628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25550,00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B3A06" w:rsidRPr="00116281" w:rsidRDefault="005B3A06" w:rsidP="005B3A06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1628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25550,00</w:t>
            </w:r>
          </w:p>
        </w:tc>
      </w:tr>
      <w:tr w:rsidR="005B3A06" w:rsidRPr="00FF2C1A" w:rsidTr="005B3A06">
        <w:trPr>
          <w:gridAfter w:val="9"/>
          <w:wAfter w:w="9000" w:type="dxa"/>
          <w:trHeight w:val="422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Подпрограмма 1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«Развитие культуры в городе Алатыре»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39 214,2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74 612,1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22 896,3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33 738,9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B3A06" w:rsidRPr="00FF2C1A" w:rsidRDefault="005B3A06" w:rsidP="005B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62 851,00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3B24DD" w:rsidRDefault="005B3A06" w:rsidP="005B3A0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3B24D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48440,90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5B3A06" w:rsidRDefault="005B3A06" w:rsidP="005B3A0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5B3A06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32314,40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B3A06" w:rsidRPr="005B3A06" w:rsidRDefault="005B3A06" w:rsidP="005B3A0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5B3A06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161572,00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B3A06" w:rsidRPr="005B3A06" w:rsidRDefault="005B3A06" w:rsidP="005B3A0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5B3A06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161572,00</w:t>
            </w:r>
          </w:p>
        </w:tc>
      </w:tr>
      <w:tr w:rsidR="005B3A06" w:rsidRPr="00FF2C1A" w:rsidTr="005B3A06">
        <w:trPr>
          <w:gridAfter w:val="9"/>
          <w:wAfter w:w="9000" w:type="dxa"/>
          <w:trHeight w:val="399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5 443,6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6 817,0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5 970,8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10 533,40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3B24DD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3B24D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7920,00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5B3A06" w:rsidRPr="00FF2C1A" w:rsidTr="005B3A06">
        <w:trPr>
          <w:gridAfter w:val="9"/>
          <w:wAfter w:w="9000" w:type="dxa"/>
          <w:trHeight w:val="419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5 550,5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40 045,2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3 065,0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1 701,9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19 393,40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3B24DD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3B24D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3096,20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27,00</w:t>
            </w:r>
          </w:p>
        </w:tc>
      </w:tr>
      <w:tr w:rsidR="005B3A06" w:rsidRPr="00FF2C1A" w:rsidTr="005B3A06">
        <w:trPr>
          <w:gridAfter w:val="9"/>
          <w:wAfter w:w="9000" w:type="dxa"/>
          <w:trHeight w:val="411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22 789,1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22 434,2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16 221,0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21 432,8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28 181,50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3B24DD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3B24D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32314,70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5B3A06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3A0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27199,00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B3A06" w:rsidRPr="005B3A06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3A0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135995,00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B3A06" w:rsidRPr="005B3A06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3A0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135995,00</w:t>
            </w:r>
          </w:p>
        </w:tc>
      </w:tr>
      <w:tr w:rsidR="005B3A06" w:rsidRPr="00FF2C1A" w:rsidTr="005B3A06">
        <w:trPr>
          <w:gridAfter w:val="9"/>
          <w:wAfter w:w="9000" w:type="dxa"/>
          <w:trHeight w:val="417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5 431,0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5 315,7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3 610,3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4 633,4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4 742,70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5110,00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5110,00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25550,00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25550,00</w:t>
            </w:r>
          </w:p>
        </w:tc>
      </w:tr>
      <w:tr w:rsidR="005B3A06" w:rsidRPr="00FF2C1A" w:rsidTr="005B3A06">
        <w:trPr>
          <w:trHeight w:val="479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Код бюджетной 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br/>
              <w:t>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446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Расходы по годам, тыс. рублей</w:t>
            </w:r>
          </w:p>
        </w:tc>
        <w:tc>
          <w:tcPr>
            <w:tcW w:w="1000" w:type="dxa"/>
          </w:tcPr>
          <w:p w:rsidR="005B3A06" w:rsidRPr="00FF2C1A" w:rsidRDefault="005B3A06" w:rsidP="005B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00" w:type="dxa"/>
          </w:tcPr>
          <w:p w:rsidR="005B3A06" w:rsidRPr="00FF2C1A" w:rsidRDefault="005B3A06" w:rsidP="005B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</w:tr>
      <w:tr w:rsidR="005B3A06" w:rsidRPr="00FF2C1A" w:rsidTr="005B3A06">
        <w:trPr>
          <w:trHeight w:val="300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статус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Наименование муниципальной программы города Алатыря (подпрограммы муниципальной программы города Алатыря, основного мероприятия)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Источники 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br/>
              <w:t>финансирования</w:t>
            </w:r>
          </w:p>
        </w:tc>
        <w:tc>
          <w:tcPr>
            <w:tcW w:w="8446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00" w:type="dxa"/>
          </w:tcPr>
          <w:p w:rsidR="005B3A06" w:rsidRPr="00FF2C1A" w:rsidRDefault="005B3A06" w:rsidP="005B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00" w:type="dxa"/>
          </w:tcPr>
          <w:p w:rsidR="005B3A06" w:rsidRPr="00FF2C1A" w:rsidRDefault="005B3A06" w:rsidP="005B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4 570,6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5 316,9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5 131,9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5 131,9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5 131,9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25 659,5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25 659,5</w:t>
            </w:r>
          </w:p>
        </w:tc>
      </w:tr>
      <w:tr w:rsidR="005B3A06" w:rsidRPr="00FF2C1A" w:rsidTr="005B3A06">
        <w:trPr>
          <w:gridAfter w:val="9"/>
          <w:wAfter w:w="9000" w:type="dxa"/>
          <w:trHeight w:val="300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главный распорядитель бюджетных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целевая статья расходов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2026- 2030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2031- 2035</w:t>
            </w:r>
          </w:p>
        </w:tc>
      </w:tr>
      <w:tr w:rsidR="005B3A06" w:rsidRPr="00FF2C1A" w:rsidTr="005B3A06">
        <w:trPr>
          <w:gridAfter w:val="9"/>
          <w:wAfter w:w="9000" w:type="dxa"/>
          <w:trHeight w:val="439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Основное мероприятие 1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"Развитие библиотечного дела"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Ц410200000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5 464,8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4 628,8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4 570,6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B3A06" w:rsidRPr="00FF2C1A" w:rsidRDefault="005B3A06" w:rsidP="005B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4 735,6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5 959,60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6684,10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6781,90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33909,50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33909,50</w:t>
            </w:r>
          </w:p>
        </w:tc>
      </w:tr>
      <w:tr w:rsidR="005B3A06" w:rsidRPr="00FF2C1A" w:rsidTr="005B3A06">
        <w:trPr>
          <w:gridAfter w:val="9"/>
          <w:wAfter w:w="9000" w:type="dxa"/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5B3A06" w:rsidRPr="00FF2C1A" w:rsidTr="005B3A06">
        <w:trPr>
          <w:gridAfter w:val="9"/>
          <w:wAfter w:w="9000" w:type="dxa"/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5B3A06" w:rsidRPr="00FF2C1A" w:rsidTr="005B3A06">
        <w:trPr>
          <w:gridAfter w:val="9"/>
          <w:wAfter w:w="9000" w:type="dxa"/>
          <w:trHeight w:val="47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gramStart"/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местный  бюджет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5 307,8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4 563,2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4 449,7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4 632,7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5 847,50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6584,10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6681,90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33409,50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33409,50</w:t>
            </w:r>
          </w:p>
        </w:tc>
      </w:tr>
      <w:tr w:rsidR="005B3A06" w:rsidRPr="00FF2C1A" w:rsidTr="005B3A06">
        <w:trPr>
          <w:gridAfter w:val="9"/>
          <w:wAfter w:w="9000" w:type="dxa"/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120,9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102,9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112,10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500,00</w:t>
            </w:r>
          </w:p>
        </w:tc>
      </w:tr>
      <w:tr w:rsidR="005B3A06" w:rsidRPr="00FF2C1A" w:rsidTr="005B3A06">
        <w:trPr>
          <w:gridAfter w:val="9"/>
          <w:wAfter w:w="9000" w:type="dxa"/>
          <w:trHeight w:val="447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Основное мероприятие 2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«Развитие музейного </w:t>
            </w:r>
            <w:proofErr w:type="gramStart"/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дела»   </w:t>
            </w:r>
            <w:proofErr w:type="gramEnd"/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Ц410300000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4 934,2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3 729,5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3 541,3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B3A06" w:rsidRPr="00FF2C1A" w:rsidRDefault="005B3A06" w:rsidP="005B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4 298,5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5 407,10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6078,40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5669,70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28348,50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28348,50</w:t>
            </w:r>
          </w:p>
        </w:tc>
      </w:tr>
      <w:tr w:rsidR="005B3A06" w:rsidRPr="00FF2C1A" w:rsidTr="005B3A06">
        <w:trPr>
          <w:gridAfter w:val="9"/>
          <w:wAfter w:w="9000" w:type="dxa"/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5B3A06" w:rsidRPr="00FF2C1A" w:rsidTr="005B3A06">
        <w:trPr>
          <w:gridAfter w:val="9"/>
          <w:wAfter w:w="9000" w:type="dxa"/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5B3A06" w:rsidRPr="00FF2C1A" w:rsidTr="005B3A06">
        <w:trPr>
          <w:gridAfter w:val="9"/>
          <w:wAfter w:w="9000" w:type="dxa"/>
          <w:trHeight w:val="483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gramStart"/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местный  бюджет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4 697,6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3 462,9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3 386,1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3 947,8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4 896,30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5958,40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5549,70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27748,50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27748,50</w:t>
            </w:r>
          </w:p>
        </w:tc>
      </w:tr>
      <w:tr w:rsidR="005B3A06" w:rsidRPr="00FF2C1A" w:rsidTr="005B3A06">
        <w:trPr>
          <w:gridAfter w:val="9"/>
          <w:wAfter w:w="9000" w:type="dxa"/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155,2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350,7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510,80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600,00</w:t>
            </w:r>
          </w:p>
        </w:tc>
      </w:tr>
      <w:tr w:rsidR="005B3A06" w:rsidRPr="00FF2C1A" w:rsidTr="005B3A06">
        <w:trPr>
          <w:gridAfter w:val="9"/>
          <w:wAfter w:w="9000" w:type="dxa"/>
          <w:trHeight w:val="441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Основное мероприятие 3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«Развитие архивного дела»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Ц410400000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1 273,2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1 199,0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1 291,6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B3A06" w:rsidRPr="00FF2C1A" w:rsidRDefault="005B3A06" w:rsidP="005B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1 584,6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2 209,00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2043,10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2043,10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10215,50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10215,50</w:t>
            </w:r>
          </w:p>
        </w:tc>
      </w:tr>
      <w:tr w:rsidR="005B3A06" w:rsidRPr="00FF2C1A" w:rsidTr="005B3A06">
        <w:trPr>
          <w:gridAfter w:val="9"/>
          <w:wAfter w:w="9000" w:type="dxa"/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5B3A06" w:rsidRPr="00FF2C1A" w:rsidTr="005B3A06">
        <w:trPr>
          <w:gridAfter w:val="9"/>
          <w:wAfter w:w="9000" w:type="dxa"/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5B3A06" w:rsidRPr="00FF2C1A" w:rsidTr="005B3A06">
        <w:trPr>
          <w:gridAfter w:val="9"/>
          <w:wAfter w:w="9000" w:type="dxa"/>
          <w:trHeight w:val="477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gramStart"/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местный  бюджет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1 226,9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1 177,0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1 250,6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1 548,0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2 187,50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2003,10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2003,10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10015,50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10015,50</w:t>
            </w:r>
          </w:p>
        </w:tc>
      </w:tr>
      <w:tr w:rsidR="005B3A06" w:rsidRPr="00FF2C1A" w:rsidTr="005B3A06">
        <w:trPr>
          <w:gridAfter w:val="9"/>
          <w:wAfter w:w="9000" w:type="dxa"/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06" w:rsidRPr="00FF2C1A" w:rsidRDefault="005B3A06" w:rsidP="005B3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A06" w:rsidRPr="00FF2C1A" w:rsidRDefault="005B3A06" w:rsidP="005B3A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3A06" w:rsidRPr="008D1D25" w:rsidRDefault="005B3A06" w:rsidP="005B3A06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200,00</w:t>
            </w:r>
          </w:p>
        </w:tc>
      </w:tr>
    </w:tbl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77"/>
        <w:gridCol w:w="1442"/>
        <w:gridCol w:w="850"/>
        <w:gridCol w:w="993"/>
        <w:gridCol w:w="1701"/>
        <w:gridCol w:w="850"/>
        <w:gridCol w:w="851"/>
        <w:gridCol w:w="992"/>
        <w:gridCol w:w="992"/>
        <w:gridCol w:w="851"/>
        <w:gridCol w:w="992"/>
        <w:gridCol w:w="850"/>
        <w:gridCol w:w="993"/>
        <w:gridCol w:w="1075"/>
      </w:tblGrid>
      <w:tr w:rsidR="00FF2C1A" w:rsidRPr="00FF2C1A" w:rsidTr="00C545B5">
        <w:trPr>
          <w:trHeight w:val="525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lastRenderedPageBreak/>
              <w:t>статус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Наименование муниципальной программы города Алатыря (подпрограммы муниципальной программы города Алатыря, основного мероприятия)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Код бюджетной 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br/>
              <w:t>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Источники 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br/>
              <w:t>финансирования</w:t>
            </w:r>
          </w:p>
        </w:tc>
        <w:tc>
          <w:tcPr>
            <w:tcW w:w="8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Расходы по годам, тыс. рублей</w:t>
            </w:r>
          </w:p>
        </w:tc>
      </w:tr>
      <w:tr w:rsidR="00FF2C1A" w:rsidRPr="00FF2C1A" w:rsidTr="00C545B5">
        <w:trPr>
          <w:trHeight w:val="525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главный распорядитель бюджетных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целевая статья расходов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2026- 2030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2031- 2035</w:t>
            </w:r>
          </w:p>
        </w:tc>
      </w:tr>
      <w:tr w:rsidR="008D1D25" w:rsidRPr="00FF2C1A" w:rsidTr="008D1D25">
        <w:trPr>
          <w:trHeight w:val="300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Основное мероприятие 4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«Развитие образования в сфере культуры и искусства»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Ц410600000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2 328,9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11 263,3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525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525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1 816,5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10 274,3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525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512,4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989,0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525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7F5341" w:rsidRPr="00FF2C1A" w:rsidTr="007F5341">
        <w:trPr>
          <w:trHeight w:val="300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Основное мероприятие 5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«Сохранение и развитие народного </w:t>
            </w:r>
            <w:proofErr w:type="gramStart"/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творчества»   </w:t>
            </w:r>
            <w:proofErr w:type="gramEnd"/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Ц410700000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15 562,3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13 590,6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10 069,6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15 249,0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17 226,90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5E14FF" w:rsidRDefault="007F5341" w:rsidP="007F53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5E14FF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19039,70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7F5341" w:rsidRDefault="007F5341" w:rsidP="007F53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F5341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17813,70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F5341" w:rsidRPr="007F5341" w:rsidRDefault="007F5341" w:rsidP="007F53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F5341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89068,50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F5341" w:rsidRPr="007F5341" w:rsidRDefault="007F5341" w:rsidP="007F53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F5341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89068,50</w:t>
            </w:r>
          </w:p>
        </w:tc>
      </w:tr>
      <w:tr w:rsidR="007F5341" w:rsidRPr="00FF2C1A" w:rsidTr="008D1D25">
        <w:trPr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5E14FF" w:rsidRDefault="007F5341" w:rsidP="007F5341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E14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8D1D25" w:rsidRDefault="007F5341" w:rsidP="007F5341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8D1D25" w:rsidRDefault="007F5341" w:rsidP="007F5341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8D1D25" w:rsidRDefault="007F5341" w:rsidP="007F5341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7F5341" w:rsidRPr="00FF2C1A" w:rsidTr="008D1D25">
        <w:trPr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5E14FF" w:rsidRDefault="007F5341" w:rsidP="007F5341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E14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8D1D25" w:rsidRDefault="007F5341" w:rsidP="007F5341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8D1D25" w:rsidRDefault="007F5341" w:rsidP="007F5341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8D1D25" w:rsidRDefault="007F5341" w:rsidP="007F5341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7F5341" w:rsidRPr="00FF2C1A" w:rsidTr="007F5341">
        <w:trPr>
          <w:trHeight w:val="493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10 571,2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8 629,1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6 776,4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11 105,8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13 128,60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5E14FF" w:rsidRDefault="007F5341" w:rsidP="007F5341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E14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14189,70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7F5341" w:rsidRDefault="007F5341" w:rsidP="007F5341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F534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12963,70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5341" w:rsidRPr="007F5341" w:rsidRDefault="007F5341" w:rsidP="007F5341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F534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64818,50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5341" w:rsidRPr="007F5341" w:rsidRDefault="007F5341" w:rsidP="007F5341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F534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64818,50</w:t>
            </w:r>
          </w:p>
        </w:tc>
      </w:tr>
      <w:tr w:rsidR="007F5341" w:rsidRPr="00FF2C1A" w:rsidTr="008D1D25">
        <w:trPr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4 991,1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4 961,5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3 293,2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4 143,2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4 098,30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8D1D25" w:rsidRDefault="007F5341" w:rsidP="007F5341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8D1D25" w:rsidRDefault="007F5341" w:rsidP="007F5341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8D1D25" w:rsidRDefault="007F5341" w:rsidP="007F5341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24250,00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8D1D25" w:rsidRDefault="007F5341" w:rsidP="007F5341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24250,00</w:t>
            </w:r>
          </w:p>
        </w:tc>
      </w:tr>
      <w:tr w:rsidR="007F5341" w:rsidRPr="00FF2C1A" w:rsidTr="008D1D25">
        <w:trPr>
          <w:trHeight w:val="437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Основное мероприятие 6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«Поддержка детского и юношеского творчества»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Ц410900000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8D1D25" w:rsidRDefault="007F5341" w:rsidP="007F53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8D1D25" w:rsidRDefault="007F5341" w:rsidP="007F53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8D1D25" w:rsidRDefault="007F5341" w:rsidP="007F53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8D1D25" w:rsidRDefault="007F5341" w:rsidP="007F53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</w:tr>
      <w:tr w:rsidR="007F5341" w:rsidRPr="00FF2C1A" w:rsidTr="008D1D25">
        <w:trPr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8D1D25" w:rsidRDefault="007F5341" w:rsidP="007F5341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8D1D25" w:rsidRDefault="007F5341" w:rsidP="007F5341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8D1D25" w:rsidRDefault="007F5341" w:rsidP="007F5341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8D1D25" w:rsidRDefault="007F5341" w:rsidP="007F5341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7F5341" w:rsidRPr="00FF2C1A" w:rsidTr="008D1D25">
        <w:trPr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8D1D25" w:rsidRDefault="007F5341" w:rsidP="007F5341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8D1D25" w:rsidRDefault="007F5341" w:rsidP="007F5341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8D1D25" w:rsidRDefault="007F5341" w:rsidP="007F5341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8D1D25" w:rsidRDefault="007F5341" w:rsidP="007F5341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7F5341" w:rsidRPr="00FF2C1A" w:rsidTr="008D1D25">
        <w:trPr>
          <w:trHeight w:val="609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gramStart"/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местный  бюджет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8D1D25" w:rsidRDefault="007F5341" w:rsidP="007F5341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8D1D25" w:rsidRDefault="007F5341" w:rsidP="007F5341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8D1D25" w:rsidRDefault="007F5341" w:rsidP="007F5341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8D1D25" w:rsidRDefault="007F5341" w:rsidP="007F5341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7F5341" w:rsidRPr="00FF2C1A" w:rsidTr="008D1D25">
        <w:trPr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1" w:rsidRPr="00FF2C1A" w:rsidRDefault="007F5341" w:rsidP="007F5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41" w:rsidRPr="00FF2C1A" w:rsidRDefault="007F5341" w:rsidP="007F53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8D1D25" w:rsidRDefault="007F5341" w:rsidP="007F5341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8D1D25" w:rsidRDefault="007F5341" w:rsidP="007F5341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8D1D25" w:rsidRDefault="007F5341" w:rsidP="007F5341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F5341" w:rsidRPr="008D1D25" w:rsidRDefault="007F5341" w:rsidP="007F5341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</w:tbl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tbl>
      <w:tblPr>
        <w:tblW w:w="15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77"/>
        <w:gridCol w:w="1442"/>
        <w:gridCol w:w="850"/>
        <w:gridCol w:w="993"/>
        <w:gridCol w:w="1701"/>
        <w:gridCol w:w="850"/>
        <w:gridCol w:w="851"/>
        <w:gridCol w:w="992"/>
        <w:gridCol w:w="992"/>
        <w:gridCol w:w="851"/>
        <w:gridCol w:w="992"/>
        <w:gridCol w:w="850"/>
        <w:gridCol w:w="993"/>
        <w:gridCol w:w="1075"/>
      </w:tblGrid>
      <w:tr w:rsidR="008D1D25" w:rsidRPr="00FF2C1A" w:rsidTr="008D1D25">
        <w:trPr>
          <w:trHeight w:val="457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«Проведение мероприятий в сфере культуры и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Ц411000000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228,0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603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Основное мероприятие 7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архивного дела»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565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599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proofErr w:type="gramStart"/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местный  бюджет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643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695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Основное мероприятие 8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«Мероприятия, связанные с подготовкой и проведением празднования 100-летия образования Чувашской автономной </w:t>
            </w:r>
            <w:proofErr w:type="gramStart"/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области»  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Ц411400000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8 128,4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8 278,4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549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5 433,2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5 787,0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525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2 566,8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2 213,0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600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proofErr w:type="gramStart"/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местный  бюджет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525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410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Основное мероприятие 9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«Развитие муниципальных учреждений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Ц411500000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1 192,4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30 694,5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3 423,2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2 510,1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3727,50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6515,60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30,00</w:t>
            </w:r>
          </w:p>
        </w:tc>
      </w:tr>
      <w:tr w:rsidR="008D1D25" w:rsidRPr="00FF2C1A" w:rsidTr="008D1D25">
        <w:trPr>
          <w:trHeight w:val="525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663,3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533,40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525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1167,2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27 557,9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3 065,0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16 75,1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2804,20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3016,20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27,00</w:t>
            </w:r>
          </w:p>
        </w:tc>
      </w:tr>
      <w:tr w:rsidR="008D1D25" w:rsidRPr="00FF2C1A" w:rsidTr="008D1D25">
        <w:trPr>
          <w:trHeight w:val="469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proofErr w:type="gramStart"/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местный  бюджет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3 106,6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171,7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389,90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3499,40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3,00</w:t>
            </w:r>
          </w:p>
        </w:tc>
      </w:tr>
      <w:tr w:rsidR="008D1D25" w:rsidRPr="00FF2C1A" w:rsidTr="008D1D25">
        <w:trPr>
          <w:trHeight w:val="525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</w:tbl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tbl>
      <w:tblPr>
        <w:tblW w:w="15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77"/>
        <w:gridCol w:w="1442"/>
        <w:gridCol w:w="850"/>
        <w:gridCol w:w="993"/>
        <w:gridCol w:w="1701"/>
        <w:gridCol w:w="850"/>
        <w:gridCol w:w="851"/>
        <w:gridCol w:w="992"/>
        <w:gridCol w:w="992"/>
        <w:gridCol w:w="851"/>
        <w:gridCol w:w="992"/>
        <w:gridCol w:w="850"/>
        <w:gridCol w:w="993"/>
        <w:gridCol w:w="1075"/>
      </w:tblGrid>
      <w:tr w:rsidR="008D1D25" w:rsidRPr="00FF2C1A" w:rsidTr="008D1D25">
        <w:trPr>
          <w:trHeight w:val="369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lastRenderedPageBreak/>
              <w:t>Основное мероприятие 10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Ц41А100000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5 361,1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  <w:t>28320,9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8080,00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417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 xml:space="preserve"> 5 307,5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10 000,0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7920,00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280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16589,2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469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proofErr w:type="gramStart"/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местный  бюджет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1731,7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655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Основное мероприятие 11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Реализация мероприятий национального проекта «Цифровая культура»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Ц41А300000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729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751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gramStart"/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местный  бюджет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659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</w:tbl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tbl>
      <w:tblPr>
        <w:tblW w:w="15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77"/>
        <w:gridCol w:w="1442"/>
        <w:gridCol w:w="850"/>
        <w:gridCol w:w="993"/>
        <w:gridCol w:w="1701"/>
        <w:gridCol w:w="850"/>
        <w:gridCol w:w="851"/>
        <w:gridCol w:w="992"/>
        <w:gridCol w:w="992"/>
        <w:gridCol w:w="851"/>
        <w:gridCol w:w="992"/>
        <w:gridCol w:w="850"/>
        <w:gridCol w:w="993"/>
        <w:gridCol w:w="1075"/>
      </w:tblGrid>
      <w:tr w:rsidR="008D1D25" w:rsidRPr="00FF2C1A" w:rsidTr="008D1D25">
        <w:trPr>
          <w:trHeight w:val="300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lastRenderedPageBreak/>
              <w:t>Подпрограмма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Обеспечение реализации муниципальной программы "Развитие культуры и туризма"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Ц4Э0100000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1 024,2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921,0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2 472,4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2 733,4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3 443,30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5E14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3749,</w:t>
            </w:r>
            <w:r w:rsidR="005E14FF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6</w:t>
            </w: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3749,60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18748,00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18748,00</w:t>
            </w:r>
          </w:p>
        </w:tc>
      </w:tr>
      <w:tr w:rsidR="008D1D25" w:rsidRPr="00FF2C1A" w:rsidTr="008D1D25">
        <w:trPr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477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1 024,2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921,0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2 472,4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2 733,4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3443,30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5E14FF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3749,</w:t>
            </w:r>
            <w:r w:rsidR="005E14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</w:t>
            </w: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3749,60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18748,00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18748,00</w:t>
            </w:r>
          </w:p>
        </w:tc>
      </w:tr>
      <w:tr w:rsidR="008D1D25" w:rsidRPr="00FF2C1A" w:rsidTr="008D1D25">
        <w:trPr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692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Основное мероприятие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"</w:t>
            </w:r>
            <w:proofErr w:type="spellStart"/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Общепрограммные</w:t>
            </w:r>
            <w:proofErr w:type="spellEnd"/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расходы"                 Обеспечение функций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Ц4Э0100000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1 024,2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921,0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2 472,4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2 733,4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ar-SA"/>
              </w:rPr>
              <w:t>3 443,30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5E14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3749,</w:t>
            </w:r>
            <w:r w:rsidR="005E14FF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6</w:t>
            </w: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3749,60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18748,00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18748,00</w:t>
            </w:r>
          </w:p>
        </w:tc>
      </w:tr>
      <w:tr w:rsidR="008D1D25" w:rsidRPr="00FF2C1A" w:rsidTr="008D1D25">
        <w:trPr>
          <w:trHeight w:val="510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51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543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gramStart"/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местный  бюджет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1 024,2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921,0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2 472,4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2 733,4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3 443,30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5E14FF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3749,</w:t>
            </w:r>
            <w:r w:rsidR="005E14F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</w:t>
            </w: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3749,60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18748,00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18748,00</w:t>
            </w:r>
          </w:p>
        </w:tc>
      </w:tr>
      <w:tr w:rsidR="008D1D25" w:rsidRPr="00FF2C1A" w:rsidTr="008D1D25">
        <w:trPr>
          <w:trHeight w:val="96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</w:tbl>
    <w:p w:rsidR="00FF2C1A" w:rsidRPr="00FF2C1A" w:rsidRDefault="00FF2C1A" w:rsidP="00FF2C1A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sectPr w:rsidR="00FF2C1A" w:rsidRPr="00FF2C1A" w:rsidSect="00C545B5">
          <w:pgSz w:w="16838" w:h="11906" w:orient="landscape" w:code="9"/>
          <w:pgMar w:top="567" w:right="709" w:bottom="851" w:left="1134" w:header="709" w:footer="709" w:gutter="0"/>
          <w:cols w:space="708"/>
          <w:docGrid w:linePitch="360"/>
        </w:sect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  <w:bookmarkStart w:id="0" w:name="RANGE!A1:N91"/>
      <w:bookmarkEnd w:id="0"/>
      <w:r w:rsidRPr="00FF2C1A">
        <w:rPr>
          <w:rFonts w:ascii="Times New Roman" w:eastAsia="Times New Roman" w:hAnsi="Times New Roman" w:cs="Times New Roman"/>
          <w:sz w:val="2"/>
          <w:szCs w:val="2"/>
          <w:lang w:eastAsia="ar-SA"/>
        </w:rPr>
        <w:lastRenderedPageBreak/>
        <w:t>т</w:t>
      </w:r>
    </w:p>
    <w:tbl>
      <w:tblPr>
        <w:tblW w:w="15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77"/>
        <w:gridCol w:w="1442"/>
        <w:gridCol w:w="850"/>
        <w:gridCol w:w="993"/>
        <w:gridCol w:w="1701"/>
        <w:gridCol w:w="850"/>
        <w:gridCol w:w="851"/>
        <w:gridCol w:w="992"/>
        <w:gridCol w:w="992"/>
        <w:gridCol w:w="851"/>
        <w:gridCol w:w="992"/>
        <w:gridCol w:w="850"/>
        <w:gridCol w:w="993"/>
        <w:gridCol w:w="1075"/>
      </w:tblGrid>
      <w:tr w:rsidR="008D1D25" w:rsidRPr="00FF2C1A" w:rsidTr="008D1D25">
        <w:trPr>
          <w:trHeight w:val="300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Подпрограмма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«Строительство (реконструкция) </w:t>
            </w:r>
          </w:p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и модернизация муниципальных учреждений культуры клубного типа»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Ц460000000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89110,80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79699,00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477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9411,80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525"/>
        </w:trPr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692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Основное мероприятие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>957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E320B2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Ц4602</w:t>
            </w: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ar-SA"/>
              </w:rPr>
              <w:t>S</w:t>
            </w:r>
            <w:r w:rsidR="00E320B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89110,80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510"/>
        </w:trPr>
        <w:tc>
          <w:tcPr>
            <w:tcW w:w="1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510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республиканский бюджет ЧР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79699,00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543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9411,80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  <w:tr w:rsidR="008D1D25" w:rsidRPr="00FF2C1A" w:rsidTr="008D1D25">
        <w:trPr>
          <w:trHeight w:val="960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25" w:rsidRPr="00FF2C1A" w:rsidRDefault="008D1D25" w:rsidP="008D1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1D25" w:rsidRPr="00FF2C1A" w:rsidRDefault="008D1D25" w:rsidP="008D1D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1D25" w:rsidRPr="008D1D25" w:rsidRDefault="008D1D25" w:rsidP="008D1D25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D1D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0,00</w:t>
            </w:r>
          </w:p>
        </w:tc>
      </w:tr>
    </w:tbl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</w:pPr>
      <w:r w:rsidRPr="00FF2C1A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</w:pPr>
      <w:r w:rsidRPr="00FF2C1A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  <w:t xml:space="preserve">                                                                                                     </w:t>
      </w: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aps/>
          <w:color w:val="000000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Приложение № 1</w:t>
      </w:r>
      <w:r w:rsidRPr="00FF2C1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</w:pPr>
      <w:r w:rsidRPr="00FF2C1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города Алатыря «Развитие культуры и туризма»</w:t>
      </w: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</w:pP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</w:pPr>
      <w:r w:rsidRPr="00FF2C1A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ar-SA"/>
        </w:rPr>
        <w:t>С в е д е н и я</w:t>
      </w: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FF2C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о целевых индикаторах и показателях  </w:t>
      </w:r>
    </w:p>
    <w:p w:rsidR="00FF2C1A" w:rsidRPr="00FF2C1A" w:rsidRDefault="00FF2C1A" w:rsidP="00FF2C1A">
      <w:pPr>
        <w:tabs>
          <w:tab w:val="left" w:pos="23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FF2C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муниципальной программы города Алатыря «Развитие культуры и туризма» и их значениях</w:t>
      </w:r>
    </w:p>
    <w:tbl>
      <w:tblPr>
        <w:tblW w:w="15266" w:type="dxa"/>
        <w:tblInd w:w="-17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382"/>
        <w:gridCol w:w="2268"/>
        <w:gridCol w:w="1276"/>
        <w:gridCol w:w="709"/>
        <w:gridCol w:w="708"/>
        <w:gridCol w:w="567"/>
        <w:gridCol w:w="709"/>
        <w:gridCol w:w="709"/>
        <w:gridCol w:w="567"/>
        <w:gridCol w:w="709"/>
        <w:gridCol w:w="708"/>
        <w:gridCol w:w="567"/>
        <w:gridCol w:w="709"/>
        <w:gridCol w:w="709"/>
        <w:gridCol w:w="567"/>
        <w:gridCol w:w="709"/>
        <w:gridCol w:w="708"/>
        <w:gridCol w:w="567"/>
        <w:gridCol w:w="810"/>
        <w:gridCol w:w="608"/>
      </w:tblGrid>
      <w:tr w:rsidR="00FF2C1A" w:rsidRPr="00FF2C1A" w:rsidTr="00C545B5">
        <w:tc>
          <w:tcPr>
            <w:tcW w:w="382" w:type="dxa"/>
            <w:vMerge w:val="restart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2268" w:type="dxa"/>
            <w:vMerge w:val="restart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Целевой индикатор и показатель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(наименование)</w:t>
            </w:r>
          </w:p>
        </w:tc>
        <w:tc>
          <w:tcPr>
            <w:tcW w:w="1276" w:type="dxa"/>
            <w:vMerge w:val="restart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1340" w:type="dxa"/>
            <w:gridSpan w:val="17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Значения целевых индикаторов и показателей</w:t>
            </w:r>
          </w:p>
        </w:tc>
      </w:tr>
      <w:tr w:rsidR="00FF2C1A" w:rsidRPr="00FF2C1A" w:rsidTr="00C545B5">
        <w:tc>
          <w:tcPr>
            <w:tcW w:w="382" w:type="dxa"/>
            <w:vMerge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2019 год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2020 год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2021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2022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2023 год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2024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2025 год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2026 год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2027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2028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2029 год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2030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2031 год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2032 год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2033 год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2034 год</w:t>
            </w:r>
          </w:p>
        </w:tc>
        <w:tc>
          <w:tcPr>
            <w:tcW w:w="608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2035 год</w:t>
            </w:r>
          </w:p>
        </w:tc>
      </w:tr>
    </w:tbl>
    <w:p w:rsidR="00FF2C1A" w:rsidRPr="00FF2C1A" w:rsidRDefault="00FF2C1A" w:rsidP="00FF2C1A">
      <w:pPr>
        <w:suppressAutoHyphens/>
        <w:spacing w:after="0" w:line="20" w:lineRule="exact"/>
        <w:rPr>
          <w:rFonts w:ascii="Times New Roman" w:eastAsia="Times New Roman" w:hAnsi="Times New Roman" w:cs="Times New Roman"/>
          <w:sz w:val="2"/>
          <w:szCs w:val="24"/>
          <w:lang w:eastAsia="ar-SA"/>
        </w:rPr>
      </w:pPr>
    </w:p>
    <w:tbl>
      <w:tblPr>
        <w:tblW w:w="15268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381"/>
        <w:gridCol w:w="2267"/>
        <w:gridCol w:w="1276"/>
        <w:gridCol w:w="711"/>
        <w:gridCol w:w="708"/>
        <w:gridCol w:w="567"/>
        <w:gridCol w:w="709"/>
        <w:gridCol w:w="709"/>
        <w:gridCol w:w="567"/>
        <w:gridCol w:w="709"/>
        <w:gridCol w:w="708"/>
        <w:gridCol w:w="567"/>
        <w:gridCol w:w="709"/>
        <w:gridCol w:w="709"/>
        <w:gridCol w:w="567"/>
        <w:gridCol w:w="709"/>
        <w:gridCol w:w="708"/>
        <w:gridCol w:w="567"/>
        <w:gridCol w:w="791"/>
        <w:gridCol w:w="629"/>
      </w:tblGrid>
      <w:tr w:rsidR="00FF2C1A" w:rsidRPr="00FF2C1A" w:rsidTr="00C545B5">
        <w:trPr>
          <w:tblHeader/>
        </w:trPr>
        <w:tc>
          <w:tcPr>
            <w:tcW w:w="381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91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</w:tr>
      <w:tr w:rsidR="00FF2C1A" w:rsidRPr="00FF2C1A" w:rsidTr="00C545B5">
        <w:trPr>
          <w:tblHeader/>
        </w:trPr>
        <w:tc>
          <w:tcPr>
            <w:tcW w:w="15268" w:type="dxa"/>
            <w:gridSpan w:val="20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Муниципальная программа города Алатыря «Развитие культуры и туризма»</w:t>
            </w:r>
          </w:p>
        </w:tc>
      </w:tr>
      <w:tr w:rsidR="00FF2C1A" w:rsidRPr="00FF2C1A" w:rsidTr="00C545B5">
        <w:tc>
          <w:tcPr>
            <w:tcW w:w="381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Уровень удовлетворенности населения качеством предоставления государственных услуг в сфере культуры.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90,0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90,5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91,0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91,0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91,5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92,0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94,0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  <w:tc>
          <w:tcPr>
            <w:tcW w:w="79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</w:tr>
      <w:tr w:rsidR="00FF2C1A" w:rsidRPr="00FF2C1A" w:rsidTr="00C545B5">
        <w:tc>
          <w:tcPr>
            <w:tcW w:w="381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Увеличение числа посещений организаций культуры по отношению к 2036 году.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90,0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90,5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91,0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91,0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91,5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92,0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94,0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  <w:tc>
          <w:tcPr>
            <w:tcW w:w="79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96,0</w:t>
            </w:r>
          </w:p>
        </w:tc>
      </w:tr>
      <w:tr w:rsidR="00FF2C1A" w:rsidRPr="00FF2C1A" w:rsidTr="00C545B5">
        <w:tc>
          <w:tcPr>
            <w:tcW w:w="381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Увеличение числа обращений к цифровым ресурсам культуры по отношению к 2036 году.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9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62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</w:tr>
      <w:tr w:rsidR="00FF2C1A" w:rsidRPr="00FF2C1A" w:rsidTr="00C545B5">
        <w:tc>
          <w:tcPr>
            <w:tcW w:w="381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Количество туристов, обслуженных туристскими организациями и учреждениями культуры города Алатыря до 1400 человек.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79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62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14 000</w:t>
            </w:r>
          </w:p>
        </w:tc>
      </w:tr>
    </w:tbl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268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381"/>
        <w:gridCol w:w="2267"/>
        <w:gridCol w:w="1276"/>
        <w:gridCol w:w="711"/>
        <w:gridCol w:w="708"/>
        <w:gridCol w:w="567"/>
        <w:gridCol w:w="709"/>
        <w:gridCol w:w="709"/>
        <w:gridCol w:w="567"/>
        <w:gridCol w:w="709"/>
        <w:gridCol w:w="708"/>
        <w:gridCol w:w="567"/>
        <w:gridCol w:w="709"/>
        <w:gridCol w:w="709"/>
        <w:gridCol w:w="567"/>
        <w:gridCol w:w="709"/>
        <w:gridCol w:w="708"/>
        <w:gridCol w:w="567"/>
        <w:gridCol w:w="791"/>
        <w:gridCol w:w="629"/>
      </w:tblGrid>
      <w:tr w:rsidR="00FF2C1A" w:rsidRPr="00FF2C1A" w:rsidTr="00C545B5">
        <w:tc>
          <w:tcPr>
            <w:tcW w:w="15268" w:type="dxa"/>
            <w:gridSpan w:val="20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Муниципальная подпрограмма города Алатыря «Развитие культуры в городе Алатыре»</w:t>
            </w:r>
          </w:p>
        </w:tc>
      </w:tr>
      <w:tr w:rsidR="00FF2C1A" w:rsidRPr="00FF2C1A" w:rsidTr="00C545B5">
        <w:tc>
          <w:tcPr>
            <w:tcW w:w="381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22,0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23,0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24,0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25,0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26,0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27,0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28,0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29,0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31,0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32,0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32,5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33,0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33,5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34,0</w:t>
            </w:r>
          </w:p>
        </w:tc>
        <w:tc>
          <w:tcPr>
            <w:tcW w:w="79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34,5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35,0</w:t>
            </w:r>
          </w:p>
        </w:tc>
      </w:tr>
      <w:tr w:rsidR="00FF2C1A" w:rsidRPr="00FF2C1A" w:rsidTr="00C545B5">
        <w:tc>
          <w:tcPr>
            <w:tcW w:w="381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Прирост посещений общедоступных библиотек, а также культурно-массовых мероприятий, проводимых в библиотеках 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tabs>
                <w:tab w:val="left" w:pos="375"/>
                <w:tab w:val="center" w:pos="54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101,0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102,0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104,0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106,0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108,0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111,0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112,0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113,0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114,0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115,0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116,0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117,0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118,0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118,5</w:t>
            </w:r>
          </w:p>
        </w:tc>
        <w:tc>
          <w:tcPr>
            <w:tcW w:w="79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119,0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120,0</w:t>
            </w:r>
          </w:p>
        </w:tc>
      </w:tr>
      <w:tr w:rsidR="00FF2C1A" w:rsidRPr="00FF2C1A" w:rsidTr="00C545B5">
        <w:tc>
          <w:tcPr>
            <w:tcW w:w="381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Прирост посещений музеев 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102,0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104,0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106,0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108,0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110,0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112,0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114,0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116,0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118,0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120,0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121,0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122,0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123,0</w:t>
            </w:r>
          </w:p>
        </w:tc>
        <w:tc>
          <w:tcPr>
            <w:tcW w:w="79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124,0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125,0</w:t>
            </w:r>
          </w:p>
        </w:tc>
      </w:tr>
      <w:tr w:rsidR="00FF2C1A" w:rsidRPr="00FF2C1A" w:rsidTr="00C545B5">
        <w:tc>
          <w:tcPr>
            <w:tcW w:w="381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Прирост посещений платных культурно-массовых мероприятий культурно-досуговых учреждений 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105,0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115,0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120,0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135,0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150,0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155,0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160,0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165,0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170,0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171,0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172,0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174,0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175,0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177,0</w:t>
            </w:r>
          </w:p>
        </w:tc>
        <w:tc>
          <w:tcPr>
            <w:tcW w:w="79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178,0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180,0</w:t>
            </w:r>
          </w:p>
        </w:tc>
      </w:tr>
      <w:tr w:rsidR="00FF2C1A" w:rsidRPr="00FF2C1A" w:rsidTr="00C545B5">
        <w:tc>
          <w:tcPr>
            <w:tcW w:w="381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2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Прирост участников клубных формирований 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101,0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102,0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103,0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104,0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105,0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111,0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112,0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113,0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114,0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115,0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116,0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117,0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118,0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119,0</w:t>
            </w:r>
          </w:p>
        </w:tc>
        <w:tc>
          <w:tcPr>
            <w:tcW w:w="79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119,5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120,0</w:t>
            </w:r>
          </w:p>
        </w:tc>
      </w:tr>
    </w:tbl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268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381"/>
        <w:gridCol w:w="2267"/>
        <w:gridCol w:w="1276"/>
        <w:gridCol w:w="711"/>
        <w:gridCol w:w="708"/>
        <w:gridCol w:w="567"/>
        <w:gridCol w:w="709"/>
        <w:gridCol w:w="709"/>
        <w:gridCol w:w="567"/>
        <w:gridCol w:w="709"/>
        <w:gridCol w:w="708"/>
        <w:gridCol w:w="567"/>
        <w:gridCol w:w="709"/>
        <w:gridCol w:w="709"/>
        <w:gridCol w:w="567"/>
        <w:gridCol w:w="709"/>
        <w:gridCol w:w="708"/>
        <w:gridCol w:w="567"/>
        <w:gridCol w:w="791"/>
        <w:gridCol w:w="629"/>
      </w:tblGrid>
      <w:tr w:rsidR="00FF2C1A" w:rsidRPr="00FF2C1A" w:rsidTr="00C545B5">
        <w:tc>
          <w:tcPr>
            <w:tcW w:w="381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22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Доля документов муниципальных ар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хивов,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18,0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24,0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36,0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42,0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48,0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50,0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54,0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58,0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60,0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62,0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65,0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68,0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70,0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72,0</w:t>
            </w:r>
          </w:p>
        </w:tc>
        <w:tc>
          <w:tcPr>
            <w:tcW w:w="79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75,0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78,0</w:t>
            </w:r>
          </w:p>
        </w:tc>
      </w:tr>
      <w:tr w:rsidR="00FF2C1A" w:rsidRPr="00FF2C1A" w:rsidTr="00C545B5">
        <w:tc>
          <w:tcPr>
            <w:tcW w:w="381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2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Доля принятых в муниципальные ар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хивы документов организаций – источников комплектования в общем объеме документации, под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лежащей приему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79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100,0</w:t>
            </w:r>
          </w:p>
        </w:tc>
      </w:tr>
      <w:tr w:rsidR="00FF2C1A" w:rsidRPr="00FF2C1A" w:rsidTr="00C545B5">
        <w:tc>
          <w:tcPr>
            <w:tcW w:w="381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2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23,0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23,5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24,0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24,5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25,0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27,0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27,5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28,0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31,0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32,0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34,0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36,0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38,0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40,0</w:t>
            </w:r>
          </w:p>
        </w:tc>
        <w:tc>
          <w:tcPr>
            <w:tcW w:w="79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41,0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42,5</w:t>
            </w:r>
          </w:p>
        </w:tc>
      </w:tr>
      <w:tr w:rsidR="00FF2C1A" w:rsidRPr="00FF2C1A" w:rsidTr="00C545B5">
        <w:tc>
          <w:tcPr>
            <w:tcW w:w="15268" w:type="dxa"/>
            <w:gridSpan w:val="20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Муниципальная подпрограмма города Алатыря «Строительство (реконструкция)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 модернизация муниципальных учреждений культуры клубного типа»</w:t>
            </w:r>
          </w:p>
        </w:tc>
      </w:tr>
      <w:tr w:rsidR="00FF2C1A" w:rsidRPr="00FF2C1A" w:rsidTr="00C545B5">
        <w:tc>
          <w:tcPr>
            <w:tcW w:w="381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267" w:type="dxa"/>
            <w:tcMar>
              <w:top w:w="0" w:type="dxa"/>
              <w:bottom w:w="0" w:type="dxa"/>
            </w:tcMar>
          </w:tcPr>
          <w:p w:rsidR="00FF2C1A" w:rsidRPr="00FF2C1A" w:rsidRDefault="00FF2C1A" w:rsidP="00FF2C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Увеличение числа посещений культурно-массовых мероприятий учреждений культуры клубного типа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%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7,0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16,0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21,0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21,0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21,0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21,0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21,0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25,0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25,0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25,0</w:t>
            </w:r>
          </w:p>
        </w:tc>
        <w:tc>
          <w:tcPr>
            <w:tcW w:w="791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25,0</w:t>
            </w:r>
          </w:p>
        </w:tc>
        <w:tc>
          <w:tcPr>
            <w:tcW w:w="629" w:type="dxa"/>
            <w:tcMar>
              <w:top w:w="0" w:type="dxa"/>
              <w:bottom w:w="0" w:type="dxa"/>
            </w:tcMar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25,0</w:t>
            </w:r>
          </w:p>
        </w:tc>
      </w:tr>
    </w:tbl>
    <w:p w:rsidR="00FF2C1A" w:rsidRPr="00FF2C1A" w:rsidRDefault="00FF2C1A" w:rsidP="00FF2C1A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FF2C1A" w:rsidRPr="00FF2C1A" w:rsidSect="00C545B5">
          <w:pgSz w:w="16838" w:h="11906" w:orient="landscape" w:code="9"/>
          <w:pgMar w:top="851" w:right="709" w:bottom="851" w:left="1134" w:header="709" w:footer="709" w:gutter="0"/>
          <w:cols w:space="708"/>
          <w:docGrid w:linePitch="360"/>
        </w:sectPr>
      </w:pPr>
    </w:p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tbl>
      <w:tblPr>
        <w:tblW w:w="15473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97"/>
        <w:gridCol w:w="691"/>
        <w:gridCol w:w="1037"/>
        <w:gridCol w:w="649"/>
        <w:gridCol w:w="663"/>
        <w:gridCol w:w="821"/>
        <w:gridCol w:w="534"/>
        <w:gridCol w:w="1110"/>
        <w:gridCol w:w="846"/>
        <w:gridCol w:w="992"/>
        <w:gridCol w:w="992"/>
        <w:gridCol w:w="993"/>
        <w:gridCol w:w="845"/>
        <w:gridCol w:w="846"/>
        <w:gridCol w:w="845"/>
        <w:gridCol w:w="947"/>
        <w:gridCol w:w="856"/>
      </w:tblGrid>
      <w:tr w:rsidR="00FF2C1A" w:rsidRPr="00FF2C1A" w:rsidTr="00EF3370">
        <w:trPr>
          <w:trHeight w:val="11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Приложение №2 к постановлению администрации города Алатыря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Чувашской Республики</w:t>
            </w:r>
          </w:p>
          <w:p w:rsidR="00FF2C1A" w:rsidRPr="00FF2C1A" w:rsidRDefault="00D11188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от 05.08.2024 г.</w:t>
            </w:r>
            <w:r w:rsidR="00FF2C1A" w:rsidRPr="00FF2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582</w:t>
            </w:r>
            <w:r w:rsidR="00FF2C1A" w:rsidRPr="00FF2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Приложение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br/>
              <w:t xml:space="preserve">к подпрограмме «Развитие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культуры в городе Алатыре»</w:t>
            </w:r>
          </w:p>
        </w:tc>
      </w:tr>
      <w:tr w:rsidR="00FF2C1A" w:rsidRPr="00FF2C1A" w:rsidTr="00EF3370">
        <w:trPr>
          <w:trHeight w:val="1470"/>
        </w:trPr>
        <w:tc>
          <w:tcPr>
            <w:tcW w:w="15473" w:type="dxa"/>
            <w:gridSpan w:val="18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РЕСУРСНОЕ ОБЕСПЕЧЕНИЕ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реализации подпрограммы «Развитие культуры в городе Алатыре»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муниципальной программы города Алатыря «Развитие культуры и туризма» за счет всех источников финансирования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</w:tr>
      <w:tr w:rsidR="00FF2C1A" w:rsidRPr="00FF2C1A" w:rsidTr="00EF3370">
        <w:trPr>
          <w:trHeight w:val="690"/>
        </w:trPr>
        <w:tc>
          <w:tcPr>
            <w:tcW w:w="709" w:type="dxa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статус</w:t>
            </w:r>
          </w:p>
        </w:tc>
        <w:tc>
          <w:tcPr>
            <w:tcW w:w="1097" w:type="dxa"/>
            <w:vMerge w:val="restart"/>
            <w:shd w:val="clear" w:color="auto" w:fill="auto"/>
            <w:textDirection w:val="btL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Наименование муниципальной программы города Алатыря (подпрограммы муниципальной программы города Алатыря, основного мероприятия)</w:t>
            </w:r>
          </w:p>
        </w:tc>
        <w:tc>
          <w:tcPr>
            <w:tcW w:w="691" w:type="dxa"/>
            <w:vMerge w:val="restart"/>
            <w:shd w:val="clear" w:color="auto" w:fill="auto"/>
            <w:textDirection w:val="btL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Задача подпрограммы муниципальной программы города Алатыря</w:t>
            </w:r>
          </w:p>
        </w:tc>
        <w:tc>
          <w:tcPr>
            <w:tcW w:w="1037" w:type="dxa"/>
            <w:vMerge w:val="restart"/>
            <w:shd w:val="clear" w:color="auto" w:fill="auto"/>
            <w:textDirection w:val="btL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Ответственный исполнитель, соисполнители, участники</w:t>
            </w:r>
          </w:p>
        </w:tc>
        <w:tc>
          <w:tcPr>
            <w:tcW w:w="2667" w:type="dxa"/>
            <w:gridSpan w:val="4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Код бюджетной 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br/>
              <w:t>классификации</w:t>
            </w:r>
          </w:p>
        </w:tc>
        <w:tc>
          <w:tcPr>
            <w:tcW w:w="1110" w:type="dxa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Источники 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br/>
              <w:t>финансирования</w:t>
            </w:r>
          </w:p>
        </w:tc>
        <w:tc>
          <w:tcPr>
            <w:tcW w:w="8162" w:type="dxa"/>
            <w:gridSpan w:val="9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Расходы по годам, тыс. рублей</w:t>
            </w:r>
          </w:p>
        </w:tc>
      </w:tr>
      <w:tr w:rsidR="00FF2C1A" w:rsidRPr="00FF2C1A" w:rsidTr="00EF3370">
        <w:trPr>
          <w:trHeight w:val="1950"/>
        </w:trPr>
        <w:tc>
          <w:tcPr>
            <w:tcW w:w="709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7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91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37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49" w:type="dxa"/>
            <w:shd w:val="clear" w:color="auto" w:fill="auto"/>
            <w:textDirection w:val="btL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главный распорядитель бюджетных средств</w:t>
            </w:r>
          </w:p>
        </w:tc>
        <w:tc>
          <w:tcPr>
            <w:tcW w:w="663" w:type="dxa"/>
            <w:shd w:val="clear" w:color="auto" w:fill="auto"/>
            <w:textDirection w:val="btL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раздел, подраздел</w:t>
            </w:r>
          </w:p>
        </w:tc>
        <w:tc>
          <w:tcPr>
            <w:tcW w:w="821" w:type="dxa"/>
            <w:shd w:val="clear" w:color="auto" w:fill="auto"/>
            <w:textDirection w:val="btL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целевая статья расходов</w:t>
            </w:r>
          </w:p>
        </w:tc>
        <w:tc>
          <w:tcPr>
            <w:tcW w:w="534" w:type="dxa"/>
            <w:shd w:val="clear" w:color="auto" w:fill="auto"/>
            <w:textDirection w:val="btL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группа (подгруппа) вида расходов</w:t>
            </w:r>
          </w:p>
        </w:tc>
        <w:tc>
          <w:tcPr>
            <w:tcW w:w="1110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2021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2023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2024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2025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2026- 2030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2031- 2035</w:t>
            </w:r>
          </w:p>
        </w:tc>
      </w:tr>
      <w:tr w:rsidR="00FF2C1A" w:rsidRPr="00FF2C1A" w:rsidTr="00EF3370">
        <w:trPr>
          <w:trHeight w:val="345"/>
        </w:trPr>
        <w:tc>
          <w:tcPr>
            <w:tcW w:w="709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097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691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1037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649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663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</w:t>
            </w:r>
          </w:p>
        </w:tc>
        <w:tc>
          <w:tcPr>
            <w:tcW w:w="821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7</w:t>
            </w:r>
          </w:p>
        </w:tc>
        <w:tc>
          <w:tcPr>
            <w:tcW w:w="534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8</w:t>
            </w:r>
          </w:p>
        </w:tc>
        <w:tc>
          <w:tcPr>
            <w:tcW w:w="1110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9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13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14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15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16</w:t>
            </w:r>
          </w:p>
        </w:tc>
        <w:tc>
          <w:tcPr>
            <w:tcW w:w="947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17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18</w:t>
            </w:r>
          </w:p>
        </w:tc>
      </w:tr>
      <w:tr w:rsidR="00EF3370" w:rsidRPr="00FF2C1A" w:rsidTr="00EF3370">
        <w:trPr>
          <w:trHeight w:val="555"/>
        </w:trPr>
        <w:tc>
          <w:tcPr>
            <w:tcW w:w="709" w:type="dxa"/>
            <w:vMerge w:val="restart"/>
            <w:shd w:val="clear" w:color="auto" w:fill="auto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Подпрограмма </w:t>
            </w:r>
          </w:p>
        </w:tc>
        <w:tc>
          <w:tcPr>
            <w:tcW w:w="1097" w:type="dxa"/>
            <w:vMerge w:val="restart"/>
            <w:shd w:val="clear" w:color="auto" w:fill="auto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«Развитие культуры в городе Алатыре»</w:t>
            </w:r>
          </w:p>
        </w:tc>
        <w:tc>
          <w:tcPr>
            <w:tcW w:w="691" w:type="dxa"/>
            <w:vMerge w:val="restart"/>
            <w:shd w:val="clear" w:color="auto" w:fill="auto"/>
            <w:noWrap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37" w:type="dxa"/>
            <w:vMerge w:val="restart"/>
            <w:shd w:val="clear" w:color="auto" w:fill="auto"/>
            <w:hideMark/>
          </w:tcPr>
          <w:p w:rsidR="00EF3370" w:rsidRPr="00FF2C1A" w:rsidRDefault="00EF3370" w:rsidP="00EF3370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Ответственный исполнитель -Отдел культуры города Алатыря; 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br/>
              <w:t>Соисполнители: подведомственные отделу культуры муниципальные учреждения города Алатыря.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br/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0801</w:t>
            </w:r>
          </w:p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0804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Ц410000000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3370" w:rsidRPr="00FF2C1A" w:rsidRDefault="00EF3370" w:rsidP="00EF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39 214,2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74 612,00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22 896,30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33 738,90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370" w:rsidRPr="00FF2C1A" w:rsidRDefault="00EF3370" w:rsidP="00EF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62 851,00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3370" w:rsidRPr="006809A2" w:rsidRDefault="00EF3370" w:rsidP="00EF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809A2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48440,90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3370" w:rsidRPr="00EF3370" w:rsidRDefault="00EF3370" w:rsidP="00EF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EF3370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32314,40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370" w:rsidRPr="00EF3370" w:rsidRDefault="00EF3370" w:rsidP="00EF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EF3370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161572,00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370" w:rsidRPr="00EF3370" w:rsidRDefault="00EF3370" w:rsidP="00EF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EF3370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161572,00</w:t>
            </w:r>
          </w:p>
        </w:tc>
      </w:tr>
      <w:tr w:rsidR="00EF3370" w:rsidRPr="00FF2C1A" w:rsidTr="00EF3370">
        <w:trPr>
          <w:trHeight w:val="480"/>
        </w:trPr>
        <w:tc>
          <w:tcPr>
            <w:tcW w:w="709" w:type="dxa"/>
            <w:vMerge/>
            <w:shd w:val="clear" w:color="auto" w:fill="auto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97" w:type="dxa"/>
            <w:vMerge/>
            <w:shd w:val="clear" w:color="auto" w:fill="auto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91" w:type="dxa"/>
            <w:vMerge/>
            <w:shd w:val="clear" w:color="auto" w:fill="auto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37" w:type="dxa"/>
            <w:vMerge/>
            <w:shd w:val="clear" w:color="auto" w:fill="auto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49" w:type="dxa"/>
            <w:shd w:val="clear" w:color="auto" w:fill="auto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110" w:type="dxa"/>
            <w:shd w:val="clear" w:color="auto" w:fill="auto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5 443,50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6 817,00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5 970,80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10 533,40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EF3370" w:rsidRPr="00EF3370" w:rsidRDefault="00EF3370" w:rsidP="00EF33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EF3370"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</w:rPr>
              <w:t>7920,00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EF3370" w:rsidRPr="00EF3370" w:rsidRDefault="00EF3370" w:rsidP="00EF33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EF3370"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3370" w:rsidRPr="00EF3370" w:rsidRDefault="00EF3370" w:rsidP="00EF33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EF3370"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3370" w:rsidRPr="00EF3370" w:rsidRDefault="00EF3370" w:rsidP="00EF33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EF3370"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</w:rPr>
              <w:t>0,00</w:t>
            </w:r>
          </w:p>
        </w:tc>
      </w:tr>
      <w:tr w:rsidR="00EF3370" w:rsidRPr="00FF2C1A" w:rsidTr="00EF3370">
        <w:trPr>
          <w:trHeight w:val="480"/>
        </w:trPr>
        <w:tc>
          <w:tcPr>
            <w:tcW w:w="709" w:type="dxa"/>
            <w:vMerge/>
            <w:shd w:val="clear" w:color="auto" w:fill="auto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97" w:type="dxa"/>
            <w:vMerge/>
            <w:shd w:val="clear" w:color="auto" w:fill="auto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91" w:type="dxa"/>
            <w:vMerge/>
            <w:shd w:val="clear" w:color="auto" w:fill="auto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37" w:type="dxa"/>
            <w:vMerge/>
            <w:shd w:val="clear" w:color="auto" w:fill="auto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49" w:type="dxa"/>
            <w:shd w:val="clear" w:color="auto" w:fill="auto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110" w:type="dxa"/>
            <w:shd w:val="clear" w:color="auto" w:fill="auto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5 550,60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40 045,10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3 065,00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1 701,90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19 393,40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EF3370" w:rsidRPr="00EF3370" w:rsidRDefault="00EF3370" w:rsidP="00EF33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EF3370"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</w:rPr>
              <w:t>3096,20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EF3370" w:rsidRPr="00EF3370" w:rsidRDefault="00EF3370" w:rsidP="00EF33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EF3370"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</w:rPr>
              <w:t>5,40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3370" w:rsidRPr="00EF3370" w:rsidRDefault="00EF3370" w:rsidP="00EF33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EF3370"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</w:rPr>
              <w:t>27,00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3370" w:rsidRPr="00EF3370" w:rsidRDefault="00EF3370" w:rsidP="00EF33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EF3370"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</w:rPr>
              <w:t>27,00</w:t>
            </w:r>
          </w:p>
        </w:tc>
      </w:tr>
      <w:tr w:rsidR="00EF3370" w:rsidRPr="00FF2C1A" w:rsidTr="00EF3370">
        <w:trPr>
          <w:trHeight w:val="480"/>
        </w:trPr>
        <w:tc>
          <w:tcPr>
            <w:tcW w:w="709" w:type="dxa"/>
            <w:vMerge/>
            <w:shd w:val="clear" w:color="auto" w:fill="auto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97" w:type="dxa"/>
            <w:vMerge/>
            <w:shd w:val="clear" w:color="auto" w:fill="auto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91" w:type="dxa"/>
            <w:vMerge/>
            <w:shd w:val="clear" w:color="auto" w:fill="auto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37" w:type="dxa"/>
            <w:vMerge/>
            <w:shd w:val="clear" w:color="auto" w:fill="auto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49" w:type="dxa"/>
            <w:shd w:val="clear" w:color="auto" w:fill="auto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110" w:type="dxa"/>
            <w:shd w:val="clear" w:color="auto" w:fill="auto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местный   бюджет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22 789,1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22 434,30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16 221,00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21 432,80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28 181,50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EF3370" w:rsidRPr="00EF3370" w:rsidRDefault="00EF3370" w:rsidP="00EF33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EF3370"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</w:rPr>
              <w:t>32314,70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EF3370" w:rsidRPr="00EF3370" w:rsidRDefault="00EF3370" w:rsidP="00EF33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EF3370"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</w:rPr>
              <w:t>27199,00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3370" w:rsidRPr="00EF3370" w:rsidRDefault="00EF3370" w:rsidP="00EF33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EF3370"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</w:rPr>
              <w:t>135995,00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3370" w:rsidRPr="00EF3370" w:rsidRDefault="00EF3370" w:rsidP="00EF33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EF3370"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</w:rPr>
              <w:t>135995,00</w:t>
            </w:r>
          </w:p>
        </w:tc>
      </w:tr>
      <w:tr w:rsidR="00EF3370" w:rsidRPr="00FF2C1A" w:rsidTr="00EF3370">
        <w:trPr>
          <w:trHeight w:val="431"/>
        </w:trPr>
        <w:tc>
          <w:tcPr>
            <w:tcW w:w="709" w:type="dxa"/>
            <w:vMerge/>
            <w:shd w:val="clear" w:color="auto" w:fill="auto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97" w:type="dxa"/>
            <w:vMerge/>
            <w:shd w:val="clear" w:color="auto" w:fill="auto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91" w:type="dxa"/>
            <w:vMerge/>
            <w:shd w:val="clear" w:color="auto" w:fill="auto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37" w:type="dxa"/>
            <w:vMerge/>
            <w:shd w:val="clear" w:color="auto" w:fill="auto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5 431,00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5 315,70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3 610,30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4 633,40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3370" w:rsidRPr="00FF2C1A" w:rsidRDefault="00EF3370" w:rsidP="00EF3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4 742,70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EF3370" w:rsidRPr="00C10B74" w:rsidRDefault="00EF3370" w:rsidP="00EF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5110,00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EF3370" w:rsidRPr="00C10B74" w:rsidRDefault="00EF3370" w:rsidP="00EF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5110,00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3370" w:rsidRPr="00C10B74" w:rsidRDefault="00EF3370" w:rsidP="00EF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25550,00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3370" w:rsidRPr="00C10B74" w:rsidRDefault="00EF3370" w:rsidP="00EF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25550,00</w:t>
            </w:r>
          </w:p>
        </w:tc>
      </w:tr>
    </w:tbl>
    <w:p w:rsidR="00650F71" w:rsidRDefault="00650F71">
      <w:r>
        <w:br w:type="page"/>
      </w:r>
    </w:p>
    <w:p w:rsidR="00886FE7" w:rsidRDefault="00886FE7"/>
    <w:tbl>
      <w:tblPr>
        <w:tblW w:w="22902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97"/>
        <w:gridCol w:w="692"/>
        <w:gridCol w:w="1036"/>
        <w:gridCol w:w="640"/>
        <w:gridCol w:w="9"/>
        <w:gridCol w:w="10"/>
        <w:gridCol w:w="601"/>
        <w:gridCol w:w="40"/>
        <w:gridCol w:w="12"/>
        <w:gridCol w:w="10"/>
        <w:gridCol w:w="810"/>
        <w:gridCol w:w="9"/>
        <w:gridCol w:w="525"/>
        <w:gridCol w:w="9"/>
        <w:gridCol w:w="1100"/>
        <w:gridCol w:w="845"/>
        <w:gridCol w:w="961"/>
        <w:gridCol w:w="30"/>
        <w:gridCol w:w="961"/>
        <w:gridCol w:w="30"/>
        <w:gridCol w:w="992"/>
        <w:gridCol w:w="844"/>
        <w:gridCol w:w="825"/>
        <w:gridCol w:w="24"/>
        <w:gridCol w:w="825"/>
        <w:gridCol w:w="24"/>
        <w:gridCol w:w="849"/>
        <w:gridCol w:w="849"/>
        <w:gridCol w:w="1255"/>
        <w:gridCol w:w="40"/>
        <w:gridCol w:w="959"/>
        <w:gridCol w:w="80"/>
        <w:gridCol w:w="919"/>
        <w:gridCol w:w="120"/>
        <w:gridCol w:w="879"/>
        <w:gridCol w:w="160"/>
        <w:gridCol w:w="839"/>
        <w:gridCol w:w="200"/>
        <w:gridCol w:w="799"/>
        <w:gridCol w:w="240"/>
        <w:gridCol w:w="759"/>
        <w:gridCol w:w="285"/>
      </w:tblGrid>
      <w:tr w:rsidR="00110CDB" w:rsidRPr="00FF2C1A" w:rsidTr="00F64276">
        <w:trPr>
          <w:gridAfter w:val="14"/>
          <w:wAfter w:w="7541" w:type="dxa"/>
          <w:trHeight w:val="300"/>
        </w:trPr>
        <w:tc>
          <w:tcPr>
            <w:tcW w:w="709" w:type="dxa"/>
            <w:vMerge w:val="restart"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yellow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Основное мероприятие 1</w:t>
            </w:r>
          </w:p>
        </w:tc>
        <w:tc>
          <w:tcPr>
            <w:tcW w:w="1097" w:type="dxa"/>
            <w:vMerge w:val="restart"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 "Развитие библиотечного дела"     </w:t>
            </w:r>
          </w:p>
        </w:tc>
        <w:tc>
          <w:tcPr>
            <w:tcW w:w="691" w:type="dxa"/>
            <w:vMerge w:val="restart"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37" w:type="dxa"/>
            <w:vMerge w:val="restart"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МБУК "АЦБС"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Ц410200000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5 464,8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4 628,8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4 570,6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4 735,60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5 959,60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6684,10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6781,90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33909,50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33909,50</w:t>
            </w:r>
          </w:p>
        </w:tc>
      </w:tr>
      <w:tr w:rsidR="00110CDB" w:rsidRPr="00FF2C1A" w:rsidTr="00F64276">
        <w:trPr>
          <w:gridAfter w:val="14"/>
          <w:wAfter w:w="7541" w:type="dxa"/>
          <w:trHeight w:val="480"/>
        </w:trPr>
        <w:tc>
          <w:tcPr>
            <w:tcW w:w="709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7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91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37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110CDB" w:rsidRPr="00FF2C1A" w:rsidTr="00F64276">
        <w:trPr>
          <w:gridAfter w:val="14"/>
          <w:wAfter w:w="7541" w:type="dxa"/>
          <w:trHeight w:val="480"/>
        </w:trPr>
        <w:tc>
          <w:tcPr>
            <w:tcW w:w="709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7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91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37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110CDB" w:rsidRPr="00FF2C1A" w:rsidTr="00F64276">
        <w:trPr>
          <w:gridAfter w:val="14"/>
          <w:wAfter w:w="7541" w:type="dxa"/>
          <w:trHeight w:val="510"/>
        </w:trPr>
        <w:tc>
          <w:tcPr>
            <w:tcW w:w="709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7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91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37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5 307,8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4 563,2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4 449,7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4 632,70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5 847,50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6584,10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6681,90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33409,50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33409,50</w:t>
            </w:r>
          </w:p>
        </w:tc>
      </w:tr>
      <w:tr w:rsidR="00110CDB" w:rsidRPr="00FF2C1A" w:rsidTr="00F64276">
        <w:trPr>
          <w:gridAfter w:val="14"/>
          <w:wAfter w:w="7541" w:type="dxa"/>
          <w:trHeight w:val="548"/>
        </w:trPr>
        <w:tc>
          <w:tcPr>
            <w:tcW w:w="709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7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91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37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157,0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65,6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120,9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102,90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112,10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</w:tr>
      <w:tr w:rsidR="00110CDB" w:rsidRPr="00FF2C1A" w:rsidTr="00F64276">
        <w:trPr>
          <w:gridAfter w:val="1"/>
          <w:wAfter w:w="285" w:type="dxa"/>
          <w:trHeight w:val="414"/>
        </w:trPr>
        <w:tc>
          <w:tcPr>
            <w:tcW w:w="2497" w:type="dxa"/>
            <w:gridSpan w:val="3"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Целевой индикатор и показатель подпрограммы, увязанный с основным мероприятием 1</w:t>
            </w:r>
          </w:p>
        </w:tc>
        <w:tc>
          <w:tcPr>
            <w:tcW w:w="4814" w:type="dxa"/>
            <w:gridSpan w:val="1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 xml:space="preserve">Прирост посещений общедоступных библиотек, а также культурно-массовых мероприятий, проводимых в библиотеках, %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101,0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102,0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106,0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108,0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110CDB" w:rsidRPr="00C10B74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110,0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110CDB" w:rsidRPr="00C10B74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111,0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10CDB" w:rsidRPr="00C10B74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116,0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110CDB" w:rsidRPr="00C10B74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120,0</w:t>
            </w:r>
          </w:p>
        </w:tc>
        <w:tc>
          <w:tcPr>
            <w:tcW w:w="1256" w:type="dxa"/>
          </w:tcPr>
          <w:p w:rsidR="00110CDB" w:rsidRPr="00FF2C1A" w:rsidRDefault="00110CDB" w:rsidP="0011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4735,60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5959,60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6781,90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6781,90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33909,50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33909,50</w:t>
            </w:r>
          </w:p>
        </w:tc>
      </w:tr>
      <w:tr w:rsidR="00110CDB" w:rsidRPr="00FF2C1A" w:rsidTr="00F64276">
        <w:trPr>
          <w:gridAfter w:val="14"/>
          <w:wAfter w:w="7541" w:type="dxa"/>
          <w:trHeight w:val="507"/>
        </w:trPr>
        <w:tc>
          <w:tcPr>
            <w:tcW w:w="709" w:type="dxa"/>
            <w:vMerge w:val="restart"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  <w:t>Мероприятие 1.1</w:t>
            </w:r>
          </w:p>
        </w:tc>
        <w:tc>
          <w:tcPr>
            <w:tcW w:w="1097" w:type="dxa"/>
            <w:vMerge w:val="restart"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  <w:t>Обеспечение деятельности муниципальных библиотек</w:t>
            </w:r>
          </w:p>
        </w:tc>
        <w:tc>
          <w:tcPr>
            <w:tcW w:w="691" w:type="dxa"/>
            <w:vMerge w:val="restart"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37" w:type="dxa"/>
            <w:vMerge w:val="restart"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63" w:type="dxa"/>
            <w:gridSpan w:val="4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5 464,8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4 628,8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4 570,6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4 735,60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5 959,60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6684,10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6781,90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33909,50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33909,50</w:t>
            </w:r>
          </w:p>
        </w:tc>
      </w:tr>
      <w:tr w:rsidR="00110CDB" w:rsidRPr="00FF2C1A" w:rsidTr="00F64276">
        <w:trPr>
          <w:gridAfter w:val="14"/>
          <w:wAfter w:w="7541" w:type="dxa"/>
          <w:trHeight w:val="402"/>
        </w:trPr>
        <w:tc>
          <w:tcPr>
            <w:tcW w:w="709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37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110CDB" w:rsidRPr="00FF2C1A" w:rsidTr="00F64276">
        <w:trPr>
          <w:gridAfter w:val="14"/>
          <w:wAfter w:w="7541" w:type="dxa"/>
          <w:trHeight w:val="418"/>
        </w:trPr>
        <w:tc>
          <w:tcPr>
            <w:tcW w:w="709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37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110CDB" w:rsidRPr="00FF2C1A" w:rsidTr="00F64276">
        <w:trPr>
          <w:gridAfter w:val="14"/>
          <w:wAfter w:w="7541" w:type="dxa"/>
          <w:trHeight w:val="534"/>
        </w:trPr>
        <w:tc>
          <w:tcPr>
            <w:tcW w:w="709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37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4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Ц41024А410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5 307,8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4 563,2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4 449,7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4 632,70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5 847,50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6584,10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6681,90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33409,50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33409,50</w:t>
            </w:r>
          </w:p>
        </w:tc>
      </w:tr>
      <w:tr w:rsidR="00110CDB" w:rsidRPr="00FF2C1A" w:rsidTr="00F64276">
        <w:trPr>
          <w:gridAfter w:val="14"/>
          <w:wAfter w:w="7541" w:type="dxa"/>
          <w:trHeight w:val="556"/>
        </w:trPr>
        <w:tc>
          <w:tcPr>
            <w:tcW w:w="709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37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4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Ц41024А410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157,0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65,6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120,9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102,90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112,10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</w:tr>
      <w:tr w:rsidR="00110CDB" w:rsidRPr="00FF2C1A" w:rsidTr="00F64276">
        <w:trPr>
          <w:gridAfter w:val="14"/>
          <w:wAfter w:w="7541" w:type="dxa"/>
          <w:trHeight w:val="679"/>
        </w:trPr>
        <w:tc>
          <w:tcPr>
            <w:tcW w:w="709" w:type="dxa"/>
            <w:vMerge w:val="restart"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Основное мероприятие 2</w:t>
            </w:r>
          </w:p>
        </w:tc>
        <w:tc>
          <w:tcPr>
            <w:tcW w:w="1097" w:type="dxa"/>
            <w:vMerge w:val="restart"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"Развитие музейного дела"              </w:t>
            </w:r>
          </w:p>
        </w:tc>
        <w:tc>
          <w:tcPr>
            <w:tcW w:w="691" w:type="dxa"/>
            <w:vMerge w:val="restart"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37" w:type="dxa"/>
            <w:vMerge w:val="restart"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МБУК "АКМ"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Ц410300000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4 934,2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3 729,5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3 541,3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4 298,50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5 407,10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6078,40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5669,70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28348,50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28348,50</w:t>
            </w:r>
          </w:p>
        </w:tc>
      </w:tr>
      <w:tr w:rsidR="00110CDB" w:rsidRPr="00FF2C1A" w:rsidTr="00F64276">
        <w:trPr>
          <w:gridAfter w:val="14"/>
          <w:wAfter w:w="7541" w:type="dxa"/>
          <w:trHeight w:val="480"/>
        </w:trPr>
        <w:tc>
          <w:tcPr>
            <w:tcW w:w="709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7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91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37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110CDB" w:rsidRPr="00FF2C1A" w:rsidTr="00F64276">
        <w:trPr>
          <w:gridAfter w:val="14"/>
          <w:wAfter w:w="7541" w:type="dxa"/>
          <w:trHeight w:val="480"/>
        </w:trPr>
        <w:tc>
          <w:tcPr>
            <w:tcW w:w="709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7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91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37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110CDB" w:rsidRPr="00FF2C1A" w:rsidTr="00F64276">
        <w:trPr>
          <w:gridAfter w:val="14"/>
          <w:wAfter w:w="7541" w:type="dxa"/>
          <w:trHeight w:val="480"/>
        </w:trPr>
        <w:tc>
          <w:tcPr>
            <w:tcW w:w="709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7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91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37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4697,6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3 462,9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3 386,1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3 947,80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4 896,30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5958,40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5549,70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27748,50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27748,50</w:t>
            </w:r>
          </w:p>
        </w:tc>
      </w:tr>
      <w:tr w:rsidR="00110CDB" w:rsidRPr="00FF2C1A" w:rsidTr="00F64276">
        <w:trPr>
          <w:gridAfter w:val="14"/>
          <w:wAfter w:w="7541" w:type="dxa"/>
          <w:trHeight w:val="480"/>
        </w:trPr>
        <w:tc>
          <w:tcPr>
            <w:tcW w:w="709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7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91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37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236,6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266,6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155,2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350,70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510,80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600,00</w:t>
            </w:r>
          </w:p>
        </w:tc>
      </w:tr>
      <w:tr w:rsidR="00110CDB" w:rsidRPr="00FF2C1A" w:rsidTr="00F64276">
        <w:trPr>
          <w:trHeight w:val="628"/>
        </w:trPr>
        <w:tc>
          <w:tcPr>
            <w:tcW w:w="2497" w:type="dxa"/>
            <w:gridSpan w:val="3"/>
            <w:shd w:val="clear" w:color="auto" w:fill="auto"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Целевой индикатор и показатель подпрограммы, увязанный с основным мероприятием 2</w:t>
            </w:r>
          </w:p>
        </w:tc>
        <w:tc>
          <w:tcPr>
            <w:tcW w:w="4814" w:type="dxa"/>
            <w:gridSpan w:val="1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Прирост посещений музеев, %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104,0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106,0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CDB" w:rsidRPr="00C10B74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108,0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CDB" w:rsidRPr="00C10B74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110,0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10CDB" w:rsidRPr="00C10B74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120,0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10CDB" w:rsidRPr="00C10B74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125,0</w:t>
            </w:r>
          </w:p>
        </w:tc>
        <w:tc>
          <w:tcPr>
            <w:tcW w:w="1296" w:type="dxa"/>
            <w:gridSpan w:val="2"/>
          </w:tcPr>
          <w:p w:rsidR="00110CDB" w:rsidRPr="00FF2C1A" w:rsidRDefault="00110CDB" w:rsidP="0011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ar-SA"/>
              </w:rPr>
              <w:t>104,0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ar-SA"/>
              </w:rPr>
              <w:t>106,0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ar-SA"/>
              </w:rPr>
              <w:t>108,0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ar-SA"/>
              </w:rPr>
              <w:t>110,0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ar-SA"/>
              </w:rPr>
              <w:t>120,0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ar-SA"/>
              </w:rPr>
              <w:t>125,0</w:t>
            </w:r>
          </w:p>
        </w:tc>
      </w:tr>
      <w:tr w:rsidR="00110CDB" w:rsidRPr="00FF2C1A" w:rsidTr="00F64276">
        <w:trPr>
          <w:gridAfter w:val="14"/>
          <w:wAfter w:w="7541" w:type="dxa"/>
          <w:trHeight w:val="426"/>
        </w:trPr>
        <w:tc>
          <w:tcPr>
            <w:tcW w:w="709" w:type="dxa"/>
            <w:vMerge w:val="restart"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Мероприятие 2.1</w:t>
            </w:r>
          </w:p>
        </w:tc>
        <w:tc>
          <w:tcPr>
            <w:tcW w:w="1097" w:type="dxa"/>
            <w:vMerge w:val="restart"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Обеспечение деятельности муниципальных музеев</w:t>
            </w:r>
          </w:p>
        </w:tc>
        <w:tc>
          <w:tcPr>
            <w:tcW w:w="691" w:type="dxa"/>
            <w:vMerge w:val="restart"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37" w:type="dxa"/>
            <w:vMerge w:val="restart"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59" w:type="dxa"/>
            <w:gridSpan w:val="3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82" w:type="dxa"/>
            <w:gridSpan w:val="5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4 934,2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3 729,5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3 541,3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110CDB" w:rsidRPr="00FF2C1A" w:rsidRDefault="00110CDB" w:rsidP="001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4 298,5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5 407,10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6078,40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5669,70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28348,50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28348,50</w:t>
            </w:r>
          </w:p>
        </w:tc>
      </w:tr>
      <w:tr w:rsidR="00110CDB" w:rsidRPr="00FF2C1A" w:rsidTr="00F64276">
        <w:trPr>
          <w:gridAfter w:val="14"/>
          <w:wAfter w:w="7541" w:type="dxa"/>
          <w:trHeight w:val="432"/>
        </w:trPr>
        <w:tc>
          <w:tcPr>
            <w:tcW w:w="709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37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59" w:type="dxa"/>
            <w:gridSpan w:val="3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82" w:type="dxa"/>
            <w:gridSpan w:val="5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110CDB" w:rsidRPr="00FF2C1A" w:rsidTr="00F64276">
        <w:trPr>
          <w:gridAfter w:val="14"/>
          <w:wAfter w:w="7541" w:type="dxa"/>
          <w:trHeight w:val="539"/>
        </w:trPr>
        <w:tc>
          <w:tcPr>
            <w:tcW w:w="709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37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59" w:type="dxa"/>
            <w:gridSpan w:val="3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82" w:type="dxa"/>
            <w:gridSpan w:val="5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110CDB" w:rsidRPr="00FF2C1A" w:rsidTr="00F64276">
        <w:trPr>
          <w:gridAfter w:val="14"/>
          <w:wAfter w:w="7541" w:type="dxa"/>
          <w:trHeight w:val="418"/>
        </w:trPr>
        <w:tc>
          <w:tcPr>
            <w:tcW w:w="709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37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59" w:type="dxa"/>
            <w:gridSpan w:val="3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82" w:type="dxa"/>
            <w:gridSpan w:val="5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Ц410370760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4697,6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3 462,9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3 386,1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3 947,8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4 896,30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5958,40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5549,70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27748,50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27748,50</w:t>
            </w:r>
          </w:p>
        </w:tc>
      </w:tr>
      <w:tr w:rsidR="00110CDB" w:rsidRPr="00FF2C1A" w:rsidTr="00650F71">
        <w:trPr>
          <w:gridAfter w:val="14"/>
          <w:wAfter w:w="7541" w:type="dxa"/>
          <w:trHeight w:val="424"/>
        </w:trPr>
        <w:tc>
          <w:tcPr>
            <w:tcW w:w="709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37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59" w:type="dxa"/>
            <w:gridSpan w:val="3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82" w:type="dxa"/>
            <w:gridSpan w:val="5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Ц410370760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236,6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266,6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155,2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350,7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510,80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600,00</w:t>
            </w:r>
          </w:p>
        </w:tc>
      </w:tr>
      <w:tr w:rsidR="00110CDB" w:rsidRPr="00FF2C1A" w:rsidTr="00E16943">
        <w:trPr>
          <w:gridAfter w:val="14"/>
          <w:wAfter w:w="7541" w:type="dxa"/>
          <w:trHeight w:val="576"/>
        </w:trPr>
        <w:tc>
          <w:tcPr>
            <w:tcW w:w="709" w:type="dxa"/>
            <w:vMerge w:val="restart"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Основное мероприятие 3</w:t>
            </w:r>
          </w:p>
        </w:tc>
        <w:tc>
          <w:tcPr>
            <w:tcW w:w="1097" w:type="dxa"/>
            <w:vMerge w:val="restart"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"Развитие архивного дела"              </w:t>
            </w:r>
          </w:p>
        </w:tc>
        <w:tc>
          <w:tcPr>
            <w:tcW w:w="691" w:type="dxa"/>
            <w:vMerge w:val="restart"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37" w:type="dxa"/>
            <w:vMerge w:val="restart"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МБУ "</w:t>
            </w:r>
            <w:proofErr w:type="spellStart"/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Алатырский</w:t>
            </w:r>
            <w:proofErr w:type="spellEnd"/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 городской архив"</w:t>
            </w:r>
          </w:p>
        </w:tc>
        <w:tc>
          <w:tcPr>
            <w:tcW w:w="659" w:type="dxa"/>
            <w:gridSpan w:val="3"/>
            <w:shd w:val="clear" w:color="auto" w:fill="auto"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0113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Ц410400000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1 273,2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1 199,0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1 291,6</w:t>
            </w: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0CDB" w:rsidRPr="00FF2C1A" w:rsidRDefault="00110CDB" w:rsidP="001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1 584,6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E73477" w:rsidP="001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7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2209,00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2043,10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2043,10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10215,50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10215,50</w:t>
            </w:r>
          </w:p>
        </w:tc>
      </w:tr>
      <w:tr w:rsidR="00110CDB" w:rsidRPr="00FF2C1A" w:rsidTr="00650F71">
        <w:trPr>
          <w:gridAfter w:val="14"/>
          <w:wAfter w:w="7541" w:type="dxa"/>
          <w:trHeight w:val="480"/>
        </w:trPr>
        <w:tc>
          <w:tcPr>
            <w:tcW w:w="709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7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91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37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59" w:type="dxa"/>
            <w:gridSpan w:val="3"/>
            <w:shd w:val="clear" w:color="auto" w:fill="auto"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110CDB" w:rsidRPr="00FF2C1A" w:rsidTr="00650F71">
        <w:trPr>
          <w:gridAfter w:val="14"/>
          <w:wAfter w:w="7541" w:type="dxa"/>
          <w:trHeight w:val="480"/>
        </w:trPr>
        <w:tc>
          <w:tcPr>
            <w:tcW w:w="709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7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91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37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59" w:type="dxa"/>
            <w:gridSpan w:val="3"/>
            <w:shd w:val="clear" w:color="auto" w:fill="auto"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110CDB" w:rsidRPr="00FF2C1A" w:rsidTr="00650F71">
        <w:trPr>
          <w:gridAfter w:val="14"/>
          <w:wAfter w:w="7541" w:type="dxa"/>
          <w:trHeight w:val="435"/>
        </w:trPr>
        <w:tc>
          <w:tcPr>
            <w:tcW w:w="709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7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91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37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59" w:type="dxa"/>
            <w:gridSpan w:val="3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1 226,9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1 177,0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1 250,6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1 548,0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2 187,50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2003,10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2003,10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10015,50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10015,50</w:t>
            </w:r>
          </w:p>
        </w:tc>
      </w:tr>
      <w:tr w:rsidR="00110CDB" w:rsidRPr="00FF2C1A" w:rsidTr="00650F71">
        <w:trPr>
          <w:gridAfter w:val="14"/>
          <w:wAfter w:w="7541" w:type="dxa"/>
          <w:trHeight w:val="480"/>
        </w:trPr>
        <w:tc>
          <w:tcPr>
            <w:tcW w:w="709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7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91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37" w:type="dxa"/>
            <w:vMerge/>
            <w:shd w:val="clear" w:color="auto" w:fill="auto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59" w:type="dxa"/>
            <w:gridSpan w:val="3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36,6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21,50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200,00</w:t>
            </w:r>
          </w:p>
        </w:tc>
      </w:tr>
      <w:tr w:rsidR="00110CDB" w:rsidRPr="00FF2C1A" w:rsidTr="00650F71">
        <w:trPr>
          <w:gridAfter w:val="14"/>
          <w:wAfter w:w="7541" w:type="dxa"/>
          <w:trHeight w:val="458"/>
        </w:trPr>
        <w:tc>
          <w:tcPr>
            <w:tcW w:w="2497" w:type="dxa"/>
            <w:gridSpan w:val="3"/>
            <w:vMerge w:val="restart"/>
            <w:shd w:val="clear" w:color="auto" w:fill="auto"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Целевой индикатор и показатель подпрограммы, увязанный с основным мероприятием 3</w:t>
            </w:r>
          </w:p>
        </w:tc>
        <w:tc>
          <w:tcPr>
            <w:tcW w:w="4814" w:type="dxa"/>
            <w:gridSpan w:val="13"/>
            <w:shd w:val="clear" w:color="auto" w:fill="auto"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Доля документов муниципальных архивов, находящихся в условиях, обеспечивающих их постоянное (вечное) хранение, в общем количестве архивных документов, %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30,0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36,0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42,0</w:t>
            </w:r>
          </w:p>
        </w:tc>
        <w:tc>
          <w:tcPr>
            <w:tcW w:w="84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10CDB" w:rsidRPr="00C10B74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48,0</w:t>
            </w:r>
          </w:p>
        </w:tc>
        <w:tc>
          <w:tcPr>
            <w:tcW w:w="84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10CDB" w:rsidRPr="00C10B74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50,0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10CDB" w:rsidRPr="00C10B74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65,0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110CDB" w:rsidRPr="00C10B74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78,0</w:t>
            </w:r>
          </w:p>
        </w:tc>
      </w:tr>
      <w:tr w:rsidR="00110CDB" w:rsidRPr="00FF2C1A" w:rsidTr="00650F71">
        <w:trPr>
          <w:gridAfter w:val="14"/>
          <w:wAfter w:w="7541" w:type="dxa"/>
          <w:trHeight w:val="536"/>
        </w:trPr>
        <w:tc>
          <w:tcPr>
            <w:tcW w:w="2497" w:type="dxa"/>
            <w:gridSpan w:val="3"/>
            <w:vMerge/>
            <w:shd w:val="clear" w:color="auto" w:fill="auto"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814" w:type="dxa"/>
            <w:gridSpan w:val="13"/>
            <w:shd w:val="clear" w:color="auto" w:fill="auto"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Доля принятых в муниципальные архивы документов организаций – источников комплектования в общем объеме документации, подлежащей приему, %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84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10CDB" w:rsidRPr="00C10B74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84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10CDB" w:rsidRPr="00C10B74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10CDB" w:rsidRPr="00C10B74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100,0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110CDB" w:rsidRPr="00C10B74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100,0</w:t>
            </w:r>
          </w:p>
        </w:tc>
      </w:tr>
      <w:tr w:rsidR="00110CDB" w:rsidRPr="00FF2C1A" w:rsidTr="00C10B68">
        <w:trPr>
          <w:gridAfter w:val="14"/>
          <w:wAfter w:w="7523" w:type="dxa"/>
          <w:trHeight w:val="454"/>
        </w:trPr>
        <w:tc>
          <w:tcPr>
            <w:tcW w:w="709" w:type="dxa"/>
            <w:vMerge w:val="restart"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Мероприятие 3.1</w:t>
            </w:r>
          </w:p>
        </w:tc>
        <w:tc>
          <w:tcPr>
            <w:tcW w:w="1097" w:type="dxa"/>
            <w:vMerge w:val="restart"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Обеспечение деятельности муниципальных архивных учреждений</w:t>
            </w:r>
          </w:p>
        </w:tc>
        <w:tc>
          <w:tcPr>
            <w:tcW w:w="691" w:type="dxa"/>
            <w:vMerge w:val="restart"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37" w:type="dxa"/>
            <w:vMerge w:val="restart"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0" w:type="dxa"/>
            <w:gridSpan w:val="4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33" w:type="dxa"/>
            <w:gridSpan w:val="3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1 273,2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1 199,0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1 291,6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0CDB" w:rsidRPr="00FF2C1A" w:rsidRDefault="00110CDB" w:rsidP="001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1 584,6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2 209,00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2043,10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2043,10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10215,50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10215,50</w:t>
            </w:r>
          </w:p>
        </w:tc>
      </w:tr>
      <w:tr w:rsidR="00110CDB" w:rsidRPr="00FF2C1A" w:rsidTr="00650F71">
        <w:trPr>
          <w:gridAfter w:val="14"/>
          <w:wAfter w:w="7541" w:type="dxa"/>
          <w:trHeight w:val="561"/>
        </w:trPr>
        <w:tc>
          <w:tcPr>
            <w:tcW w:w="709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37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0" w:type="dxa"/>
            <w:gridSpan w:val="4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33" w:type="dxa"/>
            <w:gridSpan w:val="3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110CDB" w:rsidRPr="00FF2C1A" w:rsidTr="00650F71">
        <w:trPr>
          <w:gridAfter w:val="14"/>
          <w:wAfter w:w="7541" w:type="dxa"/>
          <w:trHeight w:val="437"/>
        </w:trPr>
        <w:tc>
          <w:tcPr>
            <w:tcW w:w="709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37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0" w:type="dxa"/>
            <w:gridSpan w:val="4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33" w:type="dxa"/>
            <w:gridSpan w:val="3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110CDB" w:rsidRPr="00FF2C1A" w:rsidTr="00650F71">
        <w:trPr>
          <w:gridAfter w:val="14"/>
          <w:wAfter w:w="7541" w:type="dxa"/>
          <w:trHeight w:val="485"/>
        </w:trPr>
        <w:tc>
          <w:tcPr>
            <w:tcW w:w="709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0" w:type="dxa"/>
            <w:gridSpan w:val="4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0113</w:t>
            </w:r>
          </w:p>
        </w:tc>
        <w:tc>
          <w:tcPr>
            <w:tcW w:w="833" w:type="dxa"/>
            <w:gridSpan w:val="3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Ц410440750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1 226,9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1 177,0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1 250,6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1 548,0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2 187,50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2003,10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2003,10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10015,50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10015,50</w:t>
            </w:r>
          </w:p>
        </w:tc>
      </w:tr>
      <w:tr w:rsidR="00110CDB" w:rsidRPr="00FF2C1A" w:rsidTr="00650F71">
        <w:trPr>
          <w:gridAfter w:val="14"/>
          <w:wAfter w:w="7541" w:type="dxa"/>
          <w:trHeight w:val="422"/>
        </w:trPr>
        <w:tc>
          <w:tcPr>
            <w:tcW w:w="709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110CDB" w:rsidRPr="00FF2C1A" w:rsidRDefault="00110CDB" w:rsidP="001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0" w:type="dxa"/>
            <w:gridSpan w:val="4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0113</w:t>
            </w:r>
          </w:p>
        </w:tc>
        <w:tc>
          <w:tcPr>
            <w:tcW w:w="833" w:type="dxa"/>
            <w:gridSpan w:val="3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Ц410440750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36,6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FF2C1A" w:rsidRDefault="00110CDB" w:rsidP="001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21,50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CDB" w:rsidRPr="00C10B74" w:rsidRDefault="00110CDB" w:rsidP="00110CD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200,00</w:t>
            </w:r>
          </w:p>
        </w:tc>
      </w:tr>
    </w:tbl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6EAC" w:rsidRDefault="00176EAC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6EAC" w:rsidRDefault="00176EAC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6EAC" w:rsidRDefault="00176EAC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6EAC" w:rsidRDefault="00176EAC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6EAC" w:rsidRDefault="00176EAC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6EAC" w:rsidRDefault="00176EAC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6EAC" w:rsidRDefault="00176EAC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6943" w:rsidRDefault="00E16943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6943" w:rsidRPr="00FF2C1A" w:rsidRDefault="00E16943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8"/>
        <w:gridCol w:w="18"/>
        <w:gridCol w:w="1040"/>
        <w:gridCol w:w="15"/>
        <w:gridCol w:w="23"/>
        <w:gridCol w:w="838"/>
        <w:gridCol w:w="14"/>
        <w:gridCol w:w="906"/>
        <w:gridCol w:w="10"/>
        <w:gridCol w:w="14"/>
        <w:gridCol w:w="566"/>
        <w:gridCol w:w="10"/>
        <w:gridCol w:w="10"/>
        <w:gridCol w:w="13"/>
        <w:gridCol w:w="39"/>
        <w:gridCol w:w="598"/>
        <w:gridCol w:w="13"/>
        <w:gridCol w:w="13"/>
        <w:gridCol w:w="28"/>
        <w:gridCol w:w="749"/>
        <w:gridCol w:w="17"/>
        <w:gridCol w:w="15"/>
        <w:gridCol w:w="13"/>
        <w:gridCol w:w="495"/>
        <w:gridCol w:w="7"/>
        <w:gridCol w:w="15"/>
        <w:gridCol w:w="7"/>
        <w:gridCol w:w="12"/>
        <w:gridCol w:w="1287"/>
        <w:gridCol w:w="985"/>
        <w:gridCol w:w="954"/>
        <w:gridCol w:w="954"/>
        <w:gridCol w:w="954"/>
        <w:gridCol w:w="816"/>
        <w:gridCol w:w="816"/>
        <w:gridCol w:w="816"/>
        <w:gridCol w:w="922"/>
        <w:gridCol w:w="883"/>
      </w:tblGrid>
      <w:tr w:rsidR="00FF2C1A" w:rsidRPr="00FF2C1A" w:rsidTr="006809A2">
        <w:trPr>
          <w:trHeight w:val="450"/>
        </w:trPr>
        <w:tc>
          <w:tcPr>
            <w:tcW w:w="703" w:type="dxa"/>
            <w:gridSpan w:val="2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Основное мероприятие 4</w:t>
            </w:r>
          </w:p>
        </w:tc>
        <w:tc>
          <w:tcPr>
            <w:tcW w:w="1096" w:type="dxa"/>
            <w:gridSpan w:val="4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"Развитие образование в сфере культуры и искусства"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МБУДО "АДШИ"</w:t>
            </w:r>
          </w:p>
        </w:tc>
        <w:tc>
          <w:tcPr>
            <w:tcW w:w="599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0703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Ц410600000</w:t>
            </w:r>
          </w:p>
        </w:tc>
        <w:tc>
          <w:tcPr>
            <w:tcW w:w="536" w:type="dxa"/>
            <w:gridSpan w:val="5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2 328,9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11 263,3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809A2">
        <w:trPr>
          <w:trHeight w:val="517"/>
        </w:trPr>
        <w:tc>
          <w:tcPr>
            <w:tcW w:w="703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6" w:type="dxa"/>
            <w:gridSpan w:val="4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6" w:type="dxa"/>
            <w:gridSpan w:val="5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809A2">
        <w:trPr>
          <w:trHeight w:val="480"/>
        </w:trPr>
        <w:tc>
          <w:tcPr>
            <w:tcW w:w="703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6" w:type="dxa"/>
            <w:gridSpan w:val="4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6" w:type="dxa"/>
            <w:gridSpan w:val="5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1 816,5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10 274,30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809A2">
        <w:trPr>
          <w:trHeight w:val="626"/>
        </w:trPr>
        <w:tc>
          <w:tcPr>
            <w:tcW w:w="703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6" w:type="dxa"/>
            <w:gridSpan w:val="4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6" w:type="dxa"/>
            <w:gridSpan w:val="5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512,4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989,00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809A2">
        <w:trPr>
          <w:trHeight w:val="564"/>
        </w:trPr>
        <w:tc>
          <w:tcPr>
            <w:tcW w:w="703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6" w:type="dxa"/>
            <w:gridSpan w:val="4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6" w:type="dxa"/>
            <w:gridSpan w:val="5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809A2">
        <w:trPr>
          <w:trHeight w:val="543"/>
        </w:trPr>
        <w:tc>
          <w:tcPr>
            <w:tcW w:w="2651" w:type="dxa"/>
            <w:gridSpan w:val="8"/>
            <w:vMerge w:val="restart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Целевой индикатор и показатель подпрограммы, увязанный с основным мероприятием 4</w:t>
            </w:r>
          </w:p>
        </w:tc>
        <w:tc>
          <w:tcPr>
            <w:tcW w:w="4837" w:type="dxa"/>
            <w:gridSpan w:val="2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 xml:space="preserve">Прирост посещений платных культурно-массовых мероприятий клубов, домов культуры, % 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105,0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110,0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115,0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120,0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135,0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150,0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155,0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172,0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180,0</w:t>
            </w:r>
          </w:p>
        </w:tc>
      </w:tr>
      <w:tr w:rsidR="00FF2C1A" w:rsidRPr="00FF2C1A" w:rsidTr="006809A2">
        <w:trPr>
          <w:trHeight w:val="551"/>
        </w:trPr>
        <w:tc>
          <w:tcPr>
            <w:tcW w:w="2651" w:type="dxa"/>
            <w:gridSpan w:val="8"/>
            <w:vMerge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837" w:type="dxa"/>
            <w:gridSpan w:val="2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 xml:space="preserve">Прирост участников клубных формирований, % по отношению к </w:t>
            </w: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br/>
              <w:t>2018 году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101,0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102,0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103,0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104,0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105,0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110,0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111,0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116,0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120,0</w:t>
            </w:r>
          </w:p>
        </w:tc>
      </w:tr>
      <w:tr w:rsidR="00FF2C1A" w:rsidRPr="00FF2C1A" w:rsidTr="006809A2">
        <w:trPr>
          <w:trHeight w:val="407"/>
        </w:trPr>
        <w:tc>
          <w:tcPr>
            <w:tcW w:w="721" w:type="dxa"/>
            <w:gridSpan w:val="3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Мероприятие 4.1</w:t>
            </w:r>
          </w:p>
        </w:tc>
        <w:tc>
          <w:tcPr>
            <w:tcW w:w="1078" w:type="dxa"/>
            <w:gridSpan w:val="3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Укрепление материально-технической базы муниципальных детских школ искусств и обеспечение безопасности и антитеррористической защищенности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МБУДО "АДШИ"</w:t>
            </w:r>
          </w:p>
        </w:tc>
        <w:tc>
          <w:tcPr>
            <w:tcW w:w="638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52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94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6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2 328,9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11 263,3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809A2">
        <w:trPr>
          <w:trHeight w:val="416"/>
        </w:trPr>
        <w:tc>
          <w:tcPr>
            <w:tcW w:w="721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78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38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52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94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6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809A2">
        <w:trPr>
          <w:trHeight w:val="543"/>
        </w:trPr>
        <w:tc>
          <w:tcPr>
            <w:tcW w:w="721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78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38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52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0703</w:t>
            </w:r>
          </w:p>
        </w:tc>
        <w:tc>
          <w:tcPr>
            <w:tcW w:w="794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Ц4106S9270</w:t>
            </w:r>
          </w:p>
        </w:tc>
        <w:tc>
          <w:tcPr>
            <w:tcW w:w="536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1 816,5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10 274,30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809A2">
        <w:trPr>
          <w:trHeight w:val="551"/>
        </w:trPr>
        <w:tc>
          <w:tcPr>
            <w:tcW w:w="721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78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38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52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0703</w:t>
            </w:r>
          </w:p>
        </w:tc>
        <w:tc>
          <w:tcPr>
            <w:tcW w:w="794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Ц4106S9270</w:t>
            </w:r>
          </w:p>
        </w:tc>
        <w:tc>
          <w:tcPr>
            <w:tcW w:w="536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512,4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989,00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809A2">
        <w:trPr>
          <w:trHeight w:val="416"/>
        </w:trPr>
        <w:tc>
          <w:tcPr>
            <w:tcW w:w="721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78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38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52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94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6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809A2">
        <w:trPr>
          <w:trHeight w:val="416"/>
        </w:trPr>
        <w:tc>
          <w:tcPr>
            <w:tcW w:w="721" w:type="dxa"/>
            <w:gridSpan w:val="3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  <w:t>Мероприятие 4.2</w:t>
            </w:r>
          </w:p>
        </w:tc>
        <w:tc>
          <w:tcPr>
            <w:tcW w:w="1078" w:type="dxa"/>
            <w:gridSpan w:val="3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Укрепление материально-технической базы муниципальных детских школ искусств 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30" w:type="dxa"/>
            <w:gridSpan w:val="3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МБУДО "АДШИ"</w:t>
            </w:r>
          </w:p>
        </w:tc>
        <w:tc>
          <w:tcPr>
            <w:tcW w:w="638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652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94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6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11 263,3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809A2">
        <w:trPr>
          <w:trHeight w:val="519"/>
        </w:trPr>
        <w:tc>
          <w:tcPr>
            <w:tcW w:w="721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78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38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652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94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6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  <w:tr w:rsidR="00FF2C1A" w:rsidRPr="00FF2C1A" w:rsidTr="006809A2">
        <w:trPr>
          <w:trHeight w:val="416"/>
        </w:trPr>
        <w:tc>
          <w:tcPr>
            <w:tcW w:w="721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78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38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52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0703</w:t>
            </w:r>
          </w:p>
        </w:tc>
        <w:tc>
          <w:tcPr>
            <w:tcW w:w="794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ЦЦ4106S9270</w:t>
            </w:r>
          </w:p>
        </w:tc>
        <w:tc>
          <w:tcPr>
            <w:tcW w:w="536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10 274,3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  <w:tr w:rsidR="00FF2C1A" w:rsidRPr="00FF2C1A" w:rsidTr="006809A2">
        <w:trPr>
          <w:trHeight w:val="416"/>
        </w:trPr>
        <w:tc>
          <w:tcPr>
            <w:tcW w:w="721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78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38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52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0703</w:t>
            </w:r>
          </w:p>
        </w:tc>
        <w:tc>
          <w:tcPr>
            <w:tcW w:w="794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Ц4106S9270</w:t>
            </w:r>
          </w:p>
        </w:tc>
        <w:tc>
          <w:tcPr>
            <w:tcW w:w="536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989,0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  <w:tr w:rsidR="00FF2C1A" w:rsidRPr="00FF2C1A" w:rsidTr="006809A2">
        <w:trPr>
          <w:trHeight w:val="416"/>
        </w:trPr>
        <w:tc>
          <w:tcPr>
            <w:tcW w:w="721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78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38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652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94" w:type="dxa"/>
            <w:gridSpan w:val="4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6" w:type="dxa"/>
            <w:gridSpan w:val="5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0,0</w:t>
            </w:r>
          </w:p>
        </w:tc>
      </w:tr>
      <w:tr w:rsidR="00886FE7" w:rsidRPr="00FF2C1A" w:rsidTr="00886FE7">
        <w:trPr>
          <w:trHeight w:val="514"/>
        </w:trPr>
        <w:tc>
          <w:tcPr>
            <w:tcW w:w="703" w:type="dxa"/>
            <w:gridSpan w:val="2"/>
            <w:vMerge w:val="restart"/>
            <w:shd w:val="clear" w:color="auto" w:fill="auto"/>
            <w:hideMark/>
          </w:tcPr>
          <w:p w:rsidR="00886FE7" w:rsidRPr="00FF2C1A" w:rsidRDefault="00886FE7" w:rsidP="00886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Основное мероприятие 5</w:t>
            </w:r>
          </w:p>
        </w:tc>
        <w:tc>
          <w:tcPr>
            <w:tcW w:w="1096" w:type="dxa"/>
            <w:gridSpan w:val="4"/>
            <w:vMerge w:val="restart"/>
            <w:shd w:val="clear" w:color="auto" w:fill="auto"/>
            <w:hideMark/>
          </w:tcPr>
          <w:p w:rsidR="00886FE7" w:rsidRPr="00FF2C1A" w:rsidRDefault="00886FE7" w:rsidP="00886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            "Сохранение и развитие народного творчества"     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</w:tcPr>
          <w:p w:rsidR="00886FE7" w:rsidRPr="00FF2C1A" w:rsidRDefault="00886FE7" w:rsidP="00886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 w:val="restart"/>
            <w:shd w:val="clear" w:color="auto" w:fill="auto"/>
            <w:hideMark/>
          </w:tcPr>
          <w:p w:rsidR="00886FE7" w:rsidRPr="00FF2C1A" w:rsidRDefault="00886FE7" w:rsidP="0088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МАУ "АГДК" и АУ "</w:t>
            </w:r>
            <w:proofErr w:type="spellStart"/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АГПКиО</w:t>
            </w:r>
            <w:proofErr w:type="spellEnd"/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"</w:t>
            </w:r>
          </w:p>
        </w:tc>
        <w:tc>
          <w:tcPr>
            <w:tcW w:w="599" w:type="dxa"/>
            <w:gridSpan w:val="4"/>
            <w:shd w:val="clear" w:color="auto" w:fill="auto"/>
            <w:vAlign w:val="center"/>
          </w:tcPr>
          <w:p w:rsidR="00886FE7" w:rsidRPr="00FF2C1A" w:rsidRDefault="00886FE7" w:rsidP="0088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886FE7" w:rsidRPr="00FF2C1A" w:rsidRDefault="00886FE7" w:rsidP="0088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</w:tcPr>
          <w:p w:rsidR="00886FE7" w:rsidRPr="00FF2C1A" w:rsidRDefault="00886FE7" w:rsidP="0088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Ц410700000</w:t>
            </w:r>
          </w:p>
        </w:tc>
        <w:tc>
          <w:tcPr>
            <w:tcW w:w="536" w:type="dxa"/>
            <w:gridSpan w:val="5"/>
            <w:shd w:val="clear" w:color="auto" w:fill="auto"/>
            <w:noWrap/>
            <w:vAlign w:val="center"/>
          </w:tcPr>
          <w:p w:rsidR="00886FE7" w:rsidRPr="00FF2C1A" w:rsidRDefault="00886FE7" w:rsidP="0088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86FE7" w:rsidRPr="00FF2C1A" w:rsidRDefault="00886FE7" w:rsidP="0088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FE7" w:rsidRPr="00FF2C1A" w:rsidRDefault="00886FE7" w:rsidP="0088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15 562,3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FE7" w:rsidRPr="00FF2C1A" w:rsidRDefault="00886FE7" w:rsidP="0088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13 590,6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FE7" w:rsidRPr="00FF2C1A" w:rsidRDefault="00886FE7" w:rsidP="0088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10 069,6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86FE7" w:rsidRPr="00FF2C1A" w:rsidRDefault="00886FE7" w:rsidP="00886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15 249,0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6FE7" w:rsidRPr="00FF2C1A" w:rsidRDefault="00886FE7" w:rsidP="0088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17 226,90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86FE7" w:rsidRPr="006809A2" w:rsidRDefault="00886FE7" w:rsidP="00886F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809A2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19039,70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6FE7" w:rsidRPr="00886FE7" w:rsidRDefault="00886FE7" w:rsidP="00886F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86FE7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17813,70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6FE7" w:rsidRPr="00886FE7" w:rsidRDefault="00886FE7" w:rsidP="00886F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86FE7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89068,50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6FE7" w:rsidRPr="00886FE7" w:rsidRDefault="00886FE7" w:rsidP="00886F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86FE7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89068,50</w:t>
            </w:r>
          </w:p>
        </w:tc>
      </w:tr>
      <w:tr w:rsidR="00886FE7" w:rsidRPr="00FF2C1A" w:rsidTr="006809A2">
        <w:trPr>
          <w:trHeight w:val="480"/>
        </w:trPr>
        <w:tc>
          <w:tcPr>
            <w:tcW w:w="703" w:type="dxa"/>
            <w:gridSpan w:val="2"/>
            <w:vMerge/>
            <w:shd w:val="clear" w:color="auto" w:fill="auto"/>
            <w:hideMark/>
          </w:tcPr>
          <w:p w:rsidR="00886FE7" w:rsidRPr="00FF2C1A" w:rsidRDefault="00886FE7" w:rsidP="00886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6" w:type="dxa"/>
            <w:gridSpan w:val="4"/>
            <w:vMerge/>
            <w:shd w:val="clear" w:color="auto" w:fill="auto"/>
            <w:hideMark/>
          </w:tcPr>
          <w:p w:rsidR="00886FE7" w:rsidRPr="00FF2C1A" w:rsidRDefault="00886FE7" w:rsidP="00886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hideMark/>
          </w:tcPr>
          <w:p w:rsidR="00886FE7" w:rsidRPr="00FF2C1A" w:rsidRDefault="00886FE7" w:rsidP="00886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886FE7" w:rsidRPr="00FF2C1A" w:rsidRDefault="00886FE7" w:rsidP="00886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  <w:hideMark/>
          </w:tcPr>
          <w:p w:rsidR="00886FE7" w:rsidRPr="00FF2C1A" w:rsidRDefault="00886FE7" w:rsidP="0088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886FE7" w:rsidRPr="00FF2C1A" w:rsidRDefault="00886FE7" w:rsidP="0088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  <w:hideMark/>
          </w:tcPr>
          <w:p w:rsidR="00886FE7" w:rsidRPr="00FF2C1A" w:rsidRDefault="00886FE7" w:rsidP="0088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6" w:type="dxa"/>
            <w:gridSpan w:val="5"/>
            <w:shd w:val="clear" w:color="auto" w:fill="auto"/>
            <w:noWrap/>
            <w:vAlign w:val="center"/>
            <w:hideMark/>
          </w:tcPr>
          <w:p w:rsidR="00886FE7" w:rsidRPr="00FF2C1A" w:rsidRDefault="00886FE7" w:rsidP="0088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86FE7" w:rsidRPr="00FF2C1A" w:rsidRDefault="00886FE7" w:rsidP="0088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FE7" w:rsidRPr="00FF2C1A" w:rsidRDefault="00886FE7" w:rsidP="0088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FE7" w:rsidRPr="00FF2C1A" w:rsidRDefault="00886FE7" w:rsidP="0088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FE7" w:rsidRPr="00FF2C1A" w:rsidRDefault="00886FE7" w:rsidP="0088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FE7" w:rsidRPr="00FF2C1A" w:rsidRDefault="00886FE7" w:rsidP="00886FE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6FE7" w:rsidRPr="00FF2C1A" w:rsidRDefault="00886FE7" w:rsidP="0088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86FE7" w:rsidRPr="00C10B74" w:rsidRDefault="00886FE7" w:rsidP="00886FE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86FE7" w:rsidRPr="00C10B74" w:rsidRDefault="00886FE7" w:rsidP="00886FE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6FE7" w:rsidRPr="00C10B74" w:rsidRDefault="00886FE7" w:rsidP="00886FE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6FE7" w:rsidRPr="00C10B74" w:rsidRDefault="00886FE7" w:rsidP="00886FE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886FE7" w:rsidRPr="00FF2C1A" w:rsidTr="006809A2">
        <w:trPr>
          <w:trHeight w:val="480"/>
        </w:trPr>
        <w:tc>
          <w:tcPr>
            <w:tcW w:w="703" w:type="dxa"/>
            <w:gridSpan w:val="2"/>
            <w:vMerge/>
            <w:shd w:val="clear" w:color="auto" w:fill="auto"/>
            <w:hideMark/>
          </w:tcPr>
          <w:p w:rsidR="00886FE7" w:rsidRPr="00FF2C1A" w:rsidRDefault="00886FE7" w:rsidP="00886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6" w:type="dxa"/>
            <w:gridSpan w:val="4"/>
            <w:vMerge/>
            <w:shd w:val="clear" w:color="auto" w:fill="auto"/>
            <w:hideMark/>
          </w:tcPr>
          <w:p w:rsidR="00886FE7" w:rsidRPr="00FF2C1A" w:rsidRDefault="00886FE7" w:rsidP="00886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hideMark/>
          </w:tcPr>
          <w:p w:rsidR="00886FE7" w:rsidRPr="00FF2C1A" w:rsidRDefault="00886FE7" w:rsidP="00886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886FE7" w:rsidRPr="00FF2C1A" w:rsidRDefault="00886FE7" w:rsidP="00886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  <w:hideMark/>
          </w:tcPr>
          <w:p w:rsidR="00886FE7" w:rsidRPr="00FF2C1A" w:rsidRDefault="00886FE7" w:rsidP="0088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886FE7" w:rsidRPr="00FF2C1A" w:rsidRDefault="00886FE7" w:rsidP="0088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  <w:hideMark/>
          </w:tcPr>
          <w:p w:rsidR="00886FE7" w:rsidRPr="00FF2C1A" w:rsidRDefault="00886FE7" w:rsidP="0088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6" w:type="dxa"/>
            <w:gridSpan w:val="5"/>
            <w:shd w:val="clear" w:color="auto" w:fill="auto"/>
            <w:noWrap/>
            <w:vAlign w:val="center"/>
            <w:hideMark/>
          </w:tcPr>
          <w:p w:rsidR="00886FE7" w:rsidRPr="00FF2C1A" w:rsidRDefault="00886FE7" w:rsidP="0088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886FE7" w:rsidRPr="00FF2C1A" w:rsidRDefault="00886FE7" w:rsidP="0088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FE7" w:rsidRPr="00FF2C1A" w:rsidRDefault="00886FE7" w:rsidP="0088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FE7" w:rsidRPr="00FF2C1A" w:rsidRDefault="00886FE7" w:rsidP="0088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FE7" w:rsidRPr="00FF2C1A" w:rsidRDefault="00886FE7" w:rsidP="0088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FE7" w:rsidRPr="00FF2C1A" w:rsidRDefault="00886FE7" w:rsidP="00886FE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6FE7" w:rsidRPr="00FF2C1A" w:rsidRDefault="00886FE7" w:rsidP="00886F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86FE7" w:rsidRPr="00C10B74" w:rsidRDefault="00886FE7" w:rsidP="00886FE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86FE7" w:rsidRPr="00C10B74" w:rsidRDefault="00886FE7" w:rsidP="00886FE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6FE7" w:rsidRPr="00C10B74" w:rsidRDefault="00886FE7" w:rsidP="00886FE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6FE7" w:rsidRPr="00C10B74" w:rsidRDefault="00886FE7" w:rsidP="00886FE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9E641C" w:rsidRPr="00FF2C1A" w:rsidTr="009E641C">
        <w:trPr>
          <w:trHeight w:val="570"/>
        </w:trPr>
        <w:tc>
          <w:tcPr>
            <w:tcW w:w="703" w:type="dxa"/>
            <w:gridSpan w:val="2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6" w:type="dxa"/>
            <w:gridSpan w:val="4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6" w:type="dxa"/>
            <w:gridSpan w:val="5"/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10 571,2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8 629,1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6 776,4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11 105,8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13 128,60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9E641C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E641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14189,70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9E641C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E641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12963,70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641C" w:rsidRPr="009E641C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E641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64818,50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641C" w:rsidRPr="009E641C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E641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64818,50</w:t>
            </w:r>
          </w:p>
        </w:tc>
      </w:tr>
      <w:tr w:rsidR="009E641C" w:rsidRPr="00FF2C1A" w:rsidTr="006809A2">
        <w:trPr>
          <w:trHeight w:val="647"/>
        </w:trPr>
        <w:tc>
          <w:tcPr>
            <w:tcW w:w="703" w:type="dxa"/>
            <w:gridSpan w:val="2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6" w:type="dxa"/>
            <w:gridSpan w:val="4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6" w:type="dxa"/>
            <w:gridSpan w:val="5"/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4 991,1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4 961,5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3 293,2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4 143,2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4 098,30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4850,00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24250,00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24250,00</w:t>
            </w:r>
          </w:p>
        </w:tc>
      </w:tr>
      <w:tr w:rsidR="009E641C" w:rsidRPr="00FF2C1A" w:rsidTr="006809A2">
        <w:trPr>
          <w:trHeight w:val="546"/>
        </w:trPr>
        <w:tc>
          <w:tcPr>
            <w:tcW w:w="2651" w:type="dxa"/>
            <w:gridSpan w:val="8"/>
            <w:shd w:val="clear" w:color="auto" w:fill="auto"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Целевой индикатор и показатель подпрограммы, увязанный с основным мероприятием 5</w:t>
            </w:r>
          </w:p>
        </w:tc>
        <w:tc>
          <w:tcPr>
            <w:tcW w:w="4837" w:type="dxa"/>
            <w:gridSpan w:val="22"/>
            <w:shd w:val="clear" w:color="auto" w:fill="auto"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Доля детей, привлекаемых к участию в творческих мероприятиях, в общем числе детей, %,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23,0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23,5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24,0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24,5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25,0</w:t>
            </w:r>
          </w:p>
        </w:tc>
        <w:tc>
          <w:tcPr>
            <w:tcW w:w="816" w:type="dxa"/>
            <w:shd w:val="clear" w:color="auto" w:fill="FFFFFF" w:themeFill="background1"/>
            <w:noWrap/>
            <w:vAlign w:val="center"/>
            <w:hideMark/>
          </w:tcPr>
          <w:p w:rsidR="009E641C" w:rsidRPr="00C10B74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27,0</w:t>
            </w:r>
          </w:p>
        </w:tc>
        <w:tc>
          <w:tcPr>
            <w:tcW w:w="816" w:type="dxa"/>
            <w:shd w:val="clear" w:color="auto" w:fill="FFFFFF" w:themeFill="background1"/>
            <w:noWrap/>
            <w:vAlign w:val="center"/>
            <w:hideMark/>
          </w:tcPr>
          <w:p w:rsidR="009E641C" w:rsidRPr="00C10B74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27,5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9E641C" w:rsidRPr="00C10B74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34,0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9E641C" w:rsidRPr="00C10B74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42,5</w:t>
            </w:r>
          </w:p>
        </w:tc>
      </w:tr>
      <w:tr w:rsidR="009E641C" w:rsidRPr="00FF2C1A" w:rsidTr="009E641C">
        <w:trPr>
          <w:trHeight w:val="705"/>
        </w:trPr>
        <w:tc>
          <w:tcPr>
            <w:tcW w:w="685" w:type="dxa"/>
            <w:vMerge w:val="restart"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Мероприятие 5.1</w:t>
            </w:r>
          </w:p>
        </w:tc>
        <w:tc>
          <w:tcPr>
            <w:tcW w:w="1076" w:type="dxa"/>
            <w:gridSpan w:val="3"/>
            <w:vMerge w:val="restart"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876" w:type="dxa"/>
            <w:gridSpan w:val="3"/>
            <w:vMerge w:val="restart"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0" w:type="dxa"/>
            <w:gridSpan w:val="2"/>
            <w:vMerge w:val="restart"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70" w:type="dxa"/>
            <w:gridSpan w:val="5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5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321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15 562,3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13 590,6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10 069,6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E641C" w:rsidRPr="00FF2C1A" w:rsidRDefault="009E641C" w:rsidP="009E6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15 249,0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17 226,90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839</w:t>
            </w: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9E641C" w:rsidRDefault="009E641C" w:rsidP="009E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9E641C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17613,70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41C" w:rsidRPr="009E641C" w:rsidRDefault="009E641C" w:rsidP="009E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9E641C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88068,50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41C" w:rsidRPr="009E641C" w:rsidRDefault="009E641C" w:rsidP="009E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9E641C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88068,50</w:t>
            </w:r>
          </w:p>
        </w:tc>
      </w:tr>
      <w:tr w:rsidR="009E641C" w:rsidRPr="00FF2C1A" w:rsidTr="006809A2">
        <w:trPr>
          <w:trHeight w:val="520"/>
        </w:trPr>
        <w:tc>
          <w:tcPr>
            <w:tcW w:w="685" w:type="dxa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76" w:type="dxa"/>
            <w:gridSpan w:val="3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76" w:type="dxa"/>
            <w:gridSpan w:val="3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5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52" w:type="dxa"/>
            <w:gridSpan w:val="6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9E641C" w:rsidRPr="00FF2C1A" w:rsidTr="006809A2">
        <w:trPr>
          <w:trHeight w:val="409"/>
        </w:trPr>
        <w:tc>
          <w:tcPr>
            <w:tcW w:w="685" w:type="dxa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76" w:type="dxa"/>
            <w:gridSpan w:val="3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76" w:type="dxa"/>
            <w:gridSpan w:val="3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gridSpan w:val="5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52" w:type="dxa"/>
            <w:gridSpan w:val="6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9E641C" w:rsidRPr="00FF2C1A" w:rsidTr="009E641C">
        <w:trPr>
          <w:trHeight w:val="543"/>
        </w:trPr>
        <w:tc>
          <w:tcPr>
            <w:tcW w:w="685" w:type="dxa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76" w:type="dxa"/>
            <w:gridSpan w:val="3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76" w:type="dxa"/>
            <w:gridSpan w:val="3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gridSpan w:val="5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Ц410740390</w:t>
            </w:r>
          </w:p>
        </w:tc>
        <w:tc>
          <w:tcPr>
            <w:tcW w:w="552" w:type="dxa"/>
            <w:gridSpan w:val="6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620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10 571,2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8 629,1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6 776,4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11 105,8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13 128,60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</w:t>
            </w: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41C" w:rsidRPr="009E641C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E641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12763,70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41C" w:rsidRPr="009E641C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E641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63818,50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641C" w:rsidRPr="009E641C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E641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63818,50</w:t>
            </w:r>
          </w:p>
        </w:tc>
      </w:tr>
      <w:tr w:rsidR="009E641C" w:rsidRPr="00FF2C1A" w:rsidTr="006809A2">
        <w:trPr>
          <w:trHeight w:val="551"/>
        </w:trPr>
        <w:tc>
          <w:tcPr>
            <w:tcW w:w="685" w:type="dxa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76" w:type="dxa"/>
            <w:gridSpan w:val="3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76" w:type="dxa"/>
            <w:gridSpan w:val="3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gridSpan w:val="5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Ц410740390</w:t>
            </w:r>
          </w:p>
        </w:tc>
        <w:tc>
          <w:tcPr>
            <w:tcW w:w="552" w:type="dxa"/>
            <w:gridSpan w:val="6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620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4 991,1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4 961,5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3 293,2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4 143,2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4 098,30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4850,00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24250,00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24250,00</w:t>
            </w:r>
          </w:p>
        </w:tc>
      </w:tr>
      <w:tr w:rsidR="009E641C" w:rsidRPr="00FF2C1A" w:rsidTr="009E641C">
        <w:trPr>
          <w:trHeight w:val="551"/>
        </w:trPr>
        <w:tc>
          <w:tcPr>
            <w:tcW w:w="685" w:type="dxa"/>
            <w:vMerge w:val="restart"/>
            <w:shd w:val="clear" w:color="auto" w:fill="auto"/>
          </w:tcPr>
          <w:p w:rsidR="009E641C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  <w:p w:rsidR="009E641C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  <w:p w:rsidR="009E641C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  <w:p w:rsidR="009E641C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  <w:p w:rsidR="009E641C" w:rsidRPr="00C9213D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C9213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Мероприятие 5.2</w:t>
            </w:r>
            <w:r w:rsidRPr="00C9213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ab/>
            </w:r>
            <w:r w:rsidRPr="00C9213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ab/>
            </w:r>
          </w:p>
          <w:p w:rsidR="009E641C" w:rsidRPr="00C9213D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C9213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ab/>
            </w:r>
          </w:p>
          <w:p w:rsidR="009E641C" w:rsidRPr="00C9213D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C9213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ab/>
            </w:r>
          </w:p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C9213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ab/>
            </w:r>
          </w:p>
        </w:tc>
        <w:tc>
          <w:tcPr>
            <w:tcW w:w="1076" w:type="dxa"/>
            <w:gridSpan w:val="3"/>
            <w:vMerge w:val="restart"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C9213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876" w:type="dxa"/>
            <w:gridSpan w:val="3"/>
            <w:vMerge w:val="restart"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0" w:type="dxa"/>
            <w:gridSpan w:val="2"/>
            <w:vMerge w:val="restart"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5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9E641C" w:rsidRDefault="009E641C" w:rsidP="009E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9E641C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9E641C" w:rsidRDefault="009E641C" w:rsidP="009E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9E641C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9E641C" w:rsidRDefault="009E641C" w:rsidP="009E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9E641C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9E641C" w:rsidRDefault="009E641C" w:rsidP="009E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9E641C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1000,00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1000,00</w:t>
            </w:r>
          </w:p>
        </w:tc>
      </w:tr>
      <w:tr w:rsidR="009E641C" w:rsidRPr="00FF2C1A" w:rsidTr="006809A2">
        <w:trPr>
          <w:trHeight w:val="551"/>
        </w:trPr>
        <w:tc>
          <w:tcPr>
            <w:tcW w:w="685" w:type="dxa"/>
            <w:vMerge/>
            <w:shd w:val="clear" w:color="auto" w:fill="auto"/>
          </w:tcPr>
          <w:p w:rsidR="009E641C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76" w:type="dxa"/>
            <w:gridSpan w:val="3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76" w:type="dxa"/>
            <w:gridSpan w:val="3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9E641C" w:rsidRPr="00FF2C1A" w:rsidTr="006809A2">
        <w:trPr>
          <w:trHeight w:val="551"/>
        </w:trPr>
        <w:tc>
          <w:tcPr>
            <w:tcW w:w="685" w:type="dxa"/>
            <w:vMerge/>
            <w:shd w:val="clear" w:color="auto" w:fill="auto"/>
          </w:tcPr>
          <w:p w:rsidR="009E641C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76" w:type="dxa"/>
            <w:gridSpan w:val="3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76" w:type="dxa"/>
            <w:gridSpan w:val="3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республиканский бюджет ЧР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9E641C" w:rsidRPr="00FF2C1A" w:rsidTr="006809A2">
        <w:trPr>
          <w:trHeight w:val="551"/>
        </w:trPr>
        <w:tc>
          <w:tcPr>
            <w:tcW w:w="685" w:type="dxa"/>
            <w:vMerge/>
            <w:shd w:val="clear" w:color="auto" w:fill="auto"/>
          </w:tcPr>
          <w:p w:rsidR="009E641C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76" w:type="dxa"/>
            <w:gridSpan w:val="3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76" w:type="dxa"/>
            <w:gridSpan w:val="3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957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Ц410711070</w:t>
            </w:r>
          </w:p>
        </w:tc>
        <w:tc>
          <w:tcPr>
            <w:tcW w:w="5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местный  бюджет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1000,00</w:t>
            </w:r>
          </w:p>
        </w:tc>
      </w:tr>
      <w:tr w:rsidR="009E641C" w:rsidRPr="00FF2C1A" w:rsidTr="006809A2">
        <w:trPr>
          <w:trHeight w:val="551"/>
        </w:trPr>
        <w:tc>
          <w:tcPr>
            <w:tcW w:w="685" w:type="dxa"/>
            <w:vMerge/>
            <w:shd w:val="clear" w:color="auto" w:fill="auto"/>
          </w:tcPr>
          <w:p w:rsidR="009E641C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76" w:type="dxa"/>
            <w:gridSpan w:val="3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76" w:type="dxa"/>
            <w:gridSpan w:val="3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средства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E641C" w:rsidRPr="00C10B74" w:rsidRDefault="009E641C" w:rsidP="009E641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9E641C" w:rsidRPr="00FF2C1A" w:rsidTr="006809A2">
        <w:trPr>
          <w:trHeight w:val="530"/>
        </w:trPr>
        <w:tc>
          <w:tcPr>
            <w:tcW w:w="685" w:type="dxa"/>
            <w:vMerge w:val="restart"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Основное мероприятие 6</w:t>
            </w:r>
          </w:p>
        </w:tc>
        <w:tc>
          <w:tcPr>
            <w:tcW w:w="1091" w:type="dxa"/>
            <w:gridSpan w:val="4"/>
            <w:vMerge w:val="restart"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"Поддержка детского и юношеского творчества" </w:t>
            </w:r>
          </w:p>
        </w:tc>
        <w:tc>
          <w:tcPr>
            <w:tcW w:w="861" w:type="dxa"/>
            <w:gridSpan w:val="2"/>
            <w:vMerge w:val="restart"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 w:val="restart"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Исполнитель: Отдел культуры города Алатырь</w:t>
            </w: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0804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Ц410900000</w:t>
            </w:r>
          </w:p>
        </w:tc>
        <w:tc>
          <w:tcPr>
            <w:tcW w:w="537" w:type="dxa"/>
            <w:gridSpan w:val="5"/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9E641C" w:rsidRPr="00FF2C1A" w:rsidTr="006809A2">
        <w:trPr>
          <w:trHeight w:val="552"/>
        </w:trPr>
        <w:tc>
          <w:tcPr>
            <w:tcW w:w="685" w:type="dxa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5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9E641C" w:rsidRPr="00FF2C1A" w:rsidTr="006809A2">
        <w:trPr>
          <w:trHeight w:val="480"/>
        </w:trPr>
        <w:tc>
          <w:tcPr>
            <w:tcW w:w="685" w:type="dxa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5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9E641C" w:rsidRPr="00FF2C1A" w:rsidTr="006809A2">
        <w:trPr>
          <w:trHeight w:val="492"/>
        </w:trPr>
        <w:tc>
          <w:tcPr>
            <w:tcW w:w="685" w:type="dxa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5"/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9E641C" w:rsidRPr="00FF2C1A" w:rsidTr="006809A2">
        <w:trPr>
          <w:trHeight w:val="534"/>
        </w:trPr>
        <w:tc>
          <w:tcPr>
            <w:tcW w:w="685" w:type="dxa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5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9E641C" w:rsidRPr="00FF2C1A" w:rsidTr="006809A2">
        <w:trPr>
          <w:trHeight w:val="525"/>
        </w:trPr>
        <w:tc>
          <w:tcPr>
            <w:tcW w:w="2637" w:type="dxa"/>
            <w:gridSpan w:val="7"/>
            <w:vMerge w:val="restart"/>
            <w:shd w:val="clear" w:color="auto" w:fill="auto"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lastRenderedPageBreak/>
              <w:t>Целевой индикатор и показатель подпрограммы, увязанный с основным мероприятием 6</w:t>
            </w:r>
          </w:p>
        </w:tc>
        <w:tc>
          <w:tcPr>
            <w:tcW w:w="4851" w:type="dxa"/>
            <w:gridSpan w:val="23"/>
            <w:shd w:val="clear" w:color="auto" w:fill="auto"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90,5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92,0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94,0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96,0</w:t>
            </w:r>
          </w:p>
        </w:tc>
      </w:tr>
      <w:tr w:rsidR="009E641C" w:rsidRPr="00FF2C1A" w:rsidTr="006809A2">
        <w:trPr>
          <w:trHeight w:val="525"/>
        </w:trPr>
        <w:tc>
          <w:tcPr>
            <w:tcW w:w="2637" w:type="dxa"/>
            <w:gridSpan w:val="7"/>
            <w:vMerge/>
            <w:shd w:val="clear" w:color="auto" w:fill="auto"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851" w:type="dxa"/>
            <w:gridSpan w:val="23"/>
            <w:shd w:val="clear" w:color="auto" w:fill="auto"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 xml:space="preserve">Увеличение числа посещений организаций культуры, % 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3,0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5,0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7,0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15,0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16,0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21,0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25,0</w:t>
            </w:r>
          </w:p>
        </w:tc>
      </w:tr>
      <w:tr w:rsidR="009E641C" w:rsidRPr="00FF2C1A" w:rsidTr="006809A2">
        <w:trPr>
          <w:trHeight w:val="485"/>
        </w:trPr>
        <w:tc>
          <w:tcPr>
            <w:tcW w:w="685" w:type="dxa"/>
            <w:vMerge w:val="restart"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Мероприятие 6.1</w:t>
            </w:r>
          </w:p>
        </w:tc>
        <w:tc>
          <w:tcPr>
            <w:tcW w:w="1091" w:type="dxa"/>
            <w:gridSpan w:val="4"/>
            <w:vMerge w:val="restart"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Мероприятие по поддержке творческой деятельности детей в муниципальных учреждениях культуры</w:t>
            </w:r>
          </w:p>
        </w:tc>
        <w:tc>
          <w:tcPr>
            <w:tcW w:w="861" w:type="dxa"/>
            <w:gridSpan w:val="2"/>
            <w:vMerge w:val="restart"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 w:val="restart"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4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328" w:type="dxa"/>
            <w:gridSpan w:val="5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9E641C" w:rsidRPr="00FF2C1A" w:rsidTr="006809A2">
        <w:trPr>
          <w:trHeight w:val="549"/>
        </w:trPr>
        <w:tc>
          <w:tcPr>
            <w:tcW w:w="685" w:type="dxa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4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328" w:type="dxa"/>
            <w:gridSpan w:val="5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9E641C" w:rsidRPr="00FF2C1A" w:rsidTr="006809A2">
        <w:trPr>
          <w:trHeight w:val="413"/>
        </w:trPr>
        <w:tc>
          <w:tcPr>
            <w:tcW w:w="685" w:type="dxa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4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328" w:type="dxa"/>
            <w:gridSpan w:val="5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9E641C" w:rsidRPr="00FF2C1A" w:rsidTr="006809A2">
        <w:trPr>
          <w:trHeight w:val="566"/>
        </w:trPr>
        <w:tc>
          <w:tcPr>
            <w:tcW w:w="685" w:type="dxa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804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Ц410971100</w:t>
            </w:r>
          </w:p>
        </w:tc>
        <w:tc>
          <w:tcPr>
            <w:tcW w:w="54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620</w:t>
            </w:r>
          </w:p>
        </w:tc>
        <w:tc>
          <w:tcPr>
            <w:tcW w:w="1328" w:type="dxa"/>
            <w:gridSpan w:val="5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9E641C" w:rsidRPr="00FF2C1A" w:rsidTr="006809A2">
        <w:trPr>
          <w:trHeight w:val="410"/>
        </w:trPr>
        <w:tc>
          <w:tcPr>
            <w:tcW w:w="685" w:type="dxa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4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328" w:type="dxa"/>
            <w:gridSpan w:val="5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9E641C" w:rsidRPr="00FF2C1A" w:rsidTr="006809A2">
        <w:trPr>
          <w:trHeight w:val="554"/>
        </w:trPr>
        <w:tc>
          <w:tcPr>
            <w:tcW w:w="685" w:type="dxa"/>
            <w:vMerge w:val="restart"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Основное мероприятие 7</w:t>
            </w:r>
          </w:p>
        </w:tc>
        <w:tc>
          <w:tcPr>
            <w:tcW w:w="1091" w:type="dxa"/>
            <w:gridSpan w:val="4"/>
            <w:vMerge w:val="restart"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"Проведение мероприятий в сфере культуры и искусства, архивного дела"                                 </w:t>
            </w:r>
          </w:p>
        </w:tc>
        <w:tc>
          <w:tcPr>
            <w:tcW w:w="861" w:type="dxa"/>
            <w:gridSpan w:val="2"/>
            <w:vMerge w:val="restart"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 w:val="restart"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Исполнитель: Отдел культуры города Алатырь</w:t>
            </w: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Ц411000000</w:t>
            </w:r>
          </w:p>
        </w:tc>
        <w:tc>
          <w:tcPr>
            <w:tcW w:w="537" w:type="dxa"/>
            <w:gridSpan w:val="5"/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300,0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228,0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9E641C" w:rsidRPr="00FF2C1A" w:rsidTr="006809A2">
        <w:trPr>
          <w:trHeight w:val="480"/>
        </w:trPr>
        <w:tc>
          <w:tcPr>
            <w:tcW w:w="685" w:type="dxa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5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9E641C" w:rsidRPr="00FF2C1A" w:rsidTr="006809A2">
        <w:trPr>
          <w:trHeight w:val="480"/>
        </w:trPr>
        <w:tc>
          <w:tcPr>
            <w:tcW w:w="685" w:type="dxa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5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9E641C" w:rsidRPr="00FF2C1A" w:rsidTr="006809A2">
        <w:trPr>
          <w:trHeight w:val="540"/>
        </w:trPr>
        <w:tc>
          <w:tcPr>
            <w:tcW w:w="685" w:type="dxa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5"/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9E641C" w:rsidRPr="00FF2C1A" w:rsidTr="006809A2">
        <w:trPr>
          <w:trHeight w:val="549"/>
        </w:trPr>
        <w:tc>
          <w:tcPr>
            <w:tcW w:w="685" w:type="dxa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5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9E641C" w:rsidRPr="00FF2C1A" w:rsidTr="006809A2">
        <w:trPr>
          <w:trHeight w:val="525"/>
        </w:trPr>
        <w:tc>
          <w:tcPr>
            <w:tcW w:w="2637" w:type="dxa"/>
            <w:gridSpan w:val="7"/>
            <w:vMerge w:val="restart"/>
            <w:shd w:val="clear" w:color="auto" w:fill="auto"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Целевой индикатор и показатель подпрограммы, увязанный с основным мероприятием 7</w:t>
            </w:r>
          </w:p>
        </w:tc>
        <w:tc>
          <w:tcPr>
            <w:tcW w:w="4851" w:type="dxa"/>
            <w:gridSpan w:val="23"/>
            <w:shd w:val="clear" w:color="auto" w:fill="auto"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90,5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92,0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94,0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96,0</w:t>
            </w:r>
          </w:p>
        </w:tc>
      </w:tr>
      <w:tr w:rsidR="009E641C" w:rsidRPr="00FF2C1A" w:rsidTr="006809A2">
        <w:trPr>
          <w:trHeight w:val="525"/>
        </w:trPr>
        <w:tc>
          <w:tcPr>
            <w:tcW w:w="2637" w:type="dxa"/>
            <w:gridSpan w:val="7"/>
            <w:vMerge/>
            <w:shd w:val="clear" w:color="auto" w:fill="auto"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851" w:type="dxa"/>
            <w:gridSpan w:val="23"/>
            <w:shd w:val="clear" w:color="auto" w:fill="auto"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 xml:space="preserve">Увеличение числа посещений организаций культуры, % 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3,0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5,0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7,0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15,0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16,0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21,0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25,0</w:t>
            </w:r>
          </w:p>
        </w:tc>
      </w:tr>
      <w:tr w:rsidR="009E641C" w:rsidRPr="00FF2C1A" w:rsidTr="006809A2">
        <w:trPr>
          <w:trHeight w:val="525"/>
        </w:trPr>
        <w:tc>
          <w:tcPr>
            <w:tcW w:w="685" w:type="dxa"/>
            <w:vMerge w:val="restart"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Мероприятие 7.1</w:t>
            </w:r>
          </w:p>
        </w:tc>
        <w:tc>
          <w:tcPr>
            <w:tcW w:w="1091" w:type="dxa"/>
            <w:gridSpan w:val="4"/>
            <w:vMerge w:val="restart"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Организация и проведение фестивалей, конкурсов и иных зрелищных мероприятий.</w:t>
            </w:r>
          </w:p>
        </w:tc>
        <w:tc>
          <w:tcPr>
            <w:tcW w:w="861" w:type="dxa"/>
            <w:gridSpan w:val="2"/>
            <w:vMerge w:val="restart"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 w:val="restart"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306" w:type="dxa"/>
            <w:gridSpan w:val="3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300,0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228,0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9E641C" w:rsidRPr="00FF2C1A" w:rsidTr="006809A2">
        <w:trPr>
          <w:trHeight w:val="525"/>
        </w:trPr>
        <w:tc>
          <w:tcPr>
            <w:tcW w:w="685" w:type="dxa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306" w:type="dxa"/>
            <w:gridSpan w:val="3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9E641C" w:rsidRPr="00FF2C1A" w:rsidTr="006809A2">
        <w:trPr>
          <w:trHeight w:val="525"/>
        </w:trPr>
        <w:tc>
          <w:tcPr>
            <w:tcW w:w="685" w:type="dxa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gridSpan w:val="5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306" w:type="dxa"/>
            <w:gridSpan w:val="3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9E641C" w:rsidRPr="00FF2C1A" w:rsidTr="006809A2">
        <w:trPr>
          <w:trHeight w:val="525"/>
        </w:trPr>
        <w:tc>
          <w:tcPr>
            <w:tcW w:w="685" w:type="dxa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2" w:type="dxa"/>
            <w:gridSpan w:val="5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Ц411071060</w:t>
            </w:r>
          </w:p>
        </w:tc>
        <w:tc>
          <w:tcPr>
            <w:tcW w:w="53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620</w:t>
            </w:r>
          </w:p>
        </w:tc>
        <w:tc>
          <w:tcPr>
            <w:tcW w:w="1306" w:type="dxa"/>
            <w:gridSpan w:val="3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228,0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9E641C" w:rsidRPr="00FF2C1A" w:rsidTr="006809A2">
        <w:trPr>
          <w:trHeight w:val="525"/>
        </w:trPr>
        <w:tc>
          <w:tcPr>
            <w:tcW w:w="685" w:type="dxa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2" w:type="dxa"/>
            <w:gridSpan w:val="5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Ц411071060</w:t>
            </w:r>
          </w:p>
        </w:tc>
        <w:tc>
          <w:tcPr>
            <w:tcW w:w="530" w:type="dxa"/>
            <w:gridSpan w:val="4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620</w:t>
            </w:r>
          </w:p>
        </w:tc>
        <w:tc>
          <w:tcPr>
            <w:tcW w:w="1306" w:type="dxa"/>
            <w:gridSpan w:val="3"/>
            <w:shd w:val="clear" w:color="auto" w:fill="auto"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41C" w:rsidRPr="00FF2C1A" w:rsidRDefault="009E641C" w:rsidP="009E64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</w:tbl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C1A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tbl>
      <w:tblPr>
        <w:tblW w:w="154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1"/>
        <w:gridCol w:w="1091"/>
        <w:gridCol w:w="57"/>
        <w:gridCol w:w="804"/>
        <w:gridCol w:w="47"/>
        <w:gridCol w:w="850"/>
        <w:gridCol w:w="33"/>
        <w:gridCol w:w="534"/>
        <w:gridCol w:w="66"/>
        <w:gridCol w:w="643"/>
        <w:gridCol w:w="20"/>
        <w:gridCol w:w="822"/>
        <w:gridCol w:w="8"/>
        <w:gridCol w:w="529"/>
        <w:gridCol w:w="38"/>
        <w:gridCol w:w="1261"/>
        <w:gridCol w:w="15"/>
        <w:gridCol w:w="970"/>
        <w:gridCol w:w="22"/>
        <w:gridCol w:w="932"/>
        <w:gridCol w:w="16"/>
        <w:gridCol w:w="938"/>
        <w:gridCol w:w="49"/>
        <w:gridCol w:w="905"/>
        <w:gridCol w:w="806"/>
        <w:gridCol w:w="826"/>
        <w:gridCol w:w="29"/>
        <w:gridCol w:w="856"/>
        <w:gridCol w:w="853"/>
        <w:gridCol w:w="32"/>
        <w:gridCol w:w="704"/>
      </w:tblGrid>
      <w:tr w:rsidR="00FF2C1A" w:rsidRPr="00FF2C1A" w:rsidTr="006416E1">
        <w:trPr>
          <w:trHeight w:val="504"/>
        </w:trPr>
        <w:tc>
          <w:tcPr>
            <w:tcW w:w="685" w:type="dxa"/>
            <w:gridSpan w:val="2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lastRenderedPageBreak/>
              <w:t>Основное мероприятие 8</w:t>
            </w:r>
          </w:p>
        </w:tc>
        <w:tc>
          <w:tcPr>
            <w:tcW w:w="1091" w:type="dxa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"Мероприятия, связанные с подготовкой и проведением празднования 100-летия образования Чувашской автономной области"      </w:t>
            </w:r>
          </w:p>
        </w:tc>
        <w:tc>
          <w:tcPr>
            <w:tcW w:w="861" w:type="dxa"/>
            <w:gridSpan w:val="2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МБУК "АКМ"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iCs/>
                <w:color w:val="000000"/>
                <w:sz w:val="14"/>
                <w:szCs w:val="14"/>
                <w:lang w:eastAsia="ar-SA"/>
              </w:rPr>
              <w:t>Ц411400000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8 128,4</w:t>
            </w:r>
          </w:p>
        </w:tc>
        <w:tc>
          <w:tcPr>
            <w:tcW w:w="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8 278,4</w:t>
            </w:r>
          </w:p>
        </w:tc>
        <w:tc>
          <w:tcPr>
            <w:tcW w:w="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416E1">
        <w:trPr>
          <w:trHeight w:val="480"/>
        </w:trPr>
        <w:tc>
          <w:tcPr>
            <w:tcW w:w="685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5 433,2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5 787,0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416E1">
        <w:trPr>
          <w:trHeight w:val="480"/>
        </w:trPr>
        <w:tc>
          <w:tcPr>
            <w:tcW w:w="685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2 566,8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2 213,0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416E1">
        <w:trPr>
          <w:trHeight w:val="555"/>
        </w:trPr>
        <w:tc>
          <w:tcPr>
            <w:tcW w:w="685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128,4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278,4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416E1">
        <w:trPr>
          <w:trHeight w:val="571"/>
        </w:trPr>
        <w:tc>
          <w:tcPr>
            <w:tcW w:w="685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1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6416E1">
        <w:trPr>
          <w:trHeight w:val="495"/>
        </w:trPr>
        <w:tc>
          <w:tcPr>
            <w:tcW w:w="2637" w:type="dxa"/>
            <w:gridSpan w:val="5"/>
            <w:vMerge w:val="restart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Целевой индикатор и показатель подпрограммы, увязанный с основным мероприятием 8</w:t>
            </w:r>
          </w:p>
        </w:tc>
        <w:tc>
          <w:tcPr>
            <w:tcW w:w="4851" w:type="dxa"/>
            <w:gridSpan w:val="1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90,0</w:t>
            </w:r>
          </w:p>
        </w:tc>
        <w:tc>
          <w:tcPr>
            <w:tcW w:w="954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90,0</w:t>
            </w:r>
          </w:p>
        </w:tc>
        <w:tc>
          <w:tcPr>
            <w:tcW w:w="954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90,5</w:t>
            </w:r>
          </w:p>
        </w:tc>
        <w:tc>
          <w:tcPr>
            <w:tcW w:w="954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91,0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91,0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92,0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94,0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96,0</w:t>
            </w:r>
          </w:p>
        </w:tc>
      </w:tr>
      <w:tr w:rsidR="00FF2C1A" w:rsidRPr="00FF2C1A" w:rsidTr="006416E1">
        <w:trPr>
          <w:trHeight w:val="465"/>
        </w:trPr>
        <w:tc>
          <w:tcPr>
            <w:tcW w:w="2637" w:type="dxa"/>
            <w:gridSpan w:val="5"/>
            <w:vMerge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851" w:type="dxa"/>
            <w:gridSpan w:val="12"/>
            <w:shd w:val="clear" w:color="auto" w:fill="auto"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 xml:space="preserve">Увеличение числа посещений организаций культуры, % 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1,0</w:t>
            </w:r>
          </w:p>
        </w:tc>
        <w:tc>
          <w:tcPr>
            <w:tcW w:w="954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3,0</w:t>
            </w:r>
          </w:p>
        </w:tc>
        <w:tc>
          <w:tcPr>
            <w:tcW w:w="954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5,0</w:t>
            </w:r>
          </w:p>
        </w:tc>
        <w:tc>
          <w:tcPr>
            <w:tcW w:w="954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7,0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10,0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15,0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16,0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21,0</w:t>
            </w:r>
          </w:p>
        </w:tc>
        <w:tc>
          <w:tcPr>
            <w:tcW w:w="736" w:type="dxa"/>
            <w:gridSpan w:val="2"/>
            <w:shd w:val="clear" w:color="auto" w:fill="auto"/>
            <w:noWrap/>
            <w:vAlign w:val="cente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25,0</w:t>
            </w:r>
          </w:p>
        </w:tc>
      </w:tr>
      <w:tr w:rsidR="00741234" w:rsidRPr="00741234" w:rsidTr="006416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34" w:rsidRPr="00741234" w:rsidRDefault="00741234" w:rsidP="00741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1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Мероприятие 8.1</w:t>
            </w:r>
          </w:p>
        </w:tc>
        <w:tc>
          <w:tcPr>
            <w:tcW w:w="12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34" w:rsidRPr="00741234" w:rsidRDefault="00741234" w:rsidP="00741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1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Подготовка и проведение празднования на федеральном уровне памятных дат субъектов Российской Федерации.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34" w:rsidRPr="00741234" w:rsidRDefault="00741234" w:rsidP="00741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1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34" w:rsidRPr="0074123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1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8 128,4</w:t>
            </w:r>
          </w:p>
        </w:tc>
        <w:tc>
          <w:tcPr>
            <w:tcW w:w="9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8278,40</w:t>
            </w:r>
          </w:p>
        </w:tc>
        <w:tc>
          <w:tcPr>
            <w:tcW w:w="9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1234" w:rsidRPr="00741234" w:rsidTr="006416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234" w:rsidRPr="00741234" w:rsidRDefault="00741234" w:rsidP="00741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234" w:rsidRPr="00741234" w:rsidRDefault="00741234" w:rsidP="00741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234" w:rsidRPr="00741234" w:rsidRDefault="00741234" w:rsidP="00741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234" w:rsidRPr="00741234" w:rsidRDefault="00741234" w:rsidP="00741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Ц4114L5090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5433,20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5787,00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1234" w:rsidRPr="00741234" w:rsidTr="006416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234" w:rsidRPr="00741234" w:rsidRDefault="00741234" w:rsidP="00741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234" w:rsidRPr="00741234" w:rsidRDefault="00741234" w:rsidP="00741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234" w:rsidRPr="00741234" w:rsidRDefault="00741234" w:rsidP="00741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234" w:rsidRPr="00741234" w:rsidRDefault="00741234" w:rsidP="00741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Ц4114L5090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2566,80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2213,00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1234" w:rsidRPr="00741234" w:rsidTr="006416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234" w:rsidRPr="00741234" w:rsidRDefault="00741234" w:rsidP="00741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234" w:rsidRPr="00741234" w:rsidRDefault="00741234" w:rsidP="00741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234" w:rsidRPr="00741234" w:rsidRDefault="00741234" w:rsidP="00741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234" w:rsidRPr="00741234" w:rsidRDefault="00741234" w:rsidP="00741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Ц4114L5090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 бюджет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128,40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278,40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41234" w:rsidRPr="00741234" w:rsidTr="006416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234" w:rsidRPr="00741234" w:rsidRDefault="00741234" w:rsidP="00741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234" w:rsidRPr="00741234" w:rsidRDefault="00741234" w:rsidP="00741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234" w:rsidRPr="00741234" w:rsidRDefault="00741234" w:rsidP="00741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234" w:rsidRPr="00741234" w:rsidRDefault="00741234" w:rsidP="00741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234" w:rsidRPr="00C10B74" w:rsidRDefault="00741234" w:rsidP="007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633DF" w:rsidRPr="00741234" w:rsidTr="006416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3DF" w:rsidRPr="00741234" w:rsidRDefault="009633DF" w:rsidP="009633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Мероприятие 8.2</w:t>
            </w:r>
          </w:p>
        </w:tc>
        <w:tc>
          <w:tcPr>
            <w:tcW w:w="12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3DF" w:rsidRPr="00741234" w:rsidRDefault="009633DF" w:rsidP="009633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Софинансирование</w:t>
            </w:r>
            <w:proofErr w:type="spellEnd"/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"О мерах по реализации государственной социальной политики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3DF" w:rsidRPr="00741234" w:rsidRDefault="009633DF" w:rsidP="009633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3DF" w:rsidRPr="00741234" w:rsidRDefault="009633DF" w:rsidP="009633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1 699,0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9633DF" w:rsidRPr="00741234" w:rsidTr="006416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DF" w:rsidRPr="00741234" w:rsidRDefault="009633DF" w:rsidP="009633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DF" w:rsidRPr="00741234" w:rsidRDefault="009633DF" w:rsidP="009633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DF" w:rsidRPr="00741234" w:rsidRDefault="009633DF" w:rsidP="009633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DF" w:rsidRPr="00741234" w:rsidRDefault="009633DF" w:rsidP="009633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9633DF" w:rsidRPr="00741234" w:rsidTr="006416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DF" w:rsidRPr="00741234" w:rsidRDefault="009633DF" w:rsidP="009633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DF" w:rsidRPr="00741234" w:rsidRDefault="009633DF" w:rsidP="009633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DF" w:rsidRPr="00741234" w:rsidRDefault="009633DF" w:rsidP="009633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DF" w:rsidRPr="00741234" w:rsidRDefault="009633DF" w:rsidP="009633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Ц411417090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620</w:t>
            </w:r>
          </w:p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1 699,0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9633DF" w:rsidRPr="00741234" w:rsidTr="006416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DF" w:rsidRPr="00741234" w:rsidRDefault="009633DF" w:rsidP="009633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DF" w:rsidRPr="00741234" w:rsidRDefault="009633DF" w:rsidP="009633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DF" w:rsidRPr="00741234" w:rsidRDefault="009633DF" w:rsidP="009633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3DF" w:rsidRPr="00741234" w:rsidRDefault="009633DF" w:rsidP="009633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9633DF" w:rsidRPr="00741234" w:rsidTr="006416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33DF" w:rsidRPr="00741234" w:rsidRDefault="009633DF" w:rsidP="009633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33DF" w:rsidRPr="00741234" w:rsidRDefault="009633DF" w:rsidP="009633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33DF" w:rsidRPr="00741234" w:rsidRDefault="009633DF" w:rsidP="009633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33DF" w:rsidRPr="00741234" w:rsidRDefault="009633DF" w:rsidP="009633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F" w:rsidRPr="00FF2C1A" w:rsidRDefault="009633DF" w:rsidP="00963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</w:tbl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-5999"/>
        <w:tblW w:w="15446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991"/>
        <w:gridCol w:w="766"/>
        <w:gridCol w:w="472"/>
        <w:gridCol w:w="748"/>
        <w:gridCol w:w="851"/>
        <w:gridCol w:w="583"/>
        <w:gridCol w:w="1268"/>
        <w:gridCol w:w="985"/>
        <w:gridCol w:w="954"/>
        <w:gridCol w:w="954"/>
        <w:gridCol w:w="954"/>
        <w:gridCol w:w="816"/>
        <w:gridCol w:w="816"/>
        <w:gridCol w:w="816"/>
        <w:gridCol w:w="922"/>
        <w:gridCol w:w="741"/>
      </w:tblGrid>
      <w:tr w:rsidR="00FF2C1A" w:rsidRPr="00FF2C1A" w:rsidTr="009633DF">
        <w:trPr>
          <w:gridBefore w:val="9"/>
          <w:wBefore w:w="7488" w:type="dxa"/>
          <w:trHeight w:val="70"/>
        </w:trPr>
        <w:tc>
          <w:tcPr>
            <w:tcW w:w="7958" w:type="dxa"/>
            <w:gridSpan w:val="9"/>
          </w:tcPr>
          <w:p w:rsid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  <w:p w:rsidR="00874D5D" w:rsidRDefault="00874D5D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  <w:p w:rsidR="00874D5D" w:rsidRPr="00FF2C1A" w:rsidRDefault="00874D5D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</w:tr>
      <w:tr w:rsidR="00B4766D" w:rsidRPr="00FF2C1A" w:rsidTr="009633D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75" w:type="dxa"/>
            <w:vMerge w:val="restart"/>
            <w:shd w:val="clear" w:color="auto" w:fill="auto"/>
            <w:hideMark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Основное мероприятие 9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"Развитие муниципальных учреждений культуры"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766" w:type="dxa"/>
            <w:vMerge w:val="restart"/>
            <w:shd w:val="clear" w:color="auto" w:fill="auto"/>
            <w:hideMark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Исполнитель: Отдел культуры города Алатырь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Ц411500000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1 192,4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30 694,4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3 423,1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4766D" w:rsidRPr="00FF2C1A" w:rsidRDefault="00B4766D" w:rsidP="00B47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2 510,1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4766D" w:rsidRPr="00CE770D" w:rsidRDefault="00CE770D" w:rsidP="00B4766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3727,5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B4766D" w:rsidRPr="00C10B74" w:rsidRDefault="00B4766D" w:rsidP="00B4766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6515,60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B4766D" w:rsidRPr="00C10B74" w:rsidRDefault="00B4766D" w:rsidP="00B4766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766D" w:rsidRPr="00C10B74" w:rsidRDefault="00B4766D" w:rsidP="00B4766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766D" w:rsidRPr="00C10B74" w:rsidRDefault="00B4766D" w:rsidP="00B4766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30,00</w:t>
            </w:r>
          </w:p>
        </w:tc>
      </w:tr>
      <w:tr w:rsidR="00B4766D" w:rsidRPr="00FF2C1A" w:rsidTr="009633D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675" w:type="dxa"/>
            <w:vMerge/>
            <w:shd w:val="clear" w:color="auto" w:fill="auto"/>
            <w:hideMark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91" w:type="dxa"/>
            <w:vMerge/>
            <w:shd w:val="clear" w:color="auto" w:fill="auto"/>
            <w:hideMark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766" w:type="dxa"/>
            <w:vMerge/>
            <w:shd w:val="clear" w:color="auto" w:fill="auto"/>
            <w:hideMark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663,3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4766D" w:rsidRPr="00C10B74" w:rsidRDefault="00B4766D" w:rsidP="00B476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sz w:val="14"/>
                <w:szCs w:val="14"/>
              </w:rPr>
              <w:t>533,40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B4766D" w:rsidRPr="00C10B74" w:rsidRDefault="00B4766D" w:rsidP="00B4766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B4766D" w:rsidRPr="00C10B74" w:rsidRDefault="00B4766D" w:rsidP="00B4766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4766D" w:rsidRPr="00C10B74" w:rsidRDefault="00B4766D" w:rsidP="00B4766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4766D" w:rsidRPr="00C10B74" w:rsidRDefault="00B4766D" w:rsidP="00B4766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B4766D" w:rsidRPr="00FF2C1A" w:rsidTr="009633D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75" w:type="dxa"/>
            <w:vMerge/>
            <w:shd w:val="clear" w:color="auto" w:fill="auto"/>
            <w:hideMark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91" w:type="dxa"/>
            <w:vMerge/>
            <w:shd w:val="clear" w:color="auto" w:fill="auto"/>
            <w:hideMark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766" w:type="dxa"/>
            <w:vMerge/>
            <w:shd w:val="clear" w:color="auto" w:fill="auto"/>
            <w:hideMark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1 167,2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27557,8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1518,90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1 675,1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66D" w:rsidRPr="00C10B74" w:rsidRDefault="00B4766D" w:rsidP="00B476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sz w:val="14"/>
                <w:szCs w:val="14"/>
              </w:rPr>
              <w:t>2804,20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B4766D" w:rsidRPr="00C10B74" w:rsidRDefault="00B4766D" w:rsidP="00B4766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3016,20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B4766D" w:rsidRPr="00C10B74" w:rsidRDefault="00B4766D" w:rsidP="00B4766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4766D" w:rsidRPr="00C10B74" w:rsidRDefault="00B4766D" w:rsidP="00B4766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4766D" w:rsidRPr="00C10B74" w:rsidRDefault="00B4766D" w:rsidP="00B4766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27,00</w:t>
            </w:r>
          </w:p>
        </w:tc>
      </w:tr>
      <w:tr w:rsidR="00B4766D" w:rsidRPr="00FF2C1A" w:rsidTr="009633D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75" w:type="dxa"/>
            <w:vMerge/>
            <w:shd w:val="clear" w:color="auto" w:fill="auto"/>
            <w:hideMark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91" w:type="dxa"/>
            <w:vMerge/>
            <w:shd w:val="clear" w:color="auto" w:fill="auto"/>
            <w:hideMark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766" w:type="dxa"/>
            <w:vMerge/>
            <w:shd w:val="clear" w:color="auto" w:fill="auto"/>
            <w:hideMark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14,8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3106,6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205,20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171,7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4766D" w:rsidRPr="00C10B74" w:rsidRDefault="00B4766D" w:rsidP="00B476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sz w:val="14"/>
                <w:szCs w:val="14"/>
              </w:rPr>
              <w:t>389,90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B4766D" w:rsidRPr="00C10B74" w:rsidRDefault="00B4766D" w:rsidP="00B4766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3499,40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B4766D" w:rsidRPr="00C10B74" w:rsidRDefault="00B4766D" w:rsidP="00B4766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4766D" w:rsidRPr="00C10B74" w:rsidRDefault="00B4766D" w:rsidP="00B4766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4766D" w:rsidRPr="00C10B74" w:rsidRDefault="00B4766D" w:rsidP="00B4766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</w:tr>
      <w:tr w:rsidR="00B4766D" w:rsidRPr="00FF2C1A" w:rsidTr="009633D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675" w:type="dxa"/>
            <w:vMerge/>
            <w:shd w:val="clear" w:color="auto" w:fill="auto"/>
            <w:hideMark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91" w:type="dxa"/>
            <w:vMerge/>
            <w:shd w:val="clear" w:color="auto" w:fill="auto"/>
            <w:hideMark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766" w:type="dxa"/>
            <w:vMerge/>
            <w:shd w:val="clear" w:color="auto" w:fill="auto"/>
            <w:hideMark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4766D" w:rsidRPr="00C10B74" w:rsidRDefault="00B4766D" w:rsidP="00B476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B4766D" w:rsidRPr="00C10B74" w:rsidRDefault="00B4766D" w:rsidP="00B4766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B4766D" w:rsidRPr="00C10B74" w:rsidRDefault="00B4766D" w:rsidP="00B4766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4766D" w:rsidRPr="00C10B74" w:rsidRDefault="00B4766D" w:rsidP="00B4766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4766D" w:rsidRPr="00C10B74" w:rsidRDefault="00B4766D" w:rsidP="00B4766D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B4766D" w:rsidRPr="00FF2C1A" w:rsidTr="009633D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2800" w:type="dxa"/>
            <w:gridSpan w:val="3"/>
            <w:vMerge w:val="restart"/>
            <w:shd w:val="clear" w:color="auto" w:fill="auto"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ar-SA"/>
              </w:rPr>
              <w:t>Целевой индикатор и показатель подпрограммы, увязанный с основным мероприятием 9</w:t>
            </w:r>
          </w:p>
        </w:tc>
        <w:tc>
          <w:tcPr>
            <w:tcW w:w="4688" w:type="dxa"/>
            <w:gridSpan w:val="6"/>
            <w:shd w:val="clear" w:color="auto" w:fill="auto"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90,5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92,0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94,0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96,0</w:t>
            </w:r>
          </w:p>
        </w:tc>
      </w:tr>
      <w:tr w:rsidR="00B4766D" w:rsidRPr="00FF2C1A" w:rsidTr="00F6427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80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6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 xml:space="preserve">Увеличение числа посещений организаций культуры, % 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1,0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3,0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5,0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7,0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10,0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15,0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16,0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21,0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25,0</w:t>
            </w:r>
          </w:p>
        </w:tc>
      </w:tr>
    </w:tbl>
    <w:p w:rsidR="00FF2C1A" w:rsidRPr="00FF2C1A" w:rsidRDefault="00FF2C1A" w:rsidP="00FF2C1A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090"/>
        <w:gridCol w:w="858"/>
        <w:gridCol w:w="928"/>
        <w:gridCol w:w="600"/>
        <w:gridCol w:w="663"/>
        <w:gridCol w:w="820"/>
        <w:gridCol w:w="537"/>
        <w:gridCol w:w="1297"/>
        <w:gridCol w:w="987"/>
        <w:gridCol w:w="952"/>
        <w:gridCol w:w="954"/>
        <w:gridCol w:w="954"/>
        <w:gridCol w:w="815"/>
        <w:gridCol w:w="817"/>
        <w:gridCol w:w="822"/>
        <w:gridCol w:w="920"/>
        <w:gridCol w:w="743"/>
      </w:tblGrid>
      <w:tr w:rsidR="00FF2C1A" w:rsidRPr="00FF2C1A" w:rsidTr="00F64276">
        <w:trPr>
          <w:trHeight w:val="315"/>
        </w:trPr>
        <w:tc>
          <w:tcPr>
            <w:tcW w:w="689" w:type="dxa"/>
            <w:vMerge w:val="restar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  <w:t>Мероприятие 9.1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Укрепление материально технической базы муниципальных архивов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МБУ «АГА»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252,7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54,9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F64276">
        <w:trPr>
          <w:trHeight w:val="315"/>
        </w:trPr>
        <w:tc>
          <w:tcPr>
            <w:tcW w:w="6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F64276">
        <w:trPr>
          <w:trHeight w:val="315"/>
        </w:trPr>
        <w:tc>
          <w:tcPr>
            <w:tcW w:w="6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957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S9820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230,0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F64276">
        <w:trPr>
          <w:trHeight w:val="315"/>
        </w:trPr>
        <w:tc>
          <w:tcPr>
            <w:tcW w:w="6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957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S9820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22,7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54,9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F64276">
        <w:trPr>
          <w:trHeight w:val="315"/>
        </w:trPr>
        <w:tc>
          <w:tcPr>
            <w:tcW w:w="6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874D5D" w:rsidRPr="00FF2C1A" w:rsidTr="00874D5D">
        <w:trPr>
          <w:trHeight w:val="315"/>
        </w:trPr>
        <w:tc>
          <w:tcPr>
            <w:tcW w:w="68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  <w:t>Мероприятие 9.2</w:t>
            </w:r>
          </w:p>
        </w:tc>
        <w:tc>
          <w:tcPr>
            <w:tcW w:w="10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Укрепление материально – технической базы муниципальных библиотек</w:t>
            </w:r>
          </w:p>
        </w:tc>
        <w:tc>
          <w:tcPr>
            <w:tcW w:w="8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МБУК "АЦБС"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1 197,8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31,9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12,1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118,50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74D5D" w:rsidRPr="00874D5D" w:rsidRDefault="00874D5D" w:rsidP="00874D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74D5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3207,00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74D5D" w:rsidRPr="00874D5D" w:rsidRDefault="00874D5D" w:rsidP="00874D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74D5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4D5D" w:rsidRPr="00874D5D" w:rsidRDefault="00874D5D" w:rsidP="00874D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74D5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4D5D" w:rsidRPr="00874D5D" w:rsidRDefault="00874D5D" w:rsidP="00874D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874D5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30,00</w:t>
            </w:r>
          </w:p>
        </w:tc>
      </w:tr>
      <w:tr w:rsidR="00874D5D" w:rsidRPr="00FF2C1A" w:rsidTr="00F64276">
        <w:trPr>
          <w:trHeight w:val="315"/>
        </w:trPr>
        <w:tc>
          <w:tcPr>
            <w:tcW w:w="6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874D5D" w:rsidRPr="00FF2C1A" w:rsidTr="00F64276">
        <w:trPr>
          <w:trHeight w:val="315"/>
        </w:trPr>
        <w:tc>
          <w:tcPr>
            <w:tcW w:w="6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957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S9830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1 000,0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29,0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11,0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9,80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5,40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5,40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27,00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27,00</w:t>
            </w:r>
          </w:p>
        </w:tc>
      </w:tr>
      <w:tr w:rsidR="00874D5D" w:rsidRPr="00FF2C1A" w:rsidTr="00874D5D">
        <w:trPr>
          <w:trHeight w:val="697"/>
        </w:trPr>
        <w:tc>
          <w:tcPr>
            <w:tcW w:w="689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957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S9830</w:t>
            </w:r>
          </w:p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Ц411579830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197,8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2,9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1,1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108,70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74D5D" w:rsidRPr="00874D5D" w:rsidRDefault="00874D5D" w:rsidP="00874D5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74D5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3201,60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74D5D" w:rsidRPr="00874D5D" w:rsidRDefault="00874D5D" w:rsidP="00874D5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74D5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0,60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4D5D" w:rsidRPr="00874D5D" w:rsidRDefault="00874D5D" w:rsidP="00874D5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74D5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3,00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4D5D" w:rsidRPr="00874D5D" w:rsidRDefault="00874D5D" w:rsidP="00874D5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74D5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3,00</w:t>
            </w:r>
          </w:p>
        </w:tc>
      </w:tr>
      <w:tr w:rsidR="00874D5D" w:rsidRPr="00FF2C1A" w:rsidTr="00004158">
        <w:trPr>
          <w:trHeight w:val="315"/>
        </w:trPr>
        <w:tc>
          <w:tcPr>
            <w:tcW w:w="689" w:type="dxa"/>
            <w:vMerge/>
            <w:tcBorders>
              <w:top w:val="single" w:sz="4" w:space="0" w:color="auto"/>
            </w:tcBorders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</w:tcBorders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</w:tcBorders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</w:tcBorders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874D5D" w:rsidRPr="00FF2C1A" w:rsidTr="009633DF">
        <w:trPr>
          <w:trHeight w:val="315"/>
        </w:trPr>
        <w:tc>
          <w:tcPr>
            <w:tcW w:w="689" w:type="dxa"/>
            <w:vMerge w:val="restart"/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  <w:t>Мероприятие 9.3</w:t>
            </w:r>
          </w:p>
        </w:tc>
        <w:tc>
          <w:tcPr>
            <w:tcW w:w="1090" w:type="dxa"/>
            <w:vMerge w:val="restart"/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Укрепление материально – технической базы муниципальных музеев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 w:val="restart"/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МБУК "АКМ"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24 799,1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1 637,3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874D5D" w:rsidRPr="00FF2C1A" w:rsidTr="009633DF">
        <w:trPr>
          <w:trHeight w:val="315"/>
        </w:trPr>
        <w:tc>
          <w:tcPr>
            <w:tcW w:w="689" w:type="dxa"/>
            <w:vMerge/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874D5D" w:rsidRPr="00FF2C1A" w:rsidTr="009633DF">
        <w:trPr>
          <w:trHeight w:val="315"/>
        </w:trPr>
        <w:tc>
          <w:tcPr>
            <w:tcW w:w="689" w:type="dxa"/>
            <w:vMerge/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957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S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5450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22 348,1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1 489,9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874D5D" w:rsidRPr="00FF2C1A" w:rsidTr="009633DF">
        <w:trPr>
          <w:trHeight w:val="315"/>
        </w:trPr>
        <w:tc>
          <w:tcPr>
            <w:tcW w:w="689" w:type="dxa"/>
            <w:vMerge/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957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S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5450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2451,0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147,4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874D5D" w:rsidRPr="00FF2C1A" w:rsidTr="009633DF">
        <w:trPr>
          <w:trHeight w:val="315"/>
        </w:trPr>
        <w:tc>
          <w:tcPr>
            <w:tcW w:w="689" w:type="dxa"/>
            <w:vMerge/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4D5D" w:rsidRPr="00FF2C1A" w:rsidRDefault="00874D5D" w:rsidP="00874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</w:tbl>
    <w:p w:rsidR="009633DF" w:rsidRDefault="009633DF">
      <w:r>
        <w:br w:type="page"/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090"/>
        <w:gridCol w:w="858"/>
        <w:gridCol w:w="928"/>
        <w:gridCol w:w="600"/>
        <w:gridCol w:w="663"/>
        <w:gridCol w:w="820"/>
        <w:gridCol w:w="537"/>
        <w:gridCol w:w="1297"/>
        <w:gridCol w:w="987"/>
        <w:gridCol w:w="952"/>
        <w:gridCol w:w="954"/>
        <w:gridCol w:w="954"/>
        <w:gridCol w:w="815"/>
        <w:gridCol w:w="817"/>
        <w:gridCol w:w="822"/>
        <w:gridCol w:w="920"/>
        <w:gridCol w:w="743"/>
      </w:tblGrid>
      <w:tr w:rsidR="00FF2C1A" w:rsidRPr="00FF2C1A" w:rsidTr="009633DF">
        <w:trPr>
          <w:trHeight w:val="315"/>
        </w:trPr>
        <w:tc>
          <w:tcPr>
            <w:tcW w:w="689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  <w:lastRenderedPageBreak/>
              <w:t>Мероприятие 9.4</w:t>
            </w:r>
          </w:p>
        </w:tc>
        <w:tc>
          <w:tcPr>
            <w:tcW w:w="1090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Укрепление материально – технической базы муниципальных учреждений культурно-досугового типа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3 156,2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9633DF">
        <w:trPr>
          <w:trHeight w:val="315"/>
        </w:trPr>
        <w:tc>
          <w:tcPr>
            <w:tcW w:w="68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9633DF">
        <w:trPr>
          <w:trHeight w:val="315"/>
        </w:trPr>
        <w:tc>
          <w:tcPr>
            <w:tcW w:w="68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957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S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5340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620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2 872,1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9633DF">
        <w:trPr>
          <w:trHeight w:val="315"/>
        </w:trPr>
        <w:tc>
          <w:tcPr>
            <w:tcW w:w="68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957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S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5340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620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284,1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9633DF">
        <w:trPr>
          <w:trHeight w:val="315"/>
        </w:trPr>
        <w:tc>
          <w:tcPr>
            <w:tcW w:w="68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9633DF">
        <w:trPr>
          <w:trHeight w:val="315"/>
        </w:trPr>
        <w:tc>
          <w:tcPr>
            <w:tcW w:w="689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  <w:t>Мероприятие 9.5</w:t>
            </w:r>
          </w:p>
        </w:tc>
        <w:tc>
          <w:tcPr>
            <w:tcW w:w="1090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Подключение общедоступных библиотек к сети «Интернет» и развитие системы библиотечного дела с учетом задачи расширения информационных технологий и оцифровки в рамках поддержки отрасли культуры.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МБУК "АЦБС"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85,7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9633DF">
        <w:trPr>
          <w:trHeight w:val="315"/>
        </w:trPr>
        <w:tc>
          <w:tcPr>
            <w:tcW w:w="68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957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L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5192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30,0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9633DF">
        <w:trPr>
          <w:trHeight w:val="315"/>
        </w:trPr>
        <w:tc>
          <w:tcPr>
            <w:tcW w:w="68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957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L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5192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12,9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9633DF">
        <w:trPr>
          <w:trHeight w:val="315"/>
        </w:trPr>
        <w:tc>
          <w:tcPr>
            <w:tcW w:w="68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957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L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5192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42,8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9633DF">
        <w:trPr>
          <w:trHeight w:val="315"/>
        </w:trPr>
        <w:tc>
          <w:tcPr>
            <w:tcW w:w="68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9633DF">
        <w:trPr>
          <w:trHeight w:val="315"/>
        </w:trPr>
        <w:tc>
          <w:tcPr>
            <w:tcW w:w="689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  <w:t>Мероприятие 9.6</w:t>
            </w:r>
          </w:p>
        </w:tc>
        <w:tc>
          <w:tcPr>
            <w:tcW w:w="1090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Комплектование книжных фондов библиотек муниципальных образований в рамках поддержки отрасли культуры.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МБУК "АЦБС"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29,6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9633DF">
        <w:trPr>
          <w:trHeight w:val="480"/>
        </w:trPr>
        <w:tc>
          <w:tcPr>
            <w:tcW w:w="68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Ц4115L5193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9633DF">
        <w:trPr>
          <w:trHeight w:val="480"/>
        </w:trPr>
        <w:tc>
          <w:tcPr>
            <w:tcW w:w="68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Ц4115L5193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9633DF">
        <w:trPr>
          <w:trHeight w:val="480"/>
        </w:trPr>
        <w:tc>
          <w:tcPr>
            <w:tcW w:w="68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Ц4115L5193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14,8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9633DF">
        <w:trPr>
          <w:trHeight w:val="495"/>
        </w:trPr>
        <w:tc>
          <w:tcPr>
            <w:tcW w:w="68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9633DF">
        <w:trPr>
          <w:trHeight w:val="495"/>
        </w:trPr>
        <w:tc>
          <w:tcPr>
            <w:tcW w:w="689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  <w:t>Мероприятие 9.7</w:t>
            </w:r>
          </w:p>
        </w:tc>
        <w:tc>
          <w:tcPr>
            <w:tcW w:w="1090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proofErr w:type="spellStart"/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Софинансирование</w:t>
            </w:r>
            <w:proofErr w:type="spellEnd"/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 расходных обязательств муниципальных образований, связанных с оплатой труда работников муниципальных учреждений в связи с сокращением объемов предпринимательской и иной приносящей 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lastRenderedPageBreak/>
              <w:t xml:space="preserve">доход деятельности в условиях приостановления (ограничения) их деятельности в рамках мероприятий по противодействию распространению новой </w:t>
            </w:r>
            <w:proofErr w:type="spellStart"/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коронавирусной</w:t>
            </w:r>
            <w:proofErr w:type="spellEnd"/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 инфекции (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ar-SA"/>
              </w:rPr>
              <w:t>COVID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-19) на территории Чувашской Республики.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124,7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9633DF">
        <w:trPr>
          <w:trHeight w:val="495"/>
        </w:trPr>
        <w:tc>
          <w:tcPr>
            <w:tcW w:w="68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9633DF">
        <w:trPr>
          <w:trHeight w:val="495"/>
        </w:trPr>
        <w:tc>
          <w:tcPr>
            <w:tcW w:w="68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S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602С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620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113,5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9633DF">
        <w:trPr>
          <w:trHeight w:val="495"/>
        </w:trPr>
        <w:tc>
          <w:tcPr>
            <w:tcW w:w="68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S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602С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620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11,2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9633DF">
        <w:trPr>
          <w:trHeight w:val="495"/>
        </w:trPr>
        <w:tc>
          <w:tcPr>
            <w:tcW w:w="68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F2C1A" w:rsidRPr="00FF2C1A" w:rsidTr="009633DF">
        <w:trPr>
          <w:trHeight w:val="495"/>
        </w:trPr>
        <w:tc>
          <w:tcPr>
            <w:tcW w:w="689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  <w:lastRenderedPageBreak/>
              <w:t>Мероприятие 9.8</w:t>
            </w:r>
          </w:p>
        </w:tc>
        <w:tc>
          <w:tcPr>
            <w:tcW w:w="1090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proofErr w:type="spellStart"/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Софинансирование</w:t>
            </w:r>
            <w:proofErr w:type="spellEnd"/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 w:val="restart"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1 162,8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1 078,2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1 699,0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1 821,3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3 064,80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9633DF">
        <w:trPr>
          <w:trHeight w:val="495"/>
        </w:trPr>
        <w:tc>
          <w:tcPr>
            <w:tcW w:w="68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9633DF">
        <w:trPr>
          <w:trHeight w:val="495"/>
        </w:trPr>
        <w:tc>
          <w:tcPr>
            <w:tcW w:w="68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S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7090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620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1 162,8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981,2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1 546,1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1 657,4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2 789,00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9633DF">
        <w:trPr>
          <w:trHeight w:val="495"/>
        </w:trPr>
        <w:tc>
          <w:tcPr>
            <w:tcW w:w="68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Ц4115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S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7090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620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97,0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152,9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163,9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275,80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F2C1A" w:rsidRPr="00FF2C1A" w:rsidTr="009633DF">
        <w:trPr>
          <w:trHeight w:val="2799"/>
        </w:trPr>
        <w:tc>
          <w:tcPr>
            <w:tcW w:w="689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</w:tbl>
    <w:p w:rsidR="009633DF" w:rsidRDefault="009633DF">
      <w:r>
        <w:br w:type="page"/>
      </w:r>
    </w:p>
    <w:p w:rsidR="00012709" w:rsidRDefault="00012709"/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090"/>
        <w:gridCol w:w="858"/>
        <w:gridCol w:w="928"/>
        <w:gridCol w:w="600"/>
        <w:gridCol w:w="663"/>
        <w:gridCol w:w="820"/>
        <w:gridCol w:w="537"/>
        <w:gridCol w:w="1297"/>
        <w:gridCol w:w="987"/>
        <w:gridCol w:w="952"/>
        <w:gridCol w:w="954"/>
        <w:gridCol w:w="954"/>
        <w:gridCol w:w="815"/>
        <w:gridCol w:w="817"/>
        <w:gridCol w:w="822"/>
        <w:gridCol w:w="920"/>
        <w:gridCol w:w="743"/>
      </w:tblGrid>
      <w:tr w:rsidR="00B4766D" w:rsidRPr="00FF2C1A" w:rsidTr="00012709">
        <w:trPr>
          <w:trHeight w:val="452"/>
        </w:trPr>
        <w:tc>
          <w:tcPr>
            <w:tcW w:w="689" w:type="dxa"/>
            <w:vMerge w:val="restart"/>
            <w:shd w:val="clear" w:color="auto" w:fill="auto"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  <w:t>Мероприятие 9.9</w:t>
            </w:r>
          </w:p>
        </w:tc>
        <w:tc>
          <w:tcPr>
            <w:tcW w:w="1090" w:type="dxa"/>
            <w:vMerge w:val="restart"/>
            <w:shd w:val="clear" w:color="auto" w:fill="auto"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человек.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 w:val="restart"/>
            <w:shd w:val="clear" w:color="auto" w:fill="auto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766D" w:rsidRPr="00FF2C1A" w:rsidRDefault="00B4766D" w:rsidP="00B47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676,0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B4766D" w:rsidRPr="00FF2C1A" w:rsidTr="009633DF">
        <w:trPr>
          <w:trHeight w:val="450"/>
        </w:trPr>
        <w:tc>
          <w:tcPr>
            <w:tcW w:w="689" w:type="dxa"/>
            <w:vMerge/>
            <w:shd w:val="clear" w:color="auto" w:fill="auto"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663,3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B4766D" w:rsidRPr="00FF2C1A" w:rsidTr="009633DF">
        <w:trPr>
          <w:trHeight w:val="380"/>
        </w:trPr>
        <w:tc>
          <w:tcPr>
            <w:tcW w:w="689" w:type="dxa"/>
            <w:vMerge/>
            <w:shd w:val="clear" w:color="auto" w:fill="auto"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6D" w:rsidRPr="00FF2C1A" w:rsidRDefault="004D7F2F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</w:t>
            </w:r>
            <w:r w:rsidR="00B4766D"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4115</w:t>
            </w:r>
            <w:r w:rsidR="00B4766D"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ar-SA"/>
              </w:rPr>
              <w:t>L4670</w:t>
            </w:r>
          </w:p>
        </w:tc>
        <w:tc>
          <w:tcPr>
            <w:tcW w:w="537" w:type="dxa"/>
            <w:shd w:val="clear" w:color="auto" w:fill="auto"/>
            <w:noWrap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620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6,7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B4766D" w:rsidRPr="00FF2C1A" w:rsidTr="009633DF">
        <w:trPr>
          <w:trHeight w:val="416"/>
        </w:trPr>
        <w:tc>
          <w:tcPr>
            <w:tcW w:w="689" w:type="dxa"/>
            <w:vMerge/>
            <w:shd w:val="clear" w:color="auto" w:fill="auto"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6,7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B4766D" w:rsidRPr="00FF2C1A" w:rsidTr="002A5997">
        <w:trPr>
          <w:trHeight w:val="758"/>
        </w:trPr>
        <w:tc>
          <w:tcPr>
            <w:tcW w:w="689" w:type="dxa"/>
            <w:vMerge/>
            <w:shd w:val="clear" w:color="auto" w:fill="auto"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B4766D" w:rsidRPr="00FF2C1A" w:rsidRDefault="00B4766D" w:rsidP="00B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6,7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4766D" w:rsidRPr="00FF2C1A" w:rsidRDefault="00B4766D" w:rsidP="00B476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76468" w:rsidRPr="00FF2C1A" w:rsidTr="009633DF">
        <w:trPr>
          <w:trHeight w:val="549"/>
        </w:trPr>
        <w:tc>
          <w:tcPr>
            <w:tcW w:w="689" w:type="dxa"/>
            <w:vMerge w:val="restart"/>
            <w:shd w:val="clear" w:color="auto" w:fill="auto"/>
          </w:tcPr>
          <w:p w:rsidR="00F76468" w:rsidRPr="00F76468" w:rsidRDefault="00252EF4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  <w:t>Мероприятие 9.</w:t>
            </w:r>
            <w:r w:rsidR="00F76468" w:rsidRPr="00F7646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  <w:t>1</w:t>
            </w:r>
            <w:r w:rsidR="004D7F2F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  <w:t>0</w:t>
            </w:r>
          </w:p>
          <w:p w:rsidR="00F76468" w:rsidRPr="00F76468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  <w:p w:rsidR="00F76468" w:rsidRPr="00F76468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  <w:p w:rsidR="00F76468" w:rsidRPr="00F76468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  <w:p w:rsidR="00F76468" w:rsidRPr="00F76468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  <w:p w:rsidR="00F76468" w:rsidRPr="00F76468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 w:val="restart"/>
            <w:shd w:val="clear" w:color="auto" w:fill="auto"/>
          </w:tcPr>
          <w:p w:rsidR="00F76468" w:rsidRPr="00F76468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764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 w:val="restart"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 w:val="restart"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468" w:rsidRPr="00C10B74" w:rsidRDefault="00F76468" w:rsidP="00F7646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468" w:rsidRPr="00C10B74" w:rsidRDefault="00F76468" w:rsidP="00F764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6468" w:rsidRPr="00C10B74" w:rsidRDefault="00F76468" w:rsidP="00F764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6468" w:rsidRPr="00C10B74" w:rsidRDefault="00F76468" w:rsidP="00F764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6468" w:rsidRPr="00C10B74" w:rsidRDefault="00F76468" w:rsidP="00F764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6468" w:rsidRPr="00C10B74" w:rsidRDefault="00F76468" w:rsidP="00F764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6468" w:rsidRPr="00C10B74" w:rsidRDefault="00F76468" w:rsidP="00F7646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76468" w:rsidRPr="00C10B74" w:rsidRDefault="00012709" w:rsidP="00F764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127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3308,60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76468" w:rsidRPr="00C10B74" w:rsidRDefault="00F76468" w:rsidP="00F764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6468" w:rsidRPr="00C10B74" w:rsidRDefault="00F76468" w:rsidP="00F764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6468" w:rsidRPr="00C10B74" w:rsidRDefault="00F76468" w:rsidP="00F764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F76468" w:rsidRPr="00FF2C1A" w:rsidTr="009633DF">
        <w:trPr>
          <w:trHeight w:val="549"/>
        </w:trPr>
        <w:tc>
          <w:tcPr>
            <w:tcW w:w="689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468" w:rsidRPr="00C10B74" w:rsidRDefault="00F76468" w:rsidP="00F7646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468" w:rsidRPr="00C10B74" w:rsidRDefault="00F76468" w:rsidP="00F7646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6468" w:rsidRPr="00C10B74" w:rsidRDefault="00F76468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6468" w:rsidRPr="00C10B74" w:rsidRDefault="00F76468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6468" w:rsidRPr="00C10B74" w:rsidRDefault="00F76468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6468" w:rsidRPr="00C10B74" w:rsidRDefault="00F76468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6468" w:rsidRPr="00C10B74" w:rsidRDefault="00F76468" w:rsidP="00F7646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76468" w:rsidRPr="00C10B74" w:rsidRDefault="00F76468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76468" w:rsidRPr="00C10B74" w:rsidRDefault="00F76468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6468" w:rsidRPr="00C10B74" w:rsidRDefault="00F76468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6468" w:rsidRPr="00C10B74" w:rsidRDefault="00F76468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4D7F2F" w:rsidRPr="00FF2C1A" w:rsidTr="004074DC">
        <w:trPr>
          <w:trHeight w:val="403"/>
        </w:trPr>
        <w:tc>
          <w:tcPr>
            <w:tcW w:w="6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7F2F" w:rsidRPr="00FF2C1A" w:rsidRDefault="004D7F2F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7F2F" w:rsidRPr="00FF2C1A" w:rsidRDefault="004D7F2F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7F2F" w:rsidRPr="00FF2C1A" w:rsidRDefault="004D7F2F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7F2F" w:rsidRPr="00FF2C1A" w:rsidRDefault="004D7F2F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F2F" w:rsidRPr="00C10B74" w:rsidRDefault="004D7F2F" w:rsidP="004D7F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957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F2F" w:rsidRPr="00C10B74" w:rsidRDefault="004D7F2F" w:rsidP="004D7F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F2F" w:rsidRPr="00C10B74" w:rsidRDefault="004D7F2F" w:rsidP="004D7F2F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Ц</w:t>
            </w: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4115S6340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F2F" w:rsidRPr="00C10B74" w:rsidRDefault="004D7F2F" w:rsidP="00F764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D7F2F" w:rsidRPr="00C10B74" w:rsidRDefault="004D7F2F" w:rsidP="00F7646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республиканский бюджет ЧР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7F2F" w:rsidRPr="00C10B74" w:rsidRDefault="004D7F2F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7F2F" w:rsidRPr="00C10B74" w:rsidRDefault="004D7F2F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7F2F" w:rsidRPr="00C10B74" w:rsidRDefault="004D7F2F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7F2F" w:rsidRPr="00C10B74" w:rsidRDefault="004D7F2F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1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7F2F" w:rsidRPr="00C10B74" w:rsidRDefault="004D7F2F" w:rsidP="00F7646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4D7F2F" w:rsidRPr="00C10B74" w:rsidRDefault="004074DC" w:rsidP="0001270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074D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1568,30</w:t>
            </w: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4D7F2F" w:rsidRPr="00C10B74" w:rsidRDefault="004D7F2F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7F2F" w:rsidRPr="00C10B74" w:rsidRDefault="004D7F2F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7F2F" w:rsidRPr="00C10B74" w:rsidRDefault="004D7F2F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4D7F2F" w:rsidRPr="00FF2C1A" w:rsidTr="004D7F2F">
        <w:trPr>
          <w:trHeight w:val="307"/>
        </w:trPr>
        <w:tc>
          <w:tcPr>
            <w:tcW w:w="689" w:type="dxa"/>
            <w:vMerge/>
            <w:shd w:val="clear" w:color="auto" w:fill="auto"/>
          </w:tcPr>
          <w:p w:rsidR="004D7F2F" w:rsidRPr="00FF2C1A" w:rsidRDefault="004D7F2F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4D7F2F" w:rsidRPr="00FF2C1A" w:rsidRDefault="004D7F2F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4D7F2F" w:rsidRPr="00FF2C1A" w:rsidRDefault="004D7F2F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D7F2F" w:rsidRPr="00FF2C1A" w:rsidRDefault="004D7F2F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F2F" w:rsidRPr="00C10B74" w:rsidRDefault="004D7F2F" w:rsidP="004D7F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D7F2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shd w:val="clear" w:color="auto" w:fill="FFFFFF" w:themeFill="background1"/>
              </w:rPr>
              <w:t>987</w:t>
            </w:r>
          </w:p>
        </w:tc>
        <w:tc>
          <w:tcPr>
            <w:tcW w:w="66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F2F" w:rsidRDefault="004D7F2F" w:rsidP="004D7F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8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F2F" w:rsidRDefault="004D7F2F" w:rsidP="00F764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F2F" w:rsidRPr="00C10B74" w:rsidRDefault="004D7F2F" w:rsidP="004D7F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29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F2F" w:rsidRPr="00C10B74" w:rsidRDefault="004D7F2F" w:rsidP="00F7646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7F2F" w:rsidRPr="00C10B74" w:rsidRDefault="004D7F2F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7F2F" w:rsidRPr="00C10B74" w:rsidRDefault="004D7F2F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7F2F" w:rsidRPr="00C10B74" w:rsidRDefault="004D7F2F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7F2F" w:rsidRPr="00C10B74" w:rsidRDefault="004D7F2F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7F2F" w:rsidRPr="00C10B74" w:rsidRDefault="004D7F2F" w:rsidP="00F7646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4D7F2F" w:rsidRPr="00C10B74" w:rsidRDefault="004D7F2F" w:rsidP="004D7F2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D7F2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1442,5</w:t>
            </w:r>
          </w:p>
        </w:tc>
        <w:tc>
          <w:tcPr>
            <w:tcW w:w="8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4D7F2F" w:rsidRPr="00C10B74" w:rsidRDefault="004D7F2F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7F2F" w:rsidRPr="00C10B74" w:rsidRDefault="004D7F2F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7F2F" w:rsidRPr="00C10B74" w:rsidRDefault="004D7F2F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D7F2F" w:rsidRPr="00FF2C1A" w:rsidTr="004D7F2F">
        <w:trPr>
          <w:trHeight w:val="203"/>
        </w:trPr>
        <w:tc>
          <w:tcPr>
            <w:tcW w:w="689" w:type="dxa"/>
            <w:vMerge/>
            <w:shd w:val="clear" w:color="auto" w:fill="auto"/>
          </w:tcPr>
          <w:p w:rsidR="004D7F2F" w:rsidRPr="00FF2C1A" w:rsidRDefault="004D7F2F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4D7F2F" w:rsidRPr="00FF2C1A" w:rsidRDefault="004D7F2F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4D7F2F" w:rsidRPr="00FF2C1A" w:rsidRDefault="004D7F2F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D7F2F" w:rsidRPr="00FF2C1A" w:rsidRDefault="004D7F2F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ar-SA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D7F2F" w:rsidRPr="00C10B74" w:rsidRDefault="004D7F2F" w:rsidP="00F764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957</w:t>
            </w:r>
          </w:p>
        </w:tc>
        <w:tc>
          <w:tcPr>
            <w:tcW w:w="66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F2F" w:rsidRPr="00C10B74" w:rsidRDefault="004D7F2F" w:rsidP="00F764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F2F" w:rsidRPr="00C10B74" w:rsidRDefault="004D7F2F" w:rsidP="00F764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Ц</w:t>
            </w: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4115S6340</w:t>
            </w:r>
          </w:p>
        </w:tc>
        <w:tc>
          <w:tcPr>
            <w:tcW w:w="5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F2F" w:rsidRPr="00C10B74" w:rsidRDefault="004D7F2F" w:rsidP="00F764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D7F2F" w:rsidRPr="00C10B74" w:rsidRDefault="004074DC" w:rsidP="00F7646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7F2F" w:rsidRPr="00C10B74" w:rsidRDefault="004D7F2F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7F2F" w:rsidRPr="00C10B74" w:rsidRDefault="004D7F2F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7F2F" w:rsidRPr="00C10B74" w:rsidRDefault="004D7F2F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7F2F" w:rsidRPr="00C10B74" w:rsidRDefault="004D7F2F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1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7F2F" w:rsidRPr="00C10B74" w:rsidRDefault="004D7F2F" w:rsidP="00F7646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4D7F2F" w:rsidRPr="00C10B74" w:rsidRDefault="004D7F2F" w:rsidP="004D7F2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155,10</w:t>
            </w:r>
          </w:p>
        </w:tc>
        <w:tc>
          <w:tcPr>
            <w:tcW w:w="82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4D7F2F" w:rsidRPr="00C10B74" w:rsidRDefault="004D7F2F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7F2F" w:rsidRPr="00C10B74" w:rsidRDefault="004D7F2F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7F2F" w:rsidRPr="00C10B74" w:rsidRDefault="004D7F2F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4D7F2F" w:rsidRPr="00FF2C1A" w:rsidTr="004D7F2F">
        <w:trPr>
          <w:trHeight w:val="161"/>
        </w:trPr>
        <w:tc>
          <w:tcPr>
            <w:tcW w:w="689" w:type="dxa"/>
            <w:vMerge/>
            <w:shd w:val="clear" w:color="auto" w:fill="auto"/>
          </w:tcPr>
          <w:p w:rsidR="004D7F2F" w:rsidRPr="00FF2C1A" w:rsidRDefault="004D7F2F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4D7F2F" w:rsidRPr="00FF2C1A" w:rsidRDefault="004D7F2F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4D7F2F" w:rsidRPr="00FF2C1A" w:rsidRDefault="004D7F2F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D7F2F" w:rsidRPr="00FF2C1A" w:rsidRDefault="004D7F2F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ar-SA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D7F2F" w:rsidRPr="00C10B74" w:rsidRDefault="004D7F2F" w:rsidP="00F764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F2F" w:rsidRPr="00C10B74" w:rsidRDefault="004D7F2F" w:rsidP="00F764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F2F" w:rsidRDefault="004D7F2F" w:rsidP="00F764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7F2F" w:rsidRPr="00C10B74" w:rsidRDefault="004D7F2F" w:rsidP="00F764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97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D7F2F" w:rsidRPr="00C10B74" w:rsidRDefault="004D7F2F" w:rsidP="00F7646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7F2F" w:rsidRPr="00C10B74" w:rsidRDefault="004D7F2F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7F2F" w:rsidRPr="00C10B74" w:rsidRDefault="004D7F2F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7F2F" w:rsidRPr="00C10B74" w:rsidRDefault="004D7F2F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7F2F" w:rsidRPr="00C10B74" w:rsidRDefault="004D7F2F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7F2F" w:rsidRPr="00C10B74" w:rsidRDefault="004D7F2F" w:rsidP="00F7646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4D7F2F" w:rsidRPr="00C10B74" w:rsidRDefault="004D7F2F" w:rsidP="004D7F2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142,7</w:t>
            </w:r>
          </w:p>
        </w:tc>
        <w:tc>
          <w:tcPr>
            <w:tcW w:w="822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4D7F2F" w:rsidRPr="00C10B74" w:rsidRDefault="004D7F2F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7F2F" w:rsidRPr="00C10B74" w:rsidRDefault="004D7F2F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7F2F" w:rsidRPr="00C10B74" w:rsidRDefault="004D7F2F" w:rsidP="00F7646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074DC" w:rsidRPr="00FF2C1A" w:rsidTr="00004158">
        <w:trPr>
          <w:trHeight w:val="394"/>
        </w:trPr>
        <w:tc>
          <w:tcPr>
            <w:tcW w:w="689" w:type="dxa"/>
            <w:vMerge/>
            <w:shd w:val="clear" w:color="auto" w:fill="auto"/>
          </w:tcPr>
          <w:p w:rsidR="004074DC" w:rsidRPr="00FF2C1A" w:rsidRDefault="004074DC" w:rsidP="004074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4074DC" w:rsidRPr="00FF2C1A" w:rsidRDefault="004074DC" w:rsidP="004074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4074DC" w:rsidRPr="00FF2C1A" w:rsidRDefault="004074DC" w:rsidP="004074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074DC" w:rsidRPr="00FF2C1A" w:rsidRDefault="004074DC" w:rsidP="004074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4DC" w:rsidRPr="00C10B74" w:rsidRDefault="004074DC" w:rsidP="004074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D7F2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shd w:val="clear" w:color="auto" w:fill="FFFFFF" w:themeFill="background1"/>
              </w:rPr>
              <w:t>987</w:t>
            </w:r>
          </w:p>
        </w:tc>
        <w:tc>
          <w:tcPr>
            <w:tcW w:w="66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74DC" w:rsidRDefault="004074DC" w:rsidP="004074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8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74DC" w:rsidRDefault="004074DC" w:rsidP="004074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74DC" w:rsidRPr="00C10B74" w:rsidRDefault="004074DC" w:rsidP="004074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29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4DC" w:rsidRPr="00C10B74" w:rsidRDefault="004074DC" w:rsidP="004074D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74DC" w:rsidRPr="00C10B74" w:rsidRDefault="004074DC" w:rsidP="004074D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74DC" w:rsidRPr="00C10B74" w:rsidRDefault="004074DC" w:rsidP="004074D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74DC" w:rsidRPr="00C10B74" w:rsidRDefault="004074DC" w:rsidP="004074D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74DC" w:rsidRPr="00C10B74" w:rsidRDefault="004074DC" w:rsidP="004074D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74DC" w:rsidRPr="00C10B74" w:rsidRDefault="004074DC" w:rsidP="004074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4074DC" w:rsidRPr="00C10B74" w:rsidRDefault="004074DC" w:rsidP="004074D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4074DC" w:rsidRPr="00C10B74" w:rsidRDefault="004074DC" w:rsidP="004074D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74DC" w:rsidRPr="00C10B74" w:rsidRDefault="004074DC" w:rsidP="004074D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74DC" w:rsidRPr="00C10B74" w:rsidRDefault="004074DC" w:rsidP="004074D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074DC" w:rsidRPr="00FF2C1A" w:rsidTr="009633DF">
        <w:trPr>
          <w:trHeight w:val="549"/>
        </w:trPr>
        <w:tc>
          <w:tcPr>
            <w:tcW w:w="689" w:type="dxa"/>
            <w:vMerge/>
            <w:shd w:val="clear" w:color="auto" w:fill="auto"/>
          </w:tcPr>
          <w:p w:rsidR="004074DC" w:rsidRPr="00FF2C1A" w:rsidRDefault="004074DC" w:rsidP="004074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4074DC" w:rsidRPr="00FF2C1A" w:rsidRDefault="004074DC" w:rsidP="004074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4074DC" w:rsidRPr="00FF2C1A" w:rsidRDefault="004074DC" w:rsidP="004074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074DC" w:rsidRPr="00FF2C1A" w:rsidRDefault="004074DC" w:rsidP="004074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4DC" w:rsidRPr="00C10B74" w:rsidRDefault="004074DC" w:rsidP="004074D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74DC" w:rsidRPr="00C10B74" w:rsidRDefault="004074DC" w:rsidP="004074D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74DC" w:rsidRPr="00C10B74" w:rsidRDefault="004074DC" w:rsidP="004074D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74DC" w:rsidRPr="00C10B74" w:rsidRDefault="004074DC" w:rsidP="004074D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4DC" w:rsidRPr="00C10B74" w:rsidRDefault="004074DC" w:rsidP="004074D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средства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74DC" w:rsidRPr="00C10B74" w:rsidRDefault="004074DC" w:rsidP="004074D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74DC" w:rsidRPr="00C10B74" w:rsidRDefault="004074DC" w:rsidP="004074D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74DC" w:rsidRPr="00C10B74" w:rsidRDefault="004074DC" w:rsidP="004074D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74DC" w:rsidRPr="00C10B74" w:rsidRDefault="004074DC" w:rsidP="004074D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74DC" w:rsidRPr="00C10B74" w:rsidRDefault="004074DC" w:rsidP="004074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4074DC" w:rsidRPr="00C10B74" w:rsidRDefault="004074DC" w:rsidP="004074D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4074DC" w:rsidRPr="00C10B74" w:rsidRDefault="004074DC" w:rsidP="004074D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74DC" w:rsidRPr="00C10B74" w:rsidRDefault="004074DC" w:rsidP="004074D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074DC" w:rsidRPr="00C10B74" w:rsidRDefault="004074DC" w:rsidP="004074D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:rsidR="009633DF" w:rsidRDefault="009633DF">
      <w:r>
        <w:br w:type="page"/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090"/>
        <w:gridCol w:w="858"/>
        <w:gridCol w:w="928"/>
        <w:gridCol w:w="600"/>
        <w:gridCol w:w="663"/>
        <w:gridCol w:w="820"/>
        <w:gridCol w:w="537"/>
        <w:gridCol w:w="1297"/>
        <w:gridCol w:w="977"/>
        <w:gridCol w:w="10"/>
        <w:gridCol w:w="952"/>
        <w:gridCol w:w="954"/>
        <w:gridCol w:w="954"/>
        <w:gridCol w:w="805"/>
        <w:gridCol w:w="10"/>
        <w:gridCol w:w="817"/>
        <w:gridCol w:w="822"/>
        <w:gridCol w:w="908"/>
        <w:gridCol w:w="12"/>
        <w:gridCol w:w="743"/>
      </w:tblGrid>
      <w:tr w:rsidR="00F76468" w:rsidRPr="00FF2C1A" w:rsidTr="00012709">
        <w:trPr>
          <w:trHeight w:val="419"/>
        </w:trPr>
        <w:tc>
          <w:tcPr>
            <w:tcW w:w="689" w:type="dxa"/>
            <w:vMerge w:val="restart"/>
            <w:shd w:val="clear" w:color="auto" w:fill="auto"/>
            <w:hideMark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lastRenderedPageBreak/>
              <w:t>Основное мероприятие 10</w:t>
            </w:r>
          </w:p>
        </w:tc>
        <w:tc>
          <w:tcPr>
            <w:tcW w:w="1090" w:type="dxa"/>
            <w:vMerge w:val="restart"/>
            <w:shd w:val="clear" w:color="auto" w:fill="auto"/>
            <w:hideMark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858" w:type="dxa"/>
            <w:vMerge w:val="restart"/>
            <w:shd w:val="clear" w:color="auto" w:fill="auto"/>
            <w:hideMark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yellow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 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Ц41А100000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5 361,1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28320,90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76468" w:rsidRPr="00C10B74" w:rsidRDefault="00F76468" w:rsidP="00F764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8080,00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76468" w:rsidRPr="00C10B74" w:rsidRDefault="00F76468" w:rsidP="00F764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F76468" w:rsidRPr="00FF2C1A" w:rsidTr="009633DF">
        <w:trPr>
          <w:trHeight w:val="480"/>
        </w:trPr>
        <w:tc>
          <w:tcPr>
            <w:tcW w:w="689" w:type="dxa"/>
            <w:vMerge/>
            <w:shd w:val="clear" w:color="auto" w:fill="auto"/>
            <w:hideMark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  <w:hideMark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  <w:hideMark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5 307,5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10 000,00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76468" w:rsidRPr="00C10B74" w:rsidRDefault="00F76468" w:rsidP="00F7646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7920,00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76468" w:rsidRPr="00C10B74" w:rsidRDefault="00F76468" w:rsidP="00F7646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76468" w:rsidRPr="00FF2C1A" w:rsidTr="009633DF">
        <w:trPr>
          <w:trHeight w:val="480"/>
        </w:trPr>
        <w:tc>
          <w:tcPr>
            <w:tcW w:w="689" w:type="dxa"/>
            <w:vMerge/>
            <w:shd w:val="clear" w:color="auto" w:fill="auto"/>
            <w:hideMark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  <w:hideMark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  <w:hideMark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26,8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16589,20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76468" w:rsidRPr="00C10B74" w:rsidRDefault="00F76468" w:rsidP="00F7646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76468" w:rsidRPr="00C10B74" w:rsidRDefault="00F76468" w:rsidP="00F7646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76468" w:rsidRPr="00FF2C1A" w:rsidTr="009633DF">
        <w:trPr>
          <w:trHeight w:val="480"/>
        </w:trPr>
        <w:tc>
          <w:tcPr>
            <w:tcW w:w="689" w:type="dxa"/>
            <w:vMerge/>
            <w:shd w:val="clear" w:color="auto" w:fill="auto"/>
            <w:hideMark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  <w:hideMark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  <w:hideMark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26,8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1731,70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76468" w:rsidRPr="00C10B74" w:rsidRDefault="00F76468" w:rsidP="00F7646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76468" w:rsidRPr="00C10B74" w:rsidRDefault="00F76468" w:rsidP="00F7646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76468" w:rsidRPr="00FF2C1A" w:rsidTr="009633DF">
        <w:trPr>
          <w:trHeight w:val="495"/>
        </w:trPr>
        <w:tc>
          <w:tcPr>
            <w:tcW w:w="689" w:type="dxa"/>
            <w:vMerge/>
            <w:shd w:val="clear" w:color="auto" w:fill="auto"/>
            <w:hideMark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  <w:hideMark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  <w:hideMark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76468" w:rsidRPr="00C10B74" w:rsidRDefault="00F76468" w:rsidP="00F7646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76468" w:rsidRPr="00C10B74" w:rsidRDefault="00F76468" w:rsidP="00F7646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C10B74" w:rsidRDefault="00F76468" w:rsidP="00F7646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0B7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76468" w:rsidRPr="00FF2C1A" w:rsidTr="009633DF">
        <w:trPr>
          <w:trHeight w:val="190"/>
        </w:trPr>
        <w:tc>
          <w:tcPr>
            <w:tcW w:w="2637" w:type="dxa"/>
            <w:gridSpan w:val="3"/>
            <w:vMerge w:val="restart"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ar-SA"/>
              </w:rPr>
              <w:t>Целевой индикатор и показатель подпрограммы, увязанный с основным мероприятием 10</w:t>
            </w:r>
          </w:p>
        </w:tc>
        <w:tc>
          <w:tcPr>
            <w:tcW w:w="4845" w:type="dxa"/>
            <w:gridSpan w:val="6"/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90,0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91,0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91,0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92,0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94,0</w:t>
            </w:r>
          </w:p>
        </w:tc>
        <w:tc>
          <w:tcPr>
            <w:tcW w:w="755" w:type="dxa"/>
            <w:gridSpan w:val="2"/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96,0</w:t>
            </w:r>
          </w:p>
        </w:tc>
      </w:tr>
      <w:tr w:rsidR="00F76468" w:rsidRPr="00FF2C1A" w:rsidTr="009633DF">
        <w:trPr>
          <w:trHeight w:val="365"/>
        </w:trPr>
        <w:tc>
          <w:tcPr>
            <w:tcW w:w="2637" w:type="dxa"/>
            <w:gridSpan w:val="3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84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 xml:space="preserve">Увеличение числа посещений организаций культуры, % 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1,0</w:t>
            </w: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3,0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5,0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7,0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10,0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15,0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16,0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21,0</w:t>
            </w:r>
          </w:p>
        </w:tc>
        <w:tc>
          <w:tcPr>
            <w:tcW w:w="7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25,0</w:t>
            </w:r>
          </w:p>
        </w:tc>
      </w:tr>
      <w:tr w:rsidR="00F76468" w:rsidRPr="00FF2C1A" w:rsidTr="009633DF">
        <w:trPr>
          <w:trHeight w:val="495"/>
        </w:trPr>
        <w:tc>
          <w:tcPr>
            <w:tcW w:w="689" w:type="dxa"/>
            <w:vMerge w:val="restart"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  <w:t>Мероприятие 10.1</w:t>
            </w:r>
          </w:p>
        </w:tc>
        <w:tc>
          <w:tcPr>
            <w:tcW w:w="1090" w:type="dxa"/>
            <w:vMerge w:val="restart"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Приобретение музыкальных инструментов, оборудования и материалов для детских школ искусств в рамках поддержки отрасли культуры.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 w:val="restart"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МБУДО «АДШИ»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6468" w:rsidRPr="00FF2C1A" w:rsidRDefault="00F76468" w:rsidP="00F76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76468" w:rsidRPr="00FF2C1A" w:rsidTr="009633DF">
        <w:trPr>
          <w:trHeight w:val="495"/>
        </w:trPr>
        <w:tc>
          <w:tcPr>
            <w:tcW w:w="689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Ц41А15519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L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76468" w:rsidRPr="00FF2C1A" w:rsidTr="009633DF">
        <w:trPr>
          <w:trHeight w:val="495"/>
        </w:trPr>
        <w:tc>
          <w:tcPr>
            <w:tcW w:w="689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Ц41А15519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L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76468" w:rsidRPr="00FF2C1A" w:rsidTr="009633DF">
        <w:trPr>
          <w:trHeight w:val="495"/>
        </w:trPr>
        <w:tc>
          <w:tcPr>
            <w:tcW w:w="689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Ц41А15519</w:t>
            </w: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ar-SA"/>
              </w:rPr>
              <w:t>L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610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76468" w:rsidRPr="00FF2C1A" w:rsidTr="009633DF">
        <w:trPr>
          <w:trHeight w:val="495"/>
        </w:trPr>
        <w:tc>
          <w:tcPr>
            <w:tcW w:w="689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76468" w:rsidRPr="00FF2C1A" w:rsidTr="009633DF">
        <w:trPr>
          <w:trHeight w:val="495"/>
        </w:trPr>
        <w:tc>
          <w:tcPr>
            <w:tcW w:w="689" w:type="dxa"/>
            <w:vMerge w:val="restart"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eastAsia="ar-SA"/>
              </w:rPr>
              <w:t>Мероприятие 10.2</w:t>
            </w:r>
          </w:p>
        </w:tc>
        <w:tc>
          <w:tcPr>
            <w:tcW w:w="1090" w:type="dxa"/>
            <w:vMerge w:val="restart"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Техническое оснащение региональных и муниципальных музеев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 w:val="restart"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МБУК "АКМ"</w:t>
            </w:r>
          </w:p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10 202,0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76468" w:rsidRPr="00FF2C1A" w:rsidTr="009633DF">
        <w:trPr>
          <w:trHeight w:val="495"/>
        </w:trPr>
        <w:tc>
          <w:tcPr>
            <w:tcW w:w="689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Ц41А155900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10 000,0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76468" w:rsidRPr="00FF2C1A" w:rsidTr="009633DF">
        <w:trPr>
          <w:trHeight w:val="495"/>
        </w:trPr>
        <w:tc>
          <w:tcPr>
            <w:tcW w:w="689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Ц41А155900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101,0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76468" w:rsidRPr="00FF2C1A" w:rsidTr="009633DF">
        <w:trPr>
          <w:trHeight w:val="495"/>
        </w:trPr>
        <w:tc>
          <w:tcPr>
            <w:tcW w:w="689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Ц41А155900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101,0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76468" w:rsidRPr="00FF2C1A" w:rsidTr="009633DF">
        <w:trPr>
          <w:trHeight w:val="495"/>
        </w:trPr>
        <w:tc>
          <w:tcPr>
            <w:tcW w:w="689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76468" w:rsidRPr="00FF2C1A" w:rsidTr="009633DF">
        <w:trPr>
          <w:trHeight w:val="495"/>
        </w:trPr>
        <w:tc>
          <w:tcPr>
            <w:tcW w:w="689" w:type="dxa"/>
            <w:vMerge w:val="restart"/>
            <w:shd w:val="clear" w:color="auto" w:fill="auto"/>
          </w:tcPr>
          <w:p w:rsidR="005F6661" w:rsidRPr="009633DF" w:rsidRDefault="005F6661" w:rsidP="005F6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eastAsia="ar-SA"/>
              </w:rPr>
            </w:pPr>
            <w:r w:rsidRPr="009633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eastAsia="ar-SA"/>
              </w:rPr>
              <w:t>Мероприятие 10.3</w:t>
            </w:r>
          </w:p>
          <w:p w:rsidR="005F6661" w:rsidRPr="005F6661" w:rsidRDefault="005F6661" w:rsidP="005F6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  <w:p w:rsidR="005F6661" w:rsidRPr="005F6661" w:rsidRDefault="005F6661" w:rsidP="005F6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  <w:p w:rsidR="005F6661" w:rsidRPr="005F6661" w:rsidRDefault="005F6661" w:rsidP="005F6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 w:val="restart"/>
            <w:shd w:val="clear" w:color="auto" w:fill="auto"/>
          </w:tcPr>
          <w:p w:rsidR="005F6661" w:rsidRPr="005F6661" w:rsidRDefault="005F6661" w:rsidP="005F6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5F66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Создание модельных муниципальных библиотек</w:t>
            </w:r>
          </w:p>
          <w:p w:rsidR="005F6661" w:rsidRPr="005F6661" w:rsidRDefault="005F6661" w:rsidP="005F6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  <w:p w:rsidR="005F6661" w:rsidRPr="005F6661" w:rsidRDefault="005F6661" w:rsidP="005F6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  <w:p w:rsidR="005F6661" w:rsidRPr="005F6661" w:rsidRDefault="005F6661" w:rsidP="005F6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 w:val="restart"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 w:val="restart"/>
            <w:shd w:val="clear" w:color="auto" w:fill="auto"/>
          </w:tcPr>
          <w:p w:rsidR="005F6661" w:rsidRPr="005F6661" w:rsidRDefault="005F6661" w:rsidP="005F6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5F66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МБУК "АЦБС"</w:t>
            </w:r>
          </w:p>
          <w:p w:rsidR="005F6661" w:rsidRPr="005F6661" w:rsidRDefault="005F6661" w:rsidP="005F6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  <w:p w:rsidR="005F6661" w:rsidRPr="005F6661" w:rsidRDefault="005F6661" w:rsidP="005F6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  <w:p w:rsidR="005F6661" w:rsidRPr="005F6661" w:rsidRDefault="005F6661" w:rsidP="005F6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8 080,00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76468" w:rsidRPr="00FF2C1A" w:rsidTr="009633DF">
        <w:trPr>
          <w:trHeight w:val="495"/>
        </w:trPr>
        <w:tc>
          <w:tcPr>
            <w:tcW w:w="689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Ц41А154540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7 920,00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76468" w:rsidRPr="00FF2C1A" w:rsidTr="009633DF">
        <w:trPr>
          <w:trHeight w:val="495"/>
        </w:trPr>
        <w:tc>
          <w:tcPr>
            <w:tcW w:w="689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Ц41А154540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80,00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76468" w:rsidRPr="00FF2C1A" w:rsidTr="009633DF">
        <w:trPr>
          <w:trHeight w:val="495"/>
        </w:trPr>
        <w:tc>
          <w:tcPr>
            <w:tcW w:w="689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Ц41А154540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80,00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76468" w:rsidRPr="00FF2C1A" w:rsidTr="00012709">
        <w:trPr>
          <w:trHeight w:val="495"/>
        </w:trPr>
        <w:tc>
          <w:tcPr>
            <w:tcW w:w="689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</w:tr>
      <w:tr w:rsidR="00F76468" w:rsidRPr="00FF2C1A" w:rsidTr="009633DF">
        <w:trPr>
          <w:trHeight w:val="645"/>
        </w:trPr>
        <w:tc>
          <w:tcPr>
            <w:tcW w:w="689" w:type="dxa"/>
            <w:vMerge w:val="restart"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Основное мероприятие 11</w:t>
            </w:r>
          </w:p>
        </w:tc>
        <w:tc>
          <w:tcPr>
            <w:tcW w:w="1090" w:type="dxa"/>
            <w:vMerge w:val="restart"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Реализация мероприятий регионального проекта «Цифровая культура»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 w:val="restart"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Ц41А300000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1000,0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76468" w:rsidRPr="00FF2C1A" w:rsidTr="009633DF">
        <w:trPr>
          <w:trHeight w:val="645"/>
        </w:trPr>
        <w:tc>
          <w:tcPr>
            <w:tcW w:w="689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1 000,0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76468" w:rsidRPr="00FF2C1A" w:rsidTr="009633DF">
        <w:trPr>
          <w:trHeight w:val="645"/>
        </w:trPr>
        <w:tc>
          <w:tcPr>
            <w:tcW w:w="689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76468" w:rsidRPr="00FF2C1A" w:rsidTr="009633DF">
        <w:trPr>
          <w:trHeight w:val="645"/>
        </w:trPr>
        <w:tc>
          <w:tcPr>
            <w:tcW w:w="689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76468" w:rsidRPr="00FF2C1A" w:rsidTr="009633DF">
        <w:trPr>
          <w:trHeight w:val="645"/>
        </w:trPr>
        <w:tc>
          <w:tcPr>
            <w:tcW w:w="689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76468" w:rsidRPr="00FF2C1A" w:rsidTr="009633DF">
        <w:trPr>
          <w:trHeight w:val="248"/>
        </w:trPr>
        <w:tc>
          <w:tcPr>
            <w:tcW w:w="2637" w:type="dxa"/>
            <w:gridSpan w:val="3"/>
            <w:vMerge w:val="restart"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ar-SA"/>
              </w:rPr>
              <w:t>Целевой индикатор и показатель подпрограммы, увязанный с основным мероприятием 11</w:t>
            </w:r>
          </w:p>
        </w:tc>
        <w:tc>
          <w:tcPr>
            <w:tcW w:w="4845" w:type="dxa"/>
            <w:gridSpan w:val="6"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987" w:type="dxa"/>
            <w:gridSpan w:val="2"/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90,0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90,5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91,0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91,5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92,0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94,0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96,0</w:t>
            </w:r>
          </w:p>
        </w:tc>
      </w:tr>
      <w:tr w:rsidR="00F76468" w:rsidRPr="00FF2C1A" w:rsidTr="009633DF">
        <w:trPr>
          <w:trHeight w:val="247"/>
        </w:trPr>
        <w:tc>
          <w:tcPr>
            <w:tcW w:w="2637" w:type="dxa"/>
            <w:gridSpan w:val="3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845" w:type="dxa"/>
            <w:gridSpan w:val="6"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 xml:space="preserve">Увеличение числа посещений организаций культуры, % 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1,0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3,0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5,0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7,0</w:t>
            </w: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10,0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15,0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16,0</w:t>
            </w:r>
          </w:p>
        </w:tc>
        <w:tc>
          <w:tcPr>
            <w:tcW w:w="9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21,0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25,0</w:t>
            </w:r>
          </w:p>
        </w:tc>
      </w:tr>
      <w:tr w:rsidR="00F76468" w:rsidRPr="00FF2C1A" w:rsidTr="009633DF">
        <w:trPr>
          <w:trHeight w:val="645"/>
        </w:trPr>
        <w:tc>
          <w:tcPr>
            <w:tcW w:w="689" w:type="dxa"/>
            <w:vMerge w:val="restart"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ar-SA"/>
              </w:rPr>
              <w:t>Мероприятие 11.1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68" w:rsidRPr="00FF2C1A" w:rsidRDefault="00F76468" w:rsidP="00F76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Создание виртуальных концертных залов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 w:val="restart"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1 000,0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76468" w:rsidRPr="00FF2C1A" w:rsidTr="009633DF">
        <w:trPr>
          <w:trHeight w:val="645"/>
        </w:trPr>
        <w:tc>
          <w:tcPr>
            <w:tcW w:w="689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Ц41А354530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620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1 000,0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76468" w:rsidRPr="00FF2C1A" w:rsidTr="009633DF">
        <w:trPr>
          <w:trHeight w:val="645"/>
        </w:trPr>
        <w:tc>
          <w:tcPr>
            <w:tcW w:w="689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Ц41А354530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620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76468" w:rsidRPr="00FF2C1A" w:rsidTr="009633DF">
        <w:trPr>
          <w:trHeight w:val="645"/>
        </w:trPr>
        <w:tc>
          <w:tcPr>
            <w:tcW w:w="689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  <w:tr w:rsidR="00F76468" w:rsidRPr="00FF2C1A" w:rsidTr="009633DF">
        <w:trPr>
          <w:trHeight w:val="645"/>
        </w:trPr>
        <w:tc>
          <w:tcPr>
            <w:tcW w:w="689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76468" w:rsidRPr="00FF2C1A" w:rsidRDefault="00F76468" w:rsidP="00F76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6468" w:rsidRPr="00FF2C1A" w:rsidRDefault="00F76468" w:rsidP="00F76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</w:t>
            </w:r>
          </w:p>
        </w:tc>
      </w:tr>
    </w:tbl>
    <w:p w:rsidR="00FF2C1A" w:rsidRDefault="00FF2C1A"/>
    <w:p w:rsidR="00FF2C1A" w:rsidRDefault="00FF2C1A"/>
    <w:p w:rsidR="00FF2C1A" w:rsidRDefault="00FF2C1A">
      <w:pPr>
        <w:sectPr w:rsidR="00FF2C1A" w:rsidSect="006809A2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tbl>
      <w:tblPr>
        <w:tblW w:w="1770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98"/>
        <w:gridCol w:w="853"/>
        <w:gridCol w:w="928"/>
        <w:gridCol w:w="599"/>
        <w:gridCol w:w="663"/>
        <w:gridCol w:w="821"/>
        <w:gridCol w:w="534"/>
        <w:gridCol w:w="1278"/>
        <w:gridCol w:w="988"/>
        <w:gridCol w:w="949"/>
        <w:gridCol w:w="953"/>
        <w:gridCol w:w="966"/>
        <w:gridCol w:w="815"/>
        <w:gridCol w:w="815"/>
        <w:gridCol w:w="815"/>
        <w:gridCol w:w="921"/>
        <w:gridCol w:w="578"/>
        <w:gridCol w:w="1378"/>
        <w:gridCol w:w="1040"/>
      </w:tblGrid>
      <w:tr w:rsidR="00FF2C1A" w:rsidRPr="00FF2C1A" w:rsidTr="00E16943">
        <w:trPr>
          <w:gridAfter w:val="2"/>
          <w:wAfter w:w="2418" w:type="dxa"/>
          <w:trHeight w:val="112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Приложение №4 к постановлению администрации города Алатыря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Чувашской Республики</w:t>
            </w:r>
          </w:p>
          <w:p w:rsidR="00FF2C1A" w:rsidRPr="00FF2C1A" w:rsidRDefault="00D11188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от 05.08.2024 г. </w:t>
            </w:r>
            <w:r w:rsidR="00FF2C1A" w:rsidRPr="00FF2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582</w:t>
            </w:r>
            <w:bookmarkStart w:id="1" w:name="_GoBack"/>
            <w:bookmarkEnd w:id="1"/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Приложение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br/>
              <w:t xml:space="preserve">к подпрограмме «Строительство (реконструкция) и модернизация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муниципальных учреждений культуры клубного типа»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FF2C1A" w:rsidRPr="00FF2C1A" w:rsidTr="00E16943">
        <w:trPr>
          <w:gridAfter w:val="2"/>
          <w:wAfter w:w="2418" w:type="dxa"/>
          <w:trHeight w:val="1470"/>
        </w:trPr>
        <w:tc>
          <w:tcPr>
            <w:tcW w:w="15284" w:type="dxa"/>
            <w:gridSpan w:val="18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РЕСУРСНОЕ ОБЕСПЕЧЕНИЕ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реализации подпрограммы «Строительство (реконструкция) и модернизация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муниципальных учреждений культуры клубного типа»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муниципальной программы города Алатыря «Развитие культуры и туризма» за счет всех источников финансирования </w:t>
            </w: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</w:pPr>
          </w:p>
        </w:tc>
      </w:tr>
      <w:tr w:rsidR="00FF2C1A" w:rsidRPr="00FF2C1A" w:rsidTr="00E16943">
        <w:trPr>
          <w:gridAfter w:val="2"/>
          <w:wAfter w:w="2418" w:type="dxa"/>
          <w:trHeight w:val="690"/>
        </w:trPr>
        <w:tc>
          <w:tcPr>
            <w:tcW w:w="710" w:type="dxa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статус</w:t>
            </w:r>
          </w:p>
        </w:tc>
        <w:tc>
          <w:tcPr>
            <w:tcW w:w="1098" w:type="dxa"/>
            <w:vMerge w:val="restart"/>
            <w:shd w:val="clear" w:color="auto" w:fill="auto"/>
            <w:textDirection w:val="btL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Наименование муниципальной программы города Алатыря (подпрограммы муниципальной программы города Алатыря, основного мероприятия)</w:t>
            </w:r>
          </w:p>
        </w:tc>
        <w:tc>
          <w:tcPr>
            <w:tcW w:w="853" w:type="dxa"/>
            <w:vMerge w:val="restart"/>
            <w:shd w:val="clear" w:color="auto" w:fill="auto"/>
            <w:textDirection w:val="btL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Задача подпрограммы муниципальной программы города Алатыря</w:t>
            </w:r>
          </w:p>
        </w:tc>
        <w:tc>
          <w:tcPr>
            <w:tcW w:w="928" w:type="dxa"/>
            <w:vMerge w:val="restart"/>
            <w:shd w:val="clear" w:color="auto" w:fill="auto"/>
            <w:textDirection w:val="btL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Ответственный исполнитель, соисполнители, участники</w:t>
            </w:r>
          </w:p>
        </w:tc>
        <w:tc>
          <w:tcPr>
            <w:tcW w:w="2617" w:type="dxa"/>
            <w:gridSpan w:val="4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Код бюджетной 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br/>
              <w:t>классификации</w:t>
            </w:r>
          </w:p>
        </w:tc>
        <w:tc>
          <w:tcPr>
            <w:tcW w:w="1278" w:type="dxa"/>
            <w:vMerge w:val="restart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Источники 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br/>
              <w:t>финансирования</w:t>
            </w:r>
          </w:p>
        </w:tc>
        <w:tc>
          <w:tcPr>
            <w:tcW w:w="7800" w:type="dxa"/>
            <w:gridSpan w:val="9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Расходы по годам, тыс. рублей</w:t>
            </w:r>
          </w:p>
        </w:tc>
      </w:tr>
      <w:tr w:rsidR="00FF2C1A" w:rsidRPr="00FF2C1A" w:rsidTr="00E16943">
        <w:trPr>
          <w:gridAfter w:val="2"/>
          <w:wAfter w:w="2418" w:type="dxa"/>
          <w:trHeight w:val="1950"/>
        </w:trPr>
        <w:tc>
          <w:tcPr>
            <w:tcW w:w="710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shd w:val="clear" w:color="auto" w:fill="auto"/>
            <w:textDirection w:val="btL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главный распорядитель бюджетных средств</w:t>
            </w:r>
          </w:p>
        </w:tc>
        <w:tc>
          <w:tcPr>
            <w:tcW w:w="663" w:type="dxa"/>
            <w:shd w:val="clear" w:color="auto" w:fill="auto"/>
            <w:textDirection w:val="btL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раздел, подраздел</w:t>
            </w:r>
          </w:p>
        </w:tc>
        <w:tc>
          <w:tcPr>
            <w:tcW w:w="821" w:type="dxa"/>
            <w:shd w:val="clear" w:color="auto" w:fill="auto"/>
            <w:textDirection w:val="btL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целевая статья расходов</w:t>
            </w:r>
          </w:p>
        </w:tc>
        <w:tc>
          <w:tcPr>
            <w:tcW w:w="534" w:type="dxa"/>
            <w:shd w:val="clear" w:color="auto" w:fill="auto"/>
            <w:textDirection w:val="btLr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группа (подгруппа) вида расходов</w:t>
            </w:r>
          </w:p>
        </w:tc>
        <w:tc>
          <w:tcPr>
            <w:tcW w:w="1278" w:type="dxa"/>
            <w:vMerge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88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2019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2021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2023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2024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2025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2026- 2030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2031- 2035</w:t>
            </w:r>
          </w:p>
        </w:tc>
      </w:tr>
      <w:tr w:rsidR="00FF2C1A" w:rsidRPr="00FF2C1A" w:rsidTr="00E16943">
        <w:trPr>
          <w:gridAfter w:val="2"/>
          <w:wAfter w:w="2418" w:type="dxa"/>
          <w:trHeight w:val="345"/>
        </w:trPr>
        <w:tc>
          <w:tcPr>
            <w:tcW w:w="710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098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853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928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599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663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6</w:t>
            </w:r>
          </w:p>
        </w:tc>
        <w:tc>
          <w:tcPr>
            <w:tcW w:w="821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7</w:t>
            </w:r>
          </w:p>
        </w:tc>
        <w:tc>
          <w:tcPr>
            <w:tcW w:w="534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8</w:t>
            </w:r>
          </w:p>
        </w:tc>
        <w:tc>
          <w:tcPr>
            <w:tcW w:w="1278" w:type="dxa"/>
            <w:shd w:val="clear" w:color="auto" w:fill="auto"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11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13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14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15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16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17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FF2C1A" w:rsidRPr="00FF2C1A" w:rsidRDefault="00FF2C1A" w:rsidP="00FF2C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18</w:t>
            </w:r>
          </w:p>
        </w:tc>
      </w:tr>
      <w:tr w:rsidR="008B2D09" w:rsidRPr="00FF2C1A" w:rsidTr="00E16943">
        <w:trPr>
          <w:gridAfter w:val="2"/>
          <w:wAfter w:w="2418" w:type="dxa"/>
          <w:trHeight w:val="418"/>
        </w:trPr>
        <w:tc>
          <w:tcPr>
            <w:tcW w:w="710" w:type="dxa"/>
            <w:vMerge w:val="restart"/>
            <w:shd w:val="clear" w:color="auto" w:fill="auto"/>
            <w:hideMark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Подпрограмма 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«Строительство (реконструкция) и модернизация </w:t>
            </w:r>
          </w:p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муниципальных учреждений культуры клубного типа»</w:t>
            </w:r>
          </w:p>
        </w:tc>
        <w:tc>
          <w:tcPr>
            <w:tcW w:w="853" w:type="dxa"/>
            <w:vMerge w:val="restart"/>
            <w:shd w:val="clear" w:color="auto" w:fill="auto"/>
            <w:noWrap/>
            <w:hideMark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:rsidR="008B2D09" w:rsidRPr="00FF2C1A" w:rsidRDefault="008B2D09" w:rsidP="008B2D09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Ответственный исполнитель -Отдел культуры города Алатыря; 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br/>
              <w:t xml:space="preserve">Соисполнители: подведомственные отделу культуры муниципальные 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lastRenderedPageBreak/>
              <w:t>учреждения города Алатыря.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lastRenderedPageBreak/>
              <w:t>957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Ц460000000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89110,80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8B2D09" w:rsidRPr="00FF2C1A" w:rsidTr="00E16943">
        <w:trPr>
          <w:gridAfter w:val="2"/>
          <w:wAfter w:w="2418" w:type="dxa"/>
          <w:trHeight w:val="500"/>
        </w:trPr>
        <w:tc>
          <w:tcPr>
            <w:tcW w:w="710" w:type="dxa"/>
            <w:vMerge/>
            <w:shd w:val="clear" w:color="auto" w:fill="auto"/>
            <w:hideMark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  <w:hideMark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8B2D09" w:rsidRPr="00FF2C1A" w:rsidTr="00E16943">
        <w:trPr>
          <w:gridAfter w:val="2"/>
          <w:wAfter w:w="2418" w:type="dxa"/>
          <w:trHeight w:val="1008"/>
        </w:trPr>
        <w:tc>
          <w:tcPr>
            <w:tcW w:w="710" w:type="dxa"/>
            <w:vMerge/>
            <w:shd w:val="clear" w:color="auto" w:fill="auto"/>
            <w:hideMark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  <w:hideMark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79699,00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8B2D09" w:rsidRPr="00FF2C1A" w:rsidTr="00E16943">
        <w:trPr>
          <w:gridAfter w:val="2"/>
          <w:wAfter w:w="2418" w:type="dxa"/>
          <w:trHeight w:val="1058"/>
        </w:trPr>
        <w:tc>
          <w:tcPr>
            <w:tcW w:w="710" w:type="dxa"/>
            <w:vMerge/>
            <w:shd w:val="clear" w:color="auto" w:fill="auto"/>
            <w:hideMark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  <w:hideMark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9411,80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8B2D09" w:rsidRPr="00FF2C1A" w:rsidTr="00E16943">
        <w:trPr>
          <w:gridAfter w:val="2"/>
          <w:wAfter w:w="2418" w:type="dxa"/>
          <w:trHeight w:val="431"/>
        </w:trPr>
        <w:tc>
          <w:tcPr>
            <w:tcW w:w="710" w:type="dxa"/>
            <w:vMerge/>
            <w:shd w:val="clear" w:color="auto" w:fill="auto"/>
            <w:hideMark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  <w:hideMark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8B2D09" w:rsidRPr="00FF2C1A" w:rsidTr="00E16943">
        <w:trPr>
          <w:gridAfter w:val="2"/>
          <w:wAfter w:w="2418" w:type="dxa"/>
          <w:trHeight w:val="507"/>
        </w:trPr>
        <w:tc>
          <w:tcPr>
            <w:tcW w:w="710" w:type="dxa"/>
            <w:vMerge w:val="restart"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lastRenderedPageBreak/>
              <w:t>Основное мероприятие 1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          </w:t>
            </w:r>
            <w:r w:rsidR="00F64276"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Модернизация и</w:t>
            </w: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 развитие инфраструктуры муниципальных учреждений культуры клубного типа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 w:val="restart"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Ц460200000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B2D09" w:rsidRPr="008B2D09" w:rsidRDefault="008B2D09" w:rsidP="008B2D09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89110,80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B2D09" w:rsidRPr="008B2D09" w:rsidRDefault="008B2D09" w:rsidP="008B2D09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8B2D09" w:rsidRDefault="008B2D09" w:rsidP="008B2D09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8B2D09" w:rsidRDefault="008B2D09" w:rsidP="008B2D09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8B2D09" w:rsidRPr="00FF2C1A" w:rsidTr="00E16943">
        <w:trPr>
          <w:gridAfter w:val="2"/>
          <w:wAfter w:w="2418" w:type="dxa"/>
          <w:trHeight w:val="402"/>
        </w:trPr>
        <w:tc>
          <w:tcPr>
            <w:tcW w:w="710" w:type="dxa"/>
            <w:vMerge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B2D09" w:rsidRPr="008B2D09" w:rsidRDefault="008B2D09" w:rsidP="008B2D0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B2D09" w:rsidRPr="008B2D09" w:rsidRDefault="008B2D09" w:rsidP="008B2D0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8B2D09" w:rsidRDefault="008B2D09" w:rsidP="008B2D0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8B2D09" w:rsidRDefault="008B2D09" w:rsidP="008B2D0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8B2D09" w:rsidRPr="00FF2C1A" w:rsidTr="00E16943">
        <w:trPr>
          <w:gridAfter w:val="2"/>
          <w:wAfter w:w="2418" w:type="dxa"/>
          <w:trHeight w:val="418"/>
        </w:trPr>
        <w:tc>
          <w:tcPr>
            <w:tcW w:w="710" w:type="dxa"/>
            <w:vMerge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B2D09" w:rsidRPr="008B2D09" w:rsidRDefault="008B2D09" w:rsidP="008B2D0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79699,00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B2D09" w:rsidRPr="008B2D09" w:rsidRDefault="008B2D09" w:rsidP="008B2D0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8B2D09" w:rsidRDefault="008B2D09" w:rsidP="008B2D0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8B2D09" w:rsidRDefault="008B2D09" w:rsidP="008B2D0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8B2D09" w:rsidRPr="00FF2C1A" w:rsidTr="00E16943">
        <w:trPr>
          <w:gridAfter w:val="2"/>
          <w:wAfter w:w="2418" w:type="dxa"/>
          <w:trHeight w:val="534"/>
        </w:trPr>
        <w:tc>
          <w:tcPr>
            <w:tcW w:w="710" w:type="dxa"/>
            <w:vMerge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B2D09" w:rsidRPr="008B2D09" w:rsidRDefault="008B2D09" w:rsidP="008B2D0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9411,80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B2D09" w:rsidRPr="008B2D09" w:rsidRDefault="008B2D09" w:rsidP="008B2D0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8B2D09" w:rsidRDefault="008B2D09" w:rsidP="008B2D0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8B2D09" w:rsidRDefault="008B2D09" w:rsidP="008B2D0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8B2D09" w:rsidRPr="00FF2C1A" w:rsidTr="00E16943">
        <w:trPr>
          <w:gridAfter w:val="2"/>
          <w:wAfter w:w="2418" w:type="dxa"/>
          <w:trHeight w:val="556"/>
        </w:trPr>
        <w:tc>
          <w:tcPr>
            <w:tcW w:w="710" w:type="dxa"/>
            <w:vMerge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B2D09" w:rsidRPr="008B2D09" w:rsidRDefault="008B2D09" w:rsidP="008B2D0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B2D09" w:rsidRPr="008B2D09" w:rsidRDefault="008B2D09" w:rsidP="008B2D0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8B2D09" w:rsidRDefault="008B2D09" w:rsidP="008B2D0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8B2D09" w:rsidRDefault="008B2D09" w:rsidP="008B2D0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8B2D09" w:rsidRPr="00FF2C1A" w:rsidTr="00E16943">
        <w:trPr>
          <w:trHeight w:val="628"/>
        </w:trPr>
        <w:tc>
          <w:tcPr>
            <w:tcW w:w="2661" w:type="dxa"/>
            <w:gridSpan w:val="3"/>
            <w:shd w:val="clear" w:color="auto" w:fill="auto"/>
            <w:vAlign w:val="center"/>
            <w:hideMark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Целевой индикатор и показатель подпрограммы, увязанный с основным мероприятием 1</w:t>
            </w:r>
          </w:p>
        </w:tc>
        <w:tc>
          <w:tcPr>
            <w:tcW w:w="4823" w:type="dxa"/>
            <w:gridSpan w:val="6"/>
            <w:shd w:val="clear" w:color="auto" w:fill="auto"/>
            <w:vAlign w:val="center"/>
            <w:hideMark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Увеличение числа посещений культурно-массовых мероприятий учреждений культуры клубного типа,</w:t>
            </w:r>
            <w:r w:rsidRPr="00FF2C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% по отношению к 2019 году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1,0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3,0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5,0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7,0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10,0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15,0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16,0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21,0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  <w:t>25,0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ar-SA"/>
              </w:rPr>
              <w:t>120,0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FF2C1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ar-SA"/>
              </w:rPr>
              <w:t>125,0</w:t>
            </w:r>
          </w:p>
        </w:tc>
      </w:tr>
      <w:tr w:rsidR="008B2D09" w:rsidRPr="00FF2C1A" w:rsidTr="00E16943">
        <w:trPr>
          <w:gridAfter w:val="2"/>
          <w:wAfter w:w="2418" w:type="dxa"/>
          <w:trHeight w:val="507"/>
        </w:trPr>
        <w:tc>
          <w:tcPr>
            <w:tcW w:w="710" w:type="dxa"/>
            <w:vMerge w:val="restart"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ar-SA"/>
              </w:rPr>
              <w:t>Мероприятие 1.1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          Капитальный ремонт муниципальных учреждений культуры клубного типа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 w:val="restart"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957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0801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Ц4602</w:t>
            </w: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ar-SA"/>
              </w:rPr>
              <w:t>S2350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620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всего: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89110,80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8B2D09" w:rsidRPr="00FF2C1A" w:rsidTr="00E16943">
        <w:trPr>
          <w:gridAfter w:val="2"/>
          <w:wAfter w:w="2418" w:type="dxa"/>
          <w:trHeight w:val="402"/>
        </w:trPr>
        <w:tc>
          <w:tcPr>
            <w:tcW w:w="710" w:type="dxa"/>
            <w:vMerge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8B2D09" w:rsidRPr="00FF2C1A" w:rsidTr="00E16943">
        <w:trPr>
          <w:gridAfter w:val="2"/>
          <w:wAfter w:w="2418" w:type="dxa"/>
          <w:trHeight w:val="418"/>
        </w:trPr>
        <w:tc>
          <w:tcPr>
            <w:tcW w:w="710" w:type="dxa"/>
            <w:vMerge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республиканский бюджет ЧР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79699,00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8B2D09" w:rsidRPr="00FF2C1A" w:rsidTr="00E16943">
        <w:trPr>
          <w:gridAfter w:val="2"/>
          <w:wAfter w:w="2418" w:type="dxa"/>
          <w:trHeight w:val="534"/>
        </w:trPr>
        <w:tc>
          <w:tcPr>
            <w:tcW w:w="710" w:type="dxa"/>
            <w:vMerge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9411,80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8B2D09" w:rsidRPr="00FF2C1A" w:rsidTr="00E16943">
        <w:trPr>
          <w:gridAfter w:val="2"/>
          <w:wAfter w:w="2418" w:type="dxa"/>
          <w:trHeight w:val="556"/>
        </w:trPr>
        <w:tc>
          <w:tcPr>
            <w:tcW w:w="710" w:type="dxa"/>
            <w:vMerge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внебюджетные средства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FF2C1A" w:rsidRDefault="008B2D09" w:rsidP="008B2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F2C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2D09" w:rsidRPr="008B2D09" w:rsidRDefault="008B2D09" w:rsidP="008B2D0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2D0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:rsidR="00FF2C1A" w:rsidRDefault="00FF2C1A"/>
    <w:p w:rsidR="00FF2C1A" w:rsidRDefault="00FF2C1A"/>
    <w:sectPr w:rsidR="00FF2C1A" w:rsidSect="00E16943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800CD13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2912F58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35"/>
        </w:tabs>
        <w:ind w:left="53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B55B0C"/>
    <w:multiLevelType w:val="hybridMultilevel"/>
    <w:tmpl w:val="94E466F4"/>
    <w:lvl w:ilvl="0" w:tplc="69EC0F3A">
      <w:numFmt w:val="bullet"/>
      <w:lvlText w:val=""/>
      <w:lvlJc w:val="left"/>
      <w:pPr>
        <w:ind w:left="57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</w:abstractNum>
  <w:abstractNum w:abstractNumId="10">
    <w:nsid w:val="131B3231"/>
    <w:multiLevelType w:val="multilevel"/>
    <w:tmpl w:val="192604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1">
    <w:nsid w:val="33D22E9B"/>
    <w:multiLevelType w:val="multilevel"/>
    <w:tmpl w:val="1C404DA0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7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3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3FF02D6E"/>
    <w:multiLevelType w:val="multilevel"/>
    <w:tmpl w:val="F5D0C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 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EA941A3"/>
    <w:multiLevelType w:val="hybridMultilevel"/>
    <w:tmpl w:val="B4327686"/>
    <w:lvl w:ilvl="0" w:tplc="9334C18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A6B01C80">
      <w:start w:val="1"/>
      <w:numFmt w:val="decimal"/>
      <w:lvlText w:val="%2. 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7283A"/>
    <w:multiLevelType w:val="hybridMultilevel"/>
    <w:tmpl w:val="D53AA5E6"/>
    <w:lvl w:ilvl="0" w:tplc="48B8245C">
      <w:start w:val="1"/>
      <w:numFmt w:val="bullet"/>
      <w:lvlText w:val=""/>
      <w:lvlJc w:val="left"/>
      <w:pPr>
        <w:tabs>
          <w:tab w:val="num" w:pos="1080"/>
        </w:tabs>
        <w:ind w:left="36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9E05E6B"/>
    <w:multiLevelType w:val="hybridMultilevel"/>
    <w:tmpl w:val="1142752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9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1A"/>
    <w:rsid w:val="0000044A"/>
    <w:rsid w:val="00004158"/>
    <w:rsid w:val="00012709"/>
    <w:rsid w:val="0001573B"/>
    <w:rsid w:val="000B2F53"/>
    <w:rsid w:val="000D05B5"/>
    <w:rsid w:val="000E512B"/>
    <w:rsid w:val="000F48CE"/>
    <w:rsid w:val="001055EA"/>
    <w:rsid w:val="00110CDB"/>
    <w:rsid w:val="00116281"/>
    <w:rsid w:val="00125398"/>
    <w:rsid w:val="001571BB"/>
    <w:rsid w:val="00176EAC"/>
    <w:rsid w:val="001F0EEA"/>
    <w:rsid w:val="001F1B01"/>
    <w:rsid w:val="001F680B"/>
    <w:rsid w:val="00202308"/>
    <w:rsid w:val="00232203"/>
    <w:rsid w:val="00252EF4"/>
    <w:rsid w:val="00270F1A"/>
    <w:rsid w:val="00297B50"/>
    <w:rsid w:val="002A5997"/>
    <w:rsid w:val="0031721C"/>
    <w:rsid w:val="00393BE1"/>
    <w:rsid w:val="003B24DD"/>
    <w:rsid w:val="003B592D"/>
    <w:rsid w:val="003E2D09"/>
    <w:rsid w:val="003E51F3"/>
    <w:rsid w:val="004074DC"/>
    <w:rsid w:val="00496D4E"/>
    <w:rsid w:val="004A3467"/>
    <w:rsid w:val="004C29BA"/>
    <w:rsid w:val="004D7F2F"/>
    <w:rsid w:val="00521B3B"/>
    <w:rsid w:val="0054002D"/>
    <w:rsid w:val="005B3A06"/>
    <w:rsid w:val="005E14FF"/>
    <w:rsid w:val="005F5D08"/>
    <w:rsid w:val="005F6661"/>
    <w:rsid w:val="00626167"/>
    <w:rsid w:val="006416E1"/>
    <w:rsid w:val="0064287B"/>
    <w:rsid w:val="00650F71"/>
    <w:rsid w:val="006809A2"/>
    <w:rsid w:val="00703839"/>
    <w:rsid w:val="0070634A"/>
    <w:rsid w:val="007377FC"/>
    <w:rsid w:val="00741234"/>
    <w:rsid w:val="007761BA"/>
    <w:rsid w:val="007A1EDF"/>
    <w:rsid w:val="007F4EA6"/>
    <w:rsid w:val="007F5341"/>
    <w:rsid w:val="008235B9"/>
    <w:rsid w:val="00823E61"/>
    <w:rsid w:val="008277BB"/>
    <w:rsid w:val="00874D5D"/>
    <w:rsid w:val="00886FE7"/>
    <w:rsid w:val="008B2D09"/>
    <w:rsid w:val="008B3518"/>
    <w:rsid w:val="008D1D25"/>
    <w:rsid w:val="00921D85"/>
    <w:rsid w:val="009633DF"/>
    <w:rsid w:val="00992354"/>
    <w:rsid w:val="009A5764"/>
    <w:rsid w:val="009E641C"/>
    <w:rsid w:val="009F0D3D"/>
    <w:rsid w:val="00A20CCB"/>
    <w:rsid w:val="00A52DA2"/>
    <w:rsid w:val="00AA39D9"/>
    <w:rsid w:val="00B34904"/>
    <w:rsid w:val="00B4766D"/>
    <w:rsid w:val="00B66C77"/>
    <w:rsid w:val="00B93490"/>
    <w:rsid w:val="00BD646B"/>
    <w:rsid w:val="00C10B68"/>
    <w:rsid w:val="00C10B74"/>
    <w:rsid w:val="00C442B3"/>
    <w:rsid w:val="00C53652"/>
    <w:rsid w:val="00C545B5"/>
    <w:rsid w:val="00C5795C"/>
    <w:rsid w:val="00C9213D"/>
    <w:rsid w:val="00C94F8E"/>
    <w:rsid w:val="00CB095B"/>
    <w:rsid w:val="00CD20E7"/>
    <w:rsid w:val="00CE770D"/>
    <w:rsid w:val="00D11188"/>
    <w:rsid w:val="00D50970"/>
    <w:rsid w:val="00D62CB5"/>
    <w:rsid w:val="00D8288F"/>
    <w:rsid w:val="00E16943"/>
    <w:rsid w:val="00E320B2"/>
    <w:rsid w:val="00E401B9"/>
    <w:rsid w:val="00E40691"/>
    <w:rsid w:val="00E43196"/>
    <w:rsid w:val="00E73477"/>
    <w:rsid w:val="00E8260E"/>
    <w:rsid w:val="00EA1ED3"/>
    <w:rsid w:val="00EC3F6E"/>
    <w:rsid w:val="00EF3370"/>
    <w:rsid w:val="00F23C94"/>
    <w:rsid w:val="00F31B09"/>
    <w:rsid w:val="00F64276"/>
    <w:rsid w:val="00F76468"/>
    <w:rsid w:val="00FE55F1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C75DD-DD93-42FE-A7D0-93D068A9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88F"/>
  </w:style>
  <w:style w:type="paragraph" w:styleId="1">
    <w:name w:val="heading 1"/>
    <w:basedOn w:val="a"/>
    <w:next w:val="a"/>
    <w:link w:val="10"/>
    <w:qFormat/>
    <w:rsid w:val="00FF2C1A"/>
    <w:pPr>
      <w:keepNext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FF2C1A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F2C1A"/>
    <w:pPr>
      <w:keepNext/>
      <w:numPr>
        <w:ilvl w:val="2"/>
        <w:numId w:val="1"/>
      </w:numPr>
      <w:tabs>
        <w:tab w:val="left" w:pos="6000"/>
      </w:tabs>
      <w:suppressAutoHyphens/>
      <w:autoSpaceDE w:val="0"/>
      <w:spacing w:after="0" w:line="240" w:lineRule="auto"/>
      <w:ind w:left="0" w:right="176" w:firstLine="0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FF2C1A"/>
    <w:pPr>
      <w:keepNext/>
      <w:spacing w:after="0" w:line="240" w:lineRule="auto"/>
      <w:jc w:val="center"/>
      <w:outlineLvl w:val="3"/>
    </w:pPr>
    <w:rPr>
      <w:rFonts w:ascii="Times New Roman" w:eastAsia="Batang" w:hAnsi="Times New Roman" w:cs="Times New Roman"/>
      <w:b/>
      <w:bCs/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FF2C1A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paragraph" w:styleId="8">
    <w:name w:val="heading 8"/>
    <w:basedOn w:val="a"/>
    <w:next w:val="a"/>
    <w:link w:val="80"/>
    <w:qFormat/>
    <w:rsid w:val="00FF2C1A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C1A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FF2C1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F2C1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FF2C1A"/>
    <w:rPr>
      <w:rFonts w:ascii="Times New Roman" w:eastAsia="Batang" w:hAnsi="Times New Roman" w:cs="Times New Roman"/>
      <w:b/>
      <w:bCs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FF2C1A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character" w:customStyle="1" w:styleId="80">
    <w:name w:val="Заголовок 8 Знак"/>
    <w:basedOn w:val="a0"/>
    <w:link w:val="8"/>
    <w:rsid w:val="00FF2C1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rsid w:val="00FF2C1A"/>
  </w:style>
  <w:style w:type="character" w:customStyle="1" w:styleId="Absatz-Standardschriftart">
    <w:name w:val="Absatz-Standardschriftart"/>
    <w:rsid w:val="00FF2C1A"/>
  </w:style>
  <w:style w:type="character" w:customStyle="1" w:styleId="WW-Absatz-Standardschriftart">
    <w:name w:val="WW-Absatz-Standardschriftart"/>
    <w:rsid w:val="00FF2C1A"/>
  </w:style>
  <w:style w:type="character" w:customStyle="1" w:styleId="WW-Absatz-Standardschriftart1">
    <w:name w:val="WW-Absatz-Standardschriftart1"/>
    <w:rsid w:val="00FF2C1A"/>
  </w:style>
  <w:style w:type="character" w:customStyle="1" w:styleId="WW-Absatz-Standardschriftart11">
    <w:name w:val="WW-Absatz-Standardschriftart11"/>
    <w:rsid w:val="00FF2C1A"/>
  </w:style>
  <w:style w:type="character" w:customStyle="1" w:styleId="WW-Absatz-Standardschriftart111">
    <w:name w:val="WW-Absatz-Standardschriftart111"/>
    <w:rsid w:val="00FF2C1A"/>
  </w:style>
  <w:style w:type="character" w:customStyle="1" w:styleId="WW-Absatz-Standardschriftart1111">
    <w:name w:val="WW-Absatz-Standardschriftart1111"/>
    <w:rsid w:val="00FF2C1A"/>
  </w:style>
  <w:style w:type="character" w:customStyle="1" w:styleId="12">
    <w:name w:val="Основной шрифт абзаца1"/>
    <w:rsid w:val="00FF2C1A"/>
  </w:style>
  <w:style w:type="character" w:customStyle="1" w:styleId="a3">
    <w:name w:val="Символ нумерации"/>
    <w:rsid w:val="00FF2C1A"/>
  </w:style>
  <w:style w:type="paragraph" w:customStyle="1" w:styleId="a4">
    <w:name w:val="Заголовок"/>
    <w:basedOn w:val="a"/>
    <w:next w:val="a5"/>
    <w:rsid w:val="00FF2C1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rsid w:val="00FF2C1A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FF2C1A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a7">
    <w:name w:val="List"/>
    <w:basedOn w:val="a5"/>
    <w:rsid w:val="00FF2C1A"/>
    <w:rPr>
      <w:rFonts w:cs="Tahoma"/>
    </w:rPr>
  </w:style>
  <w:style w:type="paragraph" w:customStyle="1" w:styleId="21">
    <w:name w:val="Название2"/>
    <w:basedOn w:val="a"/>
    <w:rsid w:val="00FF2C1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FF2C1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8">
    <w:name w:val="Body Text Indent"/>
    <w:basedOn w:val="a"/>
    <w:link w:val="a9"/>
    <w:rsid w:val="00FF2C1A"/>
    <w:pPr>
      <w:suppressAutoHyphens/>
      <w:autoSpaceDE w:val="0"/>
      <w:spacing w:after="0" w:line="240" w:lineRule="auto"/>
      <w:ind w:right="264" w:firstLine="55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FF2C1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FF2C1A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FF2C1A"/>
    <w:pPr>
      <w:suppressAutoHyphens/>
      <w:autoSpaceDE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">
    <w:name w:val="Цитата2"/>
    <w:basedOn w:val="a"/>
    <w:rsid w:val="00FF2C1A"/>
    <w:pPr>
      <w:suppressAutoHyphens/>
      <w:autoSpaceDE w:val="0"/>
      <w:spacing w:after="0" w:line="240" w:lineRule="auto"/>
      <w:ind w:left="330" w:right="-11" w:firstLine="2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">
    <w:name w:val="Цитата1"/>
    <w:basedOn w:val="a"/>
    <w:rsid w:val="00FF2C1A"/>
    <w:pPr>
      <w:suppressAutoHyphens/>
      <w:autoSpaceDE w:val="0"/>
      <w:spacing w:after="0" w:line="240" w:lineRule="auto"/>
      <w:ind w:left="330" w:right="-11" w:firstLine="2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aaieiaie4">
    <w:name w:val="caaieiaie 4"/>
    <w:basedOn w:val="a"/>
    <w:next w:val="a"/>
    <w:rsid w:val="00FF2C1A"/>
    <w:pPr>
      <w:keepNext/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5">
    <w:name w:val="Название1"/>
    <w:basedOn w:val="a"/>
    <w:rsid w:val="00FF2C1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FF2C1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Заголовок таблицы"/>
    <w:basedOn w:val="aa"/>
    <w:rsid w:val="00FF2C1A"/>
    <w:pPr>
      <w:jc w:val="center"/>
    </w:pPr>
    <w:rPr>
      <w:b/>
      <w:bCs/>
    </w:rPr>
  </w:style>
  <w:style w:type="paragraph" w:customStyle="1" w:styleId="211">
    <w:name w:val="Основной текст 21"/>
    <w:basedOn w:val="a"/>
    <w:rsid w:val="00FF2C1A"/>
    <w:pPr>
      <w:suppressAutoHyphens/>
      <w:autoSpaceDE w:val="0"/>
      <w:spacing w:before="222" w:after="0" w:line="240" w:lineRule="auto"/>
      <w:ind w:right="88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c">
    <w:name w:val="Normal (Web)"/>
    <w:basedOn w:val="a"/>
    <w:rsid w:val="00FF2C1A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rsid w:val="00FF2C1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semiHidden/>
    <w:rsid w:val="00FF2C1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6">
    <w:name w:val="Без интервала1"/>
    <w:rsid w:val="00FF2C1A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 Spacing"/>
    <w:qFormat/>
    <w:rsid w:val="00FF2C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Без интервала4"/>
    <w:rsid w:val="00FF2C1A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34"/>
    <w:qFormat/>
    <w:rsid w:val="00FF2C1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1">
    <w:name w:val="Знак Знак Знак Знак"/>
    <w:basedOn w:val="a"/>
    <w:next w:val="a"/>
    <w:rsid w:val="00FF2C1A"/>
    <w:pPr>
      <w:widowControl w:val="0"/>
      <w:tabs>
        <w:tab w:val="num" w:pos="720"/>
      </w:tabs>
      <w:autoSpaceDE w:val="0"/>
      <w:autoSpaceDN w:val="0"/>
      <w:adjustRightInd w:val="0"/>
      <w:spacing w:line="240" w:lineRule="exact"/>
      <w:ind w:left="720" w:hanging="360"/>
      <w:jc w:val="both"/>
    </w:pPr>
    <w:rPr>
      <w:rFonts w:ascii="Times New Roman" w:eastAsia="Times New Roman" w:hAnsi="Times New Roman" w:cs="Arial"/>
      <w:sz w:val="20"/>
      <w:szCs w:val="20"/>
      <w:lang w:val="en-US"/>
    </w:rPr>
  </w:style>
  <w:style w:type="character" w:customStyle="1" w:styleId="WW-Absatz-Standardschriftart11111111">
    <w:name w:val="WW-Absatz-Standardschriftart11111111"/>
    <w:rsid w:val="00FF2C1A"/>
  </w:style>
  <w:style w:type="paragraph" w:customStyle="1" w:styleId="ConsPlusNormal">
    <w:name w:val="ConsPlusNormal"/>
    <w:link w:val="ConsPlusNormal0"/>
    <w:rsid w:val="00FF2C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2C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Текст1"/>
    <w:basedOn w:val="a"/>
    <w:rsid w:val="00FF2C1A"/>
    <w:pPr>
      <w:suppressAutoHyphens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2">
    <w:name w:val="Strong"/>
    <w:uiPriority w:val="22"/>
    <w:qFormat/>
    <w:rsid w:val="00FF2C1A"/>
    <w:rPr>
      <w:b/>
      <w:bCs/>
    </w:rPr>
  </w:style>
  <w:style w:type="paragraph" w:customStyle="1" w:styleId="23">
    <w:name w:val="Без интервала2"/>
    <w:rsid w:val="00FF2C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W-Absatz-Standardschriftart1111111111111111">
    <w:name w:val="WW-Absatz-Standardschriftart1111111111111111"/>
    <w:rsid w:val="00FF2C1A"/>
  </w:style>
  <w:style w:type="paragraph" w:customStyle="1" w:styleId="ConsPlusTitle">
    <w:name w:val="ConsPlusTitle"/>
    <w:rsid w:val="00FF2C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Hyperlink"/>
    <w:uiPriority w:val="99"/>
    <w:unhideWhenUsed/>
    <w:rsid w:val="00FF2C1A"/>
    <w:rPr>
      <w:color w:val="0000FF"/>
      <w:u w:val="single"/>
    </w:rPr>
  </w:style>
  <w:style w:type="character" w:styleId="af4">
    <w:name w:val="FollowedHyperlink"/>
    <w:uiPriority w:val="99"/>
    <w:unhideWhenUsed/>
    <w:rsid w:val="00FF2C1A"/>
    <w:rPr>
      <w:color w:val="800080"/>
      <w:u w:val="single"/>
    </w:rPr>
  </w:style>
  <w:style w:type="paragraph" w:customStyle="1" w:styleId="msonormalmailrucssattributepostfix">
    <w:name w:val="msonormal_mailru_css_attribute_postfix"/>
    <w:basedOn w:val="a"/>
    <w:rsid w:val="00FF2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FF2C1A"/>
    <w:pPr>
      <w:shd w:val="clear" w:color="000000" w:fill="FFFFCC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F2C1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FF2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F2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FF2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FF2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F2C1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customStyle="1" w:styleId="xl92">
    <w:name w:val="xl92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F2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F2C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F2C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F2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FF2C1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FF2C1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F2C1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FF2C1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FF2C1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FF2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FF2C1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FF2C1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F2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F2C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F2C1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F2C1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FF2C1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FF2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F2C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F2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FF2C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FF2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FF2C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FF2C1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FF2C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FF2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FF2C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FF2C1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140">
    <w:name w:val="xl140"/>
    <w:basedOn w:val="a"/>
    <w:rsid w:val="00FF2C1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141">
    <w:name w:val="xl141"/>
    <w:basedOn w:val="a"/>
    <w:rsid w:val="00FF2C1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FF2C1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143">
    <w:name w:val="xl143"/>
    <w:basedOn w:val="a"/>
    <w:rsid w:val="00FF2C1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144">
    <w:name w:val="xl144"/>
    <w:basedOn w:val="a"/>
    <w:rsid w:val="00FF2C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145">
    <w:name w:val="xl145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146">
    <w:name w:val="xl146"/>
    <w:basedOn w:val="a"/>
    <w:rsid w:val="00FF2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147">
    <w:name w:val="xl147"/>
    <w:basedOn w:val="a"/>
    <w:rsid w:val="00FF2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148">
    <w:name w:val="xl148"/>
    <w:basedOn w:val="a"/>
    <w:rsid w:val="00FF2C1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149">
    <w:name w:val="xl149"/>
    <w:basedOn w:val="a"/>
    <w:rsid w:val="00FF2C1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FF2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FF2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154">
    <w:name w:val="xl154"/>
    <w:basedOn w:val="a"/>
    <w:rsid w:val="00FF2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i/>
      <w:iCs/>
      <w:sz w:val="18"/>
      <w:szCs w:val="18"/>
      <w:lang w:eastAsia="ru-RU"/>
    </w:rPr>
  </w:style>
  <w:style w:type="paragraph" w:customStyle="1" w:styleId="xl158">
    <w:name w:val="xl158"/>
    <w:basedOn w:val="a"/>
    <w:rsid w:val="00FF2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FF2C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FF2C1A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FF2C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5">
    <w:name w:val="Table Grid"/>
    <w:basedOn w:val="a1"/>
    <w:rsid w:val="00FF2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rsid w:val="00FF2C1A"/>
    <w:rPr>
      <w:sz w:val="16"/>
      <w:szCs w:val="16"/>
    </w:rPr>
  </w:style>
  <w:style w:type="paragraph" w:styleId="af7">
    <w:name w:val="annotation text"/>
    <w:basedOn w:val="a"/>
    <w:link w:val="af8"/>
    <w:rsid w:val="00FF2C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Текст примечания Знак"/>
    <w:basedOn w:val="a0"/>
    <w:link w:val="af7"/>
    <w:rsid w:val="00FF2C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rsid w:val="00FF2C1A"/>
    <w:rPr>
      <w:b/>
      <w:bCs/>
    </w:rPr>
  </w:style>
  <w:style w:type="character" w:customStyle="1" w:styleId="afa">
    <w:name w:val="Тема примечания Знак"/>
    <w:basedOn w:val="af8"/>
    <w:link w:val="af9"/>
    <w:rsid w:val="00FF2C1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b">
    <w:name w:val="header"/>
    <w:basedOn w:val="a"/>
    <w:link w:val="afc"/>
    <w:rsid w:val="00FF2C1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Верхний колонтитул Знак"/>
    <w:basedOn w:val="a0"/>
    <w:link w:val="afb"/>
    <w:rsid w:val="00FF2C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footer"/>
    <w:basedOn w:val="a"/>
    <w:link w:val="afe"/>
    <w:rsid w:val="00FF2C1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Нижний колонтитул Знак"/>
    <w:basedOn w:val="a0"/>
    <w:link w:val="afd"/>
    <w:rsid w:val="00FF2C1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0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FC8D5-3B58-4D28-B3A6-26C0EB00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33</Pages>
  <Words>8562</Words>
  <Characters>48810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Гарцева Людмила Анатольевна</dc:creator>
  <cp:keywords/>
  <dc:description/>
  <cp:lastModifiedBy>Гарцева Людмила Анатольевна</cp:lastModifiedBy>
  <cp:revision>72</cp:revision>
  <cp:lastPrinted>2024-08-09T05:30:00Z</cp:lastPrinted>
  <dcterms:created xsi:type="dcterms:W3CDTF">2024-03-19T13:24:00Z</dcterms:created>
  <dcterms:modified xsi:type="dcterms:W3CDTF">2024-08-16T08:38:00Z</dcterms:modified>
</cp:coreProperties>
</file>