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21D7A">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321D7A">
                              <w:rPr>
                                <w:rFonts w:ascii="Times New Roman" w:eastAsia="Times New Roman" w:hAnsi="Times New Roman" w:cs="Times New Roman"/>
                                <w:sz w:val="24"/>
                                <w:szCs w:val="20"/>
                                <w:u w:val="single"/>
                                <w:lang w:eastAsia="ru-RU"/>
                              </w:rPr>
                              <w:t>4</w:t>
                            </w:r>
                            <w:r w:rsidR="008652DD">
                              <w:rPr>
                                <w:rFonts w:ascii="Times New Roman" w:eastAsia="Times New Roman" w:hAnsi="Times New Roman" w:cs="Times New Roman"/>
                                <w:sz w:val="24"/>
                                <w:szCs w:val="20"/>
                                <w:u w:val="single"/>
                                <w:lang w:eastAsia="ru-RU"/>
                              </w:rPr>
                              <w:t>4</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21D7A">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321D7A">
                        <w:rPr>
                          <w:rFonts w:ascii="Times New Roman" w:eastAsia="Times New Roman" w:hAnsi="Times New Roman" w:cs="Times New Roman"/>
                          <w:sz w:val="24"/>
                          <w:szCs w:val="20"/>
                          <w:u w:val="single"/>
                          <w:lang w:eastAsia="ru-RU"/>
                        </w:rPr>
                        <w:t>4</w:t>
                      </w:r>
                      <w:r w:rsidR="008652DD">
                        <w:rPr>
                          <w:rFonts w:ascii="Times New Roman" w:eastAsia="Times New Roman" w:hAnsi="Times New Roman" w:cs="Times New Roman"/>
                          <w:sz w:val="24"/>
                          <w:szCs w:val="20"/>
                          <w:u w:val="single"/>
                          <w:lang w:eastAsia="ru-RU"/>
                        </w:rPr>
                        <w:t>4</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21D7A">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321D7A">
                              <w:rPr>
                                <w:rFonts w:ascii="Times New Roman" w:eastAsia="Times New Roman" w:hAnsi="Times New Roman" w:cs="Times New Roman"/>
                                <w:sz w:val="24"/>
                                <w:szCs w:val="24"/>
                                <w:u w:val="single"/>
                                <w:lang w:eastAsia="ru-RU"/>
                              </w:rPr>
                              <w:t>4</w:t>
                            </w:r>
                            <w:r w:rsidR="008652DD">
                              <w:rPr>
                                <w:rFonts w:ascii="Times New Roman" w:eastAsia="Times New Roman" w:hAnsi="Times New Roman" w:cs="Times New Roman"/>
                                <w:sz w:val="24"/>
                                <w:szCs w:val="24"/>
                                <w:u w:val="single"/>
                                <w:lang w:eastAsia="ru-RU"/>
                              </w:rPr>
                              <w:t>4</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21D7A">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321D7A">
                        <w:rPr>
                          <w:rFonts w:ascii="Times New Roman" w:eastAsia="Times New Roman" w:hAnsi="Times New Roman" w:cs="Times New Roman"/>
                          <w:sz w:val="24"/>
                          <w:szCs w:val="24"/>
                          <w:u w:val="single"/>
                          <w:lang w:eastAsia="ru-RU"/>
                        </w:rPr>
                        <w:t>4</w:t>
                      </w:r>
                      <w:r w:rsidR="008652DD">
                        <w:rPr>
                          <w:rFonts w:ascii="Times New Roman" w:eastAsia="Times New Roman" w:hAnsi="Times New Roman" w:cs="Times New Roman"/>
                          <w:sz w:val="24"/>
                          <w:szCs w:val="24"/>
                          <w:u w:val="single"/>
                          <w:lang w:eastAsia="ru-RU"/>
                        </w:rPr>
                        <w:t>4</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Pr="00517F57" w:rsidRDefault="00802A26" w:rsidP="00517F57">
      <w:pPr>
        <w:spacing w:after="0" w:line="240" w:lineRule="auto"/>
        <w:ind w:right="4819"/>
        <w:jc w:val="both"/>
        <w:rPr>
          <w:rFonts w:ascii="Times New Roman" w:hAnsi="Times New Roman" w:cs="Times New Roman"/>
          <w:sz w:val="24"/>
          <w:szCs w:val="24"/>
        </w:rPr>
      </w:pPr>
    </w:p>
    <w:p w:rsidR="008652DD" w:rsidRPr="004C4BAA" w:rsidRDefault="008652DD" w:rsidP="008652DD">
      <w:pPr>
        <w:spacing w:after="0" w:line="240" w:lineRule="auto"/>
        <w:ind w:right="4962"/>
        <w:jc w:val="both"/>
        <w:rPr>
          <w:rFonts w:ascii="Times New Roman" w:hAnsi="Times New Roman"/>
          <w:sz w:val="24"/>
          <w:szCs w:val="24"/>
        </w:rPr>
      </w:pPr>
      <w:r w:rsidRPr="004C4BAA">
        <w:rPr>
          <w:rFonts w:ascii="Times New Roman" w:hAnsi="Times New Roman"/>
          <w:sz w:val="24"/>
          <w:szCs w:val="24"/>
        </w:rPr>
        <w:t>О проведении</w:t>
      </w:r>
      <w:r>
        <w:rPr>
          <w:rFonts w:ascii="Times New Roman" w:hAnsi="Times New Roman"/>
          <w:sz w:val="24"/>
          <w:szCs w:val="24"/>
        </w:rPr>
        <w:t xml:space="preserve"> муниципального</w:t>
      </w:r>
      <w:r w:rsidRPr="004C4BAA">
        <w:rPr>
          <w:rFonts w:ascii="Times New Roman" w:hAnsi="Times New Roman"/>
          <w:sz w:val="24"/>
          <w:szCs w:val="24"/>
        </w:rPr>
        <w:t xml:space="preserve"> конкурса по профилактике детского дорожно-транспортного травматизма</w:t>
      </w:r>
      <w:r>
        <w:rPr>
          <w:rFonts w:ascii="Times New Roman" w:hAnsi="Times New Roman"/>
          <w:sz w:val="24"/>
          <w:szCs w:val="24"/>
        </w:rPr>
        <w:t xml:space="preserve"> </w:t>
      </w:r>
      <w:r w:rsidRPr="004C4BAA">
        <w:rPr>
          <w:rFonts w:ascii="Times New Roman" w:hAnsi="Times New Roman"/>
          <w:sz w:val="24"/>
          <w:szCs w:val="24"/>
        </w:rPr>
        <w:t>«Письмо водителю»</w:t>
      </w:r>
    </w:p>
    <w:p w:rsidR="008652DD" w:rsidRPr="005920A4" w:rsidRDefault="008652DD" w:rsidP="008652DD">
      <w:pPr>
        <w:spacing w:after="0" w:line="240" w:lineRule="auto"/>
        <w:jc w:val="both"/>
        <w:rPr>
          <w:rFonts w:ascii="Times New Roman" w:hAnsi="Times New Roman"/>
          <w:sz w:val="24"/>
          <w:szCs w:val="24"/>
          <w:lang w:eastAsia="ru-RU"/>
        </w:rPr>
      </w:pPr>
    </w:p>
    <w:p w:rsidR="008652DD" w:rsidRDefault="008652DD" w:rsidP="008652DD">
      <w:pPr>
        <w:spacing w:after="0" w:line="240" w:lineRule="auto"/>
        <w:ind w:firstLine="720"/>
        <w:jc w:val="both"/>
        <w:rPr>
          <w:rFonts w:ascii="Times New Roman" w:hAnsi="Times New Roman"/>
          <w:sz w:val="24"/>
          <w:szCs w:val="24"/>
          <w:lang w:eastAsia="ru-RU"/>
        </w:rPr>
      </w:pPr>
    </w:p>
    <w:p w:rsidR="008652DD" w:rsidRDefault="008652DD" w:rsidP="008652DD">
      <w:pPr>
        <w:spacing w:after="0" w:line="240" w:lineRule="auto"/>
        <w:ind w:firstLine="720"/>
        <w:jc w:val="both"/>
        <w:rPr>
          <w:rFonts w:ascii="Times New Roman" w:hAnsi="Times New Roman"/>
          <w:sz w:val="24"/>
          <w:szCs w:val="24"/>
          <w:lang w:eastAsia="ru-RU"/>
        </w:rPr>
      </w:pPr>
      <w:bookmarkStart w:id="0" w:name="_GoBack"/>
      <w:r>
        <w:rPr>
          <w:rFonts w:ascii="Times New Roman" w:hAnsi="Times New Roman"/>
          <w:sz w:val="24"/>
          <w:szCs w:val="24"/>
          <w:lang w:eastAsia="ru-RU"/>
        </w:rPr>
        <w:t xml:space="preserve">В </w:t>
      </w:r>
      <w:r w:rsidRPr="00D16D63">
        <w:rPr>
          <w:rFonts w:ascii="Times New Roman" w:hAnsi="Times New Roman"/>
          <w:sz w:val="24"/>
          <w:szCs w:val="24"/>
          <w:lang w:eastAsia="ru-RU"/>
        </w:rPr>
        <w:t xml:space="preserve">целях воспитания законопослушных </w:t>
      </w:r>
      <w:r>
        <w:rPr>
          <w:rFonts w:ascii="Times New Roman" w:hAnsi="Times New Roman"/>
          <w:sz w:val="24"/>
          <w:szCs w:val="24"/>
          <w:lang w:eastAsia="ru-RU"/>
        </w:rPr>
        <w:t>у</w:t>
      </w:r>
      <w:r w:rsidRPr="00D16D63">
        <w:rPr>
          <w:rFonts w:ascii="Times New Roman" w:hAnsi="Times New Roman"/>
          <w:sz w:val="24"/>
          <w:szCs w:val="24"/>
          <w:lang w:eastAsia="ru-RU"/>
        </w:rPr>
        <w:t>частников дорожного</w:t>
      </w:r>
      <w:r>
        <w:rPr>
          <w:rFonts w:ascii="Times New Roman" w:hAnsi="Times New Roman"/>
          <w:sz w:val="24"/>
          <w:szCs w:val="24"/>
          <w:lang w:eastAsia="ru-RU"/>
        </w:rPr>
        <w:t xml:space="preserve"> </w:t>
      </w:r>
      <w:r w:rsidRPr="00D16D63">
        <w:rPr>
          <w:rFonts w:ascii="Times New Roman" w:hAnsi="Times New Roman"/>
          <w:sz w:val="24"/>
          <w:szCs w:val="24"/>
          <w:lang w:eastAsia="ru-RU"/>
        </w:rPr>
        <w:t xml:space="preserve">движения, </w:t>
      </w:r>
      <w:r>
        <w:rPr>
          <w:rFonts w:ascii="Times New Roman" w:hAnsi="Times New Roman"/>
          <w:sz w:val="24"/>
          <w:szCs w:val="24"/>
          <w:lang w:eastAsia="ru-RU"/>
        </w:rPr>
        <w:t>ф</w:t>
      </w:r>
      <w:r w:rsidRPr="00D16D63">
        <w:rPr>
          <w:rFonts w:ascii="Times New Roman" w:hAnsi="Times New Roman"/>
          <w:sz w:val="24"/>
          <w:szCs w:val="24"/>
          <w:lang w:eastAsia="ru-RU"/>
        </w:rPr>
        <w:t>ормирования</w:t>
      </w:r>
      <w:r>
        <w:rPr>
          <w:rFonts w:ascii="Times New Roman" w:hAnsi="Times New Roman"/>
          <w:sz w:val="24"/>
          <w:szCs w:val="24"/>
          <w:lang w:eastAsia="ru-RU"/>
        </w:rPr>
        <w:t xml:space="preserve"> </w:t>
      </w:r>
      <w:r w:rsidRPr="00D16D63">
        <w:rPr>
          <w:rFonts w:ascii="Times New Roman" w:hAnsi="Times New Roman"/>
          <w:sz w:val="24"/>
          <w:szCs w:val="24"/>
          <w:lang w:eastAsia="ru-RU"/>
        </w:rPr>
        <w:t>у</w:t>
      </w:r>
      <w:r>
        <w:rPr>
          <w:rFonts w:ascii="Times New Roman" w:hAnsi="Times New Roman"/>
          <w:sz w:val="24"/>
          <w:szCs w:val="24"/>
          <w:lang w:eastAsia="ru-RU"/>
        </w:rPr>
        <w:t xml:space="preserve"> </w:t>
      </w:r>
      <w:r w:rsidRPr="00D16D63">
        <w:rPr>
          <w:rFonts w:ascii="Times New Roman" w:hAnsi="Times New Roman"/>
          <w:sz w:val="24"/>
          <w:szCs w:val="24"/>
          <w:lang w:eastAsia="ru-RU"/>
        </w:rPr>
        <w:t>обучающихся культуры</w:t>
      </w:r>
      <w:r>
        <w:rPr>
          <w:rFonts w:ascii="Times New Roman" w:hAnsi="Times New Roman"/>
          <w:sz w:val="24"/>
          <w:szCs w:val="24"/>
          <w:lang w:eastAsia="ru-RU"/>
        </w:rPr>
        <w:t xml:space="preserve"> </w:t>
      </w:r>
      <w:r w:rsidRPr="00D16D63">
        <w:rPr>
          <w:rFonts w:ascii="Times New Roman" w:hAnsi="Times New Roman"/>
          <w:sz w:val="24"/>
          <w:szCs w:val="24"/>
          <w:lang w:eastAsia="ru-RU"/>
        </w:rPr>
        <w:t>здорового и</w:t>
      </w:r>
      <w:r>
        <w:rPr>
          <w:rFonts w:ascii="Times New Roman" w:hAnsi="Times New Roman"/>
          <w:sz w:val="24"/>
          <w:szCs w:val="24"/>
          <w:lang w:eastAsia="ru-RU"/>
        </w:rPr>
        <w:t xml:space="preserve"> </w:t>
      </w:r>
      <w:r w:rsidRPr="00D16D63">
        <w:rPr>
          <w:rFonts w:ascii="Times New Roman" w:hAnsi="Times New Roman"/>
          <w:sz w:val="24"/>
          <w:szCs w:val="24"/>
          <w:lang w:eastAsia="ru-RU"/>
        </w:rPr>
        <w:t>безопасного</w:t>
      </w:r>
      <w:r>
        <w:rPr>
          <w:rFonts w:ascii="Times New Roman" w:hAnsi="Times New Roman"/>
          <w:sz w:val="24"/>
          <w:szCs w:val="24"/>
          <w:lang w:eastAsia="ru-RU"/>
        </w:rPr>
        <w:t xml:space="preserve"> </w:t>
      </w:r>
      <w:r w:rsidRPr="00D16D63">
        <w:rPr>
          <w:rFonts w:ascii="Times New Roman" w:hAnsi="Times New Roman"/>
          <w:sz w:val="24"/>
          <w:szCs w:val="24"/>
          <w:lang w:eastAsia="ru-RU"/>
        </w:rPr>
        <w:t>образа</w:t>
      </w:r>
      <w:r>
        <w:rPr>
          <w:rFonts w:ascii="Times New Roman" w:hAnsi="Times New Roman"/>
          <w:sz w:val="24"/>
          <w:szCs w:val="24"/>
          <w:lang w:eastAsia="ru-RU"/>
        </w:rPr>
        <w:t xml:space="preserve"> </w:t>
      </w:r>
      <w:r w:rsidRPr="00D16D63">
        <w:rPr>
          <w:rFonts w:ascii="Times New Roman" w:hAnsi="Times New Roman"/>
          <w:sz w:val="24"/>
          <w:szCs w:val="24"/>
          <w:lang w:eastAsia="ru-RU"/>
        </w:rPr>
        <w:t>жизни</w:t>
      </w:r>
      <w:r>
        <w:rPr>
          <w:rFonts w:ascii="Times New Roman" w:hAnsi="Times New Roman"/>
          <w:sz w:val="24"/>
          <w:szCs w:val="24"/>
          <w:lang w:eastAsia="ru-RU"/>
        </w:rPr>
        <w:t xml:space="preserve"> а</w:t>
      </w:r>
      <w:r w:rsidRPr="005920A4">
        <w:rPr>
          <w:rFonts w:ascii="Times New Roman" w:hAnsi="Times New Roman"/>
          <w:sz w:val="24"/>
          <w:szCs w:val="24"/>
          <w:lang w:eastAsia="ru-RU"/>
        </w:rPr>
        <w:t>дминистрация Урмарск</w:t>
      </w:r>
      <w:r>
        <w:rPr>
          <w:rFonts w:ascii="Times New Roman" w:hAnsi="Times New Roman"/>
          <w:sz w:val="24"/>
          <w:szCs w:val="24"/>
          <w:lang w:eastAsia="ru-RU"/>
        </w:rPr>
        <w:t>ого муниципального округа</w:t>
      </w:r>
      <w:r w:rsidRPr="003229CE">
        <w:rPr>
          <w:rFonts w:ascii="Times New Roman" w:hAnsi="Times New Roman"/>
          <w:sz w:val="24"/>
          <w:szCs w:val="24"/>
          <w:lang w:eastAsia="ru-RU"/>
        </w:rPr>
        <w:t xml:space="preserve"> </w:t>
      </w:r>
      <w:proofErr w:type="gramStart"/>
      <w:r w:rsidRPr="003229CE">
        <w:rPr>
          <w:rFonts w:ascii="Times New Roman" w:hAnsi="Times New Roman"/>
          <w:sz w:val="24"/>
          <w:szCs w:val="24"/>
          <w:lang w:eastAsia="ru-RU"/>
        </w:rPr>
        <w:t>п</w:t>
      </w:r>
      <w:proofErr w:type="gramEnd"/>
      <w:r w:rsidRPr="003229CE">
        <w:rPr>
          <w:rFonts w:ascii="Times New Roman" w:hAnsi="Times New Roman"/>
          <w:sz w:val="24"/>
          <w:szCs w:val="24"/>
          <w:lang w:eastAsia="ru-RU"/>
        </w:rPr>
        <w:t xml:space="preserve"> о с т а н о в л я </w:t>
      </w:r>
      <w:r w:rsidRPr="005920A4">
        <w:rPr>
          <w:rFonts w:ascii="Times New Roman" w:hAnsi="Times New Roman"/>
          <w:sz w:val="24"/>
          <w:szCs w:val="24"/>
          <w:lang w:eastAsia="ru-RU"/>
        </w:rPr>
        <w:t>е т:</w:t>
      </w:r>
      <w:r>
        <w:rPr>
          <w:rFonts w:ascii="Times New Roman" w:hAnsi="Times New Roman"/>
          <w:sz w:val="24"/>
          <w:szCs w:val="24"/>
          <w:lang w:eastAsia="ru-RU"/>
        </w:rPr>
        <w:t xml:space="preserve"> </w:t>
      </w:r>
    </w:p>
    <w:p w:rsidR="008652DD" w:rsidRDefault="008652DD" w:rsidP="008652DD">
      <w:pPr>
        <w:widowControl w:val="0"/>
        <w:suppressAutoHyphens/>
        <w:autoSpaceDE w:val="0"/>
        <w:autoSpaceDN w:val="0"/>
        <w:adjustRightInd w:val="0"/>
        <w:spacing w:after="0" w:line="240" w:lineRule="auto"/>
        <w:ind w:firstLine="720"/>
        <w:contextualSpacing/>
        <w:jc w:val="both"/>
        <w:rPr>
          <w:rFonts w:ascii="Times New Roman" w:hAnsi="Times New Roman" w:cs="Arial"/>
          <w:sz w:val="24"/>
          <w:szCs w:val="20"/>
          <w:shd w:val="clear" w:color="auto" w:fill="FFFFFF"/>
        </w:rPr>
      </w:pPr>
      <w:r>
        <w:rPr>
          <w:rFonts w:ascii="Times New Roman" w:hAnsi="Times New Roman"/>
          <w:sz w:val="24"/>
          <w:szCs w:val="24"/>
          <w:lang w:eastAsia="ru-RU"/>
        </w:rPr>
        <w:t>1. Провести с 28 апреля по 22 мая 2023</w:t>
      </w:r>
      <w:r w:rsidRPr="00D16D63">
        <w:rPr>
          <w:rFonts w:ascii="Times New Roman" w:hAnsi="Times New Roman"/>
          <w:sz w:val="24"/>
          <w:szCs w:val="24"/>
          <w:lang w:eastAsia="ru-RU"/>
        </w:rPr>
        <w:t xml:space="preserve"> года муниципальный конку</w:t>
      </w:r>
      <w:r>
        <w:rPr>
          <w:rFonts w:ascii="Times New Roman" w:hAnsi="Times New Roman"/>
          <w:sz w:val="24"/>
          <w:szCs w:val="24"/>
          <w:lang w:eastAsia="ru-RU"/>
        </w:rPr>
        <w:t xml:space="preserve">рс по профилактике детского дорожно-транспортного травматизма «Письмо водителю» </w:t>
      </w:r>
      <w:r>
        <w:rPr>
          <w:rFonts w:ascii="Times New Roman" w:hAnsi="Times New Roman" w:cs="Arial"/>
          <w:sz w:val="24"/>
          <w:szCs w:val="20"/>
          <w:shd w:val="clear" w:color="auto" w:fill="FFFFFF"/>
        </w:rPr>
        <w:t>(далее – Конкурс).</w:t>
      </w:r>
    </w:p>
    <w:p w:rsidR="008652DD" w:rsidRPr="003229CE" w:rsidRDefault="008652DD" w:rsidP="008652DD">
      <w:pPr>
        <w:spacing w:after="0" w:line="240" w:lineRule="auto"/>
        <w:ind w:firstLine="720"/>
        <w:contextualSpacing/>
        <w:jc w:val="both"/>
        <w:rPr>
          <w:rFonts w:ascii="Times New Roman" w:hAnsi="Times New Roman"/>
          <w:sz w:val="24"/>
          <w:szCs w:val="24"/>
          <w:lang w:val="x-none" w:eastAsia="ru-RU"/>
        </w:rPr>
      </w:pPr>
      <w:r w:rsidRPr="003229CE">
        <w:rPr>
          <w:rFonts w:ascii="Times New Roman" w:hAnsi="Times New Roman" w:cs="TimesNewRomanPSMT"/>
          <w:sz w:val="24"/>
          <w:szCs w:val="28"/>
        </w:rPr>
        <w:t xml:space="preserve">2. </w:t>
      </w:r>
      <w:r w:rsidRPr="003229CE">
        <w:rPr>
          <w:rFonts w:ascii="Times New Roman" w:hAnsi="Times New Roman" w:cs="TimesNewRomanPSMT"/>
          <w:sz w:val="24"/>
          <w:szCs w:val="28"/>
          <w:lang w:val="x-none"/>
        </w:rPr>
        <w:t>Утвердить:</w:t>
      </w:r>
    </w:p>
    <w:p w:rsidR="008652DD" w:rsidRPr="003229CE" w:rsidRDefault="008652DD" w:rsidP="008652DD">
      <w:pPr>
        <w:autoSpaceDE w:val="0"/>
        <w:autoSpaceDN w:val="0"/>
        <w:adjustRightInd w:val="0"/>
        <w:spacing w:after="0" w:line="240" w:lineRule="auto"/>
        <w:ind w:firstLine="720"/>
        <w:jc w:val="both"/>
        <w:rPr>
          <w:rFonts w:ascii="Times New Roman" w:hAnsi="Times New Roman" w:cs="TimesNewRomanPSMT"/>
          <w:sz w:val="24"/>
          <w:szCs w:val="28"/>
        </w:rPr>
      </w:pPr>
      <w:r w:rsidRPr="003229CE">
        <w:rPr>
          <w:rFonts w:ascii="Times New Roman" w:hAnsi="Times New Roman" w:cs="TimesNewRomanPSMT"/>
          <w:sz w:val="24"/>
          <w:szCs w:val="28"/>
          <w:lang w:eastAsia="ru-RU"/>
        </w:rPr>
        <w:t>2.1. Положение о проведении Конкурса (Приложение № 1);</w:t>
      </w:r>
    </w:p>
    <w:p w:rsidR="008652DD" w:rsidRPr="003229CE" w:rsidRDefault="008652DD" w:rsidP="008652DD">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 xml:space="preserve">2.2. Состав </w:t>
      </w:r>
      <w:r>
        <w:rPr>
          <w:rFonts w:ascii="Times New Roman" w:hAnsi="Times New Roman" w:cs="TimesNewRomanPSMT"/>
          <w:sz w:val="24"/>
          <w:szCs w:val="28"/>
          <w:lang w:eastAsia="ru-RU"/>
        </w:rPr>
        <w:t xml:space="preserve">организационного комитета и жюри </w:t>
      </w:r>
      <w:r w:rsidRPr="003229CE">
        <w:rPr>
          <w:rFonts w:ascii="Times New Roman" w:hAnsi="Times New Roman" w:cs="TimesNewRomanPSMT"/>
          <w:sz w:val="24"/>
          <w:szCs w:val="28"/>
          <w:lang w:eastAsia="ru-RU"/>
        </w:rPr>
        <w:t>(Приложение № 2);</w:t>
      </w:r>
    </w:p>
    <w:p w:rsidR="008652DD" w:rsidRPr="003229CE" w:rsidRDefault="008652DD" w:rsidP="008652DD">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 xml:space="preserve">2.3. </w:t>
      </w:r>
      <w:r>
        <w:rPr>
          <w:rFonts w:ascii="Times New Roman" w:hAnsi="Times New Roman" w:cs="TimesNewRomanPSMT"/>
          <w:sz w:val="24"/>
          <w:szCs w:val="28"/>
          <w:lang w:eastAsia="ru-RU"/>
        </w:rPr>
        <w:t>Смету расходов (Приложение № 3</w:t>
      </w:r>
      <w:r w:rsidRPr="003229CE">
        <w:rPr>
          <w:rFonts w:ascii="Times New Roman" w:hAnsi="Times New Roman" w:cs="TimesNewRomanPSMT"/>
          <w:sz w:val="24"/>
          <w:szCs w:val="28"/>
          <w:lang w:eastAsia="ru-RU"/>
        </w:rPr>
        <w:t>)</w:t>
      </w:r>
    </w:p>
    <w:p w:rsidR="008652DD" w:rsidRPr="003229CE" w:rsidRDefault="008652DD" w:rsidP="008652DD">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3. Руководи</w:t>
      </w:r>
      <w:r>
        <w:rPr>
          <w:rFonts w:ascii="Times New Roman" w:hAnsi="Times New Roman" w:cs="TimesNewRomanPSMT"/>
          <w:sz w:val="24"/>
          <w:szCs w:val="28"/>
          <w:lang w:eastAsia="ru-RU"/>
        </w:rPr>
        <w:t>телям образовательных организаций</w:t>
      </w:r>
      <w:r w:rsidRPr="003229CE">
        <w:rPr>
          <w:rFonts w:ascii="Times New Roman" w:hAnsi="Times New Roman" w:cs="TimesNewRomanPSMT"/>
          <w:sz w:val="24"/>
          <w:szCs w:val="28"/>
          <w:lang w:eastAsia="ru-RU"/>
        </w:rPr>
        <w:t xml:space="preserve"> обеспечить участие обучающихся в Конкурсе.</w:t>
      </w:r>
    </w:p>
    <w:p w:rsidR="008652DD" w:rsidRPr="00D32AAC" w:rsidRDefault="008652DD" w:rsidP="008652DD">
      <w:pPr>
        <w:autoSpaceDE w:val="0"/>
        <w:autoSpaceDN w:val="0"/>
        <w:adjustRightInd w:val="0"/>
        <w:spacing w:after="0" w:line="240" w:lineRule="auto"/>
        <w:ind w:firstLine="720"/>
        <w:jc w:val="both"/>
        <w:rPr>
          <w:rFonts w:ascii="Times New Roman" w:hAnsi="Times New Roman"/>
          <w:sz w:val="24"/>
          <w:szCs w:val="24"/>
          <w:lang w:eastAsia="ru-RU"/>
        </w:rPr>
      </w:pPr>
      <w:r w:rsidRPr="00D32AAC">
        <w:rPr>
          <w:rFonts w:ascii="Times New Roman" w:hAnsi="Times New Roman" w:cs="TimesNewRomanPSMT"/>
          <w:sz w:val="24"/>
          <w:szCs w:val="28"/>
          <w:lang w:eastAsia="ru-RU"/>
        </w:rPr>
        <w:t>4. Финансирование</w:t>
      </w:r>
      <w:r w:rsidRPr="00D32AAC">
        <w:rPr>
          <w:rFonts w:ascii="Times New Roman" w:hAnsi="Times New Roman"/>
          <w:sz w:val="24"/>
          <w:szCs w:val="24"/>
          <w:lang w:eastAsia="ru-RU"/>
        </w:rPr>
        <w:t xml:space="preserve"> по организации и проведению Конкурса осуществить </w:t>
      </w:r>
      <w:r w:rsidRPr="00D32AAC">
        <w:rPr>
          <w:rFonts w:ascii="Times New Roman" w:hAnsi="Times New Roman"/>
          <w:sz w:val="24"/>
          <w:szCs w:val="24"/>
        </w:rPr>
        <w:t>за счет с</w:t>
      </w:r>
      <w:r>
        <w:rPr>
          <w:rFonts w:ascii="Times New Roman" w:hAnsi="Times New Roman"/>
          <w:sz w:val="24"/>
          <w:szCs w:val="24"/>
        </w:rPr>
        <w:t>редств бюджета Урмарского муниципального округа</w:t>
      </w:r>
      <w:r w:rsidRPr="00D32AAC">
        <w:rPr>
          <w:rFonts w:ascii="Times New Roman" w:hAnsi="Times New Roman"/>
          <w:sz w:val="24"/>
          <w:szCs w:val="24"/>
        </w:rPr>
        <w:t xml:space="preserve"> в рамках подпрограммы </w:t>
      </w:r>
      <w:r w:rsidRPr="00D32AAC">
        <w:rPr>
          <w:rFonts w:ascii="Times New Roman" w:hAnsi="Times New Roman"/>
          <w:sz w:val="24"/>
        </w:rPr>
        <w:t xml:space="preserve">«Безопасность дорожного движения» муниципальной программы «Развитие транспортной системы Урмарского района Чувашской Республики» (на 2019-2035 годы), утвержденной постановлением администрации Урмарского района от 30.07.2019 №555 «Об утверждении муниципальной программы Урмарского района». </w:t>
      </w:r>
    </w:p>
    <w:p w:rsidR="008652DD" w:rsidRPr="00D32AAC" w:rsidRDefault="008652DD" w:rsidP="008652DD">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D32AAC">
        <w:rPr>
          <w:rFonts w:ascii="Times New Roman" w:hAnsi="Times New Roman" w:cs="TimesNewRomanPSMT"/>
          <w:sz w:val="24"/>
          <w:szCs w:val="28"/>
          <w:lang w:eastAsia="ru-RU"/>
        </w:rPr>
        <w:t>5</w:t>
      </w:r>
      <w:r w:rsidRPr="00D32AAC">
        <w:rPr>
          <w:rFonts w:ascii="Times New Roman" w:hAnsi="Times New Roman" w:cs="TimesNewRomanPSMT"/>
          <w:sz w:val="24"/>
          <w:szCs w:val="24"/>
          <w:lang w:eastAsia="ar-SA"/>
        </w:rPr>
        <w:t xml:space="preserve">. Контроль за исполнением настоящего постановления возложить на </w:t>
      </w:r>
      <w:proofErr w:type="spellStart"/>
      <w:r w:rsidRPr="00D32AAC">
        <w:rPr>
          <w:rFonts w:ascii="Times New Roman" w:hAnsi="Times New Roman" w:cs="TimesNewRomanPSMT"/>
          <w:sz w:val="24"/>
          <w:szCs w:val="24"/>
          <w:lang w:eastAsia="ar-SA"/>
        </w:rPr>
        <w:t>и.о</w:t>
      </w:r>
      <w:proofErr w:type="spellEnd"/>
      <w:r w:rsidRPr="00D32AAC">
        <w:rPr>
          <w:rFonts w:ascii="Times New Roman" w:hAnsi="Times New Roman" w:cs="TimesNewRomanPSMT"/>
          <w:sz w:val="24"/>
          <w:szCs w:val="24"/>
          <w:lang w:eastAsia="ar-SA"/>
        </w:rPr>
        <w:t xml:space="preserve">. </w:t>
      </w:r>
      <w:r>
        <w:rPr>
          <w:rFonts w:ascii="Times New Roman" w:hAnsi="Times New Roman" w:cs="TimesNewRomanPSMT"/>
          <w:sz w:val="24"/>
          <w:szCs w:val="24"/>
          <w:lang w:eastAsia="ar-SA"/>
        </w:rPr>
        <w:t xml:space="preserve">заместителя главы </w:t>
      </w:r>
      <w:r w:rsidR="007E2040">
        <w:rPr>
          <w:rFonts w:ascii="Times New Roman" w:hAnsi="Times New Roman" w:cs="TimesNewRomanPSMT"/>
          <w:sz w:val="24"/>
          <w:szCs w:val="24"/>
          <w:lang w:eastAsia="ar-SA"/>
        </w:rPr>
        <w:t>Урмарского</w:t>
      </w:r>
      <w:r>
        <w:rPr>
          <w:rFonts w:ascii="Times New Roman" w:hAnsi="Times New Roman" w:cs="TimesNewRomanPSMT"/>
          <w:sz w:val="24"/>
          <w:szCs w:val="24"/>
          <w:lang w:eastAsia="ar-SA"/>
        </w:rPr>
        <w:t xml:space="preserve"> муниципального округа по социальным вопросам – начальника отдела образования и молодежной политики администрации Урмарского муниципального округа </w:t>
      </w:r>
      <w:proofErr w:type="spellStart"/>
      <w:r>
        <w:rPr>
          <w:rFonts w:ascii="Times New Roman" w:hAnsi="Times New Roman" w:cs="TimesNewRomanPSMT"/>
          <w:sz w:val="24"/>
          <w:szCs w:val="24"/>
          <w:lang w:eastAsia="ar-SA"/>
        </w:rPr>
        <w:t>В.В.Павлова</w:t>
      </w:r>
      <w:proofErr w:type="spellEnd"/>
      <w:r w:rsidRPr="00D32AAC">
        <w:rPr>
          <w:rFonts w:ascii="Times New Roman" w:hAnsi="Times New Roman" w:cs="TimesNewRomanPSMT"/>
          <w:sz w:val="24"/>
          <w:szCs w:val="24"/>
          <w:lang w:eastAsia="ar-SA"/>
        </w:rPr>
        <w:t>.</w:t>
      </w:r>
    </w:p>
    <w:p w:rsidR="008652DD" w:rsidRPr="00271D42" w:rsidRDefault="008652DD" w:rsidP="008652DD">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271D42">
        <w:rPr>
          <w:rFonts w:ascii="Times New Roman" w:hAnsi="Times New Roman"/>
          <w:sz w:val="24"/>
          <w:szCs w:val="24"/>
        </w:rPr>
        <w:t>.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8652DD" w:rsidRPr="003229CE" w:rsidRDefault="008652DD" w:rsidP="008652DD">
      <w:pPr>
        <w:autoSpaceDE w:val="0"/>
        <w:autoSpaceDN w:val="0"/>
        <w:adjustRightInd w:val="0"/>
        <w:spacing w:after="0" w:line="240" w:lineRule="auto"/>
        <w:ind w:firstLine="720"/>
        <w:jc w:val="both"/>
        <w:rPr>
          <w:rFonts w:ascii="Times New Roman" w:hAnsi="Times New Roman" w:cs="TimesNewRomanPSMT"/>
          <w:sz w:val="24"/>
          <w:szCs w:val="28"/>
          <w:lang w:eastAsia="ru-RU"/>
        </w:rPr>
      </w:pPr>
    </w:p>
    <w:p w:rsidR="008652DD" w:rsidRPr="005920A4" w:rsidRDefault="008652DD" w:rsidP="008652DD">
      <w:pPr>
        <w:spacing w:after="0" w:line="240" w:lineRule="auto"/>
        <w:ind w:firstLine="709"/>
        <w:jc w:val="both"/>
        <w:rPr>
          <w:rFonts w:ascii="Times New Roman" w:hAnsi="Times New Roman"/>
          <w:sz w:val="24"/>
          <w:szCs w:val="24"/>
          <w:lang w:eastAsia="ru-RU"/>
        </w:rPr>
      </w:pPr>
    </w:p>
    <w:p w:rsidR="008652DD" w:rsidRDefault="008652DD" w:rsidP="008652DD">
      <w:pPr>
        <w:spacing w:after="0" w:line="240" w:lineRule="auto"/>
        <w:jc w:val="both"/>
        <w:rPr>
          <w:rFonts w:ascii="Times New Roman" w:hAnsi="Times New Roman"/>
          <w:sz w:val="24"/>
          <w:szCs w:val="24"/>
          <w:lang w:eastAsia="ru-RU"/>
        </w:rPr>
      </w:pPr>
    </w:p>
    <w:p w:rsidR="008652DD" w:rsidRDefault="008652DD" w:rsidP="008652D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Pr="005920A4">
        <w:rPr>
          <w:rFonts w:ascii="Times New Roman" w:hAnsi="Times New Roman"/>
          <w:sz w:val="24"/>
          <w:szCs w:val="24"/>
          <w:lang w:eastAsia="ru-RU"/>
        </w:rPr>
        <w:t>лав</w:t>
      </w:r>
      <w:r>
        <w:rPr>
          <w:rFonts w:ascii="Times New Roman" w:hAnsi="Times New Roman"/>
          <w:sz w:val="24"/>
          <w:szCs w:val="24"/>
          <w:lang w:eastAsia="ru-RU"/>
        </w:rPr>
        <w:t xml:space="preserve">а </w:t>
      </w:r>
      <w:r w:rsidRPr="005920A4">
        <w:rPr>
          <w:rFonts w:ascii="Times New Roman" w:hAnsi="Times New Roman"/>
          <w:sz w:val="24"/>
          <w:szCs w:val="24"/>
          <w:lang w:eastAsia="ru-RU"/>
        </w:rPr>
        <w:t>Урмарского</w:t>
      </w:r>
    </w:p>
    <w:p w:rsidR="008652DD" w:rsidRDefault="008652DD" w:rsidP="008652D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муниципального округа</w:t>
      </w:r>
      <w:r w:rsidRPr="005920A4">
        <w:rPr>
          <w:rFonts w:ascii="Times New Roman" w:hAnsi="Times New Roman"/>
          <w:sz w:val="24"/>
          <w:szCs w:val="24"/>
          <w:lang w:eastAsia="ru-RU"/>
        </w:rPr>
        <w:t xml:space="preserve">                                              </w:t>
      </w:r>
      <w:r>
        <w:rPr>
          <w:rFonts w:ascii="Times New Roman" w:hAnsi="Times New Roman"/>
          <w:sz w:val="24"/>
          <w:szCs w:val="24"/>
          <w:lang w:eastAsia="ru-RU"/>
        </w:rPr>
        <w:t xml:space="preserve">                               В.В. Шигильдеев</w:t>
      </w:r>
    </w:p>
    <w:p w:rsidR="008652DD" w:rsidRDefault="008652DD" w:rsidP="008652DD">
      <w:pPr>
        <w:spacing w:after="0" w:line="240" w:lineRule="auto"/>
        <w:jc w:val="both"/>
        <w:rPr>
          <w:rFonts w:ascii="Times New Roman" w:hAnsi="Times New Roman"/>
          <w:sz w:val="24"/>
          <w:szCs w:val="24"/>
          <w:lang w:eastAsia="ru-RU"/>
        </w:rPr>
      </w:pPr>
    </w:p>
    <w:p w:rsidR="008652DD" w:rsidRDefault="008652DD" w:rsidP="008652DD">
      <w:pPr>
        <w:spacing w:after="0" w:line="240" w:lineRule="auto"/>
        <w:jc w:val="both"/>
        <w:rPr>
          <w:rFonts w:ascii="Times New Roman" w:hAnsi="Times New Roman"/>
          <w:sz w:val="24"/>
          <w:szCs w:val="24"/>
          <w:lang w:eastAsia="ru-RU"/>
        </w:rPr>
      </w:pPr>
    </w:p>
    <w:p w:rsidR="008652DD" w:rsidRDefault="008652DD" w:rsidP="008652DD">
      <w:pPr>
        <w:spacing w:after="0" w:line="240" w:lineRule="auto"/>
        <w:jc w:val="both"/>
        <w:rPr>
          <w:rFonts w:ascii="Times New Roman" w:hAnsi="Times New Roman"/>
          <w:sz w:val="24"/>
          <w:szCs w:val="24"/>
          <w:lang w:eastAsia="ru-RU"/>
        </w:rPr>
      </w:pPr>
    </w:p>
    <w:bookmarkEnd w:id="0"/>
    <w:p w:rsidR="008652DD" w:rsidRPr="005920A4" w:rsidRDefault="008652DD" w:rsidP="008652DD">
      <w:pPr>
        <w:spacing w:after="0" w:line="240" w:lineRule="auto"/>
        <w:rPr>
          <w:rFonts w:ascii="Times New Roman" w:hAnsi="Times New Roman"/>
          <w:sz w:val="20"/>
          <w:szCs w:val="20"/>
          <w:lang w:eastAsia="ru-RU"/>
        </w:rPr>
      </w:pPr>
      <w:r>
        <w:rPr>
          <w:rFonts w:ascii="Times New Roman" w:hAnsi="Times New Roman"/>
          <w:sz w:val="20"/>
          <w:szCs w:val="20"/>
          <w:lang w:eastAsia="ru-RU"/>
        </w:rPr>
        <w:t>Виктор Вениаминович Павлов</w:t>
      </w:r>
    </w:p>
    <w:p w:rsidR="008652DD" w:rsidRDefault="008652DD" w:rsidP="008652DD">
      <w:pPr>
        <w:spacing w:after="0" w:line="240" w:lineRule="auto"/>
        <w:rPr>
          <w:rFonts w:ascii="Times New Roman" w:hAnsi="Times New Roman"/>
          <w:sz w:val="20"/>
          <w:szCs w:val="20"/>
          <w:lang w:eastAsia="ru-RU"/>
        </w:rPr>
      </w:pPr>
      <w:r>
        <w:rPr>
          <w:rFonts w:ascii="Times New Roman" w:hAnsi="Times New Roman"/>
          <w:sz w:val="20"/>
          <w:szCs w:val="20"/>
          <w:lang w:eastAsia="ru-RU"/>
        </w:rPr>
        <w:t>8</w:t>
      </w:r>
      <w:r w:rsidRPr="005920A4">
        <w:rPr>
          <w:rFonts w:ascii="Times New Roman" w:hAnsi="Times New Roman"/>
          <w:sz w:val="20"/>
          <w:szCs w:val="20"/>
          <w:lang w:eastAsia="ru-RU"/>
        </w:rPr>
        <w:t>(835-44) 2-15-41</w:t>
      </w:r>
    </w:p>
    <w:p w:rsidR="008652DD" w:rsidRDefault="008652DD" w:rsidP="008652DD">
      <w:pPr>
        <w:spacing w:after="0" w:line="240" w:lineRule="auto"/>
        <w:ind w:left="5954"/>
        <w:jc w:val="center"/>
        <w:rPr>
          <w:rFonts w:ascii="Times New Roman" w:hAnsi="Times New Roman"/>
          <w:sz w:val="24"/>
          <w:szCs w:val="24"/>
          <w:lang w:eastAsia="ru-RU"/>
        </w:rPr>
      </w:pPr>
    </w:p>
    <w:p w:rsidR="008652DD" w:rsidRPr="00500A10" w:rsidRDefault="008652DD" w:rsidP="008652DD">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8652DD" w:rsidRPr="00500A10"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8652DD" w:rsidRPr="00500A10" w:rsidRDefault="008652DD" w:rsidP="008652DD">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8652DD"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652DD" w:rsidRPr="00500A10"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8652DD" w:rsidRDefault="008652DD" w:rsidP="008652DD">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05.05.2023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544</w:t>
      </w:r>
    </w:p>
    <w:p w:rsidR="008652DD" w:rsidRPr="00923298" w:rsidRDefault="008652DD" w:rsidP="008652DD">
      <w:pPr>
        <w:jc w:val="both"/>
        <w:rPr>
          <w:rFonts w:ascii="Times New Roman" w:hAnsi="Times New Roman"/>
          <w:sz w:val="24"/>
          <w:szCs w:val="24"/>
        </w:rPr>
      </w:pPr>
    </w:p>
    <w:p w:rsidR="008652DD" w:rsidRPr="00D16D63" w:rsidRDefault="008652DD" w:rsidP="008652DD">
      <w:pPr>
        <w:widowControl w:val="0"/>
        <w:tabs>
          <w:tab w:val="left" w:pos="5400"/>
          <w:tab w:val="left" w:pos="6300"/>
        </w:tabs>
        <w:autoSpaceDE w:val="0"/>
        <w:autoSpaceDN w:val="0"/>
        <w:adjustRightInd w:val="0"/>
        <w:spacing w:after="0" w:line="240" w:lineRule="auto"/>
        <w:jc w:val="center"/>
        <w:rPr>
          <w:rFonts w:ascii="Times New Roman" w:hAnsi="Times New Roman"/>
          <w:b/>
          <w:bCs/>
          <w:sz w:val="24"/>
          <w:szCs w:val="24"/>
          <w:lang w:eastAsia="ru-RU"/>
        </w:rPr>
      </w:pPr>
      <w:r w:rsidRPr="00D16D63">
        <w:rPr>
          <w:rFonts w:ascii="Times New Roman" w:hAnsi="Times New Roman"/>
          <w:b/>
          <w:bCs/>
          <w:sz w:val="24"/>
          <w:szCs w:val="24"/>
          <w:lang w:eastAsia="ru-RU"/>
        </w:rPr>
        <w:t>ПОЛОЖЕНИЕ</w:t>
      </w:r>
    </w:p>
    <w:p w:rsidR="008652DD" w:rsidRDefault="008652DD" w:rsidP="008652DD">
      <w:pPr>
        <w:pStyle w:val="ae"/>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муниципального конкурса </w:t>
      </w:r>
    </w:p>
    <w:p w:rsidR="008652DD" w:rsidRDefault="008652DD" w:rsidP="008652DD">
      <w:pPr>
        <w:pStyle w:val="ae"/>
        <w:jc w:val="center"/>
        <w:rPr>
          <w:rFonts w:ascii="Times New Roman" w:hAnsi="Times New Roman" w:cs="Times New Roman"/>
          <w:b/>
          <w:sz w:val="24"/>
          <w:szCs w:val="24"/>
        </w:rPr>
      </w:pPr>
      <w:r w:rsidRPr="006E1ED7">
        <w:rPr>
          <w:rFonts w:ascii="Times New Roman" w:hAnsi="Times New Roman" w:cs="Times New Roman"/>
          <w:b/>
          <w:sz w:val="24"/>
          <w:szCs w:val="24"/>
        </w:rPr>
        <w:t>по профилактике</w:t>
      </w:r>
      <w:r>
        <w:rPr>
          <w:rFonts w:ascii="Times New Roman" w:hAnsi="Times New Roman" w:cs="Times New Roman"/>
          <w:b/>
          <w:sz w:val="24"/>
          <w:szCs w:val="24"/>
        </w:rPr>
        <w:t xml:space="preserve"> </w:t>
      </w:r>
      <w:r w:rsidRPr="006E1ED7">
        <w:rPr>
          <w:rFonts w:ascii="Times New Roman" w:hAnsi="Times New Roman" w:cs="Times New Roman"/>
          <w:b/>
          <w:sz w:val="24"/>
          <w:szCs w:val="24"/>
        </w:rPr>
        <w:t>детского дорожно-транспортного травматизма</w:t>
      </w:r>
    </w:p>
    <w:p w:rsidR="008652DD" w:rsidRDefault="008652DD" w:rsidP="008652DD">
      <w:pPr>
        <w:pStyle w:val="ae"/>
        <w:jc w:val="center"/>
        <w:rPr>
          <w:rFonts w:ascii="Times New Roman" w:hAnsi="Times New Roman" w:cs="Times New Roman"/>
          <w:b/>
          <w:sz w:val="24"/>
          <w:szCs w:val="24"/>
        </w:rPr>
      </w:pPr>
      <w:r>
        <w:t xml:space="preserve"> </w:t>
      </w:r>
      <w:r>
        <w:rPr>
          <w:rFonts w:ascii="Times New Roman" w:hAnsi="Times New Roman" w:cs="Times New Roman"/>
          <w:b/>
          <w:sz w:val="24"/>
          <w:szCs w:val="24"/>
        </w:rPr>
        <w:t>«Письмо водителю»</w:t>
      </w:r>
    </w:p>
    <w:p w:rsidR="008652DD" w:rsidRDefault="008652DD" w:rsidP="008652DD">
      <w:pPr>
        <w:pStyle w:val="ae"/>
        <w:ind w:firstLine="284"/>
        <w:jc w:val="both"/>
        <w:rPr>
          <w:rFonts w:ascii="Times New Roman" w:hAnsi="Times New Roman" w:cs="Times New Roman"/>
          <w:sz w:val="24"/>
          <w:szCs w:val="24"/>
        </w:rPr>
      </w:pPr>
    </w:p>
    <w:p w:rsidR="008652DD" w:rsidRDefault="008652DD" w:rsidP="008652DD">
      <w:pPr>
        <w:pStyle w:val="ae"/>
        <w:ind w:firstLine="284"/>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color w:val="262626"/>
          <w:sz w:val="24"/>
          <w:szCs w:val="24"/>
          <w:lang w:eastAsia="ru-RU"/>
        </w:rPr>
        <w:t>Настоящее положение определяет цели, зада</w:t>
      </w:r>
      <w:r>
        <w:rPr>
          <w:rFonts w:ascii="Times New Roman" w:hAnsi="Times New Roman" w:cs="Times New Roman"/>
          <w:color w:val="262626"/>
          <w:sz w:val="24"/>
          <w:szCs w:val="24"/>
          <w:lang w:eastAsia="ru-RU"/>
        </w:rPr>
        <w:t>чи, порядок проведения муниципального</w:t>
      </w:r>
      <w:r w:rsidRPr="00405A78">
        <w:rPr>
          <w:rFonts w:ascii="Times New Roman" w:hAnsi="Times New Roman" w:cs="Times New Roman"/>
          <w:color w:val="262626"/>
          <w:sz w:val="24"/>
          <w:szCs w:val="24"/>
          <w:lang w:eastAsia="ru-RU"/>
        </w:rPr>
        <w:t xml:space="preserve"> </w:t>
      </w:r>
      <w:r w:rsidRPr="00405A78">
        <w:rPr>
          <w:rFonts w:ascii="Times New Roman" w:hAnsi="Times New Roman" w:cs="Times New Roman"/>
          <w:sz w:val="24"/>
          <w:szCs w:val="24"/>
        </w:rPr>
        <w:t>конкурса по профилактике детского дорожно-транспортного травматизма «Письмо водителю»</w:t>
      </w:r>
      <w:r w:rsidRPr="00405A78">
        <w:rPr>
          <w:rFonts w:ascii="Times New Roman" w:hAnsi="Times New Roman" w:cs="Times New Roman"/>
          <w:color w:val="262626"/>
          <w:sz w:val="24"/>
          <w:szCs w:val="24"/>
          <w:lang w:eastAsia="ru-RU"/>
        </w:rPr>
        <w:t xml:space="preserve"> (далее –</w:t>
      </w:r>
      <w:r>
        <w:rPr>
          <w:rFonts w:ascii="Times New Roman" w:hAnsi="Times New Roman" w:cs="Times New Roman"/>
          <w:color w:val="262626"/>
          <w:sz w:val="24"/>
          <w:szCs w:val="24"/>
          <w:lang w:eastAsia="ru-RU"/>
        </w:rPr>
        <w:t xml:space="preserve"> </w:t>
      </w:r>
      <w:r w:rsidRPr="00405A78">
        <w:rPr>
          <w:rFonts w:ascii="Times New Roman" w:hAnsi="Times New Roman" w:cs="Times New Roman"/>
          <w:color w:val="262626"/>
          <w:sz w:val="24"/>
          <w:szCs w:val="24"/>
          <w:lang w:eastAsia="ru-RU"/>
        </w:rPr>
        <w:t>Конкурс); этапы проведения и условия участия.</w:t>
      </w:r>
    </w:p>
    <w:p w:rsidR="008652DD" w:rsidRPr="00405A78" w:rsidRDefault="008652DD" w:rsidP="008652DD">
      <w:pPr>
        <w:spacing w:after="0" w:line="240" w:lineRule="auto"/>
        <w:ind w:firstLine="709"/>
        <w:jc w:val="center"/>
        <w:rPr>
          <w:rFonts w:ascii="Times New Roman" w:hAnsi="Times New Roman"/>
          <w:b/>
          <w:bCs/>
          <w:iCs/>
          <w:sz w:val="24"/>
          <w:szCs w:val="24"/>
        </w:rPr>
      </w:pPr>
    </w:p>
    <w:p w:rsidR="008652DD" w:rsidRPr="00405A78" w:rsidRDefault="008652DD" w:rsidP="008652DD">
      <w:pPr>
        <w:spacing w:after="0" w:line="240" w:lineRule="auto"/>
        <w:ind w:firstLine="709"/>
        <w:jc w:val="center"/>
        <w:rPr>
          <w:rFonts w:ascii="Times New Roman" w:hAnsi="Times New Roman"/>
          <w:b/>
          <w:bCs/>
          <w:iCs/>
          <w:sz w:val="24"/>
          <w:szCs w:val="24"/>
        </w:rPr>
      </w:pPr>
      <w:r w:rsidRPr="00405A78">
        <w:rPr>
          <w:rFonts w:ascii="Times New Roman" w:hAnsi="Times New Roman"/>
          <w:b/>
          <w:bCs/>
          <w:iCs/>
          <w:sz w:val="24"/>
          <w:szCs w:val="24"/>
        </w:rPr>
        <w:t>2. Цели и задачи</w:t>
      </w:r>
    </w:p>
    <w:p w:rsidR="008652DD" w:rsidRPr="00405A78" w:rsidRDefault="008652DD" w:rsidP="008652DD">
      <w:pPr>
        <w:pStyle w:val="ae"/>
        <w:ind w:firstLine="709"/>
        <w:jc w:val="both"/>
        <w:rPr>
          <w:rFonts w:ascii="Times New Roman" w:hAnsi="Times New Roman" w:cs="Times New Roman"/>
          <w:sz w:val="24"/>
          <w:szCs w:val="24"/>
        </w:rPr>
      </w:pPr>
      <w:r>
        <w:rPr>
          <w:rFonts w:ascii="Times New Roman" w:hAnsi="Times New Roman" w:cs="Times New Roman"/>
          <w:sz w:val="24"/>
          <w:szCs w:val="24"/>
        </w:rPr>
        <w:t>2.1 Цель К</w:t>
      </w:r>
      <w:r w:rsidRPr="00405A78">
        <w:rPr>
          <w:rFonts w:ascii="Times New Roman" w:hAnsi="Times New Roman" w:cs="Times New Roman"/>
          <w:sz w:val="24"/>
          <w:szCs w:val="24"/>
        </w:rPr>
        <w:t>онкурса – профилактика</w:t>
      </w:r>
      <w:r w:rsidRPr="00405A78">
        <w:rPr>
          <w:rFonts w:ascii="Times New Roman" w:hAnsi="Times New Roman" w:cs="Times New Roman"/>
          <w:b/>
          <w:sz w:val="24"/>
          <w:szCs w:val="24"/>
        </w:rPr>
        <w:t xml:space="preserve"> </w:t>
      </w:r>
      <w:r w:rsidRPr="00405A78">
        <w:rPr>
          <w:rFonts w:ascii="Times New Roman" w:hAnsi="Times New Roman" w:cs="Times New Roman"/>
          <w:sz w:val="24"/>
          <w:szCs w:val="24"/>
        </w:rPr>
        <w:t>детского дорожно-транспортного травматизма в общеобразовательн</w:t>
      </w:r>
      <w:r>
        <w:rPr>
          <w:rFonts w:ascii="Times New Roman" w:hAnsi="Times New Roman" w:cs="Times New Roman"/>
          <w:sz w:val="24"/>
          <w:szCs w:val="24"/>
        </w:rPr>
        <w:t>ых организациях Урмарского муниципального округа</w:t>
      </w:r>
      <w:r w:rsidRPr="00405A78">
        <w:rPr>
          <w:rFonts w:ascii="Times New Roman" w:hAnsi="Times New Roman" w:cs="Times New Roman"/>
          <w:sz w:val="24"/>
          <w:szCs w:val="24"/>
        </w:rPr>
        <w:t>;</w:t>
      </w:r>
    </w:p>
    <w:p w:rsidR="008652DD" w:rsidRPr="00405A78" w:rsidRDefault="008652DD" w:rsidP="008652DD">
      <w:pPr>
        <w:pStyle w:val="ae"/>
        <w:ind w:firstLine="709"/>
        <w:jc w:val="both"/>
        <w:rPr>
          <w:rFonts w:ascii="Times New Roman" w:hAnsi="Times New Roman" w:cs="Times New Roman"/>
          <w:b/>
          <w:sz w:val="24"/>
          <w:szCs w:val="24"/>
        </w:rPr>
      </w:pPr>
      <w:r w:rsidRPr="00405A78">
        <w:rPr>
          <w:rFonts w:ascii="Times New Roman" w:hAnsi="Times New Roman" w:cs="Times New Roman"/>
          <w:sz w:val="24"/>
          <w:szCs w:val="24"/>
        </w:rPr>
        <w:t>2.2. Задачи:</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sz w:val="24"/>
          <w:szCs w:val="24"/>
        </w:rPr>
        <w:sym w:font="Symbol" w:char="F02D"/>
      </w:r>
      <w:r w:rsidRPr="00405A78">
        <w:rPr>
          <w:rFonts w:ascii="Times New Roman" w:hAnsi="Times New Roman" w:cs="Times New Roman"/>
          <w:sz w:val="24"/>
          <w:szCs w:val="24"/>
        </w:rPr>
        <w:t xml:space="preserve"> привлечение учащихся к изучению правил дорожного движения и соблюдению безопасного поведения на дорогах;</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sz w:val="24"/>
          <w:szCs w:val="24"/>
        </w:rPr>
        <w:sym w:font="Symbol" w:char="F02D"/>
      </w:r>
      <w:r w:rsidRPr="00405A78">
        <w:rPr>
          <w:rFonts w:ascii="Times New Roman" w:hAnsi="Times New Roman" w:cs="Times New Roman"/>
          <w:sz w:val="24"/>
          <w:szCs w:val="24"/>
        </w:rPr>
        <w:t xml:space="preserve"> популяризация детского творчества; </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sz w:val="24"/>
          <w:szCs w:val="24"/>
        </w:rPr>
        <w:sym w:font="Symbol" w:char="F02D"/>
      </w:r>
      <w:r w:rsidRPr="00405A78">
        <w:rPr>
          <w:rFonts w:ascii="Times New Roman" w:hAnsi="Times New Roman" w:cs="Times New Roman"/>
          <w:sz w:val="24"/>
          <w:szCs w:val="24"/>
        </w:rPr>
        <w:t xml:space="preserve"> развитие творческих способностей участников конкурса.</w:t>
      </w:r>
    </w:p>
    <w:p w:rsidR="008652DD" w:rsidRPr="00405A78" w:rsidRDefault="008652DD" w:rsidP="008652DD">
      <w:pPr>
        <w:pStyle w:val="ae"/>
        <w:ind w:firstLine="709"/>
        <w:jc w:val="both"/>
        <w:rPr>
          <w:rFonts w:ascii="Times New Roman" w:hAnsi="Times New Roman" w:cs="Times New Roman"/>
          <w:sz w:val="24"/>
          <w:szCs w:val="24"/>
        </w:rPr>
      </w:pPr>
    </w:p>
    <w:p w:rsidR="008652DD" w:rsidRPr="00FA2747" w:rsidRDefault="008652DD" w:rsidP="008652DD">
      <w:pPr>
        <w:pStyle w:val="af8"/>
        <w:numPr>
          <w:ilvl w:val="0"/>
          <w:numId w:val="18"/>
        </w:numPr>
        <w:spacing w:after="0" w:line="240" w:lineRule="auto"/>
        <w:ind w:left="0" w:firstLine="709"/>
        <w:jc w:val="center"/>
        <w:rPr>
          <w:b/>
          <w:color w:val="262626"/>
        </w:rPr>
      </w:pPr>
      <w:r w:rsidRPr="00FA2747">
        <w:rPr>
          <w:b/>
          <w:color w:val="262626"/>
        </w:rPr>
        <w:t>Организаторы Конкурса</w:t>
      </w:r>
    </w:p>
    <w:p w:rsidR="008652DD" w:rsidRPr="00405A78" w:rsidRDefault="008652DD" w:rsidP="008652DD">
      <w:pPr>
        <w:keepNext/>
        <w:keepLines/>
        <w:tabs>
          <w:tab w:val="left" w:pos="9540"/>
        </w:tabs>
        <w:spacing w:after="0" w:line="240" w:lineRule="auto"/>
        <w:ind w:firstLine="709"/>
        <w:jc w:val="both"/>
        <w:outlineLvl w:val="0"/>
        <w:rPr>
          <w:rFonts w:ascii="Times New Roman" w:hAnsi="Times New Roman"/>
          <w:color w:val="000000"/>
          <w:sz w:val="24"/>
          <w:szCs w:val="24"/>
        </w:rPr>
      </w:pPr>
      <w:r w:rsidRPr="00405A78">
        <w:rPr>
          <w:rFonts w:ascii="Times New Roman" w:hAnsi="Times New Roman"/>
          <w:color w:val="000000"/>
          <w:sz w:val="24"/>
          <w:szCs w:val="24"/>
        </w:rPr>
        <w:t xml:space="preserve">3.1. Организатором Конкурса является </w:t>
      </w:r>
      <w:r>
        <w:rPr>
          <w:rFonts w:ascii="Times New Roman" w:hAnsi="Times New Roman"/>
          <w:color w:val="000000"/>
          <w:sz w:val="24"/>
          <w:szCs w:val="24"/>
        </w:rPr>
        <w:t>отдел</w:t>
      </w:r>
      <w:r w:rsidRPr="00405A78">
        <w:rPr>
          <w:rFonts w:ascii="Times New Roman" w:hAnsi="Times New Roman"/>
          <w:sz w:val="24"/>
          <w:szCs w:val="24"/>
        </w:rPr>
        <w:t xml:space="preserve"> образования и молодежной политики</w:t>
      </w:r>
      <w:r>
        <w:rPr>
          <w:rFonts w:ascii="Times New Roman" w:hAnsi="Times New Roman"/>
          <w:sz w:val="24"/>
          <w:szCs w:val="24"/>
        </w:rPr>
        <w:t xml:space="preserve"> администрации Урмарского муниципального округа</w:t>
      </w:r>
      <w:r w:rsidRPr="00405A78">
        <w:rPr>
          <w:rFonts w:ascii="Times New Roman" w:hAnsi="Times New Roman"/>
          <w:sz w:val="24"/>
          <w:szCs w:val="24"/>
        </w:rPr>
        <w:t>.</w:t>
      </w:r>
    </w:p>
    <w:p w:rsidR="008652DD" w:rsidRPr="00405A78" w:rsidRDefault="008652DD" w:rsidP="008652DD">
      <w:pPr>
        <w:tabs>
          <w:tab w:val="left" w:pos="9540"/>
        </w:tabs>
        <w:spacing w:after="0" w:line="240" w:lineRule="auto"/>
        <w:ind w:firstLine="709"/>
        <w:jc w:val="both"/>
        <w:rPr>
          <w:rFonts w:ascii="Times New Roman" w:hAnsi="Times New Roman"/>
          <w:sz w:val="24"/>
          <w:szCs w:val="24"/>
        </w:rPr>
      </w:pPr>
      <w:r w:rsidRPr="00405A78">
        <w:rPr>
          <w:rFonts w:ascii="Times New Roman" w:hAnsi="Times New Roman"/>
          <w:sz w:val="24"/>
          <w:szCs w:val="24"/>
        </w:rPr>
        <w:t>3.2. Не</w:t>
      </w:r>
      <w:r w:rsidRPr="00405A78">
        <w:rPr>
          <w:rFonts w:ascii="Times New Roman" w:hAnsi="Times New Roman"/>
          <w:sz w:val="24"/>
          <w:szCs w:val="24"/>
          <w:lang w:val="tt-RU"/>
        </w:rPr>
        <w:t>посредственное проведение</w:t>
      </w:r>
      <w:r w:rsidRPr="00405A78">
        <w:rPr>
          <w:rFonts w:ascii="Times New Roman" w:hAnsi="Times New Roman"/>
          <w:sz w:val="24"/>
          <w:szCs w:val="24"/>
        </w:rPr>
        <w:t xml:space="preserve"> Конкурса возлагается на МБОУДО «Д</w:t>
      </w:r>
      <w:r>
        <w:rPr>
          <w:rFonts w:ascii="Times New Roman" w:hAnsi="Times New Roman"/>
          <w:sz w:val="24"/>
          <w:szCs w:val="24"/>
        </w:rPr>
        <w:t>ДТ»</w:t>
      </w:r>
      <w:r w:rsidRPr="00405A78">
        <w:rPr>
          <w:rFonts w:ascii="Times New Roman" w:hAnsi="Times New Roman"/>
          <w:sz w:val="24"/>
          <w:szCs w:val="24"/>
        </w:rPr>
        <w:t>.</w:t>
      </w:r>
    </w:p>
    <w:p w:rsidR="008652DD" w:rsidRPr="00405A78" w:rsidRDefault="008652DD" w:rsidP="008652DD">
      <w:pPr>
        <w:pStyle w:val="ae"/>
        <w:ind w:firstLine="709"/>
        <w:jc w:val="both"/>
        <w:rPr>
          <w:rFonts w:ascii="Times New Roman" w:hAnsi="Times New Roman" w:cs="Times New Roman"/>
          <w:sz w:val="24"/>
          <w:szCs w:val="24"/>
        </w:rPr>
      </w:pPr>
    </w:p>
    <w:p w:rsidR="008652DD" w:rsidRPr="00405A78" w:rsidRDefault="008652DD" w:rsidP="008652DD">
      <w:pPr>
        <w:pStyle w:val="ae"/>
        <w:numPr>
          <w:ilvl w:val="0"/>
          <w:numId w:val="18"/>
        </w:numPr>
        <w:ind w:left="0" w:firstLine="709"/>
        <w:jc w:val="center"/>
        <w:rPr>
          <w:rFonts w:ascii="Times New Roman" w:hAnsi="Times New Roman" w:cs="Times New Roman"/>
          <w:b/>
          <w:sz w:val="24"/>
          <w:szCs w:val="24"/>
        </w:rPr>
      </w:pPr>
      <w:r w:rsidRPr="00405A78">
        <w:rPr>
          <w:rFonts w:ascii="Times New Roman" w:hAnsi="Times New Roman" w:cs="Times New Roman"/>
          <w:b/>
          <w:sz w:val="24"/>
          <w:szCs w:val="24"/>
        </w:rPr>
        <w:t>Участники Конкурса</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sz w:val="24"/>
          <w:szCs w:val="24"/>
        </w:rPr>
        <w:t xml:space="preserve">В Конкурсе могут принимать участие </w:t>
      </w:r>
      <w:proofErr w:type="gramStart"/>
      <w:r w:rsidRPr="00405A78">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общеобразовательных организаций </w:t>
      </w:r>
      <w:r w:rsidRPr="00405A78">
        <w:rPr>
          <w:rFonts w:ascii="Times New Roman" w:hAnsi="Times New Roman" w:cs="Times New Roman"/>
          <w:sz w:val="24"/>
          <w:szCs w:val="24"/>
        </w:rPr>
        <w:t xml:space="preserve">Урмарского </w:t>
      </w:r>
      <w:r>
        <w:rPr>
          <w:rFonts w:ascii="Times New Roman" w:hAnsi="Times New Roman" w:cs="Times New Roman"/>
          <w:sz w:val="24"/>
          <w:szCs w:val="24"/>
        </w:rPr>
        <w:t>муниципального округа</w:t>
      </w:r>
      <w:r w:rsidRPr="00405A78">
        <w:rPr>
          <w:rFonts w:ascii="Times New Roman" w:hAnsi="Times New Roman" w:cs="Times New Roman"/>
          <w:sz w:val="24"/>
          <w:szCs w:val="24"/>
        </w:rPr>
        <w:t xml:space="preserve">. </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sz w:val="24"/>
          <w:szCs w:val="24"/>
        </w:rPr>
        <w:t>Конкурс проводится в 3-х возрастных категориях:</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sz w:val="24"/>
          <w:szCs w:val="24"/>
        </w:rPr>
        <w:t xml:space="preserve">1-я возрастная категория –  </w:t>
      </w:r>
      <w:proofErr w:type="gramStart"/>
      <w:r w:rsidRPr="00405A78">
        <w:rPr>
          <w:rFonts w:ascii="Times New Roman" w:hAnsi="Times New Roman" w:cs="Times New Roman"/>
          <w:sz w:val="24"/>
          <w:szCs w:val="24"/>
        </w:rPr>
        <w:t>обучающиеся</w:t>
      </w:r>
      <w:proofErr w:type="gramEnd"/>
      <w:r w:rsidRPr="00405A78">
        <w:rPr>
          <w:rFonts w:ascii="Times New Roman" w:hAnsi="Times New Roman" w:cs="Times New Roman"/>
          <w:sz w:val="24"/>
          <w:szCs w:val="24"/>
        </w:rPr>
        <w:t xml:space="preserve"> 1-4 классов;</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sz w:val="24"/>
          <w:szCs w:val="24"/>
        </w:rPr>
        <w:t xml:space="preserve">2-я возрастная категория – </w:t>
      </w:r>
      <w:proofErr w:type="gramStart"/>
      <w:r w:rsidRPr="00405A78">
        <w:rPr>
          <w:rFonts w:ascii="Times New Roman" w:hAnsi="Times New Roman" w:cs="Times New Roman"/>
          <w:sz w:val="24"/>
          <w:szCs w:val="24"/>
        </w:rPr>
        <w:t>обучающиеся</w:t>
      </w:r>
      <w:proofErr w:type="gramEnd"/>
      <w:r w:rsidRPr="00405A78">
        <w:rPr>
          <w:rFonts w:ascii="Times New Roman" w:hAnsi="Times New Roman" w:cs="Times New Roman"/>
          <w:sz w:val="24"/>
          <w:szCs w:val="24"/>
        </w:rPr>
        <w:t xml:space="preserve"> 5-8 классов;</w:t>
      </w:r>
    </w:p>
    <w:p w:rsidR="008652DD" w:rsidRPr="00405A78" w:rsidRDefault="008652DD" w:rsidP="008652DD">
      <w:pPr>
        <w:pStyle w:val="ae"/>
        <w:ind w:firstLine="709"/>
        <w:jc w:val="both"/>
        <w:rPr>
          <w:rFonts w:ascii="Times New Roman" w:hAnsi="Times New Roman" w:cs="Times New Roman"/>
          <w:sz w:val="24"/>
          <w:szCs w:val="24"/>
        </w:rPr>
      </w:pPr>
      <w:r w:rsidRPr="00405A78">
        <w:rPr>
          <w:rFonts w:ascii="Times New Roman" w:hAnsi="Times New Roman" w:cs="Times New Roman"/>
          <w:sz w:val="24"/>
          <w:szCs w:val="24"/>
        </w:rPr>
        <w:t xml:space="preserve">3-я возрастная категория – </w:t>
      </w:r>
      <w:proofErr w:type="gramStart"/>
      <w:r w:rsidRPr="00405A78">
        <w:rPr>
          <w:rFonts w:ascii="Times New Roman" w:hAnsi="Times New Roman" w:cs="Times New Roman"/>
          <w:sz w:val="24"/>
          <w:szCs w:val="24"/>
        </w:rPr>
        <w:t>обучающиеся</w:t>
      </w:r>
      <w:proofErr w:type="gramEnd"/>
      <w:r w:rsidRPr="00405A78">
        <w:rPr>
          <w:rFonts w:ascii="Times New Roman" w:hAnsi="Times New Roman" w:cs="Times New Roman"/>
          <w:sz w:val="24"/>
          <w:szCs w:val="24"/>
        </w:rPr>
        <w:t xml:space="preserve"> 9-11 классов.</w:t>
      </w:r>
    </w:p>
    <w:p w:rsidR="008652DD" w:rsidRDefault="008652DD" w:rsidP="008652DD">
      <w:pPr>
        <w:pStyle w:val="ae"/>
        <w:ind w:firstLine="709"/>
        <w:rPr>
          <w:rFonts w:ascii="Times New Roman" w:hAnsi="Times New Roman" w:cs="Times New Roman"/>
          <w:sz w:val="24"/>
          <w:szCs w:val="24"/>
        </w:rPr>
      </w:pPr>
    </w:p>
    <w:p w:rsidR="008652DD" w:rsidRPr="00405A78" w:rsidRDefault="008652DD" w:rsidP="008652DD">
      <w:pPr>
        <w:pStyle w:val="ae"/>
        <w:ind w:firstLine="709"/>
        <w:jc w:val="center"/>
        <w:rPr>
          <w:rFonts w:ascii="Times New Roman" w:hAnsi="Times New Roman" w:cs="Times New Roman"/>
          <w:b/>
          <w:sz w:val="24"/>
          <w:szCs w:val="24"/>
        </w:rPr>
      </w:pPr>
      <w:r>
        <w:rPr>
          <w:rFonts w:ascii="Times New Roman" w:hAnsi="Times New Roman" w:cs="Times New Roman"/>
          <w:b/>
          <w:sz w:val="24"/>
          <w:szCs w:val="24"/>
        </w:rPr>
        <w:t>5. Срок, порядок и условия</w:t>
      </w:r>
      <w:r w:rsidRPr="00405A78">
        <w:rPr>
          <w:rFonts w:ascii="Times New Roman" w:hAnsi="Times New Roman" w:cs="Times New Roman"/>
          <w:b/>
          <w:sz w:val="24"/>
          <w:szCs w:val="24"/>
        </w:rPr>
        <w:t xml:space="preserve"> проведения Конкурса</w:t>
      </w:r>
    </w:p>
    <w:p w:rsidR="008652DD" w:rsidRPr="00405A78" w:rsidRDefault="008652DD" w:rsidP="008652DD">
      <w:pPr>
        <w:spacing w:after="0" w:line="240" w:lineRule="auto"/>
        <w:ind w:firstLine="709"/>
        <w:jc w:val="both"/>
        <w:rPr>
          <w:rFonts w:ascii="Times New Roman" w:hAnsi="Times New Roman"/>
          <w:b/>
          <w:sz w:val="24"/>
          <w:szCs w:val="24"/>
        </w:rPr>
      </w:pPr>
      <w:r w:rsidRPr="00405A78">
        <w:rPr>
          <w:rFonts w:ascii="Times New Roman" w:hAnsi="Times New Roman"/>
          <w:sz w:val="24"/>
          <w:szCs w:val="24"/>
        </w:rPr>
        <w:t xml:space="preserve">1 этап - школьный (отбор лучших работ для участия во втором – </w:t>
      </w:r>
      <w:r>
        <w:rPr>
          <w:rFonts w:ascii="Times New Roman" w:hAnsi="Times New Roman"/>
          <w:sz w:val="24"/>
          <w:szCs w:val="24"/>
        </w:rPr>
        <w:t>муниципальном</w:t>
      </w:r>
      <w:r w:rsidRPr="00405A78">
        <w:rPr>
          <w:rFonts w:ascii="Times New Roman" w:hAnsi="Times New Roman"/>
          <w:sz w:val="24"/>
          <w:szCs w:val="24"/>
        </w:rPr>
        <w:t xml:space="preserve"> этапе) -  </w:t>
      </w:r>
      <w:r w:rsidRPr="00405A78">
        <w:rPr>
          <w:rFonts w:ascii="Times New Roman" w:hAnsi="Times New Roman"/>
          <w:b/>
          <w:sz w:val="24"/>
          <w:szCs w:val="24"/>
        </w:rPr>
        <w:t xml:space="preserve">с </w:t>
      </w:r>
      <w:r>
        <w:rPr>
          <w:rFonts w:ascii="Times New Roman" w:hAnsi="Times New Roman"/>
          <w:b/>
          <w:sz w:val="24"/>
          <w:szCs w:val="24"/>
        </w:rPr>
        <w:t>28 апреля</w:t>
      </w:r>
      <w:r w:rsidRPr="00405A78">
        <w:rPr>
          <w:rFonts w:ascii="Times New Roman" w:hAnsi="Times New Roman"/>
          <w:b/>
          <w:sz w:val="24"/>
          <w:szCs w:val="24"/>
        </w:rPr>
        <w:t xml:space="preserve"> </w:t>
      </w:r>
      <w:r>
        <w:rPr>
          <w:rFonts w:ascii="Times New Roman" w:hAnsi="Times New Roman"/>
          <w:b/>
          <w:sz w:val="24"/>
          <w:szCs w:val="24"/>
        </w:rPr>
        <w:t>по 11 мая</w:t>
      </w:r>
      <w:r w:rsidRPr="00405A78">
        <w:rPr>
          <w:rFonts w:ascii="Times New Roman" w:hAnsi="Times New Roman"/>
          <w:b/>
          <w:sz w:val="24"/>
          <w:szCs w:val="24"/>
        </w:rPr>
        <w:t xml:space="preserve"> 202</w:t>
      </w:r>
      <w:r>
        <w:rPr>
          <w:rFonts w:ascii="Times New Roman" w:hAnsi="Times New Roman"/>
          <w:b/>
          <w:sz w:val="24"/>
          <w:szCs w:val="24"/>
        </w:rPr>
        <w:t>3</w:t>
      </w:r>
      <w:r w:rsidRPr="00405A78">
        <w:rPr>
          <w:rFonts w:ascii="Times New Roman" w:hAnsi="Times New Roman"/>
          <w:b/>
          <w:sz w:val="24"/>
          <w:szCs w:val="24"/>
        </w:rPr>
        <w:t xml:space="preserve"> года;</w:t>
      </w:r>
    </w:p>
    <w:p w:rsidR="008652DD" w:rsidRDefault="008652DD" w:rsidP="008652DD">
      <w:pPr>
        <w:spacing w:after="0" w:line="240" w:lineRule="auto"/>
        <w:ind w:firstLine="709"/>
        <w:jc w:val="both"/>
        <w:rPr>
          <w:rFonts w:ascii="Times New Roman" w:hAnsi="Times New Roman"/>
          <w:b/>
          <w:sz w:val="24"/>
          <w:szCs w:val="24"/>
        </w:rPr>
      </w:pPr>
      <w:r w:rsidRPr="00405A78">
        <w:rPr>
          <w:rFonts w:ascii="Times New Roman" w:hAnsi="Times New Roman"/>
          <w:sz w:val="24"/>
          <w:szCs w:val="24"/>
        </w:rPr>
        <w:t xml:space="preserve">2 этап - </w:t>
      </w:r>
      <w:r>
        <w:rPr>
          <w:rFonts w:ascii="Times New Roman" w:hAnsi="Times New Roman"/>
          <w:sz w:val="24"/>
          <w:szCs w:val="24"/>
        </w:rPr>
        <w:t>муниципальный</w:t>
      </w:r>
      <w:r w:rsidRPr="00405A78">
        <w:rPr>
          <w:rFonts w:ascii="Times New Roman" w:hAnsi="Times New Roman"/>
          <w:sz w:val="24"/>
          <w:szCs w:val="24"/>
        </w:rPr>
        <w:t xml:space="preserve"> - прием заявок и конкурсных работ</w:t>
      </w:r>
      <w:r>
        <w:rPr>
          <w:rFonts w:ascii="Times New Roman" w:hAnsi="Times New Roman"/>
          <w:sz w:val="24"/>
          <w:szCs w:val="24"/>
        </w:rPr>
        <w:t>,</w:t>
      </w:r>
      <w:r w:rsidRPr="00405A78">
        <w:rPr>
          <w:rFonts w:ascii="Times New Roman" w:hAnsi="Times New Roman"/>
          <w:sz w:val="24"/>
          <w:szCs w:val="24"/>
        </w:rPr>
        <w:t xml:space="preserve"> работа жюри, оценивани</w:t>
      </w:r>
      <w:r>
        <w:rPr>
          <w:rFonts w:ascii="Times New Roman" w:hAnsi="Times New Roman"/>
          <w:sz w:val="24"/>
          <w:szCs w:val="24"/>
        </w:rPr>
        <w:t xml:space="preserve">е работ, объявление результатов </w:t>
      </w:r>
      <w:r w:rsidRPr="00405A78">
        <w:rPr>
          <w:rFonts w:ascii="Times New Roman" w:hAnsi="Times New Roman"/>
          <w:sz w:val="24"/>
          <w:szCs w:val="24"/>
        </w:rPr>
        <w:t>Конкурса</w:t>
      </w:r>
      <w:r>
        <w:rPr>
          <w:rFonts w:ascii="Times New Roman" w:hAnsi="Times New Roman"/>
          <w:sz w:val="24"/>
          <w:szCs w:val="24"/>
        </w:rPr>
        <w:t xml:space="preserve"> </w:t>
      </w:r>
      <w:r w:rsidRPr="00405A78">
        <w:rPr>
          <w:rFonts w:ascii="Times New Roman" w:hAnsi="Times New Roman"/>
          <w:sz w:val="24"/>
          <w:szCs w:val="24"/>
        </w:rPr>
        <w:t xml:space="preserve">– </w:t>
      </w:r>
      <w:r w:rsidRPr="00405A78">
        <w:rPr>
          <w:rFonts w:ascii="Times New Roman" w:hAnsi="Times New Roman"/>
          <w:b/>
          <w:sz w:val="24"/>
          <w:szCs w:val="24"/>
        </w:rPr>
        <w:t xml:space="preserve">с </w:t>
      </w:r>
      <w:r>
        <w:rPr>
          <w:rFonts w:ascii="Times New Roman" w:hAnsi="Times New Roman"/>
          <w:b/>
          <w:sz w:val="24"/>
          <w:szCs w:val="24"/>
        </w:rPr>
        <w:t>12 по 22</w:t>
      </w:r>
      <w:r w:rsidRPr="00405A78">
        <w:rPr>
          <w:rFonts w:ascii="Times New Roman" w:hAnsi="Times New Roman"/>
          <w:b/>
          <w:sz w:val="24"/>
          <w:szCs w:val="24"/>
        </w:rPr>
        <w:t xml:space="preserve"> </w:t>
      </w:r>
      <w:r>
        <w:rPr>
          <w:rFonts w:ascii="Times New Roman" w:hAnsi="Times New Roman"/>
          <w:b/>
          <w:sz w:val="24"/>
          <w:szCs w:val="24"/>
        </w:rPr>
        <w:t>мая</w:t>
      </w:r>
      <w:r w:rsidRPr="00405A78">
        <w:rPr>
          <w:rFonts w:ascii="Times New Roman" w:hAnsi="Times New Roman"/>
          <w:b/>
          <w:sz w:val="24"/>
          <w:szCs w:val="24"/>
        </w:rPr>
        <w:t xml:space="preserve"> 202</w:t>
      </w:r>
      <w:r>
        <w:rPr>
          <w:rFonts w:ascii="Times New Roman" w:hAnsi="Times New Roman"/>
          <w:b/>
          <w:sz w:val="24"/>
          <w:szCs w:val="24"/>
        </w:rPr>
        <w:t>3</w:t>
      </w:r>
      <w:r w:rsidRPr="00405A78">
        <w:rPr>
          <w:rFonts w:ascii="Times New Roman" w:hAnsi="Times New Roman"/>
          <w:b/>
          <w:sz w:val="24"/>
          <w:szCs w:val="24"/>
        </w:rPr>
        <w:t xml:space="preserve"> года по адресу: </w:t>
      </w:r>
      <w:r w:rsidRPr="00405A78">
        <w:rPr>
          <w:rFonts w:ascii="Times New Roman" w:hAnsi="Times New Roman"/>
          <w:sz w:val="24"/>
          <w:szCs w:val="24"/>
        </w:rPr>
        <w:t>пос. Урмары, пер. Школьный, д.2а,</w:t>
      </w:r>
      <w:r>
        <w:rPr>
          <w:rFonts w:ascii="Times New Roman" w:hAnsi="Times New Roman"/>
          <w:sz w:val="24"/>
          <w:szCs w:val="24"/>
        </w:rPr>
        <w:t xml:space="preserve"> МБОУДО «ДДТ</w:t>
      </w:r>
      <w:r w:rsidRPr="00405A78">
        <w:rPr>
          <w:rFonts w:ascii="Times New Roman" w:hAnsi="Times New Roman"/>
          <w:sz w:val="24"/>
          <w:szCs w:val="24"/>
        </w:rPr>
        <w:t>», телефон для справок: 8(83544) 2-11-71;</w:t>
      </w:r>
      <w:r w:rsidRPr="00405A78">
        <w:rPr>
          <w:rFonts w:ascii="Times New Roman" w:hAnsi="Times New Roman"/>
          <w:b/>
          <w:sz w:val="24"/>
          <w:szCs w:val="24"/>
        </w:rPr>
        <w:t xml:space="preserve"> </w:t>
      </w:r>
    </w:p>
    <w:p w:rsidR="008652DD" w:rsidRPr="00663781" w:rsidRDefault="008652DD" w:rsidP="008652DD">
      <w:pPr>
        <w:spacing w:after="0" w:line="240" w:lineRule="auto"/>
        <w:ind w:firstLine="709"/>
        <w:jc w:val="both"/>
        <w:rPr>
          <w:rFonts w:ascii="Times New Roman" w:hAnsi="Times New Roman"/>
          <w:sz w:val="24"/>
          <w:szCs w:val="24"/>
        </w:rPr>
      </w:pPr>
      <w:r w:rsidRPr="00663781">
        <w:rPr>
          <w:rFonts w:ascii="Times New Roman" w:hAnsi="Times New Roman"/>
          <w:sz w:val="24"/>
          <w:szCs w:val="24"/>
        </w:rPr>
        <w:t>На Конкурс принимаются индивидуальные работы в следующих номинациях:</w:t>
      </w:r>
    </w:p>
    <w:p w:rsidR="008652DD" w:rsidRPr="00663781" w:rsidRDefault="008652DD" w:rsidP="008652DD">
      <w:pPr>
        <w:spacing w:after="0" w:line="240" w:lineRule="auto"/>
        <w:ind w:firstLine="709"/>
        <w:jc w:val="both"/>
        <w:rPr>
          <w:rFonts w:ascii="Times New Roman" w:hAnsi="Times New Roman"/>
          <w:sz w:val="24"/>
          <w:szCs w:val="24"/>
        </w:rPr>
      </w:pPr>
      <w:r w:rsidRPr="00663781">
        <w:rPr>
          <w:rFonts w:ascii="Times New Roman" w:hAnsi="Times New Roman"/>
          <w:sz w:val="24"/>
          <w:szCs w:val="24"/>
        </w:rPr>
        <w:t xml:space="preserve"> - Номинация «Проза» </w:t>
      </w:r>
    </w:p>
    <w:p w:rsidR="008652DD" w:rsidRPr="00405A78" w:rsidRDefault="008652DD" w:rsidP="008652DD">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05A78">
        <w:rPr>
          <w:rFonts w:ascii="Times New Roman" w:hAnsi="Times New Roman"/>
          <w:sz w:val="24"/>
          <w:szCs w:val="24"/>
        </w:rPr>
        <w:t xml:space="preserve">Номинация «Поэзия» </w:t>
      </w:r>
    </w:p>
    <w:p w:rsidR="008652DD" w:rsidRPr="00405A78" w:rsidRDefault="008652DD" w:rsidP="008652DD">
      <w:pPr>
        <w:spacing w:after="0" w:line="240" w:lineRule="auto"/>
        <w:ind w:firstLine="284"/>
        <w:jc w:val="both"/>
        <w:rPr>
          <w:rFonts w:ascii="Times New Roman" w:hAnsi="Times New Roman"/>
          <w:sz w:val="24"/>
          <w:szCs w:val="24"/>
        </w:rPr>
      </w:pPr>
    </w:p>
    <w:p w:rsidR="008652DD" w:rsidRPr="00405A78" w:rsidRDefault="008652DD" w:rsidP="008652DD">
      <w:pPr>
        <w:pStyle w:val="ae"/>
        <w:jc w:val="center"/>
        <w:rPr>
          <w:rFonts w:ascii="Times New Roman" w:hAnsi="Times New Roman" w:cs="Times New Roman"/>
          <w:sz w:val="24"/>
          <w:szCs w:val="24"/>
        </w:rPr>
      </w:pPr>
    </w:p>
    <w:p w:rsidR="008652DD" w:rsidRDefault="008652DD" w:rsidP="008652DD">
      <w:pPr>
        <w:pStyle w:val="ae"/>
        <w:jc w:val="center"/>
        <w:rPr>
          <w:rFonts w:ascii="Times New Roman" w:hAnsi="Times New Roman" w:cs="Times New Roman"/>
          <w:b/>
          <w:sz w:val="24"/>
          <w:szCs w:val="24"/>
        </w:rPr>
      </w:pPr>
    </w:p>
    <w:p w:rsidR="008652DD" w:rsidRDefault="008652DD" w:rsidP="008652DD">
      <w:pPr>
        <w:pStyle w:val="ae"/>
        <w:jc w:val="center"/>
        <w:rPr>
          <w:rFonts w:ascii="Times New Roman" w:hAnsi="Times New Roman" w:cs="Times New Roman"/>
          <w:b/>
          <w:sz w:val="24"/>
          <w:szCs w:val="24"/>
        </w:rPr>
      </w:pPr>
    </w:p>
    <w:p w:rsidR="008652DD" w:rsidRPr="00405A78" w:rsidRDefault="008652DD" w:rsidP="008652DD">
      <w:pPr>
        <w:pStyle w:val="ae"/>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Pr="00405A78">
        <w:rPr>
          <w:rFonts w:ascii="Times New Roman" w:hAnsi="Times New Roman" w:cs="Times New Roman"/>
          <w:b/>
          <w:sz w:val="24"/>
          <w:szCs w:val="24"/>
        </w:rPr>
        <w:t>. Содержание Конкурса и требования к конкурсным работам</w:t>
      </w:r>
    </w:p>
    <w:p w:rsidR="008652DD" w:rsidRDefault="008652DD" w:rsidP="008652DD">
      <w:pPr>
        <w:pStyle w:val="ae"/>
        <w:ind w:firstLine="284"/>
        <w:jc w:val="both"/>
        <w:rPr>
          <w:rFonts w:ascii="Times New Roman" w:hAnsi="Times New Roman" w:cs="Times New Roman"/>
          <w:sz w:val="24"/>
          <w:szCs w:val="24"/>
        </w:rPr>
      </w:pPr>
    </w:p>
    <w:p w:rsidR="008652DD" w:rsidRPr="00405A78" w:rsidRDefault="008652DD" w:rsidP="008652DD">
      <w:pPr>
        <w:pStyle w:val="ae"/>
        <w:ind w:firstLine="284"/>
        <w:jc w:val="both"/>
        <w:rPr>
          <w:rFonts w:ascii="Times New Roman" w:hAnsi="Times New Roman" w:cs="Times New Roman"/>
          <w:sz w:val="24"/>
          <w:szCs w:val="24"/>
        </w:rPr>
      </w:pPr>
      <w:r>
        <w:rPr>
          <w:rFonts w:ascii="Times New Roman" w:hAnsi="Times New Roman" w:cs="Times New Roman"/>
          <w:sz w:val="24"/>
          <w:szCs w:val="24"/>
        </w:rPr>
        <w:tab/>
        <w:t>6</w:t>
      </w:r>
      <w:r w:rsidRPr="00405A78">
        <w:rPr>
          <w:rFonts w:ascii="Times New Roman" w:hAnsi="Times New Roman" w:cs="Times New Roman"/>
          <w:sz w:val="24"/>
          <w:szCs w:val="24"/>
        </w:rPr>
        <w:t xml:space="preserve">.1. На Конкурс могут быть представлены письма, выполненные в прозаической или поэтической форме на тему безопасности дорожного движения. </w:t>
      </w:r>
    </w:p>
    <w:p w:rsidR="008652DD" w:rsidRPr="00405A78" w:rsidRDefault="008652DD" w:rsidP="008652DD">
      <w:pPr>
        <w:pStyle w:val="ae"/>
        <w:ind w:firstLine="284"/>
        <w:jc w:val="both"/>
        <w:rPr>
          <w:rFonts w:ascii="Times New Roman" w:hAnsi="Times New Roman" w:cs="Times New Roman"/>
          <w:sz w:val="24"/>
          <w:szCs w:val="24"/>
        </w:rPr>
      </w:pPr>
      <w:r>
        <w:rPr>
          <w:rFonts w:ascii="Times New Roman" w:hAnsi="Times New Roman" w:cs="Times New Roman"/>
          <w:sz w:val="24"/>
          <w:szCs w:val="24"/>
        </w:rPr>
        <w:tab/>
        <w:t>6</w:t>
      </w:r>
      <w:r w:rsidRPr="00405A78">
        <w:rPr>
          <w:rFonts w:ascii="Times New Roman" w:hAnsi="Times New Roman" w:cs="Times New Roman"/>
          <w:sz w:val="24"/>
          <w:szCs w:val="24"/>
        </w:rPr>
        <w:t xml:space="preserve">.2. Работа должна быть напечатана на русском языке, эстетично оформлена (содержание рисунков приветствуется), без орфографических и пунктуационных ошибок. </w:t>
      </w:r>
      <w:r w:rsidRPr="00405A78">
        <w:rPr>
          <w:rFonts w:ascii="Times New Roman" w:hAnsi="Times New Roman" w:cs="Times New Roman"/>
          <w:bCs/>
          <w:sz w:val="24"/>
          <w:szCs w:val="24"/>
        </w:rPr>
        <w:t xml:space="preserve">Работы оформляются на одной стороне стандартного листа формата А 4, шрифт </w:t>
      </w:r>
      <w:r w:rsidRPr="00405A78">
        <w:rPr>
          <w:rFonts w:ascii="Times New Roman" w:hAnsi="Times New Roman" w:cs="Times New Roman"/>
          <w:bCs/>
          <w:sz w:val="24"/>
          <w:szCs w:val="24"/>
          <w:lang w:val="en-US"/>
        </w:rPr>
        <w:t>Times</w:t>
      </w:r>
      <w:r w:rsidRPr="00405A78">
        <w:rPr>
          <w:rFonts w:ascii="Times New Roman" w:hAnsi="Times New Roman" w:cs="Times New Roman"/>
          <w:bCs/>
          <w:sz w:val="24"/>
          <w:szCs w:val="24"/>
        </w:rPr>
        <w:t xml:space="preserve"> </w:t>
      </w:r>
      <w:r w:rsidRPr="00405A78">
        <w:rPr>
          <w:rFonts w:ascii="Times New Roman" w:hAnsi="Times New Roman" w:cs="Times New Roman"/>
          <w:bCs/>
          <w:sz w:val="24"/>
          <w:szCs w:val="24"/>
          <w:lang w:val="en-US"/>
        </w:rPr>
        <w:t>New</w:t>
      </w:r>
      <w:r w:rsidRPr="00405A78">
        <w:rPr>
          <w:rFonts w:ascii="Times New Roman" w:hAnsi="Times New Roman" w:cs="Times New Roman"/>
          <w:bCs/>
          <w:sz w:val="24"/>
          <w:szCs w:val="24"/>
        </w:rPr>
        <w:t xml:space="preserve"> </w:t>
      </w:r>
      <w:r w:rsidRPr="00405A78">
        <w:rPr>
          <w:rFonts w:ascii="Times New Roman" w:hAnsi="Times New Roman" w:cs="Times New Roman"/>
          <w:bCs/>
          <w:sz w:val="24"/>
          <w:szCs w:val="24"/>
          <w:lang w:val="en-US"/>
        </w:rPr>
        <w:t>Roman</w:t>
      </w:r>
      <w:r w:rsidRPr="00405A78">
        <w:rPr>
          <w:rFonts w:ascii="Times New Roman" w:hAnsi="Times New Roman" w:cs="Times New Roman"/>
          <w:bCs/>
          <w:sz w:val="24"/>
          <w:szCs w:val="24"/>
        </w:rPr>
        <w:t>, размер шрифта – 14, межстрочный интервал – 1,5, красная строка равняется пяти знакам или 1см. Принимается только бумажный вариант письма.</w:t>
      </w:r>
      <w:r w:rsidRPr="00405A78">
        <w:rPr>
          <w:rFonts w:ascii="Times New Roman" w:hAnsi="Times New Roman" w:cs="Times New Roman"/>
          <w:sz w:val="24"/>
          <w:szCs w:val="24"/>
        </w:rPr>
        <w:t xml:space="preserve"> В тексте не допускается сокращение наименований, исключения составляют общепринятые. Объем работы составляет не более 1 страницы печатного текста формата А 4. Внизу указывается информация об авторе работы:</w:t>
      </w:r>
    </w:p>
    <w:p w:rsidR="008652DD" w:rsidRPr="00405A78" w:rsidRDefault="008652DD" w:rsidP="008652DD">
      <w:pPr>
        <w:pStyle w:val="ae"/>
        <w:jc w:val="both"/>
        <w:rPr>
          <w:rFonts w:ascii="Times New Roman" w:hAnsi="Times New Roman" w:cs="Times New Roman"/>
          <w:sz w:val="24"/>
          <w:szCs w:val="24"/>
        </w:rPr>
      </w:pPr>
      <w:r w:rsidRPr="00405A78">
        <w:rPr>
          <w:rFonts w:ascii="Times New Roman" w:hAnsi="Times New Roman" w:cs="Times New Roman"/>
          <w:sz w:val="24"/>
          <w:szCs w:val="24"/>
        </w:rPr>
        <w:t>- фамилия, имя;</w:t>
      </w:r>
    </w:p>
    <w:p w:rsidR="008652DD" w:rsidRDefault="008652DD" w:rsidP="008652DD">
      <w:pPr>
        <w:pStyle w:val="ae"/>
        <w:jc w:val="both"/>
        <w:rPr>
          <w:rFonts w:ascii="Times New Roman" w:hAnsi="Times New Roman" w:cs="Times New Roman"/>
          <w:sz w:val="24"/>
          <w:szCs w:val="24"/>
        </w:rPr>
      </w:pPr>
      <w:r w:rsidRPr="00405A78">
        <w:rPr>
          <w:rFonts w:ascii="Times New Roman" w:hAnsi="Times New Roman" w:cs="Times New Roman"/>
          <w:sz w:val="24"/>
          <w:szCs w:val="24"/>
        </w:rPr>
        <w:t>- наименование обр</w:t>
      </w:r>
      <w:r>
        <w:rPr>
          <w:rFonts w:ascii="Times New Roman" w:hAnsi="Times New Roman" w:cs="Times New Roman"/>
          <w:sz w:val="24"/>
          <w:szCs w:val="24"/>
        </w:rPr>
        <w:t>азовательной организации, класс;</w:t>
      </w:r>
    </w:p>
    <w:p w:rsidR="008652DD" w:rsidRPr="00405A78" w:rsidRDefault="008652DD" w:rsidP="008652DD">
      <w:pPr>
        <w:pStyle w:val="ae"/>
        <w:ind w:firstLine="284"/>
        <w:jc w:val="both"/>
        <w:rPr>
          <w:rFonts w:ascii="Times New Roman" w:hAnsi="Times New Roman" w:cs="Times New Roman"/>
          <w:sz w:val="24"/>
          <w:szCs w:val="24"/>
        </w:rPr>
      </w:pPr>
      <w:r>
        <w:rPr>
          <w:rFonts w:ascii="Times New Roman" w:hAnsi="Times New Roman" w:cs="Times New Roman"/>
          <w:sz w:val="24"/>
          <w:szCs w:val="24"/>
        </w:rPr>
        <w:tab/>
        <w:t>6</w:t>
      </w:r>
      <w:r w:rsidRPr="00405A78">
        <w:rPr>
          <w:rFonts w:ascii="Times New Roman" w:hAnsi="Times New Roman" w:cs="Times New Roman"/>
          <w:sz w:val="24"/>
          <w:szCs w:val="24"/>
        </w:rPr>
        <w:t>.3. Критерии отбора:</w:t>
      </w:r>
    </w:p>
    <w:p w:rsidR="008652DD" w:rsidRPr="00405A78" w:rsidRDefault="008652DD" w:rsidP="008652DD">
      <w:pPr>
        <w:pStyle w:val="ae"/>
        <w:numPr>
          <w:ilvl w:val="0"/>
          <w:numId w:val="17"/>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соответствие теме Конкурса;</w:t>
      </w:r>
    </w:p>
    <w:p w:rsidR="008652DD" w:rsidRPr="00405A78" w:rsidRDefault="008652DD" w:rsidP="008652DD">
      <w:pPr>
        <w:pStyle w:val="ae"/>
        <w:numPr>
          <w:ilvl w:val="0"/>
          <w:numId w:val="17"/>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полнота раскрытия темы;</w:t>
      </w:r>
    </w:p>
    <w:p w:rsidR="008652DD" w:rsidRPr="00405A78" w:rsidRDefault="008652DD" w:rsidP="008652DD">
      <w:pPr>
        <w:pStyle w:val="ae"/>
        <w:numPr>
          <w:ilvl w:val="0"/>
          <w:numId w:val="17"/>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грамотное изложение;</w:t>
      </w:r>
    </w:p>
    <w:p w:rsidR="008652DD" w:rsidRPr="00405A78" w:rsidRDefault="008652DD" w:rsidP="008652DD">
      <w:pPr>
        <w:pStyle w:val="ae"/>
        <w:numPr>
          <w:ilvl w:val="0"/>
          <w:numId w:val="17"/>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логика изложения;</w:t>
      </w:r>
    </w:p>
    <w:p w:rsidR="008652DD" w:rsidRPr="00405A78" w:rsidRDefault="008652DD" w:rsidP="008652DD">
      <w:pPr>
        <w:pStyle w:val="ae"/>
        <w:numPr>
          <w:ilvl w:val="0"/>
          <w:numId w:val="17"/>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оригинальность;</w:t>
      </w:r>
    </w:p>
    <w:p w:rsidR="008652DD" w:rsidRPr="00405A78" w:rsidRDefault="008652DD" w:rsidP="008652DD">
      <w:pPr>
        <w:pStyle w:val="ae"/>
        <w:numPr>
          <w:ilvl w:val="0"/>
          <w:numId w:val="17"/>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эмоциональность;</w:t>
      </w:r>
    </w:p>
    <w:p w:rsidR="008652DD" w:rsidRPr="00405A78" w:rsidRDefault="008652DD" w:rsidP="008652DD">
      <w:pPr>
        <w:pStyle w:val="ae"/>
        <w:numPr>
          <w:ilvl w:val="0"/>
          <w:numId w:val="17"/>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аккуратное оформление.</w:t>
      </w:r>
    </w:p>
    <w:p w:rsidR="008652DD" w:rsidRPr="00405A78" w:rsidRDefault="008652DD" w:rsidP="008652DD">
      <w:pPr>
        <w:pStyle w:val="ae"/>
        <w:ind w:firstLine="284"/>
        <w:jc w:val="both"/>
        <w:rPr>
          <w:rFonts w:ascii="Times New Roman" w:hAnsi="Times New Roman" w:cs="Times New Roman"/>
          <w:sz w:val="24"/>
          <w:szCs w:val="24"/>
        </w:rPr>
      </w:pPr>
      <w:r>
        <w:rPr>
          <w:rFonts w:ascii="Times New Roman" w:hAnsi="Times New Roman" w:cs="Times New Roman"/>
          <w:sz w:val="24"/>
          <w:szCs w:val="24"/>
        </w:rPr>
        <w:tab/>
        <w:t>6</w:t>
      </w:r>
      <w:r w:rsidRPr="00405A78">
        <w:rPr>
          <w:rFonts w:ascii="Times New Roman" w:hAnsi="Times New Roman" w:cs="Times New Roman"/>
          <w:sz w:val="24"/>
          <w:szCs w:val="24"/>
        </w:rPr>
        <w:t>.4. Для участия в Конкурсе не принимаются работы в следующих случаях:</w:t>
      </w:r>
    </w:p>
    <w:p w:rsidR="008652DD" w:rsidRPr="00405A78" w:rsidRDefault="008652DD" w:rsidP="008652DD">
      <w:pPr>
        <w:pStyle w:val="ae"/>
        <w:numPr>
          <w:ilvl w:val="0"/>
          <w:numId w:val="16"/>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содержание представленной работы не соответствует тематике Конкурса;</w:t>
      </w:r>
    </w:p>
    <w:p w:rsidR="008652DD" w:rsidRPr="00405A78" w:rsidRDefault="008652DD" w:rsidP="008652DD">
      <w:pPr>
        <w:pStyle w:val="ae"/>
        <w:numPr>
          <w:ilvl w:val="0"/>
          <w:numId w:val="16"/>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содержание представленной работы не соответствует требованиям Конкурса;</w:t>
      </w:r>
    </w:p>
    <w:p w:rsidR="008652DD" w:rsidRPr="00405A78" w:rsidRDefault="008652DD" w:rsidP="008652DD">
      <w:pPr>
        <w:pStyle w:val="ae"/>
        <w:numPr>
          <w:ilvl w:val="0"/>
          <w:numId w:val="16"/>
        </w:numPr>
        <w:ind w:left="426" w:hanging="426"/>
        <w:jc w:val="both"/>
        <w:rPr>
          <w:rFonts w:ascii="Times New Roman" w:hAnsi="Times New Roman" w:cs="Times New Roman"/>
          <w:sz w:val="24"/>
          <w:szCs w:val="24"/>
        </w:rPr>
      </w:pPr>
      <w:r w:rsidRPr="00405A78">
        <w:rPr>
          <w:rFonts w:ascii="Times New Roman" w:hAnsi="Times New Roman" w:cs="Times New Roman"/>
          <w:sz w:val="24"/>
          <w:szCs w:val="24"/>
        </w:rPr>
        <w:t>работы, имеющие в своем содержании ошибки в толковании ПДД.</w:t>
      </w:r>
    </w:p>
    <w:p w:rsidR="008652DD" w:rsidRPr="00405A78" w:rsidRDefault="008652DD" w:rsidP="008652DD">
      <w:pPr>
        <w:pStyle w:val="ae"/>
        <w:jc w:val="both"/>
        <w:rPr>
          <w:rFonts w:ascii="Times New Roman" w:hAnsi="Times New Roman" w:cs="Times New Roman"/>
          <w:sz w:val="24"/>
          <w:szCs w:val="24"/>
        </w:rPr>
      </w:pPr>
    </w:p>
    <w:p w:rsidR="008652DD" w:rsidRPr="00405A78" w:rsidRDefault="008652DD" w:rsidP="008652DD">
      <w:pPr>
        <w:pStyle w:val="ae"/>
        <w:ind w:left="1004"/>
        <w:jc w:val="center"/>
        <w:rPr>
          <w:rFonts w:ascii="Times New Roman" w:hAnsi="Times New Roman" w:cs="Times New Roman"/>
          <w:b/>
          <w:sz w:val="24"/>
          <w:szCs w:val="24"/>
        </w:rPr>
      </w:pPr>
      <w:r>
        <w:rPr>
          <w:rFonts w:ascii="Times New Roman" w:hAnsi="Times New Roman" w:cs="Times New Roman"/>
          <w:b/>
          <w:sz w:val="24"/>
          <w:szCs w:val="24"/>
        </w:rPr>
        <w:t>7</w:t>
      </w:r>
      <w:r w:rsidRPr="00405A78">
        <w:rPr>
          <w:rFonts w:ascii="Times New Roman" w:hAnsi="Times New Roman" w:cs="Times New Roman"/>
          <w:b/>
          <w:sz w:val="24"/>
          <w:szCs w:val="24"/>
        </w:rPr>
        <w:t>. Порядок подачи заявок</w:t>
      </w:r>
    </w:p>
    <w:p w:rsidR="008652DD" w:rsidRPr="00405A78" w:rsidRDefault="008652DD" w:rsidP="008652DD">
      <w:pPr>
        <w:pStyle w:val="ae"/>
        <w:ind w:firstLine="284"/>
        <w:jc w:val="both"/>
        <w:rPr>
          <w:rFonts w:ascii="Times New Roman" w:hAnsi="Times New Roman" w:cs="Times New Roman"/>
          <w:sz w:val="24"/>
          <w:szCs w:val="24"/>
        </w:rPr>
      </w:pPr>
      <w:r>
        <w:rPr>
          <w:rFonts w:ascii="Times New Roman" w:hAnsi="Times New Roman" w:cs="Times New Roman"/>
          <w:sz w:val="24"/>
          <w:szCs w:val="24"/>
        </w:rPr>
        <w:tab/>
        <w:t>7</w:t>
      </w:r>
      <w:r w:rsidRPr="00405A78">
        <w:rPr>
          <w:rFonts w:ascii="Times New Roman" w:hAnsi="Times New Roman" w:cs="Times New Roman"/>
          <w:sz w:val="24"/>
          <w:szCs w:val="24"/>
        </w:rPr>
        <w:t xml:space="preserve">.1. Заявка на участие в </w:t>
      </w:r>
      <w:r>
        <w:rPr>
          <w:rFonts w:ascii="Times New Roman" w:hAnsi="Times New Roman" w:cs="Times New Roman"/>
          <w:sz w:val="24"/>
          <w:szCs w:val="24"/>
        </w:rPr>
        <w:t>К</w:t>
      </w:r>
      <w:r w:rsidRPr="00405A78">
        <w:rPr>
          <w:rFonts w:ascii="Times New Roman" w:hAnsi="Times New Roman" w:cs="Times New Roman"/>
          <w:sz w:val="24"/>
          <w:szCs w:val="24"/>
        </w:rPr>
        <w:t>онкурс</w:t>
      </w:r>
      <w:r>
        <w:rPr>
          <w:rFonts w:ascii="Times New Roman" w:hAnsi="Times New Roman" w:cs="Times New Roman"/>
          <w:sz w:val="24"/>
          <w:szCs w:val="24"/>
        </w:rPr>
        <w:t>е</w:t>
      </w:r>
      <w:r w:rsidRPr="00405A78">
        <w:rPr>
          <w:rFonts w:ascii="Times New Roman" w:hAnsi="Times New Roman" w:cs="Times New Roman"/>
          <w:sz w:val="24"/>
          <w:szCs w:val="24"/>
        </w:rPr>
        <w:t xml:space="preserve"> и </w:t>
      </w:r>
      <w:r>
        <w:rPr>
          <w:rFonts w:ascii="Times New Roman" w:hAnsi="Times New Roman" w:cs="Times New Roman"/>
          <w:sz w:val="24"/>
          <w:szCs w:val="24"/>
        </w:rPr>
        <w:t xml:space="preserve">конкурсные </w:t>
      </w:r>
      <w:r w:rsidRPr="00405A78">
        <w:rPr>
          <w:rFonts w:ascii="Times New Roman" w:hAnsi="Times New Roman" w:cs="Times New Roman"/>
          <w:sz w:val="24"/>
          <w:szCs w:val="24"/>
        </w:rPr>
        <w:t xml:space="preserve">работы принимаются </w:t>
      </w:r>
      <w:r w:rsidRPr="00405A78">
        <w:rPr>
          <w:rFonts w:ascii="Times New Roman" w:hAnsi="Times New Roman" w:cs="Times New Roman"/>
          <w:b/>
          <w:sz w:val="24"/>
          <w:szCs w:val="24"/>
        </w:rPr>
        <w:t>с 1</w:t>
      </w:r>
      <w:r>
        <w:rPr>
          <w:rFonts w:ascii="Times New Roman" w:hAnsi="Times New Roman" w:cs="Times New Roman"/>
          <w:b/>
          <w:sz w:val="24"/>
          <w:szCs w:val="24"/>
        </w:rPr>
        <w:t>2</w:t>
      </w:r>
      <w:r w:rsidRPr="00405A78">
        <w:rPr>
          <w:rFonts w:ascii="Times New Roman" w:hAnsi="Times New Roman" w:cs="Times New Roman"/>
          <w:b/>
          <w:sz w:val="24"/>
          <w:szCs w:val="24"/>
        </w:rPr>
        <w:t xml:space="preserve"> по</w:t>
      </w:r>
      <w:r w:rsidRPr="00405A78">
        <w:rPr>
          <w:rFonts w:ascii="Times New Roman" w:hAnsi="Times New Roman" w:cs="Times New Roman"/>
          <w:sz w:val="24"/>
          <w:szCs w:val="24"/>
        </w:rPr>
        <w:t xml:space="preserve"> </w:t>
      </w:r>
      <w:r w:rsidRPr="00405A78">
        <w:rPr>
          <w:rFonts w:ascii="Times New Roman" w:hAnsi="Times New Roman" w:cs="Times New Roman"/>
          <w:b/>
          <w:sz w:val="24"/>
          <w:szCs w:val="24"/>
        </w:rPr>
        <w:t xml:space="preserve">18 </w:t>
      </w:r>
      <w:r>
        <w:rPr>
          <w:rFonts w:ascii="Times New Roman" w:hAnsi="Times New Roman" w:cs="Times New Roman"/>
          <w:b/>
          <w:sz w:val="24"/>
          <w:szCs w:val="24"/>
        </w:rPr>
        <w:t>мая 2023</w:t>
      </w:r>
      <w:r w:rsidRPr="00405A78">
        <w:rPr>
          <w:rFonts w:ascii="Times New Roman" w:hAnsi="Times New Roman" w:cs="Times New Roman"/>
          <w:b/>
          <w:sz w:val="24"/>
          <w:szCs w:val="24"/>
        </w:rPr>
        <w:t xml:space="preserve"> г.</w:t>
      </w:r>
      <w:r w:rsidRPr="00405A78">
        <w:rPr>
          <w:rFonts w:ascii="Times New Roman" w:hAnsi="Times New Roman" w:cs="Times New Roman"/>
          <w:b/>
          <w:sz w:val="24"/>
          <w:szCs w:val="24"/>
          <w:lang w:eastAsia="ru-RU"/>
        </w:rPr>
        <w:t xml:space="preserve"> </w:t>
      </w:r>
      <w:r w:rsidRPr="00405A78">
        <w:rPr>
          <w:rFonts w:ascii="Times New Roman" w:hAnsi="Times New Roman" w:cs="Times New Roman"/>
          <w:sz w:val="24"/>
          <w:szCs w:val="24"/>
          <w:lang w:eastAsia="ru-RU"/>
        </w:rPr>
        <w:t>по адресу:</w:t>
      </w:r>
      <w:r w:rsidRPr="00405A78">
        <w:rPr>
          <w:rFonts w:ascii="Times New Roman" w:hAnsi="Times New Roman" w:cs="Times New Roman"/>
          <w:b/>
          <w:sz w:val="24"/>
          <w:szCs w:val="24"/>
          <w:lang w:eastAsia="ru-RU"/>
        </w:rPr>
        <w:t xml:space="preserve"> </w:t>
      </w:r>
      <w:r w:rsidRPr="00405A78">
        <w:rPr>
          <w:rFonts w:ascii="Times New Roman" w:hAnsi="Times New Roman" w:cs="Times New Roman"/>
          <w:sz w:val="24"/>
          <w:szCs w:val="24"/>
          <w:lang w:eastAsia="ru-RU"/>
        </w:rPr>
        <w:t>пос. Урмары, пер. Школьный, д.2а, МБОУДО «Д</w:t>
      </w:r>
      <w:r>
        <w:rPr>
          <w:rFonts w:ascii="Times New Roman" w:hAnsi="Times New Roman" w:cs="Times New Roman"/>
          <w:sz w:val="24"/>
          <w:szCs w:val="24"/>
          <w:lang w:eastAsia="ru-RU"/>
        </w:rPr>
        <w:t>ДТ</w:t>
      </w:r>
      <w:r w:rsidRPr="00405A78">
        <w:rPr>
          <w:rFonts w:ascii="Times New Roman" w:hAnsi="Times New Roman" w:cs="Times New Roman"/>
          <w:sz w:val="24"/>
          <w:szCs w:val="24"/>
          <w:lang w:eastAsia="ru-RU"/>
        </w:rPr>
        <w:t>»</w:t>
      </w:r>
      <w:r w:rsidRPr="00405A78">
        <w:rPr>
          <w:rFonts w:ascii="Times New Roman" w:hAnsi="Times New Roman" w:cs="Times New Roman"/>
          <w:sz w:val="24"/>
          <w:szCs w:val="24"/>
        </w:rPr>
        <w:t>.</w:t>
      </w:r>
    </w:p>
    <w:p w:rsidR="008652DD" w:rsidRPr="00405A78" w:rsidRDefault="008652DD" w:rsidP="008652DD">
      <w:pPr>
        <w:pStyle w:val="ae"/>
        <w:ind w:firstLine="284"/>
        <w:jc w:val="both"/>
        <w:rPr>
          <w:rFonts w:ascii="Times New Roman" w:hAnsi="Times New Roman" w:cs="Times New Roman"/>
          <w:sz w:val="24"/>
          <w:szCs w:val="24"/>
        </w:rPr>
      </w:pPr>
      <w:r>
        <w:rPr>
          <w:rFonts w:ascii="Times New Roman" w:hAnsi="Times New Roman" w:cs="Times New Roman"/>
          <w:sz w:val="24"/>
          <w:szCs w:val="24"/>
        </w:rPr>
        <w:tab/>
        <w:t>7</w:t>
      </w:r>
      <w:r w:rsidRPr="00405A78">
        <w:rPr>
          <w:rFonts w:ascii="Times New Roman" w:hAnsi="Times New Roman" w:cs="Times New Roman"/>
          <w:sz w:val="24"/>
          <w:szCs w:val="24"/>
        </w:rPr>
        <w:t xml:space="preserve">.2. Заявка на Конкурс должна быть подана в печатном исполнении и отражать полную информацию об участнике без применения сокращений. Заявка должна быть заверена подписью руководителя и печатью. </w:t>
      </w:r>
    </w:p>
    <w:p w:rsidR="008652DD" w:rsidRPr="00405A78" w:rsidRDefault="008652DD" w:rsidP="008652DD">
      <w:pPr>
        <w:pStyle w:val="ae"/>
        <w:jc w:val="center"/>
        <w:rPr>
          <w:rFonts w:ascii="Times New Roman" w:hAnsi="Times New Roman" w:cs="Times New Roman"/>
          <w:b/>
          <w:iCs/>
          <w:sz w:val="24"/>
          <w:szCs w:val="24"/>
        </w:rPr>
      </w:pPr>
    </w:p>
    <w:p w:rsidR="008652DD" w:rsidRPr="00405A78" w:rsidRDefault="008652DD" w:rsidP="008652DD">
      <w:pPr>
        <w:pStyle w:val="ae"/>
        <w:jc w:val="center"/>
        <w:rPr>
          <w:rFonts w:ascii="Times New Roman" w:hAnsi="Times New Roman" w:cs="Times New Roman"/>
          <w:b/>
          <w:iCs/>
          <w:sz w:val="24"/>
          <w:szCs w:val="24"/>
        </w:rPr>
      </w:pPr>
      <w:r w:rsidRPr="00405A78">
        <w:rPr>
          <w:rFonts w:ascii="Times New Roman" w:hAnsi="Times New Roman" w:cs="Times New Roman"/>
          <w:b/>
          <w:iCs/>
          <w:sz w:val="24"/>
          <w:szCs w:val="24"/>
        </w:rPr>
        <w:t>Заявка</w:t>
      </w:r>
    </w:p>
    <w:p w:rsidR="008652DD" w:rsidRPr="00405A78" w:rsidRDefault="008652DD" w:rsidP="008652DD">
      <w:pPr>
        <w:spacing w:after="0" w:line="240" w:lineRule="auto"/>
        <w:ind w:firstLine="720"/>
        <w:jc w:val="center"/>
        <w:rPr>
          <w:rFonts w:ascii="Times New Roman" w:hAnsi="Times New Roman"/>
          <w:sz w:val="24"/>
          <w:szCs w:val="24"/>
        </w:rPr>
      </w:pPr>
      <w:r w:rsidRPr="00405A78">
        <w:rPr>
          <w:rFonts w:ascii="Times New Roman" w:hAnsi="Times New Roman"/>
          <w:iCs/>
          <w:sz w:val="24"/>
          <w:szCs w:val="24"/>
        </w:rPr>
        <w:t xml:space="preserve">на участие в </w:t>
      </w:r>
      <w:r>
        <w:rPr>
          <w:rFonts w:ascii="Times New Roman" w:hAnsi="Times New Roman"/>
          <w:iCs/>
          <w:sz w:val="24"/>
          <w:szCs w:val="24"/>
        </w:rPr>
        <w:t xml:space="preserve">муниципальном </w:t>
      </w:r>
      <w:r w:rsidRPr="00405A78">
        <w:rPr>
          <w:rFonts w:ascii="Times New Roman" w:hAnsi="Times New Roman"/>
          <w:iCs/>
          <w:sz w:val="24"/>
          <w:szCs w:val="24"/>
        </w:rPr>
        <w:t xml:space="preserve">конкурсе </w:t>
      </w:r>
      <w:r w:rsidRPr="00405A78">
        <w:rPr>
          <w:rFonts w:ascii="Times New Roman" w:hAnsi="Times New Roman"/>
          <w:sz w:val="24"/>
          <w:szCs w:val="24"/>
        </w:rPr>
        <w:t xml:space="preserve">по профилактике </w:t>
      </w:r>
    </w:p>
    <w:p w:rsidR="008652DD" w:rsidRDefault="008652DD" w:rsidP="008652DD">
      <w:pPr>
        <w:spacing w:after="0" w:line="240" w:lineRule="auto"/>
        <w:ind w:firstLine="720"/>
        <w:jc w:val="center"/>
        <w:rPr>
          <w:rFonts w:ascii="Times New Roman" w:hAnsi="Times New Roman"/>
          <w:b/>
          <w:sz w:val="24"/>
          <w:szCs w:val="24"/>
        </w:rPr>
      </w:pPr>
      <w:r w:rsidRPr="00405A78">
        <w:rPr>
          <w:rFonts w:ascii="Times New Roman" w:hAnsi="Times New Roman"/>
          <w:sz w:val="24"/>
          <w:szCs w:val="24"/>
        </w:rPr>
        <w:t>детского дорожно-транспортного травматизма</w:t>
      </w:r>
      <w:r w:rsidRPr="00405A78">
        <w:rPr>
          <w:rFonts w:ascii="Times New Roman" w:hAnsi="Times New Roman"/>
          <w:b/>
          <w:sz w:val="24"/>
          <w:szCs w:val="24"/>
        </w:rPr>
        <w:t xml:space="preserve"> </w:t>
      </w:r>
    </w:p>
    <w:p w:rsidR="008652DD" w:rsidRPr="00405A78" w:rsidRDefault="008652DD" w:rsidP="008652DD">
      <w:pPr>
        <w:spacing w:after="0" w:line="240" w:lineRule="auto"/>
        <w:ind w:firstLine="720"/>
        <w:jc w:val="center"/>
        <w:rPr>
          <w:rFonts w:ascii="Times New Roman" w:hAnsi="Times New Roman"/>
          <w:iCs/>
          <w:sz w:val="24"/>
          <w:szCs w:val="24"/>
        </w:rPr>
      </w:pPr>
      <w:r w:rsidRPr="00405A78">
        <w:rPr>
          <w:rFonts w:ascii="Times New Roman" w:hAnsi="Times New Roman"/>
          <w:iCs/>
          <w:sz w:val="24"/>
          <w:szCs w:val="24"/>
        </w:rPr>
        <w:t xml:space="preserve">«Письмо водителю» </w:t>
      </w:r>
    </w:p>
    <w:p w:rsidR="008652DD" w:rsidRPr="00405A78" w:rsidRDefault="008652DD" w:rsidP="008652DD">
      <w:pPr>
        <w:spacing w:after="0" w:line="240" w:lineRule="auto"/>
        <w:ind w:firstLine="720"/>
        <w:jc w:val="center"/>
        <w:rPr>
          <w:rFonts w:ascii="Times New Roman" w:hAnsi="Times New Roman"/>
          <w:b/>
          <w:sz w:val="24"/>
          <w:szCs w:val="24"/>
        </w:rPr>
      </w:pPr>
    </w:p>
    <w:p w:rsidR="008652DD" w:rsidRPr="00405A78" w:rsidRDefault="008652DD" w:rsidP="008652DD">
      <w:pPr>
        <w:pStyle w:val="ae"/>
        <w:rPr>
          <w:rFonts w:ascii="Times New Roman" w:hAnsi="Times New Roman" w:cs="Times New Roman"/>
          <w:sz w:val="24"/>
          <w:szCs w:val="24"/>
        </w:rPr>
      </w:pPr>
      <w:r w:rsidRPr="00405A78">
        <w:rPr>
          <w:rFonts w:ascii="Times New Roman" w:hAnsi="Times New Roman" w:cs="Times New Roman"/>
          <w:sz w:val="24"/>
          <w:szCs w:val="24"/>
        </w:rPr>
        <w:t>Заявитель _______________________________________________________________________</w:t>
      </w:r>
    </w:p>
    <w:p w:rsidR="008652DD" w:rsidRPr="00405A78" w:rsidRDefault="008652DD" w:rsidP="008652DD">
      <w:pPr>
        <w:pStyle w:val="ae"/>
        <w:rPr>
          <w:rFonts w:ascii="Times New Roman" w:hAnsi="Times New Roman" w:cs="Times New Roman"/>
          <w:sz w:val="24"/>
          <w:szCs w:val="24"/>
        </w:rPr>
      </w:pPr>
      <w:r w:rsidRPr="00405A78">
        <w:rPr>
          <w:rFonts w:ascii="Times New Roman" w:hAnsi="Times New Roman" w:cs="Times New Roman"/>
          <w:sz w:val="24"/>
          <w:szCs w:val="24"/>
        </w:rPr>
        <w:t xml:space="preserve">                                 </w:t>
      </w:r>
      <w:r>
        <w:rPr>
          <w:rFonts w:ascii="Times New Roman" w:hAnsi="Times New Roman" w:cs="Times New Roman"/>
          <w:sz w:val="24"/>
          <w:szCs w:val="24"/>
        </w:rPr>
        <w:t xml:space="preserve">         (полное наименование ОО</w:t>
      </w:r>
      <w:r w:rsidRPr="00405A78">
        <w:rPr>
          <w:rFonts w:ascii="Times New Roman" w:hAnsi="Times New Roman" w:cs="Times New Roman"/>
          <w:sz w:val="24"/>
          <w:szCs w:val="24"/>
        </w:rPr>
        <w:t>, адрес, телефон)</w:t>
      </w:r>
    </w:p>
    <w:p w:rsidR="008652DD" w:rsidRPr="00405A78" w:rsidRDefault="008652DD" w:rsidP="008652DD">
      <w:pPr>
        <w:pStyle w:val="ae"/>
        <w:rPr>
          <w:rFonts w:ascii="Times New Roman" w:hAnsi="Times New Roman" w:cs="Times New Roman"/>
          <w:iCs/>
          <w:sz w:val="24"/>
          <w:szCs w:val="24"/>
        </w:rPr>
      </w:pPr>
    </w:p>
    <w:tbl>
      <w:tblPr>
        <w:tblStyle w:val="af0"/>
        <w:tblW w:w="0" w:type="auto"/>
        <w:tblLook w:val="04A0" w:firstRow="1" w:lastRow="0" w:firstColumn="1" w:lastColumn="0" w:noHBand="0" w:noVBand="1"/>
      </w:tblPr>
      <w:tblGrid>
        <w:gridCol w:w="540"/>
        <w:gridCol w:w="1411"/>
        <w:gridCol w:w="1725"/>
        <w:gridCol w:w="1157"/>
        <w:gridCol w:w="1805"/>
        <w:gridCol w:w="1537"/>
        <w:gridCol w:w="1539"/>
      </w:tblGrid>
      <w:tr w:rsidR="008652DD" w:rsidRPr="00405A78" w:rsidTr="00227EE3">
        <w:tc>
          <w:tcPr>
            <w:tcW w:w="540" w:type="dxa"/>
          </w:tcPr>
          <w:p w:rsidR="008652DD" w:rsidRPr="00405A78" w:rsidRDefault="008652DD" w:rsidP="00227EE3">
            <w:pPr>
              <w:pStyle w:val="ae"/>
              <w:jc w:val="center"/>
              <w:rPr>
                <w:iCs/>
                <w:sz w:val="24"/>
                <w:szCs w:val="24"/>
              </w:rPr>
            </w:pPr>
            <w:r w:rsidRPr="00405A78">
              <w:rPr>
                <w:iCs/>
                <w:sz w:val="24"/>
                <w:szCs w:val="24"/>
              </w:rPr>
              <w:t>№</w:t>
            </w:r>
          </w:p>
          <w:p w:rsidR="008652DD" w:rsidRPr="00405A78" w:rsidRDefault="008652DD" w:rsidP="00227EE3">
            <w:pPr>
              <w:pStyle w:val="ae"/>
              <w:jc w:val="center"/>
              <w:rPr>
                <w:iCs/>
                <w:sz w:val="24"/>
                <w:szCs w:val="24"/>
              </w:rPr>
            </w:pPr>
            <w:proofErr w:type="gramStart"/>
            <w:r w:rsidRPr="00405A78">
              <w:rPr>
                <w:iCs/>
                <w:sz w:val="24"/>
                <w:szCs w:val="24"/>
              </w:rPr>
              <w:t>п</w:t>
            </w:r>
            <w:proofErr w:type="gramEnd"/>
            <w:r w:rsidRPr="00405A78">
              <w:rPr>
                <w:iCs/>
                <w:sz w:val="24"/>
                <w:szCs w:val="24"/>
              </w:rPr>
              <w:t>/п</w:t>
            </w:r>
          </w:p>
        </w:tc>
        <w:tc>
          <w:tcPr>
            <w:tcW w:w="2545" w:type="dxa"/>
          </w:tcPr>
          <w:p w:rsidR="008652DD" w:rsidRPr="00405A78" w:rsidRDefault="008652DD" w:rsidP="00227EE3">
            <w:pPr>
              <w:pStyle w:val="ae"/>
              <w:jc w:val="center"/>
              <w:rPr>
                <w:iCs/>
                <w:sz w:val="24"/>
                <w:szCs w:val="24"/>
              </w:rPr>
            </w:pPr>
            <w:r w:rsidRPr="00405A78">
              <w:rPr>
                <w:iCs/>
                <w:sz w:val="24"/>
                <w:szCs w:val="24"/>
              </w:rPr>
              <w:t>Название работы</w:t>
            </w:r>
          </w:p>
        </w:tc>
        <w:tc>
          <w:tcPr>
            <w:tcW w:w="2835" w:type="dxa"/>
          </w:tcPr>
          <w:p w:rsidR="008652DD" w:rsidRPr="00405A78" w:rsidRDefault="008652DD" w:rsidP="00227EE3">
            <w:pPr>
              <w:pStyle w:val="ae"/>
              <w:jc w:val="center"/>
              <w:rPr>
                <w:iCs/>
                <w:sz w:val="24"/>
                <w:szCs w:val="24"/>
              </w:rPr>
            </w:pPr>
            <w:r w:rsidRPr="00405A78">
              <w:rPr>
                <w:iCs/>
                <w:sz w:val="24"/>
                <w:szCs w:val="24"/>
              </w:rPr>
              <w:t>Фамилия, имя участника (полностью)</w:t>
            </w:r>
          </w:p>
        </w:tc>
        <w:tc>
          <w:tcPr>
            <w:tcW w:w="1701" w:type="dxa"/>
          </w:tcPr>
          <w:p w:rsidR="008652DD" w:rsidRPr="00405A78" w:rsidRDefault="008652DD" w:rsidP="00227EE3">
            <w:pPr>
              <w:pStyle w:val="ae"/>
              <w:jc w:val="center"/>
              <w:rPr>
                <w:iCs/>
                <w:sz w:val="24"/>
                <w:szCs w:val="24"/>
              </w:rPr>
            </w:pPr>
            <w:r w:rsidRPr="00405A78">
              <w:rPr>
                <w:iCs/>
                <w:sz w:val="24"/>
                <w:szCs w:val="24"/>
              </w:rPr>
              <w:t xml:space="preserve">№ ОУ, </w:t>
            </w:r>
          </w:p>
          <w:p w:rsidR="008652DD" w:rsidRPr="00405A78" w:rsidRDefault="008652DD" w:rsidP="00227EE3">
            <w:pPr>
              <w:pStyle w:val="ae"/>
              <w:jc w:val="center"/>
              <w:rPr>
                <w:iCs/>
                <w:sz w:val="24"/>
                <w:szCs w:val="24"/>
              </w:rPr>
            </w:pPr>
            <w:r w:rsidRPr="00405A78">
              <w:rPr>
                <w:iCs/>
                <w:sz w:val="24"/>
                <w:szCs w:val="24"/>
              </w:rPr>
              <w:t>возраст,</w:t>
            </w:r>
          </w:p>
          <w:p w:rsidR="008652DD" w:rsidRPr="00405A78" w:rsidRDefault="008652DD" w:rsidP="00227EE3">
            <w:pPr>
              <w:pStyle w:val="ae"/>
              <w:jc w:val="center"/>
              <w:rPr>
                <w:iCs/>
                <w:sz w:val="24"/>
                <w:szCs w:val="24"/>
              </w:rPr>
            </w:pPr>
            <w:r w:rsidRPr="00405A78">
              <w:rPr>
                <w:iCs/>
                <w:sz w:val="24"/>
                <w:szCs w:val="24"/>
              </w:rPr>
              <w:t>класс</w:t>
            </w:r>
          </w:p>
        </w:tc>
        <w:tc>
          <w:tcPr>
            <w:tcW w:w="2693" w:type="dxa"/>
          </w:tcPr>
          <w:p w:rsidR="008652DD" w:rsidRPr="00405A78" w:rsidRDefault="008652DD" w:rsidP="00227EE3">
            <w:pPr>
              <w:pStyle w:val="ae"/>
              <w:jc w:val="center"/>
              <w:rPr>
                <w:iCs/>
                <w:sz w:val="24"/>
                <w:szCs w:val="24"/>
              </w:rPr>
            </w:pPr>
            <w:r w:rsidRPr="00405A78">
              <w:rPr>
                <w:iCs/>
                <w:sz w:val="24"/>
                <w:szCs w:val="24"/>
              </w:rPr>
              <w:t>ФИО руководителя</w:t>
            </w:r>
          </w:p>
          <w:p w:rsidR="008652DD" w:rsidRPr="00405A78" w:rsidRDefault="008652DD" w:rsidP="00227EE3">
            <w:pPr>
              <w:pStyle w:val="ae"/>
              <w:jc w:val="center"/>
              <w:rPr>
                <w:iCs/>
                <w:sz w:val="24"/>
                <w:szCs w:val="24"/>
              </w:rPr>
            </w:pPr>
            <w:r w:rsidRPr="00405A78">
              <w:rPr>
                <w:iCs/>
                <w:sz w:val="24"/>
                <w:szCs w:val="24"/>
              </w:rPr>
              <w:t>(полностью)</w:t>
            </w:r>
          </w:p>
        </w:tc>
        <w:tc>
          <w:tcPr>
            <w:tcW w:w="2410" w:type="dxa"/>
          </w:tcPr>
          <w:p w:rsidR="008652DD" w:rsidRPr="00405A78" w:rsidRDefault="008652DD" w:rsidP="00227EE3">
            <w:pPr>
              <w:pStyle w:val="ae"/>
              <w:jc w:val="center"/>
              <w:rPr>
                <w:iCs/>
                <w:sz w:val="24"/>
                <w:szCs w:val="24"/>
              </w:rPr>
            </w:pPr>
            <w:r w:rsidRPr="00405A78">
              <w:rPr>
                <w:iCs/>
                <w:sz w:val="24"/>
                <w:szCs w:val="24"/>
              </w:rPr>
              <w:t>Должность</w:t>
            </w:r>
          </w:p>
        </w:tc>
        <w:tc>
          <w:tcPr>
            <w:tcW w:w="1843" w:type="dxa"/>
          </w:tcPr>
          <w:p w:rsidR="008652DD" w:rsidRPr="00405A78" w:rsidRDefault="008652DD" w:rsidP="00227EE3">
            <w:pPr>
              <w:pStyle w:val="ae"/>
              <w:jc w:val="center"/>
              <w:rPr>
                <w:iCs/>
                <w:sz w:val="24"/>
                <w:szCs w:val="24"/>
              </w:rPr>
            </w:pPr>
            <w:r w:rsidRPr="00405A78">
              <w:rPr>
                <w:iCs/>
                <w:sz w:val="24"/>
                <w:szCs w:val="24"/>
              </w:rPr>
              <w:t xml:space="preserve">Контактный </w:t>
            </w:r>
          </w:p>
          <w:p w:rsidR="008652DD" w:rsidRPr="00405A78" w:rsidRDefault="008652DD" w:rsidP="00227EE3">
            <w:pPr>
              <w:pStyle w:val="ae"/>
              <w:jc w:val="center"/>
              <w:rPr>
                <w:iCs/>
                <w:sz w:val="24"/>
                <w:szCs w:val="24"/>
              </w:rPr>
            </w:pPr>
            <w:r w:rsidRPr="00405A78">
              <w:rPr>
                <w:iCs/>
                <w:sz w:val="24"/>
                <w:szCs w:val="24"/>
              </w:rPr>
              <w:t>телефон</w:t>
            </w:r>
          </w:p>
        </w:tc>
      </w:tr>
      <w:tr w:rsidR="008652DD" w:rsidRPr="00405A78" w:rsidTr="00227EE3">
        <w:tc>
          <w:tcPr>
            <w:tcW w:w="540" w:type="dxa"/>
          </w:tcPr>
          <w:p w:rsidR="008652DD" w:rsidRPr="00405A78" w:rsidRDefault="008652DD" w:rsidP="00227EE3">
            <w:pPr>
              <w:pStyle w:val="ae"/>
              <w:jc w:val="center"/>
              <w:rPr>
                <w:iCs/>
                <w:sz w:val="24"/>
                <w:szCs w:val="24"/>
              </w:rPr>
            </w:pPr>
          </w:p>
        </w:tc>
        <w:tc>
          <w:tcPr>
            <w:tcW w:w="2545" w:type="dxa"/>
          </w:tcPr>
          <w:p w:rsidR="008652DD" w:rsidRPr="00405A78" w:rsidRDefault="008652DD" w:rsidP="00227EE3">
            <w:pPr>
              <w:pStyle w:val="ae"/>
              <w:jc w:val="center"/>
              <w:rPr>
                <w:iCs/>
                <w:sz w:val="24"/>
                <w:szCs w:val="24"/>
              </w:rPr>
            </w:pPr>
          </w:p>
        </w:tc>
        <w:tc>
          <w:tcPr>
            <w:tcW w:w="2835" w:type="dxa"/>
          </w:tcPr>
          <w:p w:rsidR="008652DD" w:rsidRPr="00405A78" w:rsidRDefault="008652DD" w:rsidP="00227EE3">
            <w:pPr>
              <w:pStyle w:val="ae"/>
              <w:jc w:val="center"/>
              <w:rPr>
                <w:iCs/>
                <w:sz w:val="24"/>
                <w:szCs w:val="24"/>
              </w:rPr>
            </w:pPr>
          </w:p>
        </w:tc>
        <w:tc>
          <w:tcPr>
            <w:tcW w:w="1701" w:type="dxa"/>
          </w:tcPr>
          <w:p w:rsidR="008652DD" w:rsidRPr="00405A78" w:rsidRDefault="008652DD" w:rsidP="00227EE3">
            <w:pPr>
              <w:pStyle w:val="ae"/>
              <w:jc w:val="center"/>
              <w:rPr>
                <w:iCs/>
                <w:sz w:val="24"/>
                <w:szCs w:val="24"/>
              </w:rPr>
            </w:pPr>
          </w:p>
        </w:tc>
        <w:tc>
          <w:tcPr>
            <w:tcW w:w="2693" w:type="dxa"/>
          </w:tcPr>
          <w:p w:rsidR="008652DD" w:rsidRPr="00405A78" w:rsidRDefault="008652DD" w:rsidP="00227EE3">
            <w:pPr>
              <w:pStyle w:val="ae"/>
              <w:jc w:val="center"/>
              <w:rPr>
                <w:iCs/>
                <w:sz w:val="24"/>
                <w:szCs w:val="24"/>
              </w:rPr>
            </w:pPr>
          </w:p>
        </w:tc>
        <w:tc>
          <w:tcPr>
            <w:tcW w:w="2410" w:type="dxa"/>
          </w:tcPr>
          <w:p w:rsidR="008652DD" w:rsidRPr="00405A78" w:rsidRDefault="008652DD" w:rsidP="00227EE3">
            <w:pPr>
              <w:pStyle w:val="ae"/>
              <w:jc w:val="center"/>
              <w:rPr>
                <w:iCs/>
                <w:sz w:val="24"/>
                <w:szCs w:val="24"/>
              </w:rPr>
            </w:pPr>
          </w:p>
        </w:tc>
        <w:tc>
          <w:tcPr>
            <w:tcW w:w="1843" w:type="dxa"/>
          </w:tcPr>
          <w:p w:rsidR="008652DD" w:rsidRPr="00405A78" w:rsidRDefault="008652DD" w:rsidP="00227EE3">
            <w:pPr>
              <w:pStyle w:val="ae"/>
              <w:jc w:val="center"/>
              <w:rPr>
                <w:iCs/>
                <w:sz w:val="24"/>
                <w:szCs w:val="24"/>
              </w:rPr>
            </w:pPr>
          </w:p>
        </w:tc>
      </w:tr>
    </w:tbl>
    <w:p w:rsidR="008652DD" w:rsidRPr="00405A78" w:rsidRDefault="008652DD" w:rsidP="008652DD">
      <w:pPr>
        <w:pStyle w:val="ae"/>
        <w:jc w:val="both"/>
        <w:rPr>
          <w:rFonts w:ascii="Times New Roman" w:hAnsi="Times New Roman" w:cs="Times New Roman"/>
          <w:iCs/>
          <w:sz w:val="24"/>
          <w:szCs w:val="24"/>
        </w:rPr>
      </w:pPr>
    </w:p>
    <w:p w:rsidR="008652DD" w:rsidRDefault="008652DD" w:rsidP="008652DD">
      <w:pPr>
        <w:pStyle w:val="ae"/>
        <w:jc w:val="both"/>
        <w:rPr>
          <w:rFonts w:ascii="Times New Roman" w:hAnsi="Times New Roman" w:cs="Times New Roman"/>
          <w:iCs/>
          <w:sz w:val="24"/>
          <w:szCs w:val="24"/>
        </w:rPr>
      </w:pPr>
      <w:r>
        <w:rPr>
          <w:rFonts w:ascii="Times New Roman" w:hAnsi="Times New Roman" w:cs="Times New Roman"/>
          <w:iCs/>
          <w:sz w:val="24"/>
          <w:szCs w:val="24"/>
        </w:rPr>
        <w:t>Руководитель ОО</w:t>
      </w:r>
      <w:r w:rsidRPr="00405A78">
        <w:rPr>
          <w:rFonts w:ascii="Times New Roman" w:hAnsi="Times New Roman" w:cs="Times New Roman"/>
          <w:iCs/>
          <w:sz w:val="24"/>
          <w:szCs w:val="24"/>
        </w:rPr>
        <w:t>___________</w:t>
      </w:r>
      <w:r>
        <w:rPr>
          <w:rFonts w:ascii="Times New Roman" w:hAnsi="Times New Roman" w:cs="Times New Roman"/>
          <w:iCs/>
          <w:sz w:val="24"/>
          <w:szCs w:val="24"/>
        </w:rPr>
        <w:t xml:space="preserve">  /____________/</w:t>
      </w:r>
    </w:p>
    <w:p w:rsidR="008652DD" w:rsidRPr="00405A78" w:rsidRDefault="008652DD" w:rsidP="008652DD">
      <w:pPr>
        <w:pStyle w:val="ae"/>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405A78">
        <w:rPr>
          <w:rFonts w:ascii="Times New Roman" w:hAnsi="Times New Roman" w:cs="Times New Roman"/>
          <w:iCs/>
          <w:sz w:val="24"/>
          <w:szCs w:val="24"/>
        </w:rPr>
        <w:t>(подпись)</w:t>
      </w:r>
    </w:p>
    <w:p w:rsidR="008652DD" w:rsidRPr="00405A78" w:rsidRDefault="008652DD" w:rsidP="008652DD">
      <w:pPr>
        <w:pStyle w:val="ae"/>
        <w:jc w:val="both"/>
        <w:rPr>
          <w:rFonts w:ascii="Times New Roman" w:hAnsi="Times New Roman" w:cs="Times New Roman"/>
          <w:iCs/>
          <w:sz w:val="24"/>
          <w:szCs w:val="24"/>
        </w:rPr>
      </w:pPr>
      <w:r w:rsidRPr="00405A78">
        <w:rPr>
          <w:rFonts w:ascii="Times New Roman" w:hAnsi="Times New Roman" w:cs="Times New Roman"/>
          <w:iCs/>
          <w:sz w:val="24"/>
          <w:szCs w:val="24"/>
        </w:rPr>
        <w:t>Дата</w:t>
      </w:r>
    </w:p>
    <w:p w:rsidR="008652DD" w:rsidRPr="00405A78" w:rsidRDefault="008652DD" w:rsidP="008652DD">
      <w:pPr>
        <w:pStyle w:val="ae"/>
        <w:jc w:val="both"/>
        <w:rPr>
          <w:rFonts w:ascii="Times New Roman" w:hAnsi="Times New Roman" w:cs="Times New Roman"/>
          <w:iCs/>
          <w:sz w:val="24"/>
          <w:szCs w:val="24"/>
        </w:rPr>
      </w:pPr>
      <w:r w:rsidRPr="00405A78">
        <w:rPr>
          <w:rFonts w:ascii="Times New Roman" w:hAnsi="Times New Roman" w:cs="Times New Roman"/>
          <w:iCs/>
          <w:sz w:val="24"/>
          <w:szCs w:val="24"/>
        </w:rPr>
        <w:t>МП</w:t>
      </w:r>
    </w:p>
    <w:p w:rsidR="008652DD" w:rsidRDefault="008652DD" w:rsidP="008652DD">
      <w:pPr>
        <w:pStyle w:val="ae"/>
        <w:jc w:val="center"/>
        <w:rPr>
          <w:rFonts w:ascii="Times New Roman" w:hAnsi="Times New Roman" w:cs="Times New Roman"/>
          <w:b/>
          <w:sz w:val="24"/>
          <w:szCs w:val="24"/>
        </w:rPr>
      </w:pPr>
    </w:p>
    <w:p w:rsidR="008652DD" w:rsidRPr="00405A78" w:rsidRDefault="008652DD" w:rsidP="008652DD">
      <w:pPr>
        <w:pStyle w:val="ae"/>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Pr="00405A78">
        <w:rPr>
          <w:rFonts w:ascii="Times New Roman" w:hAnsi="Times New Roman" w:cs="Times New Roman"/>
          <w:b/>
          <w:sz w:val="24"/>
          <w:szCs w:val="24"/>
        </w:rPr>
        <w:t>. Подведение итогов и награждение</w:t>
      </w:r>
    </w:p>
    <w:p w:rsidR="008652DD" w:rsidRPr="00405A78" w:rsidRDefault="008652DD" w:rsidP="008652DD">
      <w:pPr>
        <w:spacing w:after="0" w:line="240" w:lineRule="auto"/>
        <w:ind w:firstLine="540"/>
        <w:jc w:val="both"/>
        <w:rPr>
          <w:rFonts w:ascii="Times New Roman" w:hAnsi="Times New Roman"/>
          <w:b/>
          <w:i/>
          <w:sz w:val="24"/>
          <w:szCs w:val="24"/>
        </w:rPr>
      </w:pPr>
      <w:r>
        <w:rPr>
          <w:rFonts w:ascii="Times New Roman" w:hAnsi="Times New Roman"/>
          <w:sz w:val="24"/>
          <w:szCs w:val="24"/>
        </w:rPr>
        <w:t>8</w:t>
      </w:r>
      <w:r w:rsidRPr="00405A78">
        <w:rPr>
          <w:rFonts w:ascii="Times New Roman" w:hAnsi="Times New Roman"/>
          <w:sz w:val="24"/>
          <w:szCs w:val="24"/>
        </w:rPr>
        <w:t>.1. Итоги Конкурса подводя</w:t>
      </w:r>
      <w:r>
        <w:rPr>
          <w:rFonts w:ascii="Times New Roman" w:hAnsi="Times New Roman"/>
          <w:sz w:val="24"/>
          <w:szCs w:val="24"/>
        </w:rPr>
        <w:t>тся в каждой номинации по данным возрастным категориям</w:t>
      </w:r>
      <w:r w:rsidRPr="00405A78">
        <w:rPr>
          <w:rFonts w:ascii="Times New Roman" w:hAnsi="Times New Roman"/>
          <w:sz w:val="24"/>
          <w:szCs w:val="24"/>
        </w:rPr>
        <w:t xml:space="preserve"> отдельно. Участники Конкурса, занявшие 1 место (победители) и 2-3 места (призеры) награждаются дипломами </w:t>
      </w:r>
      <w:r>
        <w:rPr>
          <w:rFonts w:ascii="Times New Roman" w:hAnsi="Times New Roman"/>
          <w:sz w:val="24"/>
          <w:szCs w:val="24"/>
        </w:rPr>
        <w:t>отдела</w:t>
      </w:r>
      <w:r w:rsidRPr="00405A78">
        <w:rPr>
          <w:rFonts w:ascii="Times New Roman" w:hAnsi="Times New Roman"/>
          <w:sz w:val="24"/>
          <w:szCs w:val="24"/>
        </w:rPr>
        <w:t xml:space="preserve"> образования и молодежной политики</w:t>
      </w:r>
      <w:r>
        <w:rPr>
          <w:rFonts w:ascii="Times New Roman" w:hAnsi="Times New Roman"/>
          <w:sz w:val="24"/>
          <w:szCs w:val="24"/>
        </w:rPr>
        <w:t xml:space="preserve"> администрации Урмарского муниципального округа</w:t>
      </w:r>
      <w:r w:rsidRPr="00405A78">
        <w:rPr>
          <w:rFonts w:ascii="Times New Roman" w:hAnsi="Times New Roman"/>
          <w:sz w:val="24"/>
          <w:szCs w:val="24"/>
        </w:rPr>
        <w:t xml:space="preserve">. </w:t>
      </w:r>
    </w:p>
    <w:p w:rsidR="008652DD" w:rsidRPr="00405A78" w:rsidRDefault="008652DD" w:rsidP="008652DD">
      <w:pPr>
        <w:pStyle w:val="ae"/>
        <w:ind w:firstLine="567"/>
        <w:jc w:val="both"/>
        <w:rPr>
          <w:rFonts w:ascii="Times New Roman" w:hAnsi="Times New Roman" w:cs="Times New Roman"/>
          <w:sz w:val="24"/>
          <w:szCs w:val="24"/>
        </w:rPr>
      </w:pPr>
      <w:r>
        <w:rPr>
          <w:rFonts w:ascii="Times New Roman" w:hAnsi="Times New Roman" w:cs="Times New Roman"/>
          <w:sz w:val="24"/>
          <w:szCs w:val="24"/>
        </w:rPr>
        <w:t>8</w:t>
      </w:r>
      <w:r w:rsidRPr="00405A78">
        <w:rPr>
          <w:rFonts w:ascii="Times New Roman" w:hAnsi="Times New Roman" w:cs="Times New Roman"/>
          <w:sz w:val="24"/>
          <w:szCs w:val="24"/>
        </w:rPr>
        <w:t>.2. Оргкомитет принимает решение об использовании лучших ра</w:t>
      </w:r>
      <w:r>
        <w:rPr>
          <w:rFonts w:ascii="Times New Roman" w:hAnsi="Times New Roman" w:cs="Times New Roman"/>
          <w:sz w:val="24"/>
          <w:szCs w:val="24"/>
        </w:rPr>
        <w:t>бот во время проведения муниципальных</w:t>
      </w:r>
      <w:r w:rsidRPr="00405A78">
        <w:rPr>
          <w:rFonts w:ascii="Times New Roman" w:hAnsi="Times New Roman" w:cs="Times New Roman"/>
          <w:sz w:val="24"/>
          <w:szCs w:val="24"/>
        </w:rPr>
        <w:t xml:space="preserve"> акций, направленных на профилактику детского дорожно-транспортного травматизма.</w:t>
      </w:r>
    </w:p>
    <w:p w:rsidR="008652DD" w:rsidRPr="00405A78" w:rsidRDefault="008652DD" w:rsidP="008652DD">
      <w:pPr>
        <w:pStyle w:val="ae"/>
        <w:ind w:firstLine="567"/>
        <w:jc w:val="both"/>
        <w:rPr>
          <w:rFonts w:ascii="Times New Roman" w:hAnsi="Times New Roman" w:cs="Times New Roman"/>
          <w:sz w:val="24"/>
          <w:szCs w:val="24"/>
        </w:rPr>
      </w:pPr>
      <w:r>
        <w:rPr>
          <w:rFonts w:ascii="Times New Roman" w:hAnsi="Times New Roman" w:cs="Times New Roman"/>
          <w:sz w:val="24"/>
          <w:szCs w:val="24"/>
        </w:rPr>
        <w:t>8</w:t>
      </w:r>
      <w:r w:rsidRPr="00405A78">
        <w:rPr>
          <w:rFonts w:ascii="Times New Roman" w:hAnsi="Times New Roman" w:cs="Times New Roman"/>
          <w:sz w:val="24"/>
          <w:szCs w:val="24"/>
        </w:rPr>
        <w:t>.3. Работы участникам Конкурса не возвращаются.</w:t>
      </w: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ind w:firstLine="5387"/>
      </w:pPr>
    </w:p>
    <w:p w:rsidR="008652DD" w:rsidRDefault="008652DD" w:rsidP="008652DD">
      <w:pPr>
        <w:spacing w:after="0" w:line="240" w:lineRule="auto"/>
        <w:ind w:left="5954"/>
        <w:jc w:val="center"/>
      </w:pPr>
    </w:p>
    <w:p w:rsidR="008652DD" w:rsidRPr="00500A10" w:rsidRDefault="008652DD" w:rsidP="008652DD">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8652DD" w:rsidRPr="00500A10"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8652DD" w:rsidRPr="00500A10" w:rsidRDefault="008652DD" w:rsidP="008652DD">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8652DD"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652DD" w:rsidRPr="00500A10"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8652DD" w:rsidRDefault="008652DD" w:rsidP="008652DD">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05.05.2023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544</w:t>
      </w:r>
    </w:p>
    <w:p w:rsidR="008652DD" w:rsidRPr="00A64826" w:rsidRDefault="008652DD" w:rsidP="008652DD">
      <w:pPr>
        <w:ind w:firstLine="720"/>
        <w:jc w:val="center"/>
        <w:rPr>
          <w:b/>
        </w:rPr>
      </w:pPr>
    </w:p>
    <w:p w:rsidR="008652DD" w:rsidRPr="004C4BAA" w:rsidRDefault="008652DD" w:rsidP="008652DD">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Состав</w:t>
      </w:r>
    </w:p>
    <w:p w:rsidR="008652DD" w:rsidRDefault="008652DD" w:rsidP="008652DD">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 xml:space="preserve">организационного комитета и жюри </w:t>
      </w:r>
    </w:p>
    <w:p w:rsidR="008652DD" w:rsidRPr="004C4BAA" w:rsidRDefault="008652DD" w:rsidP="008652DD">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 xml:space="preserve">по проведению </w:t>
      </w:r>
      <w:r>
        <w:rPr>
          <w:rFonts w:ascii="Times New Roman" w:hAnsi="Times New Roman"/>
          <w:b/>
          <w:sz w:val="24"/>
          <w:szCs w:val="24"/>
        </w:rPr>
        <w:t>муниципального</w:t>
      </w:r>
      <w:r w:rsidRPr="004C4BAA">
        <w:rPr>
          <w:rFonts w:ascii="Times New Roman" w:hAnsi="Times New Roman"/>
          <w:b/>
          <w:sz w:val="24"/>
          <w:szCs w:val="24"/>
        </w:rPr>
        <w:t xml:space="preserve"> конкурса </w:t>
      </w:r>
    </w:p>
    <w:p w:rsidR="008652DD" w:rsidRPr="004C4BAA" w:rsidRDefault="008652DD" w:rsidP="008652DD">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 xml:space="preserve">по профилактике детского дорожно-транспортного травматизма </w:t>
      </w:r>
    </w:p>
    <w:p w:rsidR="008652DD" w:rsidRPr="004C4BAA" w:rsidRDefault="008652DD" w:rsidP="008652DD">
      <w:pPr>
        <w:spacing w:after="0" w:line="240" w:lineRule="auto"/>
        <w:ind w:firstLine="720"/>
        <w:jc w:val="center"/>
        <w:rPr>
          <w:rFonts w:ascii="Times New Roman" w:hAnsi="Times New Roman"/>
          <w:b/>
          <w:color w:val="262626"/>
          <w:sz w:val="24"/>
          <w:szCs w:val="24"/>
        </w:rPr>
      </w:pPr>
      <w:r w:rsidRPr="004C4BAA">
        <w:rPr>
          <w:rFonts w:ascii="Times New Roman" w:hAnsi="Times New Roman"/>
          <w:b/>
          <w:sz w:val="24"/>
          <w:szCs w:val="24"/>
        </w:rPr>
        <w:t>«Письмо водителю»</w:t>
      </w:r>
    </w:p>
    <w:p w:rsidR="008652DD" w:rsidRPr="004C4BAA" w:rsidRDefault="008652DD" w:rsidP="008652DD">
      <w:pPr>
        <w:spacing w:after="0" w:line="240" w:lineRule="auto"/>
        <w:ind w:firstLine="720"/>
        <w:jc w:val="center"/>
        <w:rPr>
          <w:rFonts w:ascii="Times New Roman" w:hAnsi="Times New Roman"/>
          <w:b/>
          <w:sz w:val="24"/>
          <w:szCs w:val="24"/>
        </w:rPr>
      </w:pPr>
    </w:p>
    <w:p w:rsidR="008652DD" w:rsidRPr="004C4BAA" w:rsidRDefault="008652DD" w:rsidP="008652DD">
      <w:pPr>
        <w:spacing w:after="0" w:line="240" w:lineRule="auto"/>
        <w:ind w:firstLine="720"/>
        <w:jc w:val="both"/>
        <w:rPr>
          <w:rFonts w:ascii="Times New Roman" w:hAnsi="Times New Roman"/>
          <w:sz w:val="24"/>
          <w:szCs w:val="24"/>
        </w:rPr>
      </w:pPr>
      <w:proofErr w:type="spellStart"/>
      <w:r w:rsidRPr="004C4BAA">
        <w:rPr>
          <w:rFonts w:ascii="Times New Roman" w:hAnsi="Times New Roman"/>
          <w:sz w:val="24"/>
          <w:szCs w:val="24"/>
        </w:rPr>
        <w:t>Пудрикова</w:t>
      </w:r>
      <w:proofErr w:type="spellEnd"/>
      <w:r w:rsidRPr="004C4BAA">
        <w:rPr>
          <w:rFonts w:ascii="Times New Roman" w:hAnsi="Times New Roman"/>
          <w:sz w:val="24"/>
          <w:szCs w:val="24"/>
        </w:rPr>
        <w:t xml:space="preserve"> К. А. - директор МБОУДО «Дом детско</w:t>
      </w:r>
      <w:r>
        <w:rPr>
          <w:rFonts w:ascii="Times New Roman" w:hAnsi="Times New Roman"/>
          <w:sz w:val="24"/>
          <w:szCs w:val="24"/>
        </w:rPr>
        <w:t>го творчества» Урмарского муниципального округа</w:t>
      </w:r>
      <w:r w:rsidRPr="004C4BAA">
        <w:rPr>
          <w:rFonts w:ascii="Times New Roman" w:hAnsi="Times New Roman"/>
          <w:sz w:val="24"/>
          <w:szCs w:val="24"/>
        </w:rPr>
        <w:t>, председатель;</w:t>
      </w:r>
    </w:p>
    <w:p w:rsidR="008652DD" w:rsidRPr="004C4BAA" w:rsidRDefault="008652DD" w:rsidP="008652DD">
      <w:pPr>
        <w:spacing w:after="0" w:line="240" w:lineRule="auto"/>
        <w:ind w:firstLine="720"/>
        <w:jc w:val="both"/>
        <w:rPr>
          <w:rFonts w:ascii="Times New Roman" w:hAnsi="Times New Roman"/>
          <w:sz w:val="24"/>
          <w:szCs w:val="24"/>
        </w:rPr>
      </w:pPr>
      <w:r w:rsidRPr="004C4BAA">
        <w:rPr>
          <w:rFonts w:ascii="Times New Roman" w:hAnsi="Times New Roman"/>
          <w:sz w:val="24"/>
          <w:szCs w:val="24"/>
        </w:rPr>
        <w:t>Иванова Л.В. – методист МБОУДО «Дом детско</w:t>
      </w:r>
      <w:r>
        <w:rPr>
          <w:rFonts w:ascii="Times New Roman" w:hAnsi="Times New Roman"/>
          <w:sz w:val="24"/>
          <w:szCs w:val="24"/>
        </w:rPr>
        <w:t>го творчества» Урмарского муниципального округа</w:t>
      </w:r>
      <w:r w:rsidRPr="004C4BAA">
        <w:rPr>
          <w:rFonts w:ascii="Times New Roman" w:hAnsi="Times New Roman"/>
          <w:sz w:val="24"/>
          <w:szCs w:val="24"/>
        </w:rPr>
        <w:t>;</w:t>
      </w:r>
    </w:p>
    <w:p w:rsidR="008652DD" w:rsidRPr="004C4BAA" w:rsidRDefault="008652DD" w:rsidP="008652DD">
      <w:pPr>
        <w:spacing w:after="0" w:line="240" w:lineRule="auto"/>
        <w:ind w:firstLine="720"/>
        <w:jc w:val="both"/>
        <w:rPr>
          <w:rFonts w:ascii="Times New Roman" w:hAnsi="Times New Roman"/>
          <w:sz w:val="24"/>
          <w:szCs w:val="24"/>
        </w:rPr>
      </w:pPr>
      <w:proofErr w:type="spellStart"/>
      <w:r w:rsidRPr="004C4BAA">
        <w:rPr>
          <w:rFonts w:ascii="Times New Roman" w:hAnsi="Times New Roman"/>
          <w:sz w:val="24"/>
          <w:szCs w:val="24"/>
        </w:rPr>
        <w:t>Саминова</w:t>
      </w:r>
      <w:proofErr w:type="spellEnd"/>
      <w:r w:rsidRPr="004C4BAA">
        <w:rPr>
          <w:rFonts w:ascii="Times New Roman" w:hAnsi="Times New Roman"/>
          <w:sz w:val="24"/>
          <w:szCs w:val="24"/>
        </w:rPr>
        <w:t xml:space="preserve"> А.В. - методист МБОУДО «Дом детско</w:t>
      </w:r>
      <w:r>
        <w:rPr>
          <w:rFonts w:ascii="Times New Roman" w:hAnsi="Times New Roman"/>
          <w:sz w:val="24"/>
          <w:szCs w:val="24"/>
        </w:rPr>
        <w:t>го творчества» Урмарского муниципального округу</w:t>
      </w:r>
      <w:r w:rsidRPr="004C4BAA">
        <w:rPr>
          <w:rFonts w:ascii="Times New Roman" w:hAnsi="Times New Roman"/>
          <w:sz w:val="24"/>
          <w:szCs w:val="24"/>
        </w:rPr>
        <w:t>;</w:t>
      </w:r>
    </w:p>
    <w:p w:rsidR="008652DD" w:rsidRPr="004C4BAA" w:rsidRDefault="008652DD" w:rsidP="008652DD">
      <w:pPr>
        <w:spacing w:after="0" w:line="24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Чумышев</w:t>
      </w:r>
      <w:proofErr w:type="spellEnd"/>
      <w:r>
        <w:rPr>
          <w:rFonts w:ascii="Times New Roman" w:hAnsi="Times New Roman"/>
          <w:color w:val="000000"/>
          <w:sz w:val="24"/>
          <w:szCs w:val="24"/>
        </w:rPr>
        <w:t xml:space="preserve"> И.В. </w:t>
      </w:r>
      <w:r w:rsidRPr="004C4BAA">
        <w:rPr>
          <w:rFonts w:ascii="Times New Roman" w:hAnsi="Times New Roman"/>
          <w:color w:val="000000"/>
          <w:sz w:val="24"/>
          <w:szCs w:val="24"/>
        </w:rPr>
        <w:t xml:space="preserve">– </w:t>
      </w:r>
      <w:proofErr w:type="spellStart"/>
      <w:r>
        <w:rPr>
          <w:rFonts w:ascii="Times New Roman" w:hAnsi="Times New Roman"/>
          <w:color w:val="000000"/>
          <w:sz w:val="24"/>
          <w:szCs w:val="24"/>
        </w:rPr>
        <w:t>и.о</w:t>
      </w:r>
      <w:proofErr w:type="gramStart"/>
      <w:r>
        <w:rPr>
          <w:rFonts w:ascii="Times New Roman" w:hAnsi="Times New Roman"/>
          <w:color w:val="000000"/>
          <w:sz w:val="24"/>
          <w:szCs w:val="24"/>
        </w:rPr>
        <w:t>.</w:t>
      </w:r>
      <w:r w:rsidRPr="004C4BAA">
        <w:rPr>
          <w:rFonts w:ascii="Times New Roman" w:hAnsi="Times New Roman"/>
          <w:color w:val="000000"/>
          <w:sz w:val="24"/>
          <w:szCs w:val="24"/>
        </w:rPr>
        <w:t>н</w:t>
      </w:r>
      <w:proofErr w:type="gramEnd"/>
      <w:r w:rsidRPr="004C4BAA">
        <w:rPr>
          <w:rFonts w:ascii="Times New Roman" w:hAnsi="Times New Roman"/>
          <w:color w:val="000000"/>
          <w:sz w:val="24"/>
          <w:szCs w:val="24"/>
        </w:rPr>
        <w:t>ачальник</w:t>
      </w:r>
      <w:r>
        <w:rPr>
          <w:rFonts w:ascii="Times New Roman" w:hAnsi="Times New Roman"/>
          <w:color w:val="000000"/>
          <w:sz w:val="24"/>
          <w:szCs w:val="24"/>
        </w:rPr>
        <w:t>а</w:t>
      </w:r>
      <w:proofErr w:type="spellEnd"/>
      <w:r w:rsidRPr="004C4BAA">
        <w:rPr>
          <w:rFonts w:ascii="Times New Roman" w:hAnsi="Times New Roman"/>
          <w:color w:val="000000"/>
          <w:sz w:val="24"/>
          <w:szCs w:val="24"/>
        </w:rPr>
        <w:t xml:space="preserve"> ОГИБДД МО МВД РФ «Урмарский» (с юрисдикцией п</w:t>
      </w:r>
      <w:r>
        <w:rPr>
          <w:rFonts w:ascii="Times New Roman" w:hAnsi="Times New Roman"/>
          <w:color w:val="000000"/>
          <w:sz w:val="24"/>
          <w:szCs w:val="24"/>
        </w:rPr>
        <w:t xml:space="preserve">о </w:t>
      </w:r>
      <w:proofErr w:type="spellStart"/>
      <w:r>
        <w:rPr>
          <w:rFonts w:ascii="Times New Roman" w:hAnsi="Times New Roman"/>
          <w:color w:val="000000"/>
          <w:sz w:val="24"/>
          <w:szCs w:val="24"/>
        </w:rPr>
        <w:t>Урмарскому</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Янтиковскому</w:t>
      </w:r>
      <w:proofErr w:type="spellEnd"/>
      <w:r>
        <w:rPr>
          <w:rFonts w:ascii="Times New Roman" w:hAnsi="Times New Roman"/>
          <w:color w:val="000000"/>
          <w:sz w:val="24"/>
          <w:szCs w:val="24"/>
        </w:rPr>
        <w:t xml:space="preserve"> районам</w:t>
      </w:r>
      <w:r w:rsidRPr="004C4BAA">
        <w:rPr>
          <w:rFonts w:ascii="Times New Roman" w:hAnsi="Times New Roman"/>
          <w:color w:val="000000"/>
          <w:sz w:val="24"/>
          <w:szCs w:val="24"/>
        </w:rPr>
        <w:t>);</w:t>
      </w:r>
    </w:p>
    <w:p w:rsidR="008652DD" w:rsidRPr="004C4BAA" w:rsidRDefault="008652DD" w:rsidP="008652DD">
      <w:pPr>
        <w:spacing w:after="0" w:line="240" w:lineRule="auto"/>
        <w:ind w:firstLine="720"/>
        <w:jc w:val="both"/>
        <w:rPr>
          <w:rFonts w:ascii="Times New Roman" w:hAnsi="Times New Roman"/>
          <w:color w:val="000000"/>
          <w:sz w:val="24"/>
          <w:szCs w:val="24"/>
        </w:rPr>
      </w:pPr>
      <w:r w:rsidRPr="004C4BAA">
        <w:rPr>
          <w:rFonts w:ascii="Times New Roman" w:hAnsi="Times New Roman"/>
          <w:color w:val="000000"/>
          <w:sz w:val="24"/>
          <w:szCs w:val="24"/>
        </w:rPr>
        <w:t>Николаева Е.Н. - учитель русского языка и литературы МАОУ «Урмарская СОШ им. Г.Е.Егорова»;</w:t>
      </w:r>
    </w:p>
    <w:p w:rsidR="008652DD" w:rsidRDefault="008652DD" w:rsidP="008652DD">
      <w:pPr>
        <w:spacing w:after="0" w:line="240" w:lineRule="auto"/>
        <w:ind w:firstLine="720"/>
        <w:jc w:val="both"/>
        <w:rPr>
          <w:rFonts w:ascii="Times New Roman" w:hAnsi="Times New Roman"/>
          <w:color w:val="000000"/>
          <w:sz w:val="24"/>
          <w:szCs w:val="24"/>
        </w:rPr>
      </w:pPr>
      <w:r w:rsidRPr="004C4BAA">
        <w:rPr>
          <w:rFonts w:ascii="Times New Roman" w:hAnsi="Times New Roman"/>
          <w:color w:val="000000"/>
          <w:sz w:val="24"/>
          <w:szCs w:val="24"/>
        </w:rPr>
        <w:t xml:space="preserve">Петрова Л.Н. - учитель русского языка и литературы МАОУ </w:t>
      </w:r>
      <w:r>
        <w:rPr>
          <w:rFonts w:ascii="Times New Roman" w:hAnsi="Times New Roman"/>
          <w:color w:val="000000"/>
          <w:sz w:val="24"/>
          <w:szCs w:val="24"/>
        </w:rPr>
        <w:t>«Урмарская СОШ им. Г.Е.Егорова»;</w:t>
      </w:r>
    </w:p>
    <w:p w:rsidR="008652DD" w:rsidRPr="004C4BAA" w:rsidRDefault="008652DD" w:rsidP="008652DD">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Антипова М.М. – учитель русского языка и литературы МБОУ «</w:t>
      </w:r>
      <w:proofErr w:type="spellStart"/>
      <w:r>
        <w:rPr>
          <w:rFonts w:ascii="Times New Roman" w:hAnsi="Times New Roman"/>
          <w:color w:val="000000"/>
          <w:sz w:val="24"/>
          <w:szCs w:val="24"/>
        </w:rPr>
        <w:t>Ковалинская</w:t>
      </w:r>
      <w:proofErr w:type="spellEnd"/>
      <w:r>
        <w:rPr>
          <w:rFonts w:ascii="Times New Roman" w:hAnsi="Times New Roman"/>
          <w:color w:val="000000"/>
          <w:sz w:val="24"/>
          <w:szCs w:val="24"/>
        </w:rPr>
        <w:t xml:space="preserve"> ООШ».</w:t>
      </w:r>
    </w:p>
    <w:p w:rsidR="008652DD" w:rsidRPr="004C4BAA" w:rsidRDefault="008652DD" w:rsidP="008652DD">
      <w:pPr>
        <w:spacing w:after="0" w:line="240" w:lineRule="auto"/>
        <w:ind w:firstLine="720"/>
        <w:jc w:val="both"/>
        <w:rPr>
          <w:rFonts w:ascii="Times New Roman" w:hAnsi="Times New Roman"/>
          <w:color w:val="000000"/>
          <w:sz w:val="24"/>
          <w:szCs w:val="24"/>
        </w:rPr>
      </w:pPr>
    </w:p>
    <w:p w:rsidR="008652DD" w:rsidRPr="004C4BAA" w:rsidRDefault="008652DD" w:rsidP="008652DD">
      <w:pPr>
        <w:spacing w:after="0" w:line="240" w:lineRule="auto"/>
        <w:ind w:firstLine="720"/>
        <w:jc w:val="both"/>
        <w:rPr>
          <w:rFonts w:ascii="Times New Roman" w:hAnsi="Times New Roman"/>
          <w:sz w:val="24"/>
          <w:szCs w:val="24"/>
        </w:rPr>
      </w:pPr>
    </w:p>
    <w:p w:rsidR="008652DD" w:rsidRPr="004C4BAA" w:rsidRDefault="008652DD" w:rsidP="008652DD">
      <w:pPr>
        <w:spacing w:after="0" w:line="240" w:lineRule="auto"/>
        <w:rPr>
          <w:rFonts w:ascii="Times New Roman" w:hAnsi="Times New Roman"/>
          <w:sz w:val="24"/>
          <w:szCs w:val="24"/>
        </w:rPr>
      </w:pPr>
    </w:p>
    <w:p w:rsidR="008652DD" w:rsidRPr="004C4BAA" w:rsidRDefault="008652DD" w:rsidP="008652DD">
      <w:pPr>
        <w:pStyle w:val="ae"/>
        <w:ind w:firstLine="567"/>
        <w:rPr>
          <w:rFonts w:ascii="Times New Roman" w:hAnsi="Times New Roman" w:cs="Times New Roman"/>
          <w:sz w:val="24"/>
          <w:szCs w:val="24"/>
        </w:rPr>
      </w:pPr>
    </w:p>
    <w:p w:rsidR="008652DD" w:rsidRPr="004C4BAA" w:rsidRDefault="008652DD" w:rsidP="008652DD">
      <w:pPr>
        <w:pStyle w:val="ae"/>
        <w:jc w:val="right"/>
        <w:rPr>
          <w:rFonts w:ascii="Times New Roman" w:hAnsi="Times New Roman" w:cs="Times New Roman"/>
          <w:iCs/>
          <w:sz w:val="24"/>
          <w:szCs w:val="24"/>
        </w:rPr>
      </w:pPr>
    </w:p>
    <w:p w:rsidR="008652DD" w:rsidRPr="004C4BAA" w:rsidRDefault="008652DD" w:rsidP="008652DD">
      <w:pPr>
        <w:pStyle w:val="ae"/>
        <w:jc w:val="right"/>
        <w:rPr>
          <w:rFonts w:ascii="Times New Roman" w:hAnsi="Times New Roman" w:cs="Times New Roman"/>
          <w:iCs/>
          <w:sz w:val="24"/>
          <w:szCs w:val="24"/>
        </w:rPr>
      </w:pPr>
    </w:p>
    <w:p w:rsidR="008652DD" w:rsidRPr="004C4BAA" w:rsidRDefault="008652DD" w:rsidP="008652DD">
      <w:pPr>
        <w:pStyle w:val="ae"/>
        <w:jc w:val="right"/>
        <w:rPr>
          <w:rFonts w:ascii="Times New Roman" w:hAnsi="Times New Roman" w:cs="Times New Roman"/>
          <w:iCs/>
          <w:sz w:val="24"/>
          <w:szCs w:val="24"/>
        </w:rPr>
      </w:pPr>
    </w:p>
    <w:p w:rsidR="008652DD" w:rsidRDefault="008652DD" w:rsidP="008652DD">
      <w:pPr>
        <w:pStyle w:val="ae"/>
        <w:jc w:val="right"/>
        <w:rPr>
          <w:rFonts w:ascii="Times New Roman" w:hAnsi="Times New Roman" w:cs="Times New Roman"/>
          <w:iCs/>
          <w:sz w:val="24"/>
          <w:szCs w:val="24"/>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Default="008652DD" w:rsidP="008652DD">
      <w:pPr>
        <w:spacing w:after="0" w:line="240" w:lineRule="auto"/>
        <w:ind w:left="5387"/>
        <w:jc w:val="center"/>
        <w:rPr>
          <w:rFonts w:ascii="Times New Roman" w:hAnsi="Times New Roman"/>
          <w:sz w:val="24"/>
          <w:szCs w:val="24"/>
          <w:lang w:eastAsia="ru-RU"/>
        </w:rPr>
      </w:pPr>
    </w:p>
    <w:p w:rsidR="008652DD" w:rsidRPr="00500A10" w:rsidRDefault="008652DD" w:rsidP="008652DD">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3</w:t>
      </w:r>
    </w:p>
    <w:p w:rsidR="008652DD" w:rsidRPr="00500A10"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8652DD" w:rsidRPr="00500A10" w:rsidRDefault="008652DD" w:rsidP="008652DD">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8652DD"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652DD" w:rsidRPr="00500A10" w:rsidRDefault="008652DD" w:rsidP="008652D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8652DD" w:rsidRDefault="008652DD" w:rsidP="008652DD">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05.05.2023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544</w:t>
      </w:r>
    </w:p>
    <w:p w:rsidR="008652DD" w:rsidRPr="005920A4" w:rsidRDefault="008652DD" w:rsidP="008652DD">
      <w:pPr>
        <w:spacing w:after="0" w:line="240" w:lineRule="auto"/>
        <w:ind w:left="5387"/>
        <w:jc w:val="center"/>
        <w:rPr>
          <w:rFonts w:ascii="Times New Roman" w:hAnsi="Times New Roman"/>
          <w:sz w:val="24"/>
          <w:szCs w:val="24"/>
          <w:lang w:eastAsia="ru-RU"/>
        </w:rPr>
      </w:pPr>
    </w:p>
    <w:p w:rsidR="008652DD" w:rsidRPr="005920A4" w:rsidRDefault="008652DD" w:rsidP="008652DD">
      <w:pPr>
        <w:spacing w:after="0" w:line="240" w:lineRule="auto"/>
        <w:ind w:left="5387"/>
        <w:jc w:val="center"/>
        <w:rPr>
          <w:rFonts w:ascii="Times New Roman" w:hAnsi="Times New Roman"/>
          <w:sz w:val="24"/>
          <w:szCs w:val="24"/>
          <w:lang w:eastAsia="ru-RU"/>
        </w:rPr>
      </w:pPr>
    </w:p>
    <w:p w:rsidR="008652DD" w:rsidRPr="009504E8" w:rsidRDefault="008652DD" w:rsidP="008652DD">
      <w:pPr>
        <w:suppressAutoHyphens/>
        <w:autoSpaceDE w:val="0"/>
        <w:autoSpaceDN w:val="0"/>
        <w:adjustRightInd w:val="0"/>
        <w:spacing w:after="0" w:line="240" w:lineRule="auto"/>
        <w:ind w:firstLine="567"/>
        <w:jc w:val="center"/>
        <w:rPr>
          <w:rFonts w:ascii="Times New Roman" w:hAnsi="Times New Roman" w:cs="TimesNewRomanPSMT"/>
          <w:b/>
          <w:noProof/>
          <w:color w:val="000000"/>
          <w:sz w:val="24"/>
          <w:szCs w:val="24"/>
          <w:lang w:eastAsia="ar-SA"/>
        </w:rPr>
      </w:pPr>
      <w:r w:rsidRPr="009504E8">
        <w:rPr>
          <w:rFonts w:ascii="Times New Roman" w:hAnsi="Times New Roman" w:cs="TimesNewRomanPSMT"/>
          <w:b/>
          <w:noProof/>
          <w:color w:val="000000"/>
          <w:sz w:val="24"/>
          <w:szCs w:val="24"/>
          <w:lang w:eastAsia="ar-SA"/>
        </w:rPr>
        <w:t>Смета расходов</w:t>
      </w:r>
    </w:p>
    <w:p w:rsidR="008652DD" w:rsidRDefault="008652DD" w:rsidP="008652DD">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sidRPr="009504E8">
        <w:rPr>
          <w:rFonts w:ascii="Times New Roman" w:hAnsi="Times New Roman"/>
          <w:b/>
          <w:sz w:val="24"/>
          <w:szCs w:val="24"/>
        </w:rPr>
        <w:t xml:space="preserve">для награждения победителей и призеров </w:t>
      </w:r>
    </w:p>
    <w:p w:rsidR="008652DD" w:rsidRPr="004C4BAA" w:rsidRDefault="008652DD" w:rsidP="008652DD">
      <w:pPr>
        <w:spacing w:after="0" w:line="240" w:lineRule="auto"/>
        <w:ind w:firstLine="720"/>
        <w:jc w:val="center"/>
        <w:rPr>
          <w:rFonts w:ascii="Times New Roman" w:hAnsi="Times New Roman"/>
          <w:b/>
          <w:sz w:val="24"/>
          <w:szCs w:val="24"/>
        </w:rPr>
      </w:pPr>
      <w:r>
        <w:rPr>
          <w:rFonts w:ascii="Times New Roman" w:hAnsi="Times New Roman"/>
          <w:b/>
          <w:sz w:val="24"/>
          <w:szCs w:val="24"/>
        </w:rPr>
        <w:t>муниципального</w:t>
      </w:r>
      <w:r w:rsidRPr="004C4BAA">
        <w:rPr>
          <w:rFonts w:ascii="Times New Roman" w:hAnsi="Times New Roman"/>
          <w:b/>
          <w:sz w:val="24"/>
          <w:szCs w:val="24"/>
        </w:rPr>
        <w:t xml:space="preserve"> конкурса </w:t>
      </w:r>
    </w:p>
    <w:p w:rsidR="008652DD" w:rsidRPr="004C4BAA" w:rsidRDefault="008652DD" w:rsidP="008652DD">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 xml:space="preserve">по профилактике детского дорожно-транспортного травматизма </w:t>
      </w:r>
    </w:p>
    <w:p w:rsidR="008652DD" w:rsidRPr="004C4BAA" w:rsidRDefault="008652DD" w:rsidP="008652DD">
      <w:pPr>
        <w:spacing w:after="0" w:line="240" w:lineRule="auto"/>
        <w:ind w:firstLine="720"/>
        <w:jc w:val="center"/>
        <w:rPr>
          <w:rFonts w:ascii="Times New Roman" w:hAnsi="Times New Roman"/>
          <w:b/>
          <w:color w:val="262626"/>
          <w:sz w:val="24"/>
          <w:szCs w:val="24"/>
        </w:rPr>
      </w:pPr>
      <w:r w:rsidRPr="004C4BAA">
        <w:rPr>
          <w:rFonts w:ascii="Times New Roman" w:hAnsi="Times New Roman"/>
          <w:b/>
          <w:sz w:val="24"/>
          <w:szCs w:val="24"/>
        </w:rPr>
        <w:t>«Письмо водителю»</w:t>
      </w:r>
    </w:p>
    <w:p w:rsidR="008652DD" w:rsidRDefault="008652DD" w:rsidP="008652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386"/>
        <w:gridCol w:w="3285"/>
      </w:tblGrid>
      <w:tr w:rsidR="008652DD" w:rsidRPr="009504E8" w:rsidTr="00227EE3">
        <w:tc>
          <w:tcPr>
            <w:tcW w:w="959" w:type="dxa"/>
          </w:tcPr>
          <w:p w:rsidR="008652DD" w:rsidRPr="009504E8" w:rsidRDefault="008652DD" w:rsidP="00227EE3">
            <w:pPr>
              <w:spacing w:line="256" w:lineRule="auto"/>
              <w:rPr>
                <w:rFonts w:ascii="Times New Roman" w:hAnsi="Times New Roman"/>
                <w:sz w:val="24"/>
                <w:szCs w:val="24"/>
              </w:rPr>
            </w:pPr>
            <w:r w:rsidRPr="009504E8">
              <w:rPr>
                <w:rFonts w:ascii="Times New Roman" w:hAnsi="Times New Roman"/>
                <w:sz w:val="24"/>
                <w:szCs w:val="24"/>
              </w:rPr>
              <w:t>№</w:t>
            </w:r>
          </w:p>
        </w:tc>
        <w:tc>
          <w:tcPr>
            <w:tcW w:w="5386" w:type="dxa"/>
          </w:tcPr>
          <w:p w:rsidR="008652DD" w:rsidRPr="009504E8" w:rsidRDefault="008652DD" w:rsidP="00227EE3">
            <w:pPr>
              <w:spacing w:line="256" w:lineRule="auto"/>
              <w:rPr>
                <w:rFonts w:ascii="Times New Roman" w:hAnsi="Times New Roman"/>
                <w:sz w:val="24"/>
                <w:szCs w:val="24"/>
              </w:rPr>
            </w:pPr>
            <w:r w:rsidRPr="009504E8">
              <w:rPr>
                <w:rFonts w:ascii="Times New Roman" w:hAnsi="Times New Roman"/>
                <w:sz w:val="24"/>
                <w:szCs w:val="24"/>
              </w:rPr>
              <w:t>Наименование статьи расхода</w:t>
            </w:r>
          </w:p>
        </w:tc>
        <w:tc>
          <w:tcPr>
            <w:tcW w:w="3285" w:type="dxa"/>
          </w:tcPr>
          <w:p w:rsidR="008652DD" w:rsidRPr="009504E8" w:rsidRDefault="008652DD" w:rsidP="00227EE3">
            <w:pPr>
              <w:spacing w:line="256" w:lineRule="auto"/>
              <w:rPr>
                <w:rFonts w:ascii="Times New Roman" w:hAnsi="Times New Roman"/>
                <w:sz w:val="24"/>
                <w:szCs w:val="24"/>
              </w:rPr>
            </w:pPr>
            <w:r w:rsidRPr="009504E8">
              <w:rPr>
                <w:rFonts w:ascii="Times New Roman" w:hAnsi="Times New Roman"/>
                <w:sz w:val="24"/>
                <w:szCs w:val="24"/>
              </w:rPr>
              <w:t>Сумма, руб.</w:t>
            </w:r>
          </w:p>
        </w:tc>
      </w:tr>
      <w:tr w:rsidR="008652DD" w:rsidRPr="009504E8" w:rsidTr="00227EE3">
        <w:tc>
          <w:tcPr>
            <w:tcW w:w="959" w:type="dxa"/>
          </w:tcPr>
          <w:p w:rsidR="008652DD" w:rsidRPr="009504E8" w:rsidRDefault="008652DD" w:rsidP="00227EE3">
            <w:pPr>
              <w:spacing w:line="256" w:lineRule="auto"/>
              <w:rPr>
                <w:rFonts w:ascii="Times New Roman" w:hAnsi="Times New Roman"/>
                <w:sz w:val="24"/>
                <w:szCs w:val="24"/>
              </w:rPr>
            </w:pPr>
            <w:r>
              <w:rPr>
                <w:rFonts w:ascii="Times New Roman" w:hAnsi="Times New Roman"/>
                <w:sz w:val="24"/>
                <w:szCs w:val="24"/>
              </w:rPr>
              <w:t>1.</w:t>
            </w:r>
          </w:p>
        </w:tc>
        <w:tc>
          <w:tcPr>
            <w:tcW w:w="5386" w:type="dxa"/>
          </w:tcPr>
          <w:p w:rsidR="008652DD" w:rsidRPr="009504E8" w:rsidRDefault="008652DD" w:rsidP="00227EE3">
            <w:pPr>
              <w:spacing w:line="256" w:lineRule="auto"/>
              <w:rPr>
                <w:rFonts w:ascii="Times New Roman" w:hAnsi="Times New Roman"/>
                <w:sz w:val="24"/>
                <w:szCs w:val="24"/>
              </w:rPr>
            </w:pPr>
            <w:r>
              <w:rPr>
                <w:rFonts w:ascii="Times New Roman" w:hAnsi="Times New Roman"/>
                <w:sz w:val="24"/>
                <w:szCs w:val="24"/>
              </w:rPr>
              <w:t>Дипломы для победителей и призеров, сертификаты для участников</w:t>
            </w:r>
          </w:p>
        </w:tc>
        <w:tc>
          <w:tcPr>
            <w:tcW w:w="3285" w:type="dxa"/>
          </w:tcPr>
          <w:p w:rsidR="008652DD" w:rsidRPr="009504E8" w:rsidRDefault="008652DD" w:rsidP="00227EE3">
            <w:pPr>
              <w:spacing w:line="256" w:lineRule="auto"/>
              <w:rPr>
                <w:rFonts w:ascii="Times New Roman" w:hAnsi="Times New Roman"/>
                <w:sz w:val="24"/>
                <w:szCs w:val="24"/>
              </w:rPr>
            </w:pPr>
            <w:r>
              <w:rPr>
                <w:rFonts w:ascii="Times New Roman" w:hAnsi="Times New Roman"/>
                <w:sz w:val="24"/>
                <w:szCs w:val="24"/>
              </w:rPr>
              <w:t>500</w:t>
            </w:r>
          </w:p>
        </w:tc>
      </w:tr>
      <w:tr w:rsidR="008652DD" w:rsidRPr="009504E8" w:rsidTr="00227EE3">
        <w:tc>
          <w:tcPr>
            <w:tcW w:w="959" w:type="dxa"/>
          </w:tcPr>
          <w:p w:rsidR="008652DD" w:rsidRPr="009504E8" w:rsidRDefault="008652DD" w:rsidP="00227EE3">
            <w:pPr>
              <w:spacing w:line="256" w:lineRule="auto"/>
              <w:rPr>
                <w:rFonts w:ascii="Times New Roman" w:hAnsi="Times New Roman"/>
                <w:sz w:val="24"/>
                <w:szCs w:val="24"/>
              </w:rPr>
            </w:pPr>
            <w:r>
              <w:rPr>
                <w:rFonts w:ascii="Times New Roman" w:hAnsi="Times New Roman"/>
                <w:sz w:val="24"/>
                <w:szCs w:val="24"/>
              </w:rPr>
              <w:t>2.</w:t>
            </w:r>
          </w:p>
        </w:tc>
        <w:tc>
          <w:tcPr>
            <w:tcW w:w="5386" w:type="dxa"/>
          </w:tcPr>
          <w:p w:rsidR="008652DD" w:rsidRPr="009504E8" w:rsidRDefault="008652DD" w:rsidP="00227EE3">
            <w:pPr>
              <w:spacing w:line="256" w:lineRule="auto"/>
              <w:jc w:val="both"/>
              <w:rPr>
                <w:rFonts w:ascii="Times New Roman" w:hAnsi="Times New Roman"/>
                <w:sz w:val="24"/>
                <w:szCs w:val="24"/>
              </w:rPr>
            </w:pPr>
            <w:r w:rsidRPr="009504E8">
              <w:rPr>
                <w:rFonts w:ascii="Times New Roman" w:hAnsi="Times New Roman"/>
                <w:sz w:val="24"/>
                <w:szCs w:val="24"/>
              </w:rPr>
              <w:t xml:space="preserve">Ценные призы </w:t>
            </w:r>
            <w:r w:rsidRPr="009504E8">
              <w:rPr>
                <w:rFonts w:ascii="Times New Roman" w:hAnsi="Times New Roman"/>
                <w:kern w:val="2"/>
                <w:sz w:val="24"/>
                <w:szCs w:val="24"/>
              </w:rPr>
              <w:t xml:space="preserve">(наглядные учебные материалы по профилактике </w:t>
            </w:r>
            <w:r>
              <w:rPr>
                <w:rFonts w:ascii="Times New Roman" w:hAnsi="Times New Roman"/>
                <w:kern w:val="2"/>
                <w:sz w:val="24"/>
                <w:szCs w:val="24"/>
              </w:rPr>
              <w:t>дорожного движения</w:t>
            </w:r>
            <w:r w:rsidRPr="009504E8">
              <w:rPr>
                <w:rFonts w:ascii="Times New Roman" w:hAnsi="Times New Roman"/>
                <w:kern w:val="2"/>
                <w:sz w:val="24"/>
                <w:szCs w:val="24"/>
              </w:rPr>
              <w:t>)</w:t>
            </w:r>
            <w:r w:rsidRPr="009504E8">
              <w:rPr>
                <w:rFonts w:ascii="Times New Roman" w:hAnsi="Times New Roman"/>
                <w:kern w:val="2"/>
              </w:rPr>
              <w:t xml:space="preserve"> </w:t>
            </w:r>
            <w:r w:rsidRPr="009504E8">
              <w:rPr>
                <w:rFonts w:ascii="Times New Roman" w:hAnsi="Times New Roman"/>
                <w:sz w:val="24"/>
                <w:szCs w:val="24"/>
              </w:rPr>
              <w:t xml:space="preserve">для награждения победителей и призеров. </w:t>
            </w:r>
          </w:p>
        </w:tc>
        <w:tc>
          <w:tcPr>
            <w:tcW w:w="3285" w:type="dxa"/>
          </w:tcPr>
          <w:p w:rsidR="008652DD" w:rsidRPr="009504E8" w:rsidRDefault="008652DD" w:rsidP="00227EE3">
            <w:pPr>
              <w:spacing w:line="256" w:lineRule="auto"/>
              <w:rPr>
                <w:rFonts w:ascii="Times New Roman" w:hAnsi="Times New Roman"/>
                <w:sz w:val="24"/>
                <w:szCs w:val="24"/>
              </w:rPr>
            </w:pPr>
            <w:r>
              <w:rPr>
                <w:rFonts w:ascii="Times New Roman" w:hAnsi="Times New Roman"/>
                <w:sz w:val="24"/>
                <w:szCs w:val="24"/>
              </w:rPr>
              <w:t>9500</w:t>
            </w:r>
          </w:p>
        </w:tc>
      </w:tr>
    </w:tbl>
    <w:p w:rsidR="008652DD" w:rsidRPr="009504E8" w:rsidRDefault="008652DD" w:rsidP="008652DD">
      <w:pPr>
        <w:rPr>
          <w:rFonts w:ascii="Times New Roman" w:hAnsi="Times New Roman"/>
          <w:sz w:val="24"/>
          <w:szCs w:val="24"/>
        </w:rPr>
      </w:pPr>
    </w:p>
    <w:p w:rsidR="008652DD" w:rsidRPr="00D16D63" w:rsidRDefault="008652DD" w:rsidP="008652DD">
      <w:pPr>
        <w:rPr>
          <w:rFonts w:ascii="Times New Roman" w:hAnsi="Times New Roman"/>
          <w:sz w:val="24"/>
          <w:szCs w:val="24"/>
        </w:rPr>
      </w:pPr>
      <w:r>
        <w:rPr>
          <w:rFonts w:ascii="Times New Roman" w:hAnsi="Times New Roman"/>
          <w:sz w:val="24"/>
          <w:szCs w:val="24"/>
        </w:rPr>
        <w:t xml:space="preserve">Итого: 10000 </w:t>
      </w:r>
      <w:r w:rsidRPr="009504E8">
        <w:rPr>
          <w:rFonts w:ascii="Times New Roman" w:hAnsi="Times New Roman"/>
          <w:sz w:val="24"/>
          <w:szCs w:val="24"/>
        </w:rPr>
        <w:t>(</w:t>
      </w:r>
      <w:r>
        <w:rPr>
          <w:rFonts w:ascii="Times New Roman" w:hAnsi="Times New Roman"/>
          <w:sz w:val="24"/>
          <w:szCs w:val="24"/>
        </w:rPr>
        <w:t>десять тысяч</w:t>
      </w:r>
      <w:r w:rsidRPr="009504E8">
        <w:rPr>
          <w:rFonts w:ascii="Times New Roman" w:hAnsi="Times New Roman"/>
          <w:sz w:val="24"/>
          <w:szCs w:val="24"/>
        </w:rPr>
        <w:t>) рублей 00 копеек</w:t>
      </w: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p w:rsidR="008652DD" w:rsidRDefault="008652DD" w:rsidP="008652DD">
      <w:pPr>
        <w:spacing w:after="0" w:line="240" w:lineRule="auto"/>
        <w:rPr>
          <w:rFonts w:ascii="Times New Roman" w:hAnsi="Times New Roman"/>
          <w:sz w:val="20"/>
          <w:szCs w:val="20"/>
          <w:lang w:eastAsia="ru-RU"/>
        </w:rPr>
      </w:pPr>
    </w:p>
    <w:sectPr w:rsidR="008652DD" w:rsidSect="00321D7A">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D4" w:rsidRDefault="00CA5CD4" w:rsidP="00C65999">
      <w:pPr>
        <w:spacing w:after="0" w:line="240" w:lineRule="auto"/>
      </w:pPr>
      <w:r>
        <w:separator/>
      </w:r>
    </w:p>
  </w:endnote>
  <w:endnote w:type="continuationSeparator" w:id="0">
    <w:p w:rsidR="00CA5CD4" w:rsidRDefault="00CA5CD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D4" w:rsidRDefault="00CA5CD4" w:rsidP="00C65999">
      <w:pPr>
        <w:spacing w:after="0" w:line="240" w:lineRule="auto"/>
      </w:pPr>
      <w:r>
        <w:separator/>
      </w:r>
    </w:p>
  </w:footnote>
  <w:footnote w:type="continuationSeparator" w:id="0">
    <w:p w:rsidR="00CA5CD4" w:rsidRDefault="00CA5CD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8">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4"/>
  </w:num>
  <w:num w:numId="3">
    <w:abstractNumId w:val="13"/>
  </w:num>
  <w:num w:numId="4">
    <w:abstractNumId w:val="16"/>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A50C2"/>
    <w:rsid w:val="001A661D"/>
    <w:rsid w:val="001A7D9B"/>
    <w:rsid w:val="001B0088"/>
    <w:rsid w:val="001B1DE7"/>
    <w:rsid w:val="001B39F2"/>
    <w:rsid w:val="001B40AF"/>
    <w:rsid w:val="001D46A0"/>
    <w:rsid w:val="001D562E"/>
    <w:rsid w:val="001D5F82"/>
    <w:rsid w:val="001D626F"/>
    <w:rsid w:val="001E207B"/>
    <w:rsid w:val="001E49D3"/>
    <w:rsid w:val="0020427C"/>
    <w:rsid w:val="002042BC"/>
    <w:rsid w:val="00234FE5"/>
    <w:rsid w:val="0024347E"/>
    <w:rsid w:val="00243846"/>
    <w:rsid w:val="00252236"/>
    <w:rsid w:val="00256724"/>
    <w:rsid w:val="002626EE"/>
    <w:rsid w:val="00272FF6"/>
    <w:rsid w:val="002756F5"/>
    <w:rsid w:val="0028295B"/>
    <w:rsid w:val="0028703A"/>
    <w:rsid w:val="002912EA"/>
    <w:rsid w:val="00293617"/>
    <w:rsid w:val="00296E9E"/>
    <w:rsid w:val="002B0241"/>
    <w:rsid w:val="002B4663"/>
    <w:rsid w:val="002C1A8B"/>
    <w:rsid w:val="002C2EEC"/>
    <w:rsid w:val="002C7D15"/>
    <w:rsid w:val="002E1AF9"/>
    <w:rsid w:val="00306588"/>
    <w:rsid w:val="00313BFD"/>
    <w:rsid w:val="00315E3A"/>
    <w:rsid w:val="00321D7A"/>
    <w:rsid w:val="00326C10"/>
    <w:rsid w:val="003274DB"/>
    <w:rsid w:val="00327C83"/>
    <w:rsid w:val="0033407F"/>
    <w:rsid w:val="00335DC2"/>
    <w:rsid w:val="00344E38"/>
    <w:rsid w:val="00356702"/>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17F57"/>
    <w:rsid w:val="00520631"/>
    <w:rsid w:val="00524195"/>
    <w:rsid w:val="005253CA"/>
    <w:rsid w:val="0053107C"/>
    <w:rsid w:val="00540DB4"/>
    <w:rsid w:val="00543BDA"/>
    <w:rsid w:val="00544681"/>
    <w:rsid w:val="005447E2"/>
    <w:rsid w:val="00546024"/>
    <w:rsid w:val="0055036E"/>
    <w:rsid w:val="00552D71"/>
    <w:rsid w:val="00561ACD"/>
    <w:rsid w:val="005620B7"/>
    <w:rsid w:val="0057230C"/>
    <w:rsid w:val="00574FAA"/>
    <w:rsid w:val="00584E23"/>
    <w:rsid w:val="005A0E00"/>
    <w:rsid w:val="005A3562"/>
    <w:rsid w:val="005A5E82"/>
    <w:rsid w:val="005B0FE0"/>
    <w:rsid w:val="005B476D"/>
    <w:rsid w:val="005B6381"/>
    <w:rsid w:val="005E06E8"/>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7329"/>
    <w:rsid w:val="00797FCC"/>
    <w:rsid w:val="007A0A11"/>
    <w:rsid w:val="007A0DA4"/>
    <w:rsid w:val="007A5DB6"/>
    <w:rsid w:val="007A6499"/>
    <w:rsid w:val="007B2684"/>
    <w:rsid w:val="007B6D92"/>
    <w:rsid w:val="007B774C"/>
    <w:rsid w:val="007C1140"/>
    <w:rsid w:val="007D0AB3"/>
    <w:rsid w:val="007D3B8A"/>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474E1"/>
    <w:rsid w:val="008614A6"/>
    <w:rsid w:val="0086187A"/>
    <w:rsid w:val="00863779"/>
    <w:rsid w:val="00863B28"/>
    <w:rsid w:val="008652DD"/>
    <w:rsid w:val="00872650"/>
    <w:rsid w:val="0087414E"/>
    <w:rsid w:val="00875A98"/>
    <w:rsid w:val="00875D00"/>
    <w:rsid w:val="00880E7B"/>
    <w:rsid w:val="00883148"/>
    <w:rsid w:val="00885AF2"/>
    <w:rsid w:val="00891B04"/>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D6CB2"/>
    <w:rsid w:val="00AE15A6"/>
    <w:rsid w:val="00AE72F2"/>
    <w:rsid w:val="00AF4A9C"/>
    <w:rsid w:val="00B002EF"/>
    <w:rsid w:val="00B04AFD"/>
    <w:rsid w:val="00B04C73"/>
    <w:rsid w:val="00B062EF"/>
    <w:rsid w:val="00B24BA4"/>
    <w:rsid w:val="00B34490"/>
    <w:rsid w:val="00B41B7C"/>
    <w:rsid w:val="00B524DE"/>
    <w:rsid w:val="00B567CA"/>
    <w:rsid w:val="00B60CF7"/>
    <w:rsid w:val="00B61D92"/>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22FA"/>
    <w:rsid w:val="00BF3CEF"/>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24FA"/>
    <w:rsid w:val="00C84D84"/>
    <w:rsid w:val="00CA04A5"/>
    <w:rsid w:val="00CA2B5A"/>
    <w:rsid w:val="00CA4CEA"/>
    <w:rsid w:val="00CA5C5A"/>
    <w:rsid w:val="00CA5CD4"/>
    <w:rsid w:val="00CB21F9"/>
    <w:rsid w:val="00CB5D01"/>
    <w:rsid w:val="00CB7BE1"/>
    <w:rsid w:val="00CC358F"/>
    <w:rsid w:val="00CD39D5"/>
    <w:rsid w:val="00CE57BB"/>
    <w:rsid w:val="00CE7C6A"/>
    <w:rsid w:val="00CF29C2"/>
    <w:rsid w:val="00D01ED7"/>
    <w:rsid w:val="00D058B3"/>
    <w:rsid w:val="00D24E13"/>
    <w:rsid w:val="00D27258"/>
    <w:rsid w:val="00D27655"/>
    <w:rsid w:val="00D3093E"/>
    <w:rsid w:val="00D313F9"/>
    <w:rsid w:val="00D37631"/>
    <w:rsid w:val="00D37C70"/>
    <w:rsid w:val="00D406F3"/>
    <w:rsid w:val="00D41C1B"/>
    <w:rsid w:val="00D43DB5"/>
    <w:rsid w:val="00D4628D"/>
    <w:rsid w:val="00D46A2E"/>
    <w:rsid w:val="00D47BEC"/>
    <w:rsid w:val="00D524EE"/>
    <w:rsid w:val="00D608B9"/>
    <w:rsid w:val="00D640D1"/>
    <w:rsid w:val="00D66DA5"/>
    <w:rsid w:val="00D83BBB"/>
    <w:rsid w:val="00D84535"/>
    <w:rsid w:val="00D85738"/>
    <w:rsid w:val="00D944E8"/>
    <w:rsid w:val="00D96B67"/>
    <w:rsid w:val="00DA3405"/>
    <w:rsid w:val="00DA38AE"/>
    <w:rsid w:val="00DA6142"/>
    <w:rsid w:val="00DB6942"/>
    <w:rsid w:val="00DC0F5E"/>
    <w:rsid w:val="00DC1981"/>
    <w:rsid w:val="00DC248F"/>
    <w:rsid w:val="00DD5CCB"/>
    <w:rsid w:val="00DE1291"/>
    <w:rsid w:val="00DE1AAA"/>
    <w:rsid w:val="00DE25F4"/>
    <w:rsid w:val="00DE3CE4"/>
    <w:rsid w:val="00DE3FC6"/>
    <w:rsid w:val="00DF4568"/>
    <w:rsid w:val="00E0225A"/>
    <w:rsid w:val="00E140D7"/>
    <w:rsid w:val="00E17064"/>
    <w:rsid w:val="00E240E8"/>
    <w:rsid w:val="00E24479"/>
    <w:rsid w:val="00E265D3"/>
    <w:rsid w:val="00E2664B"/>
    <w:rsid w:val="00E36042"/>
    <w:rsid w:val="00E438BF"/>
    <w:rsid w:val="00E608D8"/>
    <w:rsid w:val="00E946EA"/>
    <w:rsid w:val="00E9573F"/>
    <w:rsid w:val="00E96A85"/>
    <w:rsid w:val="00E97BCA"/>
    <w:rsid w:val="00EA38FC"/>
    <w:rsid w:val="00ED3C5B"/>
    <w:rsid w:val="00ED7E18"/>
    <w:rsid w:val="00EE11CF"/>
    <w:rsid w:val="00EE4895"/>
    <w:rsid w:val="00EE7179"/>
    <w:rsid w:val="00EF5003"/>
    <w:rsid w:val="00EF67E3"/>
    <w:rsid w:val="00F00FC7"/>
    <w:rsid w:val="00F01307"/>
    <w:rsid w:val="00F037D5"/>
    <w:rsid w:val="00F1638E"/>
    <w:rsid w:val="00F2015A"/>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2F7A-08DC-4A11-9A69-A8132F56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2023-05-05T07:13:00Z</cp:lastPrinted>
  <dcterms:created xsi:type="dcterms:W3CDTF">2023-05-10T12:28:00Z</dcterms:created>
  <dcterms:modified xsi:type="dcterms:W3CDTF">2023-05-10T12:28:00Z</dcterms:modified>
</cp:coreProperties>
</file>