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87D0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87D0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243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9E27D3" w:rsidRPr="009E27D3" w:rsidRDefault="009E27D3" w:rsidP="009E27D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102" w:firstLine="0"/>
        <w:rPr>
          <w:rFonts w:eastAsia="Courier New"/>
          <w:bCs/>
          <w:kern w:val="0"/>
          <w:sz w:val="28"/>
          <w:szCs w:val="28"/>
        </w:rPr>
      </w:pPr>
      <w:bookmarkStart w:id="1" w:name="sub_1"/>
      <w:r>
        <w:rPr>
          <w:rFonts w:eastAsia="Courier New"/>
          <w:kern w:val="0"/>
          <w:sz w:val="28"/>
          <w:szCs w:val="28"/>
        </w:rPr>
        <w:t xml:space="preserve">О внесении изменений в </w:t>
      </w:r>
      <w:r w:rsidRPr="009E27D3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24.03</w:t>
      </w:r>
      <w:r w:rsidRPr="009E27D3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9E27D3">
        <w:rPr>
          <w:rFonts w:eastAsia="Courier New"/>
          <w:bCs/>
          <w:kern w:val="0"/>
          <w:sz w:val="28"/>
          <w:szCs w:val="28"/>
        </w:rPr>
        <w:t>3</w:t>
      </w:r>
      <w:r w:rsidRPr="009E27D3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9E27D3">
        <w:rPr>
          <w:rFonts w:eastAsia="Courier New"/>
          <w:bCs/>
          <w:kern w:val="0"/>
          <w:sz w:val="28"/>
          <w:szCs w:val="28"/>
        </w:rPr>
        <w:t>№</w:t>
      </w:r>
      <w:r w:rsidRPr="009E27D3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9E27D3">
        <w:rPr>
          <w:rFonts w:eastAsia="Courier New"/>
          <w:bCs/>
          <w:kern w:val="0"/>
          <w:sz w:val="28"/>
          <w:szCs w:val="28"/>
        </w:rPr>
        <w:t>238</w:t>
      </w:r>
      <w:r>
        <w:rPr>
          <w:rFonts w:eastAsia="Courier New"/>
          <w:bCs/>
          <w:kern w:val="0"/>
          <w:sz w:val="28"/>
          <w:szCs w:val="28"/>
        </w:rPr>
        <w:t xml:space="preserve"> </w:t>
      </w:r>
      <w:r w:rsidRPr="009E27D3">
        <w:rPr>
          <w:kern w:val="0"/>
          <w:sz w:val="28"/>
          <w:szCs w:val="28"/>
          <w:lang w:eastAsia="ru-RU"/>
        </w:rPr>
        <w:t>«Об утверждении административного регламента по предоставлению муниципальной услуги «Постановка на учет и направление детей в муниципальные 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</w:t>
      </w:r>
    </w:p>
    <w:p w:rsidR="009E27D3" w:rsidRPr="009E27D3" w:rsidRDefault="009E27D3" w:rsidP="009E27D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3686" w:firstLine="0"/>
        <w:rPr>
          <w:rFonts w:eastAsia="Courier New"/>
          <w:kern w:val="0"/>
          <w:sz w:val="28"/>
          <w:szCs w:val="28"/>
        </w:rPr>
      </w:pPr>
    </w:p>
    <w:p w:rsidR="009E27D3" w:rsidRPr="009E27D3" w:rsidRDefault="009E27D3" w:rsidP="009E27D3">
      <w:pPr>
        <w:tabs>
          <w:tab w:val="left" w:pos="142"/>
        </w:tabs>
        <w:spacing w:line="288" w:lineRule="auto"/>
        <w:ind w:firstLine="0"/>
        <w:jc w:val="left"/>
        <w:rPr>
          <w:kern w:val="0"/>
          <w:sz w:val="16"/>
          <w:szCs w:val="16"/>
        </w:rPr>
      </w:pPr>
    </w:p>
    <w:p w:rsidR="009E27D3" w:rsidRPr="009E27D3" w:rsidRDefault="009E27D3" w:rsidP="00770E7B">
      <w:pPr>
        <w:tabs>
          <w:tab w:val="left" w:pos="142"/>
          <w:tab w:val="left" w:pos="1134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9E27D3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9E27D3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9E27D3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9E27D3">
        <w:rPr>
          <w:kern w:val="0"/>
          <w:sz w:val="28"/>
          <w:szCs w:val="28"/>
        </w:rPr>
        <w:t xml:space="preserve">», </w:t>
      </w:r>
      <w:r w:rsidRPr="009E27D3">
        <w:rPr>
          <w:bCs/>
          <w:kern w:val="0"/>
          <w:sz w:val="28"/>
          <w:szCs w:val="28"/>
        </w:rPr>
        <w:t>Феде</w:t>
      </w:r>
      <w:r>
        <w:rPr>
          <w:bCs/>
          <w:kern w:val="0"/>
          <w:sz w:val="28"/>
          <w:szCs w:val="28"/>
        </w:rPr>
        <w:t xml:space="preserve">ральным законом от 27.07.2010 № 210-ФЗ «Об </w:t>
      </w:r>
      <w:r w:rsidRPr="009E27D3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9E27D3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9E27D3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</w:t>
      </w:r>
      <w:r w:rsidRPr="009E27D3">
        <w:rPr>
          <w:bCs/>
          <w:kern w:val="0"/>
          <w:sz w:val="28"/>
          <w:szCs w:val="28"/>
        </w:rPr>
        <w:lastRenderedPageBreak/>
        <w:t xml:space="preserve">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9E27D3">
        <w:rPr>
          <w:b/>
          <w:bCs/>
          <w:kern w:val="0"/>
          <w:sz w:val="28"/>
          <w:szCs w:val="28"/>
        </w:rPr>
        <w:t>п о с т а н о в л я е т</w:t>
      </w:r>
      <w:r w:rsidRPr="009E27D3">
        <w:rPr>
          <w:bCs/>
          <w:kern w:val="0"/>
          <w:sz w:val="28"/>
          <w:szCs w:val="28"/>
        </w:rPr>
        <w:t>:</w:t>
      </w:r>
    </w:p>
    <w:p w:rsidR="009E27D3" w:rsidRPr="009E27D3" w:rsidRDefault="009E27D3" w:rsidP="009E27D3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9E27D3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proofErr w:type="gramStart"/>
      <w:r w:rsidRPr="009E27D3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</w:t>
      </w:r>
      <w:r w:rsidR="007F2E1F">
        <w:rPr>
          <w:bCs/>
          <w:spacing w:val="-4"/>
          <w:kern w:val="0"/>
          <w:sz w:val="28"/>
          <w:szCs w:val="28"/>
        </w:rPr>
        <w:t>униципального округа Чувашской Р</w:t>
      </w:r>
      <w:r w:rsidRPr="009E27D3">
        <w:rPr>
          <w:bCs/>
          <w:spacing w:val="-4"/>
          <w:kern w:val="0"/>
          <w:sz w:val="28"/>
          <w:szCs w:val="28"/>
        </w:rPr>
        <w:t>еспублики по предоставлению муниципальной услуги «Постановка на учет и направление детей в муниципальные 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образования», утвержденный постановлением администрации Янтиковского муниципального округа от 24.03.2023 № 238, следующие изменения:</w:t>
      </w:r>
      <w:proofErr w:type="gramEnd"/>
    </w:p>
    <w:p w:rsidR="009E27D3" w:rsidRPr="009E27D3" w:rsidRDefault="009E27D3" w:rsidP="009E27D3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9E27D3">
        <w:rPr>
          <w:bCs/>
          <w:spacing w:val="-4"/>
          <w:kern w:val="0"/>
          <w:sz w:val="28"/>
          <w:szCs w:val="28"/>
        </w:rPr>
        <w:t>1) подраздел 2.14 «Иные требования к предоставлению муниципальной услуги» дополнить пунктом 2.14.4 следующего содержания:</w:t>
      </w:r>
    </w:p>
    <w:p w:rsidR="009E27D3" w:rsidRPr="009E27D3" w:rsidRDefault="009E27D3" w:rsidP="009E27D3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9E27D3">
        <w:rPr>
          <w:bCs/>
          <w:spacing w:val="-4"/>
          <w:kern w:val="0"/>
          <w:sz w:val="28"/>
          <w:szCs w:val="28"/>
        </w:rPr>
        <w:t>«2.14.4.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9E27D3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 w:rsidRPr="009E27D3">
        <w:rPr>
          <w:bCs/>
          <w:spacing w:val="-4"/>
          <w:kern w:val="0"/>
          <w:sz w:val="28"/>
          <w:szCs w:val="28"/>
        </w:rPr>
        <w:t>.».</w:t>
      </w:r>
      <w:proofErr w:type="gramEnd"/>
    </w:p>
    <w:p w:rsidR="009E27D3" w:rsidRPr="009E27D3" w:rsidRDefault="009E27D3" w:rsidP="009E27D3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9E27D3">
        <w:rPr>
          <w:bCs/>
          <w:spacing w:val="-4"/>
          <w:kern w:val="0"/>
          <w:sz w:val="28"/>
          <w:szCs w:val="28"/>
        </w:rPr>
        <w:t xml:space="preserve">2. </w:t>
      </w:r>
      <w:bookmarkEnd w:id="1"/>
      <w:r w:rsidRPr="009E27D3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E27D3" w:rsidRPr="009E27D3" w:rsidRDefault="009E27D3" w:rsidP="009E27D3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9E27D3">
        <w:rPr>
          <w:bCs/>
          <w:spacing w:val="-4"/>
          <w:kern w:val="0"/>
          <w:sz w:val="28"/>
          <w:szCs w:val="28"/>
        </w:rPr>
        <w:t xml:space="preserve">3. </w:t>
      </w:r>
      <w:proofErr w:type="gramStart"/>
      <w:r w:rsidRPr="009E27D3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9E27D3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образования.</w:t>
      </w:r>
    </w:p>
    <w:p w:rsidR="009E27D3" w:rsidRDefault="009E27D3" w:rsidP="009E27D3">
      <w:pPr>
        <w:widowControl w:val="0"/>
        <w:spacing w:line="240" w:lineRule="auto"/>
        <w:ind w:firstLine="0"/>
        <w:rPr>
          <w:spacing w:val="-2"/>
          <w:kern w:val="0"/>
          <w:sz w:val="28"/>
          <w:szCs w:val="26"/>
        </w:rPr>
      </w:pPr>
    </w:p>
    <w:p w:rsidR="009E27D3" w:rsidRPr="009E27D3" w:rsidRDefault="009E27D3" w:rsidP="009E27D3">
      <w:pPr>
        <w:widowControl w:val="0"/>
        <w:spacing w:line="240" w:lineRule="auto"/>
        <w:ind w:firstLine="0"/>
        <w:rPr>
          <w:spacing w:val="-2"/>
          <w:kern w:val="0"/>
          <w:sz w:val="28"/>
          <w:szCs w:val="26"/>
        </w:rPr>
      </w:pPr>
    </w:p>
    <w:p w:rsidR="009E27D3" w:rsidRDefault="009E27D3" w:rsidP="009E27D3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9E27D3">
        <w:rPr>
          <w:kern w:val="0"/>
          <w:sz w:val="28"/>
          <w:szCs w:val="28"/>
          <w:lang w:eastAsia="ru-RU"/>
        </w:rPr>
        <w:t xml:space="preserve">ременно </w:t>
      </w:r>
      <w:proofErr w:type="gramStart"/>
      <w:r w:rsidRPr="009E27D3">
        <w:rPr>
          <w:kern w:val="0"/>
          <w:sz w:val="28"/>
          <w:szCs w:val="28"/>
          <w:lang w:eastAsia="ru-RU"/>
        </w:rPr>
        <w:t>исполняющий</w:t>
      </w:r>
      <w:proofErr w:type="gramEnd"/>
      <w:r w:rsidRPr="009E27D3">
        <w:rPr>
          <w:kern w:val="0"/>
          <w:sz w:val="28"/>
          <w:szCs w:val="28"/>
          <w:lang w:eastAsia="ru-RU"/>
        </w:rPr>
        <w:t xml:space="preserve"> обязанности </w:t>
      </w:r>
    </w:p>
    <w:p w:rsidR="009E27D3" w:rsidRDefault="009E27D3" w:rsidP="009E27D3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9E27D3">
        <w:rPr>
          <w:kern w:val="0"/>
          <w:sz w:val="28"/>
          <w:szCs w:val="28"/>
          <w:lang w:eastAsia="ru-RU"/>
        </w:rPr>
        <w:t xml:space="preserve">главы администрации Янтиковского </w:t>
      </w:r>
    </w:p>
    <w:p w:rsidR="009E27D3" w:rsidRPr="009E27D3" w:rsidRDefault="009E27D3" w:rsidP="009E27D3">
      <w:pPr>
        <w:tabs>
          <w:tab w:val="left" w:pos="709"/>
          <w:tab w:val="left" w:pos="851"/>
        </w:tabs>
        <w:spacing w:line="240" w:lineRule="auto"/>
        <w:ind w:firstLine="0"/>
        <w:rPr>
          <w:kern w:val="2"/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В.В. Николаева</w:t>
      </w:r>
    </w:p>
    <w:sectPr w:rsidR="009E27D3" w:rsidRPr="009E27D3" w:rsidSect="00171520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20" w:rsidRDefault="00171520" w:rsidP="00171520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1520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0E7B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2E1F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27D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87D01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C5F3-2EEB-42E8-A5D5-4F246744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201</cp:revision>
  <cp:lastPrinted>2025-04-09T08:53:00Z</cp:lastPrinted>
  <dcterms:created xsi:type="dcterms:W3CDTF">2023-01-09T05:07:00Z</dcterms:created>
  <dcterms:modified xsi:type="dcterms:W3CDTF">2025-04-11T08:00:00Z</dcterms:modified>
</cp:coreProperties>
</file>