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63B56768" w:rsidR="005B33DC" w:rsidRDefault="000B19F0" w:rsidP="005B33DC">
      <w:pPr>
        <w:spacing w:after="0" w:line="240" w:lineRule="auto"/>
        <w:ind w:right="4819"/>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776" behindDoc="0" locked="0" layoutInCell="1" allowOverlap="1" wp14:anchorId="25183CD5" wp14:editId="5B32F5C5">
                <wp:simplePos x="0" y="0"/>
                <wp:positionH relativeFrom="column">
                  <wp:posOffset>3552825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3846FD4A" w:rsidR="005A50CC" w:rsidRPr="00EE4895" w:rsidRDefault="00A449D4"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0B19F0">
                              <w:rPr>
                                <w:rFonts w:ascii="Times New Roman" w:eastAsia="Times New Roman" w:hAnsi="Times New Roman" w:cs="Times New Roman"/>
                                <w:sz w:val="24"/>
                                <w:szCs w:val="24"/>
                                <w:u w:val="single"/>
                                <w:lang w:eastAsia="ru-RU"/>
                              </w:rPr>
                              <w:t>8</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w:t>
                            </w:r>
                            <w:r w:rsidR="007313B1">
                              <w:rPr>
                                <w:rFonts w:ascii="Times New Roman" w:eastAsia="Times New Roman" w:hAnsi="Times New Roman" w:cs="Times New Roman"/>
                                <w:sz w:val="24"/>
                                <w:szCs w:val="24"/>
                                <w:u w:val="single"/>
                                <w:lang w:eastAsia="ru-RU"/>
                              </w:rPr>
                              <w:t>2</w:t>
                            </w:r>
                            <w:r w:rsidR="001A5FBC">
                              <w:rPr>
                                <w:rFonts w:ascii="Times New Roman" w:eastAsia="Times New Roman" w:hAnsi="Times New Roman" w:cs="Times New Roman"/>
                                <w:sz w:val="24"/>
                                <w:szCs w:val="24"/>
                                <w:u w:val="single"/>
                                <w:lang w:eastAsia="ru-RU"/>
                              </w:rPr>
                              <w:t>7</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79.7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3846FD4A" w:rsidR="005A50CC" w:rsidRPr="00EE4895" w:rsidRDefault="00A449D4"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0B19F0">
                        <w:rPr>
                          <w:rFonts w:ascii="Times New Roman" w:eastAsia="Times New Roman" w:hAnsi="Times New Roman" w:cs="Times New Roman"/>
                          <w:sz w:val="24"/>
                          <w:szCs w:val="24"/>
                          <w:u w:val="single"/>
                          <w:lang w:eastAsia="ru-RU"/>
                        </w:rPr>
                        <w:t>8</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w:t>
                      </w:r>
                      <w:r w:rsidR="007313B1">
                        <w:rPr>
                          <w:rFonts w:ascii="Times New Roman" w:eastAsia="Times New Roman" w:hAnsi="Times New Roman" w:cs="Times New Roman"/>
                          <w:sz w:val="24"/>
                          <w:szCs w:val="24"/>
                          <w:u w:val="single"/>
                          <w:lang w:eastAsia="ru-RU"/>
                        </w:rPr>
                        <w:t>2</w:t>
                      </w:r>
                      <w:r w:rsidR="001A5FBC">
                        <w:rPr>
                          <w:rFonts w:ascii="Times New Roman" w:eastAsia="Times New Roman" w:hAnsi="Times New Roman" w:cs="Times New Roman"/>
                          <w:sz w:val="24"/>
                          <w:szCs w:val="24"/>
                          <w:u w:val="single"/>
                          <w:lang w:eastAsia="ru-RU"/>
                        </w:rPr>
                        <w:t>7</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5A50CC" w:rsidRPr="00EE4895">
        <w:rPr>
          <w:noProof/>
          <w:lang w:eastAsia="ru-RU"/>
        </w:rPr>
        <w:drawing>
          <wp:anchor distT="0" distB="0" distL="114300" distR="114300" simplePos="0" relativeHeight="251661824" behindDoc="0" locked="0" layoutInCell="1" allowOverlap="1" wp14:anchorId="630C6F64" wp14:editId="6D9F4B24">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0CC">
        <w:rPr>
          <w:noProof/>
          <w:lang w:eastAsia="ru-RU"/>
        </w:rPr>
        <mc:AlternateContent>
          <mc:Choice Requires="wps">
            <w:drawing>
              <wp:anchor distT="0" distB="0" distL="114300" distR="114300" simplePos="0" relativeHeight="251655680" behindDoc="0" locked="0" layoutInCell="1" allowOverlap="1" wp14:anchorId="053F22A6" wp14:editId="737764BC">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0" w:name="_Hlk193890270"/>
                            <w:bookmarkStart w:id="1"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6543BE47" w:rsidR="005A50CC" w:rsidRPr="00EE4895" w:rsidRDefault="00A449D4"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0B19F0">
                              <w:rPr>
                                <w:rFonts w:ascii="Times New Roman" w:eastAsia="Times New Roman" w:hAnsi="Times New Roman" w:cs="Times New Roman"/>
                                <w:sz w:val="24"/>
                                <w:szCs w:val="20"/>
                                <w:u w:val="single"/>
                                <w:lang w:eastAsia="ru-RU"/>
                              </w:rPr>
                              <w:t>8</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7313B1">
                              <w:rPr>
                                <w:rFonts w:ascii="Times New Roman" w:eastAsia="Times New Roman" w:hAnsi="Times New Roman" w:cs="Times New Roman"/>
                                <w:sz w:val="24"/>
                                <w:szCs w:val="20"/>
                                <w:u w:val="single"/>
                                <w:lang w:eastAsia="ru-RU"/>
                              </w:rPr>
                              <w:t>2</w:t>
                            </w:r>
                            <w:r w:rsidR="001A5FBC">
                              <w:rPr>
                                <w:rFonts w:ascii="Times New Roman" w:eastAsia="Times New Roman" w:hAnsi="Times New Roman" w:cs="Times New Roman"/>
                                <w:sz w:val="24"/>
                                <w:szCs w:val="20"/>
                                <w:u w:val="single"/>
                                <w:lang w:eastAsia="ru-RU"/>
                              </w:rPr>
                              <w:t>7</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0"/>
                          <w:bookmarkEnd w:id="1"/>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2" w:name="_Hlk193890270"/>
                      <w:bookmarkStart w:id="3"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6543BE47" w:rsidR="005A50CC" w:rsidRPr="00EE4895" w:rsidRDefault="00A449D4"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0B19F0">
                        <w:rPr>
                          <w:rFonts w:ascii="Times New Roman" w:eastAsia="Times New Roman" w:hAnsi="Times New Roman" w:cs="Times New Roman"/>
                          <w:sz w:val="24"/>
                          <w:szCs w:val="20"/>
                          <w:u w:val="single"/>
                          <w:lang w:eastAsia="ru-RU"/>
                        </w:rPr>
                        <w:t>8</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7313B1">
                        <w:rPr>
                          <w:rFonts w:ascii="Times New Roman" w:eastAsia="Times New Roman" w:hAnsi="Times New Roman" w:cs="Times New Roman"/>
                          <w:sz w:val="24"/>
                          <w:szCs w:val="20"/>
                          <w:u w:val="single"/>
                          <w:lang w:eastAsia="ru-RU"/>
                        </w:rPr>
                        <w:t>2</w:t>
                      </w:r>
                      <w:r w:rsidR="001A5FBC">
                        <w:rPr>
                          <w:rFonts w:ascii="Times New Roman" w:eastAsia="Times New Roman" w:hAnsi="Times New Roman" w:cs="Times New Roman"/>
                          <w:sz w:val="24"/>
                          <w:szCs w:val="20"/>
                          <w:u w:val="single"/>
                          <w:lang w:eastAsia="ru-RU"/>
                        </w:rPr>
                        <w:t>7</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2"/>
                    <w:bookmarkEnd w:id="3"/>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4" w:name="sub_6666"/>
      <w:bookmarkEnd w:id="4"/>
    </w:p>
    <w:p w14:paraId="01862ADF" w14:textId="77777777" w:rsidR="00A663AC" w:rsidRDefault="00A663AC" w:rsidP="00A663AC">
      <w:pPr>
        <w:spacing w:after="0" w:line="240" w:lineRule="auto"/>
        <w:ind w:right="4962"/>
        <w:jc w:val="both"/>
        <w:rPr>
          <w:rFonts w:ascii="Times New Roman" w:hAnsi="Times New Roman" w:cs="Times New Roman"/>
          <w:color w:val="000000"/>
          <w:sz w:val="24"/>
          <w:szCs w:val="24"/>
        </w:rPr>
      </w:pPr>
    </w:p>
    <w:p w14:paraId="37BE066A" w14:textId="77777777" w:rsidR="001A5FBC" w:rsidRPr="00382167" w:rsidRDefault="001A5FBC" w:rsidP="001A5FBC">
      <w:pPr>
        <w:tabs>
          <w:tab w:val="left" w:pos="4536"/>
        </w:tabs>
        <w:spacing w:line="240" w:lineRule="auto"/>
        <w:ind w:right="4962"/>
        <w:jc w:val="both"/>
        <w:rPr>
          <w:rFonts w:ascii="Times New Roman" w:hAnsi="Times New Roman" w:cs="Times New Roman"/>
          <w:sz w:val="24"/>
          <w:szCs w:val="24"/>
        </w:rPr>
      </w:pPr>
      <w:r w:rsidRPr="00382167">
        <w:rPr>
          <w:rFonts w:ascii="Times New Roman" w:hAnsi="Times New Roman" w:cs="Times New Roman"/>
          <w:sz w:val="24"/>
          <w:szCs w:val="24"/>
        </w:rPr>
        <w:t xml:space="preserve">О </w:t>
      </w:r>
      <w:proofErr w:type="gramStart"/>
      <w:r w:rsidRPr="00382167">
        <w:rPr>
          <w:rFonts w:ascii="Times New Roman" w:hAnsi="Times New Roman" w:cs="Times New Roman"/>
          <w:sz w:val="24"/>
          <w:szCs w:val="24"/>
        </w:rPr>
        <w:t>проведении  муниципального</w:t>
      </w:r>
      <w:proofErr w:type="gramEnd"/>
      <w:r w:rsidRPr="00382167">
        <w:rPr>
          <w:rFonts w:ascii="Times New Roman" w:hAnsi="Times New Roman" w:cs="Times New Roman"/>
          <w:sz w:val="24"/>
          <w:szCs w:val="24"/>
        </w:rPr>
        <w:t xml:space="preserve"> конкурса творческих работ «Жизнь без вредных привычек»</w:t>
      </w:r>
    </w:p>
    <w:p w14:paraId="1008D811" w14:textId="77777777" w:rsidR="001A5FBC" w:rsidRDefault="001A5FBC" w:rsidP="001A5FBC">
      <w:pPr>
        <w:spacing w:after="0" w:line="240" w:lineRule="auto"/>
        <w:ind w:firstLine="720"/>
        <w:jc w:val="both"/>
        <w:rPr>
          <w:rFonts w:ascii="Times New Roman" w:hAnsi="Times New Roman" w:cs="Times New Roman"/>
          <w:sz w:val="24"/>
          <w:szCs w:val="24"/>
        </w:rPr>
      </w:pPr>
    </w:p>
    <w:p w14:paraId="3E55C98F" w14:textId="77777777" w:rsidR="001A5FBC" w:rsidRPr="00382167" w:rsidRDefault="001A5FBC" w:rsidP="001A5FBC">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 xml:space="preserve">Во исполнение Указа Президента Российской Федерации от 29 мая 2017 года № 240 «Об объявлении в Российской Федерации десятилетия детства», в целях устранения причин возникновения  негативных  явлений  в  детской  и  молодежной среде,  создания  условий для  организации  профилактической  деятельности,  способствующей  снижению  совершения правонарушений среди несовершеннолетних, профилактики вредных привычек, </w:t>
      </w:r>
      <w:r w:rsidRPr="00382167">
        <w:rPr>
          <w:rFonts w:ascii="Times New Roman" w:hAnsi="Times New Roman" w:cs="Times New Roman"/>
          <w:color w:val="000000"/>
          <w:sz w:val="24"/>
          <w:szCs w:val="24"/>
        </w:rPr>
        <w:t>привлечения  внимания  к здоровому  образу  жизни</w:t>
      </w:r>
      <w:r w:rsidRPr="009277E5">
        <w:rPr>
          <w:rFonts w:ascii="Times New Roman" w:hAnsi="Times New Roman" w:cs="Times New Roman"/>
          <w:color w:val="000000"/>
          <w:sz w:val="24"/>
          <w:szCs w:val="24"/>
        </w:rPr>
        <w:t>,</w:t>
      </w:r>
      <w:r w:rsidRPr="00382167">
        <w:rPr>
          <w:rFonts w:ascii="Times New Roman" w:hAnsi="Times New Roman" w:cs="Times New Roman"/>
          <w:color w:val="000000"/>
          <w:sz w:val="24"/>
          <w:szCs w:val="24"/>
        </w:rPr>
        <w:t xml:space="preserve">  </w:t>
      </w:r>
      <w:r>
        <w:rPr>
          <w:rFonts w:ascii="Times New Roman" w:hAnsi="Times New Roman" w:cs="Times New Roman"/>
          <w:sz w:val="24"/>
          <w:szCs w:val="24"/>
        </w:rPr>
        <w:t>а</w:t>
      </w:r>
      <w:r w:rsidRPr="00382167">
        <w:rPr>
          <w:rFonts w:ascii="Times New Roman" w:hAnsi="Times New Roman" w:cs="Times New Roman"/>
          <w:sz w:val="24"/>
          <w:szCs w:val="24"/>
        </w:rPr>
        <w:t xml:space="preserve">дминистрация  Урмарского муниципального округа п о с т а н о в л я е т: </w:t>
      </w:r>
    </w:p>
    <w:p w14:paraId="7C22546D" w14:textId="77777777" w:rsidR="001A5FBC" w:rsidRPr="00382167" w:rsidRDefault="001A5FBC" w:rsidP="001A5FBC">
      <w:pPr>
        <w:tabs>
          <w:tab w:val="left" w:pos="9354"/>
        </w:tabs>
        <w:spacing w:after="0" w:line="240" w:lineRule="auto"/>
        <w:ind w:firstLine="720"/>
        <w:jc w:val="both"/>
        <w:rPr>
          <w:rFonts w:ascii="Times New Roman" w:hAnsi="Times New Roman" w:cs="Times New Roman"/>
          <w:sz w:val="24"/>
          <w:szCs w:val="24"/>
          <w:shd w:val="clear" w:color="auto" w:fill="FFFFFF"/>
        </w:rPr>
      </w:pPr>
      <w:r w:rsidRPr="00382167">
        <w:rPr>
          <w:rFonts w:ascii="Times New Roman" w:hAnsi="Times New Roman" w:cs="Times New Roman"/>
          <w:sz w:val="24"/>
          <w:szCs w:val="24"/>
        </w:rPr>
        <w:t>1. Провести в с</w:t>
      </w:r>
      <w:r>
        <w:rPr>
          <w:rFonts w:ascii="Times New Roman" w:hAnsi="Times New Roman" w:cs="Times New Roman"/>
          <w:sz w:val="24"/>
          <w:szCs w:val="24"/>
        </w:rPr>
        <w:t>рок с 28 марта по 26 апреля 2025</w:t>
      </w:r>
      <w:r w:rsidRPr="00382167">
        <w:rPr>
          <w:rFonts w:ascii="Times New Roman" w:hAnsi="Times New Roman" w:cs="Times New Roman"/>
          <w:sz w:val="24"/>
          <w:szCs w:val="24"/>
        </w:rPr>
        <w:t xml:space="preserve"> года муниципальный конкурс творческих работ «Жизнь без вредных привычек» </w:t>
      </w:r>
      <w:r w:rsidRPr="00382167">
        <w:rPr>
          <w:rFonts w:ascii="Times New Roman" w:hAnsi="Times New Roman" w:cs="Times New Roman"/>
          <w:sz w:val="24"/>
          <w:szCs w:val="24"/>
          <w:shd w:val="clear" w:color="auto" w:fill="FFFFFF"/>
        </w:rPr>
        <w:t>(далее – Конкурс).</w:t>
      </w:r>
    </w:p>
    <w:p w14:paraId="4C0DE5DD" w14:textId="77777777" w:rsidR="001A5FBC" w:rsidRPr="00382167" w:rsidRDefault="001A5FBC" w:rsidP="001A5FBC">
      <w:pPr>
        <w:spacing w:after="0" w:line="240" w:lineRule="auto"/>
        <w:ind w:firstLine="720"/>
        <w:contextualSpacing/>
        <w:jc w:val="both"/>
        <w:rPr>
          <w:rFonts w:ascii="Times New Roman" w:hAnsi="Times New Roman" w:cs="Times New Roman"/>
          <w:sz w:val="24"/>
          <w:szCs w:val="24"/>
          <w:lang w:val="x-none"/>
        </w:rPr>
      </w:pPr>
      <w:r w:rsidRPr="00382167">
        <w:rPr>
          <w:rFonts w:ascii="Times New Roman" w:hAnsi="Times New Roman" w:cs="Times New Roman"/>
          <w:sz w:val="24"/>
          <w:szCs w:val="24"/>
        </w:rPr>
        <w:t xml:space="preserve">2. </w:t>
      </w:r>
      <w:r w:rsidRPr="00382167">
        <w:rPr>
          <w:rFonts w:ascii="Times New Roman" w:hAnsi="Times New Roman" w:cs="Times New Roman"/>
          <w:sz w:val="24"/>
          <w:szCs w:val="24"/>
          <w:lang w:val="x-none"/>
        </w:rPr>
        <w:t>Утвердить:</w:t>
      </w:r>
    </w:p>
    <w:p w14:paraId="4C382A53" w14:textId="77777777" w:rsidR="001A5FBC" w:rsidRPr="00382167" w:rsidRDefault="001A5FBC" w:rsidP="001A5FBC">
      <w:pPr>
        <w:autoSpaceDE w:val="0"/>
        <w:autoSpaceDN w:val="0"/>
        <w:adjustRightInd w:val="0"/>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2.1. Положение о проведении Конкурса (Приложение № 1);</w:t>
      </w:r>
    </w:p>
    <w:p w14:paraId="21BC803B" w14:textId="77777777" w:rsidR="001A5FBC" w:rsidRPr="00382167" w:rsidRDefault="001A5FBC" w:rsidP="001A5FBC">
      <w:pPr>
        <w:autoSpaceDE w:val="0"/>
        <w:autoSpaceDN w:val="0"/>
        <w:adjustRightInd w:val="0"/>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2.2. Состав рабочей группы</w:t>
      </w:r>
      <w:r w:rsidRPr="00382167">
        <w:rPr>
          <w:rFonts w:ascii="Times New Roman" w:hAnsi="Times New Roman" w:cs="Times New Roman"/>
          <w:sz w:val="24"/>
          <w:szCs w:val="24"/>
          <w:lang w:eastAsia="ar-SA"/>
        </w:rPr>
        <w:t xml:space="preserve"> по организации и проведению Конкурса </w:t>
      </w:r>
      <w:r w:rsidRPr="00382167">
        <w:rPr>
          <w:rFonts w:ascii="Times New Roman" w:hAnsi="Times New Roman" w:cs="Times New Roman"/>
          <w:sz w:val="24"/>
          <w:szCs w:val="24"/>
        </w:rPr>
        <w:t>(Приложение   № 2);</w:t>
      </w:r>
    </w:p>
    <w:p w14:paraId="57901540" w14:textId="77777777" w:rsidR="001A5FBC" w:rsidRPr="00382167" w:rsidRDefault="001A5FBC" w:rsidP="001A5FBC">
      <w:pPr>
        <w:autoSpaceDE w:val="0"/>
        <w:autoSpaceDN w:val="0"/>
        <w:adjustRightInd w:val="0"/>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2.3. Состав Конкурсной комиссии (Приложение № 3);</w:t>
      </w:r>
    </w:p>
    <w:p w14:paraId="4D8C0C78" w14:textId="77777777" w:rsidR="001A5FBC" w:rsidRPr="00382167" w:rsidRDefault="001A5FBC" w:rsidP="001A5FBC">
      <w:pPr>
        <w:autoSpaceDE w:val="0"/>
        <w:autoSpaceDN w:val="0"/>
        <w:adjustRightInd w:val="0"/>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2.4. Смету расходов (Приложение №4)</w:t>
      </w:r>
    </w:p>
    <w:p w14:paraId="10C737BB" w14:textId="77777777" w:rsidR="001A5FBC" w:rsidRPr="00382167" w:rsidRDefault="001A5FBC" w:rsidP="001A5FBC">
      <w:pPr>
        <w:autoSpaceDE w:val="0"/>
        <w:autoSpaceDN w:val="0"/>
        <w:adjustRightInd w:val="0"/>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3. Руководителям образовательных учреждений обеспечить участие обучающихся в Конкурсе.</w:t>
      </w:r>
    </w:p>
    <w:p w14:paraId="45B1B622" w14:textId="77777777" w:rsidR="001A5FBC" w:rsidRPr="00382167" w:rsidRDefault="001A5FBC" w:rsidP="001A5FBC">
      <w:pPr>
        <w:autoSpaceDE w:val="0"/>
        <w:autoSpaceDN w:val="0"/>
        <w:adjustRightInd w:val="0"/>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4.</w:t>
      </w:r>
      <w:r w:rsidRPr="00382167">
        <w:rPr>
          <w:rFonts w:ascii="Times New Roman" w:hAnsi="Times New Roman" w:cs="Times New Roman"/>
          <w:color w:val="000000"/>
          <w:sz w:val="24"/>
          <w:szCs w:val="24"/>
        </w:rPr>
        <w:t xml:space="preserve"> </w:t>
      </w:r>
      <w:r w:rsidRPr="00382167">
        <w:rPr>
          <w:rFonts w:ascii="Times New Roman" w:hAnsi="Times New Roman" w:cs="Times New Roman"/>
          <w:sz w:val="24"/>
          <w:szCs w:val="24"/>
        </w:rPr>
        <w:t>Финансирование по организации и проведению Конкурса произвести за счёт средств антинаркотической комиссии в Урмарском муниципальном округе Чувашской Республики, в рамках реализации подпрограммы «Профилактика незаконного потребления наркотических средств и психотропных веществ, наркомании в Урмарском муниципальном округе Чувашской Республики» муниципальной программы «Обеспечение общественного порядка и противодействие преступности в Урмарском муниципальном округе Чувашской Республики на 2019-2035 годы», утвержденной постановлением администрации Урмарского муниципального округа Чувашской Республики от 17.03.2023 г. № 335</w:t>
      </w:r>
      <w:r>
        <w:rPr>
          <w:rFonts w:ascii="Times New Roman" w:hAnsi="Times New Roman" w:cs="Times New Roman"/>
          <w:sz w:val="24"/>
          <w:szCs w:val="24"/>
        </w:rPr>
        <w:t>.</w:t>
      </w:r>
    </w:p>
    <w:p w14:paraId="4DA50ED7" w14:textId="77777777" w:rsidR="001A5FBC" w:rsidRDefault="001A5FBC" w:rsidP="001A5FBC">
      <w:pPr>
        <w:autoSpaceDE w:val="0"/>
        <w:autoSpaceDN w:val="0"/>
        <w:adjustRightInd w:val="0"/>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 xml:space="preserve">5. </w:t>
      </w:r>
      <w:r w:rsidRPr="00382167">
        <w:rPr>
          <w:rFonts w:ascii="Times New Roman" w:hAnsi="Times New Roman" w:cs="Times New Roman"/>
          <w:sz w:val="24"/>
          <w:szCs w:val="24"/>
          <w:lang w:eastAsia="ar-SA"/>
        </w:rPr>
        <w:t>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14:paraId="50373BCD" w14:textId="77777777" w:rsidR="001A5FBC" w:rsidRPr="00E70D11" w:rsidRDefault="001A5FBC" w:rsidP="001A5FBC">
      <w:pPr>
        <w:spacing w:after="0" w:line="240" w:lineRule="auto"/>
        <w:ind w:firstLine="720"/>
        <w:jc w:val="both"/>
        <w:rPr>
          <w:rFonts w:ascii="Times New Roman" w:hAnsi="Times New Roman"/>
          <w:sz w:val="24"/>
          <w:szCs w:val="24"/>
        </w:rPr>
      </w:pPr>
      <w:r w:rsidRPr="00382167">
        <w:rPr>
          <w:rFonts w:ascii="Times New Roman" w:hAnsi="Times New Roman" w:cs="Times New Roman"/>
          <w:color w:val="000000"/>
          <w:sz w:val="24"/>
          <w:szCs w:val="24"/>
          <w:lang w:eastAsia="ar-SA"/>
        </w:rPr>
        <w:t xml:space="preserve">6. </w:t>
      </w:r>
      <w:r>
        <w:rPr>
          <w:rFonts w:ascii="Times New Roman" w:hAnsi="Times New Roman"/>
          <w:color w:val="000000"/>
          <w:sz w:val="24"/>
          <w:szCs w:val="24"/>
          <w:shd w:val="clear" w:color="auto" w:fill="FFFFFF"/>
        </w:rPr>
        <w:t>Информационному отделу</w:t>
      </w:r>
      <w:r w:rsidRPr="00E70D11">
        <w:rPr>
          <w:rFonts w:ascii="Times New Roman" w:hAnsi="Times New Roman"/>
          <w:color w:val="000000"/>
          <w:sz w:val="24"/>
          <w:szCs w:val="24"/>
          <w:shd w:val="clear" w:color="auto" w:fill="FFFFFF"/>
        </w:rPr>
        <w:t xml:space="preserve"> администрации Урмарского муниципального округа обеспечить опубликование настоящего постановления </w:t>
      </w:r>
      <w:r w:rsidRPr="00E70D11">
        <w:rPr>
          <w:rFonts w:ascii="Times New Roman" w:hAnsi="Times New Roman"/>
          <w:color w:val="000000"/>
          <w:sz w:val="24"/>
          <w:szCs w:val="24"/>
        </w:rPr>
        <w:t>в средствах</w:t>
      </w:r>
      <w:r w:rsidRPr="00E70D11">
        <w:rPr>
          <w:rFonts w:ascii="Times New Roman" w:hAnsi="Times New Roman"/>
          <w:sz w:val="24"/>
          <w:szCs w:val="24"/>
        </w:rPr>
        <w:t xml:space="preserve"> массовой информации и разместить на официальном сайте администрации Урмарского </w:t>
      </w:r>
      <w:r w:rsidRPr="00E70D11">
        <w:rPr>
          <w:rFonts w:ascii="Times New Roman" w:hAnsi="Times New Roman"/>
          <w:color w:val="000000"/>
          <w:sz w:val="24"/>
          <w:szCs w:val="24"/>
          <w:shd w:val="clear" w:color="auto" w:fill="FFFFFF"/>
        </w:rPr>
        <w:t>муниципального округа</w:t>
      </w:r>
      <w:r w:rsidRPr="00E70D11">
        <w:rPr>
          <w:rFonts w:ascii="Times New Roman" w:hAnsi="Times New Roman"/>
          <w:sz w:val="24"/>
          <w:szCs w:val="24"/>
        </w:rPr>
        <w:t>.</w:t>
      </w:r>
    </w:p>
    <w:p w14:paraId="71FDFE50" w14:textId="77777777" w:rsidR="001A5FBC" w:rsidRPr="00382167" w:rsidRDefault="001A5FBC" w:rsidP="001A5FBC">
      <w:pPr>
        <w:autoSpaceDE w:val="0"/>
        <w:autoSpaceDN w:val="0"/>
        <w:adjustRightInd w:val="0"/>
        <w:spacing w:after="0" w:line="240" w:lineRule="auto"/>
        <w:ind w:firstLine="720"/>
        <w:jc w:val="both"/>
        <w:rPr>
          <w:rFonts w:ascii="Times New Roman" w:hAnsi="Times New Roman" w:cs="Times New Roman"/>
          <w:sz w:val="24"/>
          <w:szCs w:val="24"/>
        </w:rPr>
      </w:pPr>
    </w:p>
    <w:p w14:paraId="381230E8" w14:textId="77777777" w:rsidR="001A5FBC" w:rsidRDefault="001A5FBC" w:rsidP="001A5FBC">
      <w:pPr>
        <w:spacing w:after="0" w:line="240" w:lineRule="auto"/>
        <w:jc w:val="both"/>
        <w:rPr>
          <w:rFonts w:ascii="Times New Roman" w:hAnsi="Times New Roman" w:cs="Times New Roman"/>
          <w:sz w:val="24"/>
          <w:szCs w:val="24"/>
        </w:rPr>
      </w:pPr>
    </w:p>
    <w:p w14:paraId="2CA31575" w14:textId="77777777" w:rsidR="001A5FBC" w:rsidRDefault="001A5FBC" w:rsidP="001A5FBC">
      <w:pPr>
        <w:spacing w:after="0" w:line="240" w:lineRule="auto"/>
        <w:jc w:val="both"/>
        <w:rPr>
          <w:rFonts w:ascii="Times New Roman" w:hAnsi="Times New Roman" w:cs="Times New Roman"/>
          <w:sz w:val="24"/>
          <w:szCs w:val="24"/>
        </w:rPr>
      </w:pPr>
    </w:p>
    <w:p w14:paraId="2CEB1936" w14:textId="2AA23A4B" w:rsidR="001A5FBC" w:rsidRPr="00382167" w:rsidRDefault="001A5FBC" w:rsidP="001A5FBC">
      <w:pPr>
        <w:spacing w:after="0" w:line="240" w:lineRule="auto"/>
        <w:jc w:val="both"/>
        <w:rPr>
          <w:rFonts w:ascii="Times New Roman" w:hAnsi="Times New Roman" w:cs="Times New Roman"/>
          <w:sz w:val="24"/>
          <w:szCs w:val="24"/>
        </w:rPr>
      </w:pPr>
      <w:r w:rsidRPr="00382167">
        <w:rPr>
          <w:rFonts w:ascii="Times New Roman" w:hAnsi="Times New Roman" w:cs="Times New Roman"/>
          <w:sz w:val="24"/>
          <w:szCs w:val="24"/>
        </w:rPr>
        <w:t xml:space="preserve">Глава Урмарского </w:t>
      </w:r>
    </w:p>
    <w:p w14:paraId="1DD17BC8" w14:textId="6C262035" w:rsidR="001A5FBC" w:rsidRDefault="001A5FBC" w:rsidP="001A5FBC">
      <w:pPr>
        <w:spacing w:after="0" w:line="240" w:lineRule="auto"/>
        <w:jc w:val="both"/>
        <w:rPr>
          <w:rFonts w:ascii="Times New Roman" w:hAnsi="Times New Roman" w:cs="Times New Roman"/>
          <w:sz w:val="20"/>
          <w:szCs w:val="20"/>
        </w:rPr>
      </w:pPr>
      <w:r w:rsidRPr="00382167">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3821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2167">
        <w:rPr>
          <w:rFonts w:ascii="Times New Roman" w:hAnsi="Times New Roman" w:cs="Times New Roman"/>
          <w:sz w:val="24"/>
          <w:szCs w:val="24"/>
        </w:rPr>
        <w:t>В.В. Шигильдеев</w:t>
      </w:r>
    </w:p>
    <w:p w14:paraId="088678A8" w14:textId="77777777" w:rsidR="001A5FBC" w:rsidRDefault="001A5FBC" w:rsidP="001A5FBC">
      <w:pPr>
        <w:spacing w:after="0" w:line="240" w:lineRule="auto"/>
        <w:jc w:val="both"/>
        <w:rPr>
          <w:rFonts w:ascii="Times New Roman" w:hAnsi="Times New Roman" w:cs="Times New Roman"/>
          <w:sz w:val="20"/>
          <w:szCs w:val="20"/>
        </w:rPr>
      </w:pPr>
    </w:p>
    <w:p w14:paraId="29CF8612" w14:textId="77777777" w:rsidR="001A5FBC" w:rsidRDefault="001A5FBC" w:rsidP="001A5FBC">
      <w:pPr>
        <w:spacing w:after="0" w:line="240" w:lineRule="auto"/>
        <w:jc w:val="both"/>
        <w:rPr>
          <w:rFonts w:ascii="Times New Roman" w:hAnsi="Times New Roman" w:cs="Times New Roman"/>
          <w:sz w:val="20"/>
          <w:szCs w:val="20"/>
        </w:rPr>
      </w:pPr>
    </w:p>
    <w:p w14:paraId="19572D7E" w14:textId="77777777" w:rsidR="001A5FBC" w:rsidRDefault="001A5FBC" w:rsidP="001A5FBC">
      <w:pPr>
        <w:spacing w:after="0" w:line="240" w:lineRule="auto"/>
        <w:jc w:val="both"/>
        <w:rPr>
          <w:rFonts w:ascii="Times New Roman" w:hAnsi="Times New Roman" w:cs="Times New Roman"/>
          <w:sz w:val="20"/>
          <w:szCs w:val="20"/>
        </w:rPr>
      </w:pPr>
    </w:p>
    <w:p w14:paraId="40790328" w14:textId="77777777" w:rsidR="001A5FBC" w:rsidRPr="00382167" w:rsidRDefault="001A5FBC" w:rsidP="001A5FB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Павлов Сергей Витальевич</w:t>
      </w:r>
    </w:p>
    <w:p w14:paraId="7D7ADAD6" w14:textId="77777777" w:rsidR="001A5FBC" w:rsidRPr="00382167" w:rsidRDefault="001A5FBC" w:rsidP="001A5FBC">
      <w:pPr>
        <w:spacing w:after="0" w:line="240" w:lineRule="auto"/>
        <w:rPr>
          <w:rFonts w:ascii="Times New Roman" w:hAnsi="Times New Roman" w:cs="Times New Roman"/>
          <w:sz w:val="20"/>
          <w:szCs w:val="20"/>
        </w:rPr>
        <w:sectPr w:rsidR="001A5FBC" w:rsidRPr="00382167" w:rsidSect="001A5FBC">
          <w:pgSz w:w="11906" w:h="16838"/>
          <w:pgMar w:top="1134" w:right="707" w:bottom="0" w:left="1701" w:header="709" w:footer="709" w:gutter="0"/>
          <w:cols w:space="720"/>
        </w:sectPr>
      </w:pPr>
      <w:r w:rsidRPr="00382167">
        <w:rPr>
          <w:rFonts w:ascii="Times New Roman" w:hAnsi="Times New Roman" w:cs="Times New Roman"/>
          <w:sz w:val="20"/>
          <w:szCs w:val="20"/>
        </w:rPr>
        <w:t>8(835-44) 2-15-41</w:t>
      </w:r>
    </w:p>
    <w:p w14:paraId="6D2A449E" w14:textId="77777777" w:rsidR="001A5FBC" w:rsidRPr="001A5FBC" w:rsidRDefault="001A5FBC" w:rsidP="001A5FBC">
      <w:pPr>
        <w:spacing w:after="0" w:line="240" w:lineRule="auto"/>
        <w:ind w:left="4248" w:firstLine="708"/>
        <w:jc w:val="both"/>
        <w:rPr>
          <w:rFonts w:ascii="Times New Roman" w:hAnsi="Times New Roman"/>
          <w:sz w:val="24"/>
          <w:szCs w:val="24"/>
        </w:rPr>
      </w:pPr>
      <w:r w:rsidRPr="001A5FBC">
        <w:rPr>
          <w:rFonts w:ascii="Times New Roman" w:hAnsi="Times New Roman"/>
          <w:sz w:val="24"/>
          <w:szCs w:val="24"/>
        </w:rPr>
        <w:lastRenderedPageBreak/>
        <w:t>Приложение № 1</w:t>
      </w:r>
    </w:p>
    <w:p w14:paraId="09974B6D" w14:textId="77777777" w:rsidR="001A5FBC" w:rsidRPr="001A5FBC" w:rsidRDefault="001A5FBC" w:rsidP="001A5FBC">
      <w:pPr>
        <w:spacing w:after="0" w:line="240" w:lineRule="auto"/>
        <w:ind w:left="4248" w:firstLine="708"/>
        <w:rPr>
          <w:rFonts w:ascii="Times New Roman" w:hAnsi="Times New Roman"/>
          <w:sz w:val="24"/>
          <w:szCs w:val="24"/>
        </w:rPr>
      </w:pPr>
      <w:r w:rsidRPr="001A5FBC">
        <w:rPr>
          <w:rFonts w:ascii="Times New Roman" w:hAnsi="Times New Roman"/>
          <w:sz w:val="24"/>
          <w:szCs w:val="24"/>
        </w:rPr>
        <w:t xml:space="preserve">к постановлению администрации </w:t>
      </w:r>
    </w:p>
    <w:p w14:paraId="1DB48CFD" w14:textId="77777777" w:rsidR="001A5FBC" w:rsidRPr="001A5FBC" w:rsidRDefault="001A5FBC" w:rsidP="001A5FBC">
      <w:pPr>
        <w:spacing w:after="0" w:line="240" w:lineRule="auto"/>
        <w:ind w:left="4956"/>
        <w:rPr>
          <w:rFonts w:ascii="Times New Roman" w:hAnsi="Times New Roman"/>
          <w:sz w:val="24"/>
          <w:szCs w:val="24"/>
        </w:rPr>
      </w:pPr>
      <w:r w:rsidRPr="001A5FBC">
        <w:rPr>
          <w:rFonts w:ascii="Times New Roman" w:hAnsi="Times New Roman"/>
          <w:sz w:val="24"/>
          <w:szCs w:val="24"/>
        </w:rPr>
        <w:t xml:space="preserve">Урмарского муниципального округа </w:t>
      </w:r>
    </w:p>
    <w:p w14:paraId="0C3548FA" w14:textId="3E3BF862" w:rsidR="001A5FBC" w:rsidRPr="001A5FBC" w:rsidRDefault="001A5FBC" w:rsidP="001A5FBC">
      <w:pPr>
        <w:spacing w:after="0" w:line="240" w:lineRule="auto"/>
        <w:ind w:left="4956"/>
        <w:rPr>
          <w:rFonts w:ascii="Times New Roman" w:hAnsi="Times New Roman"/>
          <w:sz w:val="24"/>
          <w:szCs w:val="24"/>
        </w:rPr>
      </w:pPr>
      <w:r w:rsidRPr="001A5FBC">
        <w:rPr>
          <w:rFonts w:ascii="Times New Roman" w:hAnsi="Times New Roman"/>
          <w:sz w:val="24"/>
          <w:szCs w:val="24"/>
        </w:rPr>
        <w:t>Чувашской Республики</w:t>
      </w:r>
    </w:p>
    <w:p w14:paraId="733D5105" w14:textId="4608ADF3" w:rsidR="001A5FBC" w:rsidRPr="001A5FBC" w:rsidRDefault="001A5FBC" w:rsidP="001A5FBC">
      <w:pPr>
        <w:spacing w:after="0" w:line="240" w:lineRule="auto"/>
        <w:ind w:left="4247" w:firstLine="709"/>
        <w:jc w:val="both"/>
        <w:rPr>
          <w:rFonts w:ascii="Times New Roman" w:hAnsi="Times New Roman"/>
          <w:sz w:val="24"/>
          <w:szCs w:val="24"/>
        </w:rPr>
      </w:pPr>
      <w:r w:rsidRPr="001A5FBC">
        <w:rPr>
          <w:rFonts w:ascii="Times New Roman" w:hAnsi="Times New Roman"/>
          <w:sz w:val="24"/>
          <w:szCs w:val="24"/>
        </w:rPr>
        <w:t xml:space="preserve">от </w:t>
      </w:r>
      <w:r w:rsidRPr="001A5FBC">
        <w:rPr>
          <w:rFonts w:ascii="Times New Roman" w:hAnsi="Times New Roman"/>
          <w:sz w:val="24"/>
          <w:szCs w:val="24"/>
        </w:rPr>
        <w:t>28.03.2025</w:t>
      </w:r>
      <w:r w:rsidRPr="001A5FBC">
        <w:rPr>
          <w:rFonts w:ascii="Times New Roman" w:hAnsi="Times New Roman"/>
          <w:sz w:val="24"/>
          <w:szCs w:val="24"/>
        </w:rPr>
        <w:t xml:space="preserve"> № </w:t>
      </w:r>
      <w:r w:rsidRPr="001A5FBC">
        <w:rPr>
          <w:rFonts w:ascii="Times New Roman" w:hAnsi="Times New Roman"/>
          <w:sz w:val="24"/>
          <w:szCs w:val="24"/>
        </w:rPr>
        <w:t>527</w:t>
      </w:r>
    </w:p>
    <w:p w14:paraId="125A217C" w14:textId="77777777" w:rsidR="001A5FBC" w:rsidRPr="001A5FBC" w:rsidRDefault="001A5FBC" w:rsidP="001A5FBC">
      <w:pPr>
        <w:ind w:left="3540" w:firstLine="709"/>
        <w:jc w:val="both"/>
        <w:rPr>
          <w:rFonts w:ascii="Times New Roman" w:hAnsi="Times New Roman"/>
          <w:sz w:val="24"/>
          <w:szCs w:val="24"/>
        </w:rPr>
      </w:pPr>
    </w:p>
    <w:p w14:paraId="26C33E7B" w14:textId="77777777" w:rsidR="001A5FBC" w:rsidRPr="00382167" w:rsidRDefault="001A5FBC" w:rsidP="001A5FBC">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Положение</w:t>
      </w:r>
    </w:p>
    <w:p w14:paraId="2B40C382" w14:textId="77777777" w:rsidR="001A5FBC" w:rsidRPr="00382167" w:rsidRDefault="001A5FBC" w:rsidP="001A5FBC">
      <w:pPr>
        <w:spacing w:after="0" w:line="240" w:lineRule="auto"/>
        <w:jc w:val="center"/>
        <w:rPr>
          <w:rFonts w:ascii="Times New Roman" w:hAnsi="Times New Roman" w:cs="Times New Roman"/>
          <w:b/>
          <w:sz w:val="24"/>
          <w:szCs w:val="24"/>
        </w:rPr>
      </w:pPr>
      <w:r w:rsidRPr="00382167">
        <w:rPr>
          <w:rFonts w:ascii="Times New Roman" w:hAnsi="Times New Roman" w:cs="Times New Roman"/>
          <w:b/>
          <w:sz w:val="24"/>
          <w:szCs w:val="24"/>
        </w:rPr>
        <w:t xml:space="preserve">о проведении </w:t>
      </w:r>
      <w:proofErr w:type="gramStart"/>
      <w:r w:rsidRPr="00382167">
        <w:rPr>
          <w:rFonts w:ascii="Times New Roman" w:hAnsi="Times New Roman" w:cs="Times New Roman"/>
          <w:b/>
          <w:sz w:val="24"/>
          <w:szCs w:val="24"/>
        </w:rPr>
        <w:t>муниципального  конкурса</w:t>
      </w:r>
      <w:proofErr w:type="gramEnd"/>
      <w:r w:rsidRPr="00382167">
        <w:rPr>
          <w:rFonts w:ascii="Times New Roman" w:hAnsi="Times New Roman" w:cs="Times New Roman"/>
          <w:b/>
          <w:sz w:val="24"/>
          <w:szCs w:val="24"/>
        </w:rPr>
        <w:t xml:space="preserve"> творческих работ</w:t>
      </w:r>
    </w:p>
    <w:p w14:paraId="6E992F5C" w14:textId="77777777" w:rsidR="001A5FBC" w:rsidRPr="00382167" w:rsidRDefault="001A5FBC" w:rsidP="001A5FBC">
      <w:pPr>
        <w:spacing w:after="0" w:line="240" w:lineRule="auto"/>
        <w:jc w:val="center"/>
        <w:rPr>
          <w:rFonts w:ascii="Times New Roman" w:hAnsi="Times New Roman" w:cs="Times New Roman"/>
          <w:b/>
          <w:sz w:val="24"/>
          <w:szCs w:val="24"/>
        </w:rPr>
      </w:pPr>
      <w:r w:rsidRPr="00382167">
        <w:rPr>
          <w:rFonts w:ascii="Times New Roman" w:hAnsi="Times New Roman" w:cs="Times New Roman"/>
          <w:b/>
          <w:sz w:val="24"/>
          <w:szCs w:val="24"/>
        </w:rPr>
        <w:t xml:space="preserve"> «Жизнь без вредных привычек»</w:t>
      </w:r>
    </w:p>
    <w:p w14:paraId="05BAD429" w14:textId="77777777" w:rsidR="001A5FBC" w:rsidRDefault="001A5FBC" w:rsidP="001A5FBC">
      <w:pPr>
        <w:spacing w:line="240" w:lineRule="auto"/>
        <w:ind w:firstLine="720"/>
        <w:jc w:val="center"/>
        <w:rPr>
          <w:rFonts w:ascii="Times New Roman" w:hAnsi="Times New Roman" w:cs="Times New Roman"/>
          <w:b/>
          <w:sz w:val="24"/>
          <w:szCs w:val="24"/>
        </w:rPr>
      </w:pPr>
    </w:p>
    <w:p w14:paraId="6B69E68F" w14:textId="77777777" w:rsidR="001A5FBC" w:rsidRPr="00382167" w:rsidRDefault="001A5FBC" w:rsidP="001A5FBC">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1. Общие положения</w:t>
      </w:r>
    </w:p>
    <w:p w14:paraId="58BEE898" w14:textId="77777777" w:rsidR="001A5FBC" w:rsidRPr="00382167" w:rsidRDefault="001A5FBC" w:rsidP="001A5FBC">
      <w:pPr>
        <w:spacing w:after="0" w:line="240" w:lineRule="auto"/>
        <w:ind w:firstLine="720"/>
        <w:jc w:val="both"/>
        <w:rPr>
          <w:rFonts w:ascii="Times New Roman" w:hAnsi="Times New Roman" w:cs="Times New Roman"/>
          <w:sz w:val="24"/>
          <w:szCs w:val="24"/>
        </w:rPr>
      </w:pPr>
      <w:proofErr w:type="gramStart"/>
      <w:r w:rsidRPr="00382167">
        <w:rPr>
          <w:rFonts w:ascii="Times New Roman" w:hAnsi="Times New Roman" w:cs="Times New Roman"/>
          <w:sz w:val="24"/>
          <w:szCs w:val="24"/>
        </w:rPr>
        <w:t>Муниципальный  конкурс</w:t>
      </w:r>
      <w:proofErr w:type="gramEnd"/>
      <w:r w:rsidRPr="00382167">
        <w:rPr>
          <w:rFonts w:ascii="Times New Roman" w:hAnsi="Times New Roman" w:cs="Times New Roman"/>
          <w:sz w:val="24"/>
          <w:szCs w:val="24"/>
        </w:rPr>
        <w:t xml:space="preserve"> творческих работ «Жизнь без вредных привычек» (далее – Конкурс) проводится в рамках реализации подпрограммы «Профилактика правонарушений в Урмарском муниципальном округе» муниципальной программы «Обеспечение общественного порядка и противодействие преступности в Урмарском муниципальном округе Чувашской Республики на 2019-2035 годы», утвержденной постановлением Администрации Урмарского муниципального округа Чувашской Республики от 17.03.2023  № 335.</w:t>
      </w:r>
    </w:p>
    <w:p w14:paraId="2EEDF7BF" w14:textId="77777777" w:rsidR="001A5FBC" w:rsidRPr="00382167" w:rsidRDefault="001A5FBC" w:rsidP="001A5FBC">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Настоящее Положение о муниципальном конкурсе творческих работ «Жизнь без вредных привычек» устанавливает порядок его проведения.</w:t>
      </w:r>
    </w:p>
    <w:p w14:paraId="7A461CC5" w14:textId="77777777" w:rsidR="001A5FBC" w:rsidRPr="00382167" w:rsidRDefault="001A5FBC" w:rsidP="001A5FBC">
      <w:pPr>
        <w:spacing w:after="0" w:line="240" w:lineRule="auto"/>
        <w:ind w:firstLine="720"/>
        <w:jc w:val="both"/>
        <w:rPr>
          <w:rFonts w:ascii="Times New Roman" w:hAnsi="Times New Roman" w:cs="Times New Roman"/>
          <w:sz w:val="24"/>
          <w:szCs w:val="24"/>
        </w:rPr>
      </w:pPr>
    </w:p>
    <w:p w14:paraId="6ECAAF38" w14:textId="77777777" w:rsidR="001A5FBC" w:rsidRDefault="001A5FBC" w:rsidP="001A5FBC">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2. Цели и задачи</w:t>
      </w:r>
    </w:p>
    <w:p w14:paraId="70B0E8B5" w14:textId="77777777" w:rsidR="001A5FBC" w:rsidRPr="00382167" w:rsidRDefault="001A5FBC" w:rsidP="001A5FBC">
      <w:pPr>
        <w:spacing w:after="0" w:line="240" w:lineRule="auto"/>
        <w:ind w:firstLine="720"/>
        <w:jc w:val="center"/>
        <w:rPr>
          <w:rFonts w:ascii="Times New Roman" w:hAnsi="Times New Roman" w:cs="Times New Roman"/>
          <w:b/>
          <w:sz w:val="24"/>
          <w:szCs w:val="24"/>
        </w:rPr>
      </w:pPr>
    </w:p>
    <w:p w14:paraId="4DDC6136" w14:textId="77777777" w:rsidR="001A5FBC" w:rsidRPr="00382167" w:rsidRDefault="001A5FBC" w:rsidP="001A5FBC">
      <w:pPr>
        <w:shd w:val="clear" w:color="auto" w:fill="FFFFFF"/>
        <w:spacing w:after="0" w:line="240" w:lineRule="auto"/>
        <w:ind w:firstLine="720"/>
        <w:jc w:val="both"/>
        <w:rPr>
          <w:rFonts w:ascii="Times New Roman" w:hAnsi="Times New Roman" w:cs="Times New Roman"/>
          <w:color w:val="000000"/>
          <w:sz w:val="24"/>
          <w:szCs w:val="24"/>
        </w:rPr>
      </w:pPr>
      <w:r w:rsidRPr="00382167">
        <w:rPr>
          <w:rFonts w:ascii="Times New Roman" w:hAnsi="Times New Roman" w:cs="Times New Roman"/>
          <w:sz w:val="24"/>
          <w:szCs w:val="24"/>
        </w:rPr>
        <w:t xml:space="preserve">2.1. Конкурс проводится в целях создания условий для организации профилактической деятельности, способствующей снижению совершения правонарушений среди несовершеннолетних, профилактики вредных привычек, </w:t>
      </w:r>
      <w:r w:rsidRPr="00382167">
        <w:rPr>
          <w:rFonts w:ascii="Times New Roman" w:hAnsi="Times New Roman" w:cs="Times New Roman"/>
          <w:color w:val="000000"/>
          <w:sz w:val="24"/>
          <w:szCs w:val="24"/>
        </w:rPr>
        <w:t>привлечения внимания к здоровому образу жизни.</w:t>
      </w:r>
    </w:p>
    <w:p w14:paraId="1A8A3F65" w14:textId="77777777" w:rsidR="001A5FBC" w:rsidRPr="00382167" w:rsidRDefault="001A5FBC" w:rsidP="001A5FBC">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2.2. Задачи:</w:t>
      </w:r>
    </w:p>
    <w:p w14:paraId="44AEB2F3" w14:textId="77777777" w:rsidR="001A5FBC" w:rsidRPr="00382167" w:rsidRDefault="001A5FBC" w:rsidP="001A5FBC">
      <w:pPr>
        <w:pStyle w:val="ac"/>
        <w:spacing w:before="0" w:beforeAutospacing="0" w:after="0"/>
        <w:ind w:firstLine="720"/>
        <w:jc w:val="both"/>
        <w:rPr>
          <w:shd w:val="clear" w:color="auto" w:fill="FFFFFF"/>
        </w:rPr>
      </w:pPr>
      <w:r w:rsidRPr="00382167">
        <w:rPr>
          <w:shd w:val="clear" w:color="auto" w:fill="FFFFFF"/>
        </w:rPr>
        <w:t xml:space="preserve">- привлечение внимания детей и молодежи к социально значимой проблеме общества: безнадзорности и правонарушений несовершеннолетних, их причины и пути устранения; </w:t>
      </w:r>
    </w:p>
    <w:p w14:paraId="7D13E306" w14:textId="77777777" w:rsidR="001A5FBC" w:rsidRPr="00382167" w:rsidRDefault="001A5FBC" w:rsidP="001A5FBC">
      <w:pPr>
        <w:pStyle w:val="ac"/>
        <w:spacing w:before="0" w:beforeAutospacing="0" w:after="0"/>
        <w:ind w:firstLine="720"/>
        <w:jc w:val="both"/>
        <w:rPr>
          <w:shd w:val="clear" w:color="auto" w:fill="FFFFFF"/>
        </w:rPr>
      </w:pPr>
      <w:r w:rsidRPr="00382167">
        <w:rPr>
          <w:shd w:val="clear" w:color="auto" w:fill="FFFFFF"/>
        </w:rPr>
        <w:t>- ф</w:t>
      </w:r>
      <w:r w:rsidRPr="00382167">
        <w:rPr>
          <w:color w:val="000000"/>
          <w:shd w:val="clear" w:color="auto" w:fill="FFFFFF"/>
        </w:rPr>
        <w:t>ормирование навыков самоконтроля, потребности и умения сознательного исполнения законов;</w:t>
      </w:r>
    </w:p>
    <w:p w14:paraId="7EF959B5" w14:textId="77777777" w:rsidR="001A5FBC" w:rsidRPr="00382167" w:rsidRDefault="001A5FBC" w:rsidP="001A5FBC">
      <w:pPr>
        <w:widowControl w:val="0"/>
        <w:tabs>
          <w:tab w:val="left" w:pos="0"/>
          <w:tab w:val="num" w:pos="187"/>
        </w:tabs>
        <w:spacing w:after="0" w:line="240" w:lineRule="auto"/>
        <w:ind w:firstLine="720"/>
        <w:contextualSpacing/>
        <w:jc w:val="both"/>
        <w:rPr>
          <w:rFonts w:ascii="Times New Roman" w:hAnsi="Times New Roman" w:cs="Times New Roman"/>
          <w:sz w:val="24"/>
          <w:szCs w:val="24"/>
        </w:rPr>
      </w:pPr>
      <w:r w:rsidRPr="00382167">
        <w:rPr>
          <w:rFonts w:ascii="Times New Roman" w:hAnsi="Times New Roman" w:cs="Times New Roman"/>
          <w:sz w:val="24"/>
          <w:szCs w:val="24"/>
        </w:rPr>
        <w:t>- пропаганде здорового образа жизни;</w:t>
      </w:r>
    </w:p>
    <w:p w14:paraId="3EF370C3" w14:textId="77777777" w:rsidR="001A5FBC" w:rsidRPr="00382167" w:rsidRDefault="001A5FBC" w:rsidP="001A5FBC">
      <w:pPr>
        <w:widowControl w:val="0"/>
        <w:tabs>
          <w:tab w:val="left" w:pos="0"/>
          <w:tab w:val="num" w:pos="187"/>
        </w:tabs>
        <w:spacing w:after="0" w:line="240" w:lineRule="auto"/>
        <w:ind w:firstLine="720"/>
        <w:contextualSpacing/>
        <w:jc w:val="both"/>
        <w:rPr>
          <w:rFonts w:ascii="Times New Roman" w:hAnsi="Times New Roman" w:cs="Times New Roman"/>
          <w:sz w:val="24"/>
          <w:szCs w:val="24"/>
        </w:rPr>
      </w:pPr>
      <w:r w:rsidRPr="00382167">
        <w:rPr>
          <w:rFonts w:ascii="Times New Roman" w:hAnsi="Times New Roman" w:cs="Times New Roman"/>
          <w:sz w:val="24"/>
          <w:szCs w:val="24"/>
        </w:rPr>
        <w:t xml:space="preserve">- формирование у обучающиеся представления о негативных последствиях потребления наркотических и психоактивных веществ. </w:t>
      </w:r>
    </w:p>
    <w:p w14:paraId="1C39B3FF" w14:textId="77777777" w:rsidR="001A5FBC" w:rsidRPr="00382167" w:rsidRDefault="001A5FBC" w:rsidP="001A5FBC">
      <w:pPr>
        <w:widowControl w:val="0"/>
        <w:tabs>
          <w:tab w:val="left" w:pos="0"/>
          <w:tab w:val="num" w:pos="187"/>
        </w:tabs>
        <w:spacing w:after="0" w:line="240" w:lineRule="auto"/>
        <w:ind w:firstLine="720"/>
        <w:contextualSpacing/>
        <w:jc w:val="both"/>
        <w:rPr>
          <w:rFonts w:ascii="Times New Roman" w:hAnsi="Times New Roman" w:cs="Times New Roman"/>
          <w:sz w:val="24"/>
          <w:szCs w:val="24"/>
        </w:rPr>
      </w:pPr>
    </w:p>
    <w:p w14:paraId="6CBAF83A" w14:textId="77777777" w:rsidR="001A5FBC" w:rsidRDefault="001A5FBC" w:rsidP="001A5FBC">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3. Сроки и место проведения</w:t>
      </w:r>
    </w:p>
    <w:p w14:paraId="5BD1CAEB" w14:textId="77777777" w:rsidR="001A5FBC" w:rsidRPr="007F35B7" w:rsidRDefault="001A5FBC" w:rsidP="001A5FBC">
      <w:pPr>
        <w:spacing w:line="240" w:lineRule="auto"/>
        <w:ind w:firstLine="720"/>
        <w:jc w:val="both"/>
        <w:rPr>
          <w:rFonts w:ascii="Times New Roman" w:hAnsi="Times New Roman" w:cs="Times New Roman"/>
          <w:color w:val="C00000"/>
          <w:sz w:val="24"/>
          <w:szCs w:val="24"/>
        </w:rPr>
      </w:pPr>
      <w:r w:rsidRPr="00382167">
        <w:rPr>
          <w:rFonts w:ascii="Times New Roman" w:hAnsi="Times New Roman" w:cs="Times New Roman"/>
          <w:sz w:val="24"/>
          <w:szCs w:val="24"/>
        </w:rPr>
        <w:t>Конкурс проводится с 28 марта по 26 апреля 202</w:t>
      </w:r>
      <w:r>
        <w:rPr>
          <w:rFonts w:ascii="Times New Roman" w:hAnsi="Times New Roman" w:cs="Times New Roman"/>
          <w:sz w:val="24"/>
          <w:szCs w:val="24"/>
        </w:rPr>
        <w:t>5</w:t>
      </w:r>
      <w:r w:rsidRPr="00382167">
        <w:rPr>
          <w:rFonts w:ascii="Times New Roman" w:hAnsi="Times New Roman" w:cs="Times New Roman"/>
          <w:sz w:val="24"/>
          <w:szCs w:val="24"/>
        </w:rPr>
        <w:t xml:space="preserve"> года. Место проведения: </w:t>
      </w:r>
      <w:r>
        <w:rPr>
          <w:rFonts w:ascii="Times New Roman" w:hAnsi="Times New Roman" w:cs="Times New Roman"/>
          <w:sz w:val="24"/>
          <w:szCs w:val="24"/>
        </w:rPr>
        <w:t>отдел образования и молодежной политики администрации Урмарского муниципального округа</w:t>
      </w:r>
      <w:r w:rsidRPr="007F35B7">
        <w:rPr>
          <w:rFonts w:ascii="Times New Roman" w:hAnsi="Times New Roman" w:cs="Times New Roman"/>
          <w:color w:val="C00000"/>
          <w:sz w:val="24"/>
          <w:szCs w:val="24"/>
        </w:rPr>
        <w:t xml:space="preserve">. </w:t>
      </w:r>
      <w:r w:rsidRPr="00052333">
        <w:rPr>
          <w:rFonts w:ascii="Times New Roman" w:hAnsi="Times New Roman" w:cs="Times New Roman"/>
          <w:sz w:val="24"/>
          <w:szCs w:val="24"/>
        </w:rPr>
        <w:t xml:space="preserve">Телефон для справок: 8(83544) 2-19-97 (Кириллов Сергей Витальевич). </w:t>
      </w:r>
    </w:p>
    <w:p w14:paraId="1A629155" w14:textId="77777777" w:rsidR="001A5FBC" w:rsidRDefault="001A5FBC" w:rsidP="001A5FBC">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4. Организаторы</w:t>
      </w:r>
    </w:p>
    <w:p w14:paraId="6A0C2851" w14:textId="77777777" w:rsidR="001A5FBC" w:rsidRPr="00382167" w:rsidRDefault="001A5FBC" w:rsidP="001A5FBC">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lang w:val="tt-RU"/>
        </w:rPr>
        <w:t>Общее руководство проведением Конкурса</w:t>
      </w:r>
      <w:r w:rsidRPr="00382167">
        <w:rPr>
          <w:rFonts w:ascii="Times New Roman" w:hAnsi="Times New Roman" w:cs="Times New Roman"/>
          <w:sz w:val="24"/>
          <w:szCs w:val="24"/>
        </w:rPr>
        <w:t xml:space="preserve"> осуществляется отделом образования и молодежной политики администрации Урмарского муниципального округа. </w:t>
      </w:r>
    </w:p>
    <w:p w14:paraId="6F739D2A" w14:textId="77777777" w:rsidR="001A5FBC" w:rsidRPr="00382167" w:rsidRDefault="001A5FBC" w:rsidP="001A5FBC">
      <w:pPr>
        <w:spacing w:after="0" w:line="240" w:lineRule="auto"/>
        <w:ind w:firstLine="720"/>
        <w:jc w:val="both"/>
        <w:rPr>
          <w:rFonts w:ascii="Times New Roman" w:hAnsi="Times New Roman" w:cs="Times New Roman"/>
          <w:sz w:val="24"/>
          <w:szCs w:val="24"/>
        </w:rPr>
      </w:pPr>
    </w:p>
    <w:p w14:paraId="41614A1F" w14:textId="77777777" w:rsidR="001A5FBC" w:rsidRDefault="001A5FBC" w:rsidP="001A5FBC">
      <w:pPr>
        <w:spacing w:after="0" w:line="240" w:lineRule="auto"/>
        <w:ind w:firstLine="720"/>
        <w:contextualSpacing/>
        <w:jc w:val="center"/>
        <w:rPr>
          <w:rFonts w:ascii="Times New Roman" w:hAnsi="Times New Roman" w:cs="Times New Roman"/>
          <w:b/>
          <w:sz w:val="24"/>
          <w:szCs w:val="24"/>
        </w:rPr>
      </w:pPr>
      <w:r w:rsidRPr="00382167">
        <w:rPr>
          <w:rFonts w:ascii="Times New Roman" w:hAnsi="Times New Roman" w:cs="Times New Roman"/>
          <w:b/>
          <w:sz w:val="24"/>
          <w:szCs w:val="24"/>
        </w:rPr>
        <w:t>5. Участники</w:t>
      </w:r>
    </w:p>
    <w:p w14:paraId="66B2C67B" w14:textId="77777777" w:rsidR="001A5FBC" w:rsidRPr="00382167" w:rsidRDefault="001A5FBC" w:rsidP="001A5FBC">
      <w:pPr>
        <w:spacing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 xml:space="preserve">В конкурсе принимают участие обучающиеся образовательных учреждений Урмарского муниципального округа от </w:t>
      </w:r>
      <w:r>
        <w:rPr>
          <w:rFonts w:ascii="Times New Roman" w:hAnsi="Times New Roman" w:cs="Times New Roman"/>
          <w:sz w:val="24"/>
          <w:szCs w:val="24"/>
        </w:rPr>
        <w:t>7</w:t>
      </w:r>
      <w:r w:rsidRPr="00382167">
        <w:rPr>
          <w:rFonts w:ascii="Times New Roman" w:hAnsi="Times New Roman" w:cs="Times New Roman"/>
          <w:sz w:val="24"/>
          <w:szCs w:val="24"/>
        </w:rPr>
        <w:t xml:space="preserve"> до 17 лет.</w:t>
      </w:r>
    </w:p>
    <w:p w14:paraId="73753FD0" w14:textId="77777777" w:rsidR="001A5FBC" w:rsidRPr="00382167" w:rsidRDefault="001A5FBC" w:rsidP="001A5FBC">
      <w:pPr>
        <w:pStyle w:val="2a"/>
        <w:spacing w:line="240" w:lineRule="auto"/>
        <w:ind w:firstLine="720"/>
        <w:jc w:val="both"/>
      </w:pPr>
      <w:r w:rsidRPr="00382167">
        <w:t>Конкурс проводится в пяти возрастных группах:</w:t>
      </w:r>
    </w:p>
    <w:p w14:paraId="741DF450" w14:textId="77777777" w:rsidR="001A5FBC" w:rsidRPr="00382167" w:rsidRDefault="001A5FBC" w:rsidP="001A5FBC">
      <w:pPr>
        <w:pStyle w:val="2a"/>
        <w:spacing w:line="240" w:lineRule="auto"/>
        <w:ind w:firstLine="720"/>
        <w:jc w:val="both"/>
        <w:rPr>
          <w:shd w:val="clear" w:color="auto" w:fill="FFFFFF"/>
        </w:rPr>
      </w:pPr>
      <w:r w:rsidRPr="00382167">
        <w:rPr>
          <w:shd w:val="clear" w:color="auto" w:fill="FFFFFF"/>
        </w:rPr>
        <w:t>-1-4 классы (младшая возрастная группа);</w:t>
      </w:r>
    </w:p>
    <w:p w14:paraId="3C3294AD" w14:textId="77777777" w:rsidR="001A5FBC" w:rsidRPr="00382167" w:rsidRDefault="001A5FBC" w:rsidP="001A5FBC">
      <w:pPr>
        <w:pStyle w:val="2a"/>
        <w:spacing w:line="240" w:lineRule="auto"/>
        <w:ind w:firstLine="720"/>
        <w:jc w:val="both"/>
        <w:rPr>
          <w:shd w:val="clear" w:color="auto" w:fill="FFFFFF"/>
        </w:rPr>
      </w:pPr>
      <w:r w:rsidRPr="00382167">
        <w:rPr>
          <w:shd w:val="clear" w:color="auto" w:fill="FFFFFF"/>
        </w:rPr>
        <w:t>-5-8 классы (средняя возрастная группа);</w:t>
      </w:r>
    </w:p>
    <w:p w14:paraId="7B7E952C" w14:textId="77777777" w:rsidR="001A5FBC" w:rsidRPr="00382167" w:rsidRDefault="001A5FBC" w:rsidP="001A5FBC">
      <w:pPr>
        <w:pStyle w:val="2a"/>
        <w:spacing w:line="240" w:lineRule="auto"/>
        <w:ind w:firstLine="720"/>
        <w:jc w:val="both"/>
      </w:pPr>
      <w:r w:rsidRPr="00382167">
        <w:rPr>
          <w:shd w:val="clear" w:color="auto" w:fill="FFFFFF"/>
        </w:rPr>
        <w:t>-9-11 классы (старшая возрастная группа);</w:t>
      </w:r>
      <w:r w:rsidRPr="00382167">
        <w:t xml:space="preserve">  </w:t>
      </w:r>
    </w:p>
    <w:p w14:paraId="422DC181" w14:textId="77777777" w:rsidR="001A5FBC" w:rsidRPr="00382167" w:rsidRDefault="001A5FBC" w:rsidP="001A5FBC">
      <w:pPr>
        <w:pStyle w:val="2a"/>
        <w:spacing w:line="240" w:lineRule="auto"/>
        <w:ind w:firstLine="720"/>
        <w:jc w:val="both"/>
      </w:pPr>
      <w:r w:rsidRPr="00382167">
        <w:lastRenderedPageBreak/>
        <w:t xml:space="preserve">- педагогические работники. </w:t>
      </w:r>
    </w:p>
    <w:p w14:paraId="706549E7" w14:textId="77777777" w:rsidR="001A5FBC" w:rsidRDefault="001A5FBC" w:rsidP="001A5FBC">
      <w:pPr>
        <w:spacing w:after="0" w:line="240" w:lineRule="auto"/>
        <w:ind w:right="147" w:firstLine="720"/>
        <w:contextualSpacing/>
        <w:jc w:val="center"/>
        <w:rPr>
          <w:rFonts w:ascii="Times New Roman" w:hAnsi="Times New Roman" w:cs="Times New Roman"/>
          <w:b/>
          <w:bCs/>
          <w:color w:val="000000"/>
          <w:sz w:val="24"/>
          <w:szCs w:val="24"/>
        </w:rPr>
      </w:pPr>
      <w:r w:rsidRPr="00382167">
        <w:rPr>
          <w:rFonts w:ascii="Times New Roman" w:hAnsi="Times New Roman" w:cs="Times New Roman"/>
          <w:sz w:val="24"/>
          <w:szCs w:val="24"/>
        </w:rPr>
        <w:br/>
      </w:r>
      <w:r w:rsidRPr="00382167">
        <w:rPr>
          <w:rFonts w:ascii="Times New Roman" w:hAnsi="Times New Roman" w:cs="Times New Roman"/>
          <w:b/>
          <w:sz w:val="24"/>
          <w:szCs w:val="24"/>
        </w:rPr>
        <w:t xml:space="preserve">                            6.</w:t>
      </w:r>
      <w:r w:rsidRPr="00382167">
        <w:rPr>
          <w:rFonts w:ascii="Times New Roman" w:hAnsi="Times New Roman" w:cs="Times New Roman"/>
          <w:color w:val="666666"/>
          <w:sz w:val="24"/>
          <w:szCs w:val="24"/>
        </w:rPr>
        <w:t xml:space="preserve"> </w:t>
      </w:r>
      <w:r w:rsidRPr="00382167">
        <w:rPr>
          <w:rFonts w:ascii="Times New Roman" w:hAnsi="Times New Roman" w:cs="Times New Roman"/>
          <w:b/>
          <w:bCs/>
          <w:color w:val="000000"/>
          <w:sz w:val="24"/>
          <w:szCs w:val="24"/>
        </w:rPr>
        <w:t>Условия проведения конкурса и определения победителей</w:t>
      </w:r>
    </w:p>
    <w:p w14:paraId="78D10D2A" w14:textId="77777777" w:rsidR="001A5FBC" w:rsidRPr="00382167" w:rsidRDefault="001A5FBC" w:rsidP="001A5FBC">
      <w:pPr>
        <w:spacing w:after="0" w:line="240" w:lineRule="auto"/>
        <w:ind w:right="147" w:firstLine="720"/>
        <w:contextualSpacing/>
        <w:jc w:val="center"/>
        <w:rPr>
          <w:rFonts w:ascii="Times New Roman" w:hAnsi="Times New Roman" w:cs="Times New Roman"/>
          <w:color w:val="000000"/>
          <w:sz w:val="24"/>
          <w:szCs w:val="24"/>
        </w:rPr>
      </w:pPr>
    </w:p>
    <w:p w14:paraId="06F2F3FB" w14:textId="77777777" w:rsidR="001A5FBC" w:rsidRPr="00382167" w:rsidRDefault="001A5FBC" w:rsidP="001A5FBC">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На Конкурс принимаются работы в следующих номинациях:</w:t>
      </w:r>
    </w:p>
    <w:p w14:paraId="31869111" w14:textId="77777777" w:rsidR="001A5FBC" w:rsidRPr="00382167" w:rsidRDefault="001A5FBC" w:rsidP="001A5FBC">
      <w:pPr>
        <w:shd w:val="clear" w:color="auto" w:fill="FFFFFF"/>
        <w:spacing w:after="0" w:line="240" w:lineRule="auto"/>
        <w:ind w:firstLine="720"/>
        <w:jc w:val="both"/>
        <w:rPr>
          <w:rFonts w:ascii="Times New Roman" w:hAnsi="Times New Roman" w:cs="Times New Roman"/>
          <w:b/>
          <w:color w:val="000000"/>
          <w:sz w:val="24"/>
          <w:szCs w:val="24"/>
        </w:rPr>
      </w:pPr>
      <w:r w:rsidRPr="00382167">
        <w:rPr>
          <w:rFonts w:ascii="Times New Roman" w:hAnsi="Times New Roman" w:cs="Times New Roman"/>
          <w:b/>
          <w:color w:val="000000"/>
          <w:sz w:val="24"/>
          <w:szCs w:val="24"/>
        </w:rPr>
        <w:t>1. «Декоративно-прикладное творчество» - аппликация, коллаж, оригами, лепка, скрапбукинг (для групп: обучающиеся 1-4 классов, обучающиеся 5-8 классов);</w:t>
      </w:r>
    </w:p>
    <w:p w14:paraId="12780B73" w14:textId="77777777" w:rsidR="001A5FBC" w:rsidRPr="00382167" w:rsidRDefault="001A5FBC" w:rsidP="001A5FBC">
      <w:pPr>
        <w:shd w:val="clear" w:color="auto" w:fill="FFFFFF"/>
        <w:spacing w:after="0" w:line="240" w:lineRule="auto"/>
        <w:ind w:firstLine="720"/>
        <w:jc w:val="both"/>
        <w:rPr>
          <w:rFonts w:ascii="Times New Roman" w:hAnsi="Times New Roman" w:cs="Times New Roman"/>
          <w:b/>
          <w:color w:val="000000"/>
          <w:sz w:val="24"/>
          <w:szCs w:val="24"/>
        </w:rPr>
      </w:pPr>
      <w:r w:rsidRPr="00382167">
        <w:rPr>
          <w:rFonts w:ascii="Times New Roman" w:hAnsi="Times New Roman" w:cs="Times New Roman"/>
          <w:b/>
          <w:color w:val="000000"/>
          <w:sz w:val="24"/>
          <w:szCs w:val="24"/>
        </w:rPr>
        <w:t xml:space="preserve"> 2. «Литературное творчество» - рассказ, стихотворение</w:t>
      </w:r>
      <w:r w:rsidRPr="00382167">
        <w:rPr>
          <w:rFonts w:ascii="Times New Roman" w:hAnsi="Times New Roman" w:cs="Times New Roman"/>
          <w:b/>
          <w:sz w:val="24"/>
          <w:szCs w:val="24"/>
        </w:rPr>
        <w:t xml:space="preserve"> </w:t>
      </w:r>
      <w:r w:rsidRPr="00382167">
        <w:rPr>
          <w:rFonts w:ascii="Times New Roman" w:hAnsi="Times New Roman" w:cs="Times New Roman"/>
          <w:b/>
          <w:color w:val="000000"/>
          <w:sz w:val="24"/>
          <w:szCs w:val="24"/>
        </w:rPr>
        <w:t>(для групп: обучающиеся 1-4 классов, обучающиеся 5-8 классов; обучающиеся 9-11 классов);</w:t>
      </w:r>
    </w:p>
    <w:p w14:paraId="225BFF30" w14:textId="77777777" w:rsidR="001A5FBC" w:rsidRPr="00382167" w:rsidRDefault="001A5FBC" w:rsidP="001A5FBC">
      <w:pPr>
        <w:autoSpaceDE w:val="0"/>
        <w:autoSpaceDN w:val="0"/>
        <w:adjustRightInd w:val="0"/>
        <w:spacing w:after="0" w:line="240" w:lineRule="auto"/>
        <w:ind w:firstLine="709"/>
        <w:jc w:val="both"/>
        <w:rPr>
          <w:rFonts w:ascii="Times New Roman" w:hAnsi="Times New Roman" w:cs="Times New Roman"/>
          <w:sz w:val="24"/>
          <w:szCs w:val="24"/>
        </w:rPr>
      </w:pPr>
      <w:r w:rsidRPr="00382167">
        <w:rPr>
          <w:rFonts w:ascii="Times New Roman" w:hAnsi="Times New Roman" w:cs="Times New Roman"/>
          <w:sz w:val="24"/>
          <w:szCs w:val="24"/>
        </w:rPr>
        <w:t xml:space="preserve">Для участия в конкурсе участникам необходимо представить оригинальные и не публиковавшиеся ранее художественные произведения на заданную тему. На титульном листе указать </w:t>
      </w:r>
      <w:proofErr w:type="gramStart"/>
      <w:r w:rsidRPr="00382167">
        <w:rPr>
          <w:rFonts w:ascii="Times New Roman" w:hAnsi="Times New Roman" w:cs="Times New Roman"/>
          <w:sz w:val="24"/>
          <w:szCs w:val="24"/>
        </w:rPr>
        <w:t>ФИО</w:t>
      </w:r>
      <w:proofErr w:type="gramEnd"/>
      <w:r w:rsidRPr="00382167">
        <w:rPr>
          <w:rFonts w:ascii="Times New Roman" w:hAnsi="Times New Roman" w:cs="Times New Roman"/>
          <w:sz w:val="24"/>
          <w:szCs w:val="24"/>
        </w:rPr>
        <w:t xml:space="preserve"> выполнявшего работу, наименование образовательного учреждения (по уставу ОУ), класс, ФИО руководителя. На титульном листе не должно быть названия текста. Работа должна быть оформлена в текстовом редакторе WORD через одинарный интервал, шрифт – Times New </w:t>
      </w:r>
      <w:proofErr w:type="spellStart"/>
      <w:r w:rsidRPr="00382167">
        <w:rPr>
          <w:rFonts w:ascii="Times New Roman" w:hAnsi="Times New Roman" w:cs="Times New Roman"/>
          <w:sz w:val="24"/>
          <w:szCs w:val="24"/>
        </w:rPr>
        <w:t>Roman</w:t>
      </w:r>
      <w:proofErr w:type="spellEnd"/>
      <w:r w:rsidRPr="00382167">
        <w:rPr>
          <w:rFonts w:ascii="Times New Roman" w:hAnsi="Times New Roman" w:cs="Times New Roman"/>
          <w:sz w:val="24"/>
          <w:szCs w:val="24"/>
        </w:rPr>
        <w:t xml:space="preserve">, размер шрифта – 12. Размер литературного произведения в стихотворной форме должен быть не менее трех четверостиший. </w:t>
      </w:r>
      <w:r w:rsidRPr="00382167">
        <w:rPr>
          <w:rFonts w:ascii="Times New Roman" w:hAnsi="Times New Roman" w:cs="Times New Roman"/>
          <w:color w:val="000000"/>
          <w:sz w:val="24"/>
          <w:szCs w:val="24"/>
        </w:rPr>
        <w:t>Объем страниц литературного произведения в прозаической форме не должен превышать 3 печатных страниц формата А-4.</w:t>
      </w:r>
    </w:p>
    <w:p w14:paraId="3E59A80F" w14:textId="77777777" w:rsidR="001A5FBC" w:rsidRPr="00382167" w:rsidRDefault="001A5FBC" w:rsidP="001A5FBC">
      <w:pPr>
        <w:shd w:val="clear" w:color="auto" w:fill="FFFFFF"/>
        <w:spacing w:after="0" w:line="240" w:lineRule="auto"/>
        <w:ind w:firstLine="720"/>
        <w:jc w:val="both"/>
        <w:rPr>
          <w:rFonts w:ascii="Times New Roman" w:hAnsi="Times New Roman" w:cs="Times New Roman"/>
          <w:color w:val="000000"/>
          <w:sz w:val="24"/>
          <w:szCs w:val="24"/>
        </w:rPr>
      </w:pPr>
      <w:r w:rsidRPr="00382167">
        <w:rPr>
          <w:rFonts w:ascii="Times New Roman" w:hAnsi="Times New Roman" w:cs="Times New Roman"/>
          <w:b/>
          <w:color w:val="000000"/>
          <w:sz w:val="24"/>
          <w:szCs w:val="24"/>
        </w:rPr>
        <w:t>3. «Плакат» - плакаты, фотоколлажи в стиле селфи «Я за здоровый образ жизни». Работы должны быть выполнены на плакате формата А3 в любой технике (гуашь, тушь, пастель, карандаши, компьютерная графика, фотоработы, смешанная графика) (для групп: обучающиеся 5-8 классов; обучающиеся 9-11 классов);</w:t>
      </w:r>
    </w:p>
    <w:p w14:paraId="10911634" w14:textId="77777777" w:rsidR="001A5FBC" w:rsidRPr="00382167" w:rsidRDefault="001A5FBC" w:rsidP="001A5FBC">
      <w:pPr>
        <w:shd w:val="clear" w:color="auto" w:fill="FFFFFF"/>
        <w:spacing w:after="0" w:line="240" w:lineRule="auto"/>
        <w:ind w:firstLine="720"/>
        <w:jc w:val="both"/>
        <w:rPr>
          <w:rFonts w:ascii="Times New Roman" w:hAnsi="Times New Roman" w:cs="Times New Roman"/>
          <w:b/>
          <w:color w:val="000000"/>
          <w:sz w:val="24"/>
          <w:szCs w:val="24"/>
        </w:rPr>
      </w:pPr>
      <w:r w:rsidRPr="00382167">
        <w:rPr>
          <w:rFonts w:ascii="Times New Roman" w:hAnsi="Times New Roman" w:cs="Times New Roman"/>
          <w:b/>
          <w:color w:val="000000"/>
          <w:sz w:val="24"/>
          <w:szCs w:val="24"/>
        </w:rPr>
        <w:t xml:space="preserve">4. «Мультимедийная презентация» - отчет педагогического работника (до 10 слайдов) о проведенных мероприятиях (классных часах, конкурсах, беседах и т.д.) по пропаганде здорового образа жизни, противодействию распространения вредных привычек. </w:t>
      </w:r>
    </w:p>
    <w:p w14:paraId="290D78B2" w14:textId="77777777" w:rsidR="001A5FBC" w:rsidRPr="00382167" w:rsidRDefault="001A5FBC" w:rsidP="001A5FBC">
      <w:pPr>
        <w:shd w:val="clear" w:color="auto" w:fill="FFFFFF"/>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color w:val="000000"/>
          <w:sz w:val="24"/>
          <w:szCs w:val="24"/>
        </w:rPr>
        <w:t>Работы должны показать приоритетные ценности здорового образа жизни, которые являются альтернативой вредным привычкам.</w:t>
      </w:r>
      <w:r w:rsidRPr="00382167">
        <w:rPr>
          <w:rFonts w:ascii="Times New Roman" w:hAnsi="Times New Roman" w:cs="Times New Roman"/>
          <w:sz w:val="24"/>
          <w:szCs w:val="24"/>
        </w:rPr>
        <w:t xml:space="preserve"> К</w:t>
      </w:r>
      <w:r w:rsidRPr="00382167">
        <w:rPr>
          <w:rFonts w:ascii="Times New Roman" w:hAnsi="Times New Roman" w:cs="Times New Roman"/>
          <w:color w:val="000000"/>
          <w:sz w:val="24"/>
          <w:szCs w:val="24"/>
        </w:rPr>
        <w:t xml:space="preserve"> конкурсным материалам прилагается заявка по форме (Приложение);</w:t>
      </w:r>
    </w:p>
    <w:p w14:paraId="04DC1A29" w14:textId="77777777" w:rsidR="001A5FBC" w:rsidRPr="00382167" w:rsidRDefault="001A5FBC" w:rsidP="001A5FBC">
      <w:pPr>
        <w:shd w:val="clear" w:color="auto" w:fill="FFFFFF"/>
        <w:spacing w:after="0" w:line="240" w:lineRule="auto"/>
        <w:ind w:firstLine="720"/>
        <w:jc w:val="both"/>
        <w:rPr>
          <w:rFonts w:ascii="Times New Roman" w:hAnsi="Times New Roman" w:cs="Times New Roman"/>
          <w:color w:val="000000"/>
          <w:sz w:val="24"/>
          <w:szCs w:val="24"/>
        </w:rPr>
      </w:pPr>
      <w:r w:rsidRPr="00382167">
        <w:rPr>
          <w:rFonts w:ascii="Times New Roman" w:hAnsi="Times New Roman" w:cs="Times New Roman"/>
          <w:color w:val="000000"/>
          <w:sz w:val="24"/>
          <w:szCs w:val="24"/>
        </w:rPr>
        <w:t>На конкурс принимаются индивидуальные работы.</w:t>
      </w:r>
    </w:p>
    <w:p w14:paraId="0AE4540A" w14:textId="77777777" w:rsidR="001A5FBC" w:rsidRPr="00382167" w:rsidRDefault="001A5FBC" w:rsidP="001A5FBC">
      <w:pPr>
        <w:shd w:val="clear" w:color="auto" w:fill="FFFFFF"/>
        <w:spacing w:after="0" w:line="240" w:lineRule="auto"/>
        <w:ind w:firstLine="720"/>
        <w:jc w:val="both"/>
        <w:rPr>
          <w:rFonts w:ascii="Times New Roman" w:hAnsi="Times New Roman" w:cs="Times New Roman"/>
          <w:b/>
          <w:bCs/>
          <w:color w:val="000000"/>
          <w:sz w:val="24"/>
          <w:szCs w:val="24"/>
        </w:rPr>
      </w:pPr>
      <w:r w:rsidRPr="00382167">
        <w:rPr>
          <w:rFonts w:ascii="Times New Roman" w:hAnsi="Times New Roman" w:cs="Times New Roman"/>
          <w:b/>
          <w:bCs/>
          <w:color w:val="000000"/>
          <w:sz w:val="24"/>
          <w:szCs w:val="24"/>
        </w:rPr>
        <w:t>Конкурсные материа</w:t>
      </w:r>
      <w:r>
        <w:rPr>
          <w:rFonts w:ascii="Times New Roman" w:hAnsi="Times New Roman" w:cs="Times New Roman"/>
          <w:b/>
          <w:bCs/>
          <w:color w:val="000000"/>
          <w:sz w:val="24"/>
          <w:szCs w:val="24"/>
        </w:rPr>
        <w:t>лы принимаются по 25 апреля 2025</w:t>
      </w:r>
      <w:r w:rsidRPr="00382167">
        <w:rPr>
          <w:rFonts w:ascii="Times New Roman" w:hAnsi="Times New Roman" w:cs="Times New Roman"/>
          <w:b/>
          <w:bCs/>
          <w:color w:val="000000"/>
          <w:sz w:val="24"/>
          <w:szCs w:val="24"/>
        </w:rPr>
        <w:t xml:space="preserve"> года по адресу:</w:t>
      </w:r>
      <w:r w:rsidRPr="00382167">
        <w:rPr>
          <w:rFonts w:ascii="Times New Roman" w:hAnsi="Times New Roman" w:cs="Times New Roman"/>
          <w:b/>
          <w:sz w:val="24"/>
          <w:szCs w:val="24"/>
        </w:rPr>
        <w:t xml:space="preserve"> пос. </w:t>
      </w:r>
      <w:r>
        <w:rPr>
          <w:rFonts w:ascii="Times New Roman" w:hAnsi="Times New Roman" w:cs="Times New Roman"/>
          <w:b/>
          <w:sz w:val="24"/>
          <w:szCs w:val="24"/>
        </w:rPr>
        <w:t>Урмары, ул. Чапаева, д. 2</w:t>
      </w:r>
      <w:r w:rsidRPr="00382167">
        <w:rPr>
          <w:rFonts w:ascii="Times New Roman" w:hAnsi="Times New Roman" w:cs="Times New Roman"/>
          <w:b/>
          <w:sz w:val="24"/>
          <w:szCs w:val="24"/>
        </w:rPr>
        <w:t xml:space="preserve"> </w:t>
      </w:r>
      <w:r w:rsidRPr="00052333">
        <w:rPr>
          <w:rFonts w:ascii="Times New Roman" w:hAnsi="Times New Roman" w:cs="Times New Roman"/>
          <w:b/>
          <w:sz w:val="24"/>
          <w:szCs w:val="24"/>
        </w:rPr>
        <w:t>(отдел образования и молодежной политики администрации Урмарского муниципального округа)</w:t>
      </w:r>
      <w:r w:rsidRPr="00052333">
        <w:rPr>
          <w:rFonts w:ascii="Times New Roman" w:hAnsi="Times New Roman" w:cs="Times New Roman"/>
          <w:b/>
          <w:color w:val="C00000"/>
          <w:sz w:val="24"/>
          <w:szCs w:val="24"/>
        </w:rPr>
        <w:t>.</w:t>
      </w:r>
      <w:r w:rsidRPr="007F35B7">
        <w:rPr>
          <w:rFonts w:ascii="Times New Roman" w:hAnsi="Times New Roman" w:cs="Times New Roman"/>
          <w:color w:val="C00000"/>
          <w:sz w:val="24"/>
          <w:szCs w:val="24"/>
        </w:rPr>
        <w:t xml:space="preserve"> </w:t>
      </w:r>
      <w:r w:rsidRPr="00382167">
        <w:rPr>
          <w:rFonts w:ascii="Times New Roman" w:hAnsi="Times New Roman" w:cs="Times New Roman"/>
          <w:b/>
          <w:sz w:val="24"/>
          <w:szCs w:val="24"/>
        </w:rPr>
        <w:t xml:space="preserve">Подведение итогов </w:t>
      </w:r>
      <w:r>
        <w:rPr>
          <w:rFonts w:ascii="Times New Roman" w:hAnsi="Times New Roman" w:cs="Times New Roman"/>
          <w:b/>
          <w:color w:val="000000"/>
          <w:sz w:val="24"/>
          <w:szCs w:val="24"/>
          <w:shd w:val="clear" w:color="auto" w:fill="FFFFFF"/>
        </w:rPr>
        <w:t>Конкурса – 26-27 апреля 2025</w:t>
      </w:r>
      <w:r w:rsidRPr="00382167">
        <w:rPr>
          <w:rFonts w:ascii="Times New Roman" w:hAnsi="Times New Roman" w:cs="Times New Roman"/>
          <w:b/>
          <w:color w:val="000000"/>
          <w:sz w:val="24"/>
          <w:szCs w:val="24"/>
          <w:shd w:val="clear" w:color="auto" w:fill="FFFFFF"/>
        </w:rPr>
        <w:t xml:space="preserve"> года.</w:t>
      </w:r>
    </w:p>
    <w:p w14:paraId="7478BF7F" w14:textId="77777777" w:rsidR="001A5FBC" w:rsidRPr="00382167" w:rsidRDefault="001A5FBC" w:rsidP="001A5FBC">
      <w:pPr>
        <w:pStyle w:val="ac"/>
        <w:shd w:val="clear" w:color="auto" w:fill="FFFFFF"/>
        <w:spacing w:before="0" w:beforeAutospacing="0" w:after="0"/>
        <w:ind w:firstLine="720"/>
        <w:jc w:val="both"/>
      </w:pPr>
      <w:r w:rsidRPr="00382167">
        <w:t>Участие в Конкурсе подтверждает факт предоставления участником Организатору Конкурса согласия на обработку персональных данных в целях проведения Конкурса.</w:t>
      </w:r>
    </w:p>
    <w:p w14:paraId="5757705C" w14:textId="77777777" w:rsidR="001A5FBC" w:rsidRDefault="001A5FBC" w:rsidP="001A5FBC">
      <w:pPr>
        <w:pStyle w:val="ac"/>
        <w:shd w:val="clear" w:color="auto" w:fill="FFFFFF"/>
        <w:spacing w:before="0" w:beforeAutospacing="0" w:after="0"/>
        <w:ind w:firstLine="720"/>
        <w:jc w:val="center"/>
        <w:rPr>
          <w:b/>
        </w:rPr>
      </w:pPr>
    </w:p>
    <w:p w14:paraId="507E51C3" w14:textId="77777777" w:rsidR="001A5FBC" w:rsidRDefault="001A5FBC" w:rsidP="001A5FBC">
      <w:pPr>
        <w:pStyle w:val="ac"/>
        <w:shd w:val="clear" w:color="auto" w:fill="FFFFFF"/>
        <w:spacing w:before="0" w:beforeAutospacing="0" w:after="0"/>
        <w:ind w:firstLine="720"/>
        <w:jc w:val="center"/>
        <w:rPr>
          <w:b/>
        </w:rPr>
      </w:pPr>
      <w:r w:rsidRPr="00382167">
        <w:rPr>
          <w:b/>
        </w:rPr>
        <w:t>7. Требования, предъявляемые к конкурсным работам:</w:t>
      </w:r>
    </w:p>
    <w:p w14:paraId="1913859A" w14:textId="77777777" w:rsidR="001A5FBC" w:rsidRPr="00382167" w:rsidRDefault="001A5FBC" w:rsidP="001A5FBC">
      <w:pPr>
        <w:pStyle w:val="ac"/>
        <w:shd w:val="clear" w:color="auto" w:fill="FFFFFF"/>
        <w:spacing w:before="0" w:beforeAutospacing="0" w:after="0"/>
        <w:ind w:firstLine="720"/>
        <w:jc w:val="center"/>
        <w:rPr>
          <w:b/>
        </w:rPr>
      </w:pPr>
    </w:p>
    <w:p w14:paraId="1CF91DAB" w14:textId="77777777" w:rsidR="001A5FBC" w:rsidRPr="00382167" w:rsidRDefault="001A5FBC" w:rsidP="001A5FBC">
      <w:pPr>
        <w:pStyle w:val="ac"/>
        <w:shd w:val="clear" w:color="auto" w:fill="FFFFFF"/>
        <w:spacing w:before="0" w:beforeAutospacing="0" w:after="0"/>
        <w:ind w:firstLine="720"/>
        <w:jc w:val="both"/>
      </w:pPr>
      <w:r w:rsidRPr="00382167">
        <w:t>Критерии оценивания конкурсных работ:</w:t>
      </w:r>
    </w:p>
    <w:p w14:paraId="1BF3EFDB" w14:textId="77777777" w:rsidR="001A5FBC" w:rsidRPr="00382167" w:rsidRDefault="001A5FBC" w:rsidP="001A5FBC">
      <w:pPr>
        <w:pStyle w:val="ac"/>
        <w:shd w:val="clear" w:color="auto" w:fill="FFFFFF"/>
        <w:spacing w:before="0" w:beforeAutospacing="0" w:after="0"/>
        <w:ind w:firstLine="720"/>
        <w:jc w:val="both"/>
      </w:pPr>
      <w:r w:rsidRPr="00382167">
        <w:t>— соответствие заданной теме;</w:t>
      </w:r>
    </w:p>
    <w:p w14:paraId="78456A04" w14:textId="77777777" w:rsidR="001A5FBC" w:rsidRPr="00382167" w:rsidRDefault="001A5FBC" w:rsidP="001A5FBC">
      <w:pPr>
        <w:pStyle w:val="ac"/>
        <w:shd w:val="clear" w:color="auto" w:fill="FFFFFF"/>
        <w:spacing w:before="0" w:beforeAutospacing="0" w:after="0"/>
        <w:ind w:firstLine="720"/>
        <w:jc w:val="both"/>
      </w:pPr>
      <w:r w:rsidRPr="00382167">
        <w:t>— эффективность воздействия;</w:t>
      </w:r>
    </w:p>
    <w:p w14:paraId="1A0103E8" w14:textId="77777777" w:rsidR="001A5FBC" w:rsidRPr="00382167" w:rsidRDefault="001A5FBC" w:rsidP="001A5FBC">
      <w:pPr>
        <w:pStyle w:val="ac"/>
        <w:shd w:val="clear" w:color="auto" w:fill="FFFFFF"/>
        <w:spacing w:before="0" w:beforeAutospacing="0" w:after="0"/>
        <w:ind w:firstLine="720"/>
        <w:jc w:val="both"/>
      </w:pPr>
      <w:r w:rsidRPr="00382167">
        <w:t>— аккуратность и эстетичность выполнения работы;</w:t>
      </w:r>
    </w:p>
    <w:p w14:paraId="33FF96DA" w14:textId="77777777" w:rsidR="001A5FBC" w:rsidRPr="00382167" w:rsidRDefault="001A5FBC" w:rsidP="001A5FBC">
      <w:pPr>
        <w:pStyle w:val="ac"/>
        <w:shd w:val="clear" w:color="auto" w:fill="FFFFFF"/>
        <w:spacing w:before="0" w:beforeAutospacing="0" w:after="0"/>
        <w:ind w:firstLine="720"/>
        <w:jc w:val="both"/>
      </w:pPr>
      <w:r w:rsidRPr="00382167">
        <w:t>— техника выполнения работы;</w:t>
      </w:r>
    </w:p>
    <w:p w14:paraId="6F4AEC2E" w14:textId="77777777" w:rsidR="001A5FBC" w:rsidRPr="00382167" w:rsidRDefault="001A5FBC" w:rsidP="001A5FBC">
      <w:pPr>
        <w:pStyle w:val="ac"/>
        <w:shd w:val="clear" w:color="auto" w:fill="FFFFFF"/>
        <w:spacing w:before="0" w:beforeAutospacing="0" w:after="0"/>
        <w:ind w:firstLine="720"/>
        <w:jc w:val="both"/>
      </w:pPr>
      <w:r w:rsidRPr="00382167">
        <w:t>—оригинальность замысла;</w:t>
      </w:r>
    </w:p>
    <w:p w14:paraId="28538963" w14:textId="77777777" w:rsidR="001A5FBC" w:rsidRPr="00382167" w:rsidRDefault="001A5FBC" w:rsidP="001A5FBC">
      <w:pPr>
        <w:pStyle w:val="ac"/>
        <w:shd w:val="clear" w:color="auto" w:fill="FFFFFF"/>
        <w:spacing w:before="0" w:beforeAutospacing="0" w:after="0"/>
        <w:ind w:firstLine="720"/>
        <w:jc w:val="both"/>
      </w:pPr>
      <w:r w:rsidRPr="00382167">
        <w:t>— композиция;</w:t>
      </w:r>
    </w:p>
    <w:p w14:paraId="27CA6B5D" w14:textId="77777777" w:rsidR="001A5FBC" w:rsidRPr="00382167" w:rsidRDefault="001A5FBC" w:rsidP="001A5FBC">
      <w:pPr>
        <w:pStyle w:val="ac"/>
        <w:shd w:val="clear" w:color="auto" w:fill="FFFFFF"/>
        <w:spacing w:before="0" w:beforeAutospacing="0" w:after="0"/>
        <w:ind w:firstLine="720"/>
        <w:jc w:val="both"/>
      </w:pPr>
      <w:r w:rsidRPr="00382167">
        <w:t>— информационная насыщенность материала;</w:t>
      </w:r>
    </w:p>
    <w:p w14:paraId="1B85A4CE" w14:textId="77777777" w:rsidR="001A5FBC" w:rsidRPr="00382167" w:rsidRDefault="001A5FBC" w:rsidP="001A5FBC">
      <w:pPr>
        <w:pStyle w:val="ac"/>
        <w:shd w:val="clear" w:color="auto" w:fill="FFFFFF"/>
        <w:spacing w:before="0" w:beforeAutospacing="0" w:after="0"/>
        <w:ind w:firstLine="720"/>
        <w:jc w:val="both"/>
      </w:pPr>
      <w:r w:rsidRPr="00382167">
        <w:t>—отсутствие отрицательного воздействия на целевую аудиторию;</w:t>
      </w:r>
    </w:p>
    <w:p w14:paraId="71103A64" w14:textId="77777777" w:rsidR="001A5FBC" w:rsidRPr="00382167" w:rsidRDefault="001A5FBC" w:rsidP="001A5FBC">
      <w:pPr>
        <w:spacing w:after="0" w:line="240" w:lineRule="auto"/>
        <w:ind w:firstLine="720"/>
        <w:jc w:val="center"/>
        <w:rPr>
          <w:rFonts w:ascii="Times New Roman" w:hAnsi="Times New Roman" w:cs="Times New Roman"/>
          <w:b/>
          <w:bCs/>
          <w:sz w:val="24"/>
          <w:szCs w:val="24"/>
        </w:rPr>
      </w:pPr>
    </w:p>
    <w:p w14:paraId="169CFA14" w14:textId="77777777" w:rsidR="001A5FBC" w:rsidRPr="00382167" w:rsidRDefault="001A5FBC" w:rsidP="001A5FBC">
      <w:pPr>
        <w:spacing w:after="0" w:line="240" w:lineRule="auto"/>
        <w:ind w:firstLine="720"/>
        <w:jc w:val="center"/>
        <w:rPr>
          <w:rFonts w:ascii="Times New Roman" w:hAnsi="Times New Roman" w:cs="Times New Roman"/>
          <w:b/>
          <w:bCs/>
          <w:sz w:val="24"/>
          <w:szCs w:val="24"/>
        </w:rPr>
      </w:pPr>
      <w:r w:rsidRPr="00382167">
        <w:rPr>
          <w:rFonts w:ascii="Times New Roman" w:hAnsi="Times New Roman" w:cs="Times New Roman"/>
          <w:b/>
          <w:bCs/>
          <w:sz w:val="24"/>
          <w:szCs w:val="24"/>
        </w:rPr>
        <w:t>8. Финансирование</w:t>
      </w:r>
    </w:p>
    <w:p w14:paraId="1F328C89" w14:textId="77777777" w:rsidR="001A5FBC" w:rsidRPr="00382167" w:rsidRDefault="001A5FBC" w:rsidP="001A5FBC">
      <w:pPr>
        <w:spacing w:after="0" w:line="240" w:lineRule="auto"/>
        <w:ind w:firstLine="720"/>
        <w:jc w:val="both"/>
        <w:rPr>
          <w:rFonts w:ascii="Times New Roman" w:hAnsi="Times New Roman" w:cs="Times New Roman"/>
          <w:bCs/>
          <w:sz w:val="24"/>
          <w:szCs w:val="24"/>
        </w:rPr>
      </w:pPr>
      <w:r w:rsidRPr="00382167">
        <w:rPr>
          <w:rFonts w:ascii="Times New Roman" w:hAnsi="Times New Roman" w:cs="Times New Roman"/>
          <w:bCs/>
          <w:sz w:val="24"/>
          <w:szCs w:val="24"/>
        </w:rPr>
        <w:t xml:space="preserve">Финансовые расходы осуществляются за счет бюджета «Профилактика незаконного потребления наркотических средств и психотропных веществ, наркомании в Урмарском муниципальном округе Чувашской Республики» муниципальной программы «Обеспечение общественного прядка и противодействие преступности в Урмарском муниципальном округе </w:t>
      </w:r>
      <w:r w:rsidRPr="00382167">
        <w:rPr>
          <w:rFonts w:ascii="Times New Roman" w:hAnsi="Times New Roman" w:cs="Times New Roman"/>
          <w:bCs/>
          <w:sz w:val="24"/>
          <w:szCs w:val="24"/>
        </w:rPr>
        <w:lastRenderedPageBreak/>
        <w:t>Чувашской Республики на 2019-2035 годы», утвержденной постановлением Администрации Урмарского муниципального округа Чувашской Республики от 17.03.2023 № 335.</w:t>
      </w:r>
    </w:p>
    <w:p w14:paraId="02839861" w14:textId="77777777" w:rsidR="001A5FBC" w:rsidRDefault="001A5FBC" w:rsidP="001A5FBC">
      <w:pPr>
        <w:spacing w:after="0" w:line="240" w:lineRule="auto"/>
        <w:ind w:firstLine="720"/>
        <w:jc w:val="center"/>
        <w:rPr>
          <w:rFonts w:ascii="Times New Roman" w:hAnsi="Times New Roman" w:cs="Times New Roman"/>
          <w:b/>
          <w:bCs/>
          <w:sz w:val="24"/>
          <w:szCs w:val="24"/>
        </w:rPr>
      </w:pPr>
    </w:p>
    <w:p w14:paraId="7146313E" w14:textId="12D7F94C" w:rsidR="001A5FBC" w:rsidRPr="00382167" w:rsidRDefault="001A5FBC" w:rsidP="001A5FBC">
      <w:pPr>
        <w:spacing w:after="0" w:line="240" w:lineRule="auto"/>
        <w:ind w:firstLine="720"/>
        <w:jc w:val="center"/>
        <w:rPr>
          <w:rFonts w:ascii="Times New Roman" w:hAnsi="Times New Roman" w:cs="Times New Roman"/>
          <w:b/>
          <w:bCs/>
          <w:sz w:val="24"/>
          <w:szCs w:val="24"/>
        </w:rPr>
      </w:pPr>
      <w:r w:rsidRPr="00382167">
        <w:rPr>
          <w:rFonts w:ascii="Times New Roman" w:hAnsi="Times New Roman" w:cs="Times New Roman"/>
          <w:b/>
          <w:bCs/>
          <w:sz w:val="24"/>
          <w:szCs w:val="24"/>
        </w:rPr>
        <w:t>9. Подведение итогов и награждение победителей и призеров</w:t>
      </w:r>
    </w:p>
    <w:p w14:paraId="2CDC10AF" w14:textId="77777777" w:rsidR="001A5FBC" w:rsidRPr="00382167" w:rsidRDefault="001A5FBC" w:rsidP="001A5FBC">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shd w:val="clear" w:color="auto" w:fill="FFFFFF"/>
        </w:rPr>
        <w:t xml:space="preserve">8.1. С целью оценки поступивших работ на конкурс создается Конкурсная комиссия (Приложение № 3). </w:t>
      </w:r>
      <w:r w:rsidRPr="00382167">
        <w:rPr>
          <w:rFonts w:ascii="Times New Roman" w:hAnsi="Times New Roman" w:cs="Times New Roman"/>
          <w:sz w:val="24"/>
          <w:szCs w:val="24"/>
        </w:rPr>
        <w:t xml:space="preserve">По результатам Конкурса конкурсной комиссией определяются победители, призеры Конкурса. </w:t>
      </w:r>
    </w:p>
    <w:p w14:paraId="1178D87A" w14:textId="77777777" w:rsidR="001A5FBC" w:rsidRPr="00382167" w:rsidRDefault="001A5FBC" w:rsidP="001A5FBC">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iCs/>
          <w:sz w:val="24"/>
          <w:szCs w:val="24"/>
        </w:rPr>
        <w:t>Итоги конкурса и награждение проводятся по номинациям раздельно с учетом возрастных категорий.</w:t>
      </w:r>
    </w:p>
    <w:p w14:paraId="64157E0F" w14:textId="77777777" w:rsidR="001A5FBC" w:rsidRPr="00382167" w:rsidRDefault="001A5FBC" w:rsidP="001A5FBC">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 xml:space="preserve">8.2. </w:t>
      </w:r>
      <w:r w:rsidRPr="00382167">
        <w:rPr>
          <w:rFonts w:ascii="Times New Roman" w:hAnsi="Times New Roman" w:cs="Times New Roman"/>
          <w:kern w:val="2"/>
          <w:sz w:val="24"/>
          <w:szCs w:val="24"/>
        </w:rPr>
        <w:t>Призеры и победители К</w:t>
      </w:r>
      <w:r>
        <w:rPr>
          <w:rFonts w:ascii="Times New Roman" w:hAnsi="Times New Roman" w:cs="Times New Roman"/>
          <w:kern w:val="2"/>
          <w:sz w:val="24"/>
          <w:szCs w:val="24"/>
        </w:rPr>
        <w:t>онкурса награждаются дипломами о</w:t>
      </w:r>
      <w:r w:rsidRPr="00382167">
        <w:rPr>
          <w:rFonts w:ascii="Times New Roman" w:hAnsi="Times New Roman" w:cs="Times New Roman"/>
          <w:kern w:val="2"/>
          <w:sz w:val="24"/>
          <w:szCs w:val="24"/>
        </w:rPr>
        <w:t>тдела образования и молодежной политики администрации Урмарского муниципального округа.</w:t>
      </w:r>
      <w:r w:rsidRPr="00382167">
        <w:rPr>
          <w:rFonts w:ascii="Times New Roman" w:hAnsi="Times New Roman" w:cs="Times New Roman"/>
          <w:sz w:val="24"/>
          <w:szCs w:val="24"/>
        </w:rPr>
        <w:t xml:space="preserve"> </w:t>
      </w:r>
      <w:r w:rsidRPr="00382167">
        <w:rPr>
          <w:rFonts w:ascii="Times New Roman" w:hAnsi="Times New Roman" w:cs="Times New Roman"/>
          <w:kern w:val="2"/>
          <w:sz w:val="24"/>
          <w:szCs w:val="24"/>
        </w:rPr>
        <w:t>(Приложение №4)</w:t>
      </w:r>
    </w:p>
    <w:p w14:paraId="2791F911" w14:textId="77777777" w:rsidR="001A5FBC" w:rsidRPr="00382167" w:rsidRDefault="001A5FBC" w:rsidP="001A5FBC">
      <w:pPr>
        <w:spacing w:after="0" w:line="240" w:lineRule="auto"/>
        <w:ind w:left="5760"/>
        <w:rPr>
          <w:rFonts w:ascii="Times New Roman" w:hAnsi="Times New Roman" w:cs="Times New Roman"/>
          <w:sz w:val="24"/>
          <w:szCs w:val="24"/>
        </w:rPr>
      </w:pPr>
      <w:r w:rsidRPr="00382167">
        <w:rPr>
          <w:rFonts w:ascii="Times New Roman" w:hAnsi="Times New Roman" w:cs="Times New Roman"/>
          <w:sz w:val="24"/>
          <w:szCs w:val="24"/>
        </w:rPr>
        <w:br w:type="page"/>
      </w:r>
      <w:r w:rsidRPr="0038216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14:paraId="260CBF12" w14:textId="77777777" w:rsidR="001A5FBC" w:rsidRPr="00382167" w:rsidRDefault="001A5FBC" w:rsidP="001A5FBC">
      <w:pPr>
        <w:spacing w:after="0" w:line="240" w:lineRule="auto"/>
        <w:ind w:left="5760"/>
        <w:rPr>
          <w:rFonts w:ascii="Times New Roman" w:hAnsi="Times New Roman" w:cs="Times New Roman"/>
          <w:sz w:val="24"/>
          <w:szCs w:val="24"/>
        </w:rPr>
      </w:pPr>
      <w:r w:rsidRPr="00382167">
        <w:rPr>
          <w:rFonts w:ascii="Times New Roman" w:hAnsi="Times New Roman" w:cs="Times New Roman"/>
          <w:sz w:val="24"/>
          <w:szCs w:val="24"/>
        </w:rPr>
        <w:t xml:space="preserve">к положению муниципального </w:t>
      </w:r>
    </w:p>
    <w:p w14:paraId="520ACA5D" w14:textId="77777777" w:rsidR="001A5FBC" w:rsidRPr="00382167" w:rsidRDefault="001A5FBC" w:rsidP="001A5FBC">
      <w:pPr>
        <w:spacing w:after="0" w:line="240" w:lineRule="auto"/>
        <w:ind w:left="5760"/>
        <w:rPr>
          <w:rFonts w:ascii="Times New Roman" w:hAnsi="Times New Roman" w:cs="Times New Roman"/>
          <w:sz w:val="24"/>
          <w:szCs w:val="24"/>
        </w:rPr>
      </w:pPr>
      <w:r w:rsidRPr="00382167">
        <w:rPr>
          <w:rFonts w:ascii="Times New Roman" w:hAnsi="Times New Roman" w:cs="Times New Roman"/>
          <w:sz w:val="24"/>
          <w:szCs w:val="24"/>
        </w:rPr>
        <w:t xml:space="preserve">конкурса творческих работ </w:t>
      </w:r>
    </w:p>
    <w:p w14:paraId="03022DCD" w14:textId="77777777" w:rsidR="001A5FBC" w:rsidRPr="00382167" w:rsidRDefault="001A5FBC" w:rsidP="001A5FBC">
      <w:pPr>
        <w:spacing w:after="0" w:line="240" w:lineRule="auto"/>
        <w:ind w:left="5760"/>
        <w:rPr>
          <w:rFonts w:ascii="Times New Roman" w:hAnsi="Times New Roman" w:cs="Times New Roman"/>
          <w:sz w:val="24"/>
          <w:szCs w:val="24"/>
        </w:rPr>
      </w:pPr>
      <w:r w:rsidRPr="00382167">
        <w:rPr>
          <w:rFonts w:ascii="Times New Roman" w:hAnsi="Times New Roman" w:cs="Times New Roman"/>
          <w:sz w:val="24"/>
          <w:szCs w:val="24"/>
        </w:rPr>
        <w:t>«Жизнь без вредных привычек»</w:t>
      </w:r>
    </w:p>
    <w:p w14:paraId="05A3C70D" w14:textId="77777777" w:rsidR="001A5FBC" w:rsidRPr="00382167" w:rsidRDefault="001A5FBC" w:rsidP="001A5FBC">
      <w:pPr>
        <w:spacing w:after="0" w:line="240" w:lineRule="auto"/>
        <w:ind w:firstLine="720"/>
        <w:jc w:val="center"/>
        <w:rPr>
          <w:rFonts w:ascii="Times New Roman" w:hAnsi="Times New Roman" w:cs="Times New Roman"/>
          <w:b/>
          <w:sz w:val="24"/>
          <w:szCs w:val="24"/>
        </w:rPr>
      </w:pPr>
    </w:p>
    <w:p w14:paraId="7717EC54" w14:textId="77777777" w:rsidR="001A5FBC" w:rsidRPr="00382167" w:rsidRDefault="001A5FBC" w:rsidP="001A5FBC">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Заявка участника</w:t>
      </w:r>
    </w:p>
    <w:p w14:paraId="6BD24299" w14:textId="77777777" w:rsidR="001A5FBC" w:rsidRPr="00382167" w:rsidRDefault="001A5FBC" w:rsidP="001A5FBC">
      <w:pPr>
        <w:spacing w:after="0" w:line="240" w:lineRule="auto"/>
        <w:ind w:firstLine="720"/>
        <w:rPr>
          <w:rFonts w:ascii="Times New Roman" w:hAnsi="Times New Roman" w:cs="Times New Roman"/>
          <w:b/>
          <w:sz w:val="24"/>
          <w:szCs w:val="24"/>
        </w:rPr>
      </w:pPr>
      <w:proofErr w:type="gramStart"/>
      <w:r w:rsidRPr="00382167">
        <w:rPr>
          <w:rFonts w:ascii="Times New Roman" w:hAnsi="Times New Roman" w:cs="Times New Roman"/>
          <w:b/>
          <w:sz w:val="24"/>
          <w:szCs w:val="24"/>
        </w:rPr>
        <w:t>муниципального  конкурса</w:t>
      </w:r>
      <w:proofErr w:type="gramEnd"/>
      <w:r w:rsidRPr="00382167">
        <w:rPr>
          <w:rFonts w:ascii="Times New Roman" w:hAnsi="Times New Roman" w:cs="Times New Roman"/>
          <w:b/>
          <w:sz w:val="24"/>
          <w:szCs w:val="24"/>
        </w:rPr>
        <w:t xml:space="preserve"> творческих работ «Жизнь без вредных привычек»</w:t>
      </w:r>
    </w:p>
    <w:p w14:paraId="7C51CE75" w14:textId="77777777" w:rsidR="001A5FBC" w:rsidRPr="00382167" w:rsidRDefault="001A5FBC" w:rsidP="001A5FBC">
      <w:pPr>
        <w:spacing w:line="240" w:lineRule="auto"/>
        <w:ind w:firstLine="720"/>
        <w:rPr>
          <w:rFonts w:ascii="Times New Roman" w:hAnsi="Times New Roman" w:cs="Times New Roman"/>
          <w:sz w:val="24"/>
          <w:szCs w:val="24"/>
        </w:rPr>
      </w:pP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2160"/>
        <w:gridCol w:w="1914"/>
      </w:tblGrid>
      <w:tr w:rsidR="001A5FBC" w:rsidRPr="00382167" w14:paraId="41346118" w14:textId="77777777" w:rsidTr="00346BAF">
        <w:tc>
          <w:tcPr>
            <w:tcW w:w="2808" w:type="dxa"/>
            <w:shd w:val="clear" w:color="auto" w:fill="auto"/>
          </w:tcPr>
          <w:p w14:paraId="696A477A" w14:textId="77777777" w:rsidR="001A5FBC" w:rsidRPr="00382167" w:rsidRDefault="001A5FBC" w:rsidP="00346BAF">
            <w:pPr>
              <w:spacing w:line="240" w:lineRule="auto"/>
              <w:rPr>
                <w:rFonts w:ascii="Times New Roman" w:hAnsi="Times New Roman" w:cs="Times New Roman"/>
                <w:sz w:val="24"/>
                <w:szCs w:val="24"/>
              </w:rPr>
            </w:pPr>
            <w:r w:rsidRPr="00382167">
              <w:rPr>
                <w:rFonts w:ascii="Times New Roman" w:hAnsi="Times New Roman" w:cs="Times New Roman"/>
                <w:sz w:val="24"/>
                <w:szCs w:val="24"/>
              </w:rPr>
              <w:t>Ф.И.О. участника</w:t>
            </w:r>
          </w:p>
        </w:tc>
        <w:tc>
          <w:tcPr>
            <w:tcW w:w="2160" w:type="dxa"/>
            <w:shd w:val="clear" w:color="auto" w:fill="auto"/>
          </w:tcPr>
          <w:p w14:paraId="2D44FF98" w14:textId="77777777" w:rsidR="001A5FBC" w:rsidRPr="00382167" w:rsidRDefault="001A5FBC" w:rsidP="00346BAF">
            <w:pPr>
              <w:spacing w:line="240" w:lineRule="auto"/>
              <w:rPr>
                <w:rFonts w:ascii="Times New Roman" w:hAnsi="Times New Roman" w:cs="Times New Roman"/>
                <w:sz w:val="24"/>
                <w:szCs w:val="24"/>
              </w:rPr>
            </w:pPr>
            <w:r w:rsidRPr="00382167">
              <w:rPr>
                <w:rFonts w:ascii="Times New Roman" w:hAnsi="Times New Roman" w:cs="Times New Roman"/>
                <w:sz w:val="24"/>
                <w:szCs w:val="24"/>
              </w:rPr>
              <w:t>Образовательное учреждение, класс (возраст)</w:t>
            </w:r>
          </w:p>
        </w:tc>
        <w:tc>
          <w:tcPr>
            <w:tcW w:w="2160" w:type="dxa"/>
            <w:shd w:val="clear" w:color="auto" w:fill="auto"/>
          </w:tcPr>
          <w:p w14:paraId="4B0E2FC0" w14:textId="77777777" w:rsidR="001A5FBC" w:rsidRPr="00382167" w:rsidRDefault="001A5FBC" w:rsidP="00346BAF">
            <w:pPr>
              <w:spacing w:line="240" w:lineRule="auto"/>
              <w:rPr>
                <w:rFonts w:ascii="Times New Roman" w:hAnsi="Times New Roman" w:cs="Times New Roman"/>
                <w:sz w:val="24"/>
                <w:szCs w:val="24"/>
              </w:rPr>
            </w:pPr>
            <w:r w:rsidRPr="00382167">
              <w:rPr>
                <w:rFonts w:ascii="Times New Roman" w:hAnsi="Times New Roman" w:cs="Times New Roman"/>
                <w:sz w:val="24"/>
                <w:szCs w:val="24"/>
              </w:rPr>
              <w:t>Номинация,</w:t>
            </w:r>
          </w:p>
          <w:p w14:paraId="7A4AC82A" w14:textId="77777777" w:rsidR="001A5FBC" w:rsidRPr="00382167" w:rsidRDefault="001A5FBC" w:rsidP="00346BAF">
            <w:pPr>
              <w:spacing w:line="240" w:lineRule="auto"/>
              <w:rPr>
                <w:rFonts w:ascii="Times New Roman" w:hAnsi="Times New Roman" w:cs="Times New Roman"/>
                <w:sz w:val="24"/>
                <w:szCs w:val="24"/>
              </w:rPr>
            </w:pPr>
            <w:r w:rsidRPr="00382167">
              <w:rPr>
                <w:rFonts w:ascii="Times New Roman" w:hAnsi="Times New Roman" w:cs="Times New Roman"/>
                <w:sz w:val="24"/>
                <w:szCs w:val="24"/>
              </w:rPr>
              <w:t>название работы</w:t>
            </w:r>
          </w:p>
        </w:tc>
        <w:tc>
          <w:tcPr>
            <w:tcW w:w="1914" w:type="dxa"/>
            <w:shd w:val="clear" w:color="auto" w:fill="auto"/>
          </w:tcPr>
          <w:p w14:paraId="21EDF749" w14:textId="77777777" w:rsidR="001A5FBC" w:rsidRPr="00382167" w:rsidRDefault="001A5FBC" w:rsidP="00346BAF">
            <w:pPr>
              <w:spacing w:line="240" w:lineRule="auto"/>
              <w:rPr>
                <w:rFonts w:ascii="Times New Roman" w:hAnsi="Times New Roman" w:cs="Times New Roman"/>
                <w:sz w:val="24"/>
                <w:szCs w:val="24"/>
              </w:rPr>
            </w:pPr>
            <w:r w:rsidRPr="00382167">
              <w:rPr>
                <w:rFonts w:ascii="Times New Roman" w:hAnsi="Times New Roman" w:cs="Times New Roman"/>
                <w:sz w:val="24"/>
                <w:szCs w:val="24"/>
              </w:rPr>
              <w:t>Руководитель</w:t>
            </w:r>
          </w:p>
        </w:tc>
      </w:tr>
      <w:tr w:rsidR="001A5FBC" w:rsidRPr="00382167" w14:paraId="6C1C7C75" w14:textId="77777777" w:rsidTr="00346BAF">
        <w:tc>
          <w:tcPr>
            <w:tcW w:w="2808" w:type="dxa"/>
            <w:shd w:val="clear" w:color="auto" w:fill="auto"/>
          </w:tcPr>
          <w:p w14:paraId="117DAAB1" w14:textId="77777777" w:rsidR="001A5FBC" w:rsidRPr="00382167" w:rsidRDefault="001A5FBC" w:rsidP="00346BAF">
            <w:pPr>
              <w:spacing w:line="240" w:lineRule="auto"/>
              <w:rPr>
                <w:rFonts w:ascii="Times New Roman" w:hAnsi="Times New Roman" w:cs="Times New Roman"/>
                <w:sz w:val="24"/>
                <w:szCs w:val="24"/>
              </w:rPr>
            </w:pPr>
          </w:p>
        </w:tc>
        <w:tc>
          <w:tcPr>
            <w:tcW w:w="2160" w:type="dxa"/>
            <w:shd w:val="clear" w:color="auto" w:fill="auto"/>
          </w:tcPr>
          <w:p w14:paraId="1D09FB08" w14:textId="77777777" w:rsidR="001A5FBC" w:rsidRPr="00382167" w:rsidRDefault="001A5FBC" w:rsidP="00346BAF">
            <w:pPr>
              <w:spacing w:line="240" w:lineRule="auto"/>
              <w:rPr>
                <w:rFonts w:ascii="Times New Roman" w:hAnsi="Times New Roman" w:cs="Times New Roman"/>
                <w:sz w:val="24"/>
                <w:szCs w:val="24"/>
              </w:rPr>
            </w:pPr>
          </w:p>
        </w:tc>
        <w:tc>
          <w:tcPr>
            <w:tcW w:w="2160" w:type="dxa"/>
            <w:shd w:val="clear" w:color="auto" w:fill="auto"/>
          </w:tcPr>
          <w:p w14:paraId="22F01443" w14:textId="77777777" w:rsidR="001A5FBC" w:rsidRPr="00382167" w:rsidRDefault="001A5FBC" w:rsidP="00346BAF">
            <w:pPr>
              <w:spacing w:line="240" w:lineRule="auto"/>
              <w:rPr>
                <w:rFonts w:ascii="Times New Roman" w:hAnsi="Times New Roman" w:cs="Times New Roman"/>
                <w:sz w:val="24"/>
                <w:szCs w:val="24"/>
              </w:rPr>
            </w:pPr>
          </w:p>
        </w:tc>
        <w:tc>
          <w:tcPr>
            <w:tcW w:w="1914" w:type="dxa"/>
            <w:shd w:val="clear" w:color="auto" w:fill="auto"/>
          </w:tcPr>
          <w:p w14:paraId="6F460436" w14:textId="77777777" w:rsidR="001A5FBC" w:rsidRPr="00382167" w:rsidRDefault="001A5FBC" w:rsidP="00346BAF">
            <w:pPr>
              <w:spacing w:line="240" w:lineRule="auto"/>
              <w:rPr>
                <w:rFonts w:ascii="Times New Roman" w:hAnsi="Times New Roman" w:cs="Times New Roman"/>
                <w:sz w:val="24"/>
                <w:szCs w:val="24"/>
              </w:rPr>
            </w:pPr>
          </w:p>
        </w:tc>
      </w:tr>
      <w:tr w:rsidR="001A5FBC" w:rsidRPr="00382167" w14:paraId="5BDE098A" w14:textId="77777777" w:rsidTr="00346BAF">
        <w:tc>
          <w:tcPr>
            <w:tcW w:w="2808" w:type="dxa"/>
            <w:shd w:val="clear" w:color="auto" w:fill="auto"/>
          </w:tcPr>
          <w:p w14:paraId="1BDF83A0" w14:textId="77777777" w:rsidR="001A5FBC" w:rsidRPr="00382167" w:rsidRDefault="001A5FBC" w:rsidP="00346BAF">
            <w:pPr>
              <w:spacing w:line="240" w:lineRule="auto"/>
              <w:rPr>
                <w:rFonts w:ascii="Times New Roman" w:hAnsi="Times New Roman" w:cs="Times New Roman"/>
                <w:sz w:val="24"/>
                <w:szCs w:val="24"/>
              </w:rPr>
            </w:pPr>
          </w:p>
        </w:tc>
        <w:tc>
          <w:tcPr>
            <w:tcW w:w="2160" w:type="dxa"/>
            <w:shd w:val="clear" w:color="auto" w:fill="auto"/>
          </w:tcPr>
          <w:p w14:paraId="68C952FC" w14:textId="77777777" w:rsidR="001A5FBC" w:rsidRPr="00382167" w:rsidRDefault="001A5FBC" w:rsidP="00346BAF">
            <w:pPr>
              <w:spacing w:line="240" w:lineRule="auto"/>
              <w:rPr>
                <w:rFonts w:ascii="Times New Roman" w:hAnsi="Times New Roman" w:cs="Times New Roman"/>
                <w:sz w:val="24"/>
                <w:szCs w:val="24"/>
              </w:rPr>
            </w:pPr>
          </w:p>
        </w:tc>
        <w:tc>
          <w:tcPr>
            <w:tcW w:w="2160" w:type="dxa"/>
            <w:shd w:val="clear" w:color="auto" w:fill="auto"/>
          </w:tcPr>
          <w:p w14:paraId="0E8180CA" w14:textId="77777777" w:rsidR="001A5FBC" w:rsidRPr="00382167" w:rsidRDefault="001A5FBC" w:rsidP="00346BAF">
            <w:pPr>
              <w:spacing w:line="240" w:lineRule="auto"/>
              <w:rPr>
                <w:rFonts w:ascii="Times New Roman" w:hAnsi="Times New Roman" w:cs="Times New Roman"/>
                <w:sz w:val="24"/>
                <w:szCs w:val="24"/>
              </w:rPr>
            </w:pPr>
          </w:p>
        </w:tc>
        <w:tc>
          <w:tcPr>
            <w:tcW w:w="1914" w:type="dxa"/>
            <w:shd w:val="clear" w:color="auto" w:fill="auto"/>
          </w:tcPr>
          <w:p w14:paraId="193686CC" w14:textId="77777777" w:rsidR="001A5FBC" w:rsidRPr="00382167" w:rsidRDefault="001A5FBC" w:rsidP="00346BAF">
            <w:pPr>
              <w:spacing w:line="240" w:lineRule="auto"/>
              <w:rPr>
                <w:rFonts w:ascii="Times New Roman" w:hAnsi="Times New Roman" w:cs="Times New Roman"/>
                <w:sz w:val="24"/>
                <w:szCs w:val="24"/>
              </w:rPr>
            </w:pPr>
          </w:p>
        </w:tc>
      </w:tr>
    </w:tbl>
    <w:p w14:paraId="7020CD45" w14:textId="77777777" w:rsidR="001A5FBC" w:rsidRPr="00382167" w:rsidRDefault="001A5FBC" w:rsidP="001A5FBC">
      <w:pPr>
        <w:spacing w:line="240" w:lineRule="auto"/>
        <w:ind w:firstLine="720"/>
        <w:rPr>
          <w:rFonts w:ascii="Times New Roman" w:hAnsi="Times New Roman" w:cs="Times New Roman"/>
          <w:sz w:val="24"/>
          <w:szCs w:val="24"/>
        </w:rPr>
      </w:pPr>
    </w:p>
    <w:p w14:paraId="356FBD9D" w14:textId="77777777" w:rsidR="001A5FBC" w:rsidRPr="00382167" w:rsidRDefault="001A5FBC" w:rsidP="001A5FBC">
      <w:pPr>
        <w:spacing w:line="240" w:lineRule="auto"/>
        <w:ind w:firstLine="720"/>
        <w:jc w:val="both"/>
        <w:rPr>
          <w:rFonts w:ascii="Times New Roman" w:hAnsi="Times New Roman" w:cs="Times New Roman"/>
          <w:sz w:val="24"/>
          <w:szCs w:val="24"/>
        </w:rPr>
      </w:pPr>
    </w:p>
    <w:p w14:paraId="1AC9F918" w14:textId="77777777" w:rsidR="001A5FBC" w:rsidRPr="00382167" w:rsidRDefault="001A5FBC" w:rsidP="001A5FBC">
      <w:pPr>
        <w:spacing w:line="240" w:lineRule="auto"/>
        <w:jc w:val="both"/>
        <w:rPr>
          <w:rFonts w:ascii="Times New Roman" w:hAnsi="Times New Roman" w:cs="Times New Roman"/>
          <w:sz w:val="24"/>
          <w:szCs w:val="24"/>
        </w:rPr>
      </w:pPr>
      <w:r w:rsidRPr="00382167">
        <w:rPr>
          <w:rFonts w:ascii="Times New Roman" w:hAnsi="Times New Roman" w:cs="Times New Roman"/>
          <w:sz w:val="24"/>
          <w:szCs w:val="24"/>
        </w:rPr>
        <w:t>_________________                                                                      _________________________</w:t>
      </w:r>
    </w:p>
    <w:p w14:paraId="5165C504" w14:textId="77777777" w:rsidR="001A5FBC" w:rsidRPr="00382167" w:rsidRDefault="001A5FBC" w:rsidP="001A5FBC">
      <w:pPr>
        <w:spacing w:line="240" w:lineRule="auto"/>
        <w:jc w:val="center"/>
        <w:rPr>
          <w:rFonts w:ascii="Times New Roman" w:hAnsi="Times New Roman" w:cs="Times New Roman"/>
          <w:sz w:val="24"/>
          <w:szCs w:val="24"/>
        </w:rPr>
      </w:pPr>
      <w:r w:rsidRPr="00382167">
        <w:rPr>
          <w:rFonts w:ascii="Times New Roman" w:hAnsi="Times New Roman" w:cs="Times New Roman"/>
          <w:sz w:val="24"/>
          <w:szCs w:val="24"/>
        </w:rPr>
        <w:t xml:space="preserve">дата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82167">
        <w:rPr>
          <w:rFonts w:ascii="Times New Roman" w:hAnsi="Times New Roman" w:cs="Times New Roman"/>
          <w:sz w:val="24"/>
          <w:szCs w:val="24"/>
        </w:rPr>
        <w:t>(</w:t>
      </w:r>
      <w:proofErr w:type="gramEnd"/>
      <w:r w:rsidRPr="00382167">
        <w:rPr>
          <w:rFonts w:ascii="Times New Roman" w:hAnsi="Times New Roman" w:cs="Times New Roman"/>
          <w:sz w:val="24"/>
          <w:szCs w:val="24"/>
        </w:rPr>
        <w:t>Ф.И.О)</w:t>
      </w:r>
    </w:p>
    <w:p w14:paraId="4844063D" w14:textId="77777777" w:rsidR="001A5FBC" w:rsidRPr="00382167" w:rsidRDefault="001A5FBC" w:rsidP="001A5FBC">
      <w:pPr>
        <w:spacing w:line="240" w:lineRule="auto"/>
        <w:rPr>
          <w:rFonts w:ascii="Times New Roman" w:hAnsi="Times New Roman" w:cs="Times New Roman"/>
          <w:sz w:val="24"/>
          <w:szCs w:val="24"/>
        </w:rPr>
      </w:pPr>
    </w:p>
    <w:p w14:paraId="74B03F8D" w14:textId="77777777" w:rsidR="001A5FBC" w:rsidRPr="00382167" w:rsidRDefault="001A5FBC" w:rsidP="001A5FBC">
      <w:pPr>
        <w:spacing w:line="240" w:lineRule="auto"/>
        <w:rPr>
          <w:rFonts w:ascii="Times New Roman" w:hAnsi="Times New Roman" w:cs="Times New Roman"/>
          <w:sz w:val="24"/>
          <w:szCs w:val="24"/>
        </w:rPr>
      </w:pPr>
    </w:p>
    <w:p w14:paraId="28830BEB" w14:textId="77777777" w:rsidR="001A5FBC" w:rsidRPr="00382167" w:rsidRDefault="001A5FBC" w:rsidP="001A5FBC">
      <w:pPr>
        <w:spacing w:line="240" w:lineRule="auto"/>
        <w:ind w:firstLine="720"/>
        <w:rPr>
          <w:rFonts w:ascii="Times New Roman" w:hAnsi="Times New Roman" w:cs="Times New Roman"/>
          <w:sz w:val="24"/>
          <w:szCs w:val="24"/>
        </w:rPr>
      </w:pPr>
    </w:p>
    <w:p w14:paraId="466D0E69" w14:textId="77777777" w:rsidR="001A5FBC" w:rsidRPr="00382167" w:rsidRDefault="001A5FBC" w:rsidP="001A5FBC">
      <w:pPr>
        <w:spacing w:line="240" w:lineRule="auto"/>
        <w:ind w:firstLine="720"/>
        <w:rPr>
          <w:rFonts w:ascii="Times New Roman" w:hAnsi="Times New Roman" w:cs="Times New Roman"/>
          <w:sz w:val="24"/>
          <w:szCs w:val="24"/>
        </w:rPr>
      </w:pPr>
    </w:p>
    <w:p w14:paraId="60CEBC64" w14:textId="77777777" w:rsidR="001A5FBC" w:rsidRPr="00382167" w:rsidRDefault="001A5FBC" w:rsidP="001A5FBC">
      <w:pPr>
        <w:spacing w:line="240" w:lineRule="auto"/>
        <w:ind w:firstLine="720"/>
        <w:rPr>
          <w:rFonts w:ascii="Times New Roman" w:hAnsi="Times New Roman" w:cs="Times New Roman"/>
          <w:sz w:val="24"/>
          <w:szCs w:val="24"/>
        </w:rPr>
      </w:pPr>
    </w:p>
    <w:p w14:paraId="761E37E5" w14:textId="77777777" w:rsidR="001A5FBC" w:rsidRPr="00382167" w:rsidRDefault="001A5FBC" w:rsidP="001A5FBC">
      <w:pPr>
        <w:spacing w:line="240" w:lineRule="auto"/>
        <w:ind w:firstLine="720"/>
        <w:rPr>
          <w:rFonts w:ascii="Times New Roman" w:hAnsi="Times New Roman" w:cs="Times New Roman"/>
          <w:sz w:val="24"/>
          <w:szCs w:val="24"/>
        </w:rPr>
      </w:pPr>
    </w:p>
    <w:p w14:paraId="005337CB" w14:textId="77777777" w:rsidR="001A5FBC" w:rsidRPr="00382167" w:rsidRDefault="001A5FBC" w:rsidP="001A5FBC">
      <w:pPr>
        <w:spacing w:line="240" w:lineRule="auto"/>
        <w:ind w:firstLine="720"/>
        <w:rPr>
          <w:rFonts w:ascii="Times New Roman" w:hAnsi="Times New Roman" w:cs="Times New Roman"/>
          <w:sz w:val="24"/>
          <w:szCs w:val="24"/>
        </w:rPr>
      </w:pPr>
    </w:p>
    <w:p w14:paraId="139013EE" w14:textId="77777777" w:rsidR="001A5FBC" w:rsidRPr="00382167" w:rsidRDefault="001A5FBC" w:rsidP="001A5FBC">
      <w:pPr>
        <w:spacing w:line="240" w:lineRule="auto"/>
        <w:ind w:firstLine="720"/>
        <w:rPr>
          <w:rFonts w:ascii="Times New Roman" w:hAnsi="Times New Roman" w:cs="Times New Roman"/>
          <w:sz w:val="24"/>
          <w:szCs w:val="24"/>
        </w:rPr>
      </w:pPr>
    </w:p>
    <w:p w14:paraId="1959593F" w14:textId="77777777" w:rsidR="001A5FBC" w:rsidRPr="00382167" w:rsidRDefault="001A5FBC" w:rsidP="001A5FBC">
      <w:pPr>
        <w:spacing w:line="240" w:lineRule="auto"/>
        <w:ind w:firstLine="720"/>
        <w:rPr>
          <w:rFonts w:ascii="Times New Roman" w:hAnsi="Times New Roman" w:cs="Times New Roman"/>
          <w:sz w:val="24"/>
          <w:szCs w:val="24"/>
        </w:rPr>
      </w:pPr>
    </w:p>
    <w:p w14:paraId="13C1882F" w14:textId="77777777" w:rsidR="001A5FBC" w:rsidRPr="00382167" w:rsidRDefault="001A5FBC" w:rsidP="001A5FBC">
      <w:pPr>
        <w:spacing w:line="240" w:lineRule="auto"/>
        <w:ind w:firstLine="720"/>
        <w:rPr>
          <w:rFonts w:ascii="Times New Roman" w:hAnsi="Times New Roman" w:cs="Times New Roman"/>
          <w:sz w:val="24"/>
          <w:szCs w:val="24"/>
        </w:rPr>
      </w:pPr>
    </w:p>
    <w:p w14:paraId="029224E3" w14:textId="77777777" w:rsidR="001A5FBC" w:rsidRPr="00382167" w:rsidRDefault="001A5FBC" w:rsidP="001A5FBC">
      <w:pPr>
        <w:spacing w:line="240" w:lineRule="auto"/>
        <w:ind w:firstLine="720"/>
        <w:rPr>
          <w:rFonts w:ascii="Times New Roman" w:hAnsi="Times New Roman" w:cs="Times New Roman"/>
          <w:sz w:val="24"/>
          <w:szCs w:val="24"/>
        </w:rPr>
      </w:pPr>
    </w:p>
    <w:p w14:paraId="3B9DCBC6" w14:textId="77777777" w:rsidR="001A5FBC" w:rsidRPr="00382167" w:rsidRDefault="001A5FBC" w:rsidP="001A5FBC">
      <w:pPr>
        <w:spacing w:line="240" w:lineRule="auto"/>
        <w:ind w:firstLine="720"/>
        <w:rPr>
          <w:rFonts w:ascii="Times New Roman" w:hAnsi="Times New Roman" w:cs="Times New Roman"/>
          <w:sz w:val="24"/>
          <w:szCs w:val="24"/>
        </w:rPr>
      </w:pPr>
    </w:p>
    <w:p w14:paraId="2F9F3684" w14:textId="77777777" w:rsidR="001A5FBC" w:rsidRPr="00382167" w:rsidRDefault="001A5FBC" w:rsidP="001A5FBC">
      <w:pPr>
        <w:spacing w:line="240" w:lineRule="auto"/>
        <w:ind w:firstLine="720"/>
        <w:rPr>
          <w:rFonts w:ascii="Times New Roman" w:hAnsi="Times New Roman" w:cs="Times New Roman"/>
          <w:sz w:val="24"/>
          <w:szCs w:val="24"/>
        </w:rPr>
      </w:pPr>
    </w:p>
    <w:p w14:paraId="09FB42DE" w14:textId="77777777" w:rsidR="001A5FBC" w:rsidRPr="00382167" w:rsidRDefault="001A5FBC" w:rsidP="001A5FBC">
      <w:pPr>
        <w:spacing w:line="240" w:lineRule="auto"/>
        <w:ind w:firstLine="720"/>
        <w:rPr>
          <w:rFonts w:ascii="Times New Roman" w:hAnsi="Times New Roman" w:cs="Times New Roman"/>
          <w:sz w:val="24"/>
          <w:szCs w:val="24"/>
        </w:rPr>
      </w:pPr>
    </w:p>
    <w:p w14:paraId="0740FB1F" w14:textId="77777777" w:rsidR="001A5FBC" w:rsidRPr="00382167" w:rsidRDefault="001A5FBC" w:rsidP="001A5FBC">
      <w:pPr>
        <w:spacing w:line="240" w:lineRule="auto"/>
        <w:ind w:firstLine="720"/>
        <w:rPr>
          <w:rFonts w:ascii="Times New Roman" w:hAnsi="Times New Roman" w:cs="Times New Roman"/>
          <w:sz w:val="24"/>
          <w:szCs w:val="24"/>
        </w:rPr>
      </w:pPr>
    </w:p>
    <w:p w14:paraId="62EE77C7" w14:textId="77777777" w:rsidR="001A5FBC" w:rsidRPr="00382167" w:rsidRDefault="001A5FBC" w:rsidP="001A5FBC">
      <w:pPr>
        <w:spacing w:line="240" w:lineRule="auto"/>
        <w:ind w:firstLine="720"/>
        <w:rPr>
          <w:rFonts w:ascii="Times New Roman" w:hAnsi="Times New Roman" w:cs="Times New Roman"/>
          <w:sz w:val="24"/>
          <w:szCs w:val="24"/>
        </w:rPr>
      </w:pPr>
    </w:p>
    <w:p w14:paraId="7175EAE0" w14:textId="3B0A4B46" w:rsidR="001A5FBC" w:rsidRDefault="001A5FBC" w:rsidP="001A5FBC">
      <w:pPr>
        <w:spacing w:line="240" w:lineRule="auto"/>
        <w:ind w:firstLine="720"/>
        <w:jc w:val="center"/>
        <w:rPr>
          <w:rFonts w:ascii="Times New Roman" w:hAnsi="Times New Roman" w:cs="Times New Roman"/>
          <w:sz w:val="24"/>
          <w:szCs w:val="24"/>
        </w:rPr>
      </w:pPr>
    </w:p>
    <w:p w14:paraId="14F68902" w14:textId="77777777" w:rsidR="001A5FBC" w:rsidRPr="00382167" w:rsidRDefault="001A5FBC" w:rsidP="001A5FBC">
      <w:pPr>
        <w:spacing w:line="240" w:lineRule="auto"/>
        <w:ind w:firstLine="720"/>
        <w:jc w:val="center"/>
        <w:rPr>
          <w:rFonts w:ascii="Times New Roman" w:hAnsi="Times New Roman" w:cs="Times New Roman"/>
          <w:sz w:val="24"/>
          <w:szCs w:val="24"/>
        </w:rPr>
      </w:pPr>
    </w:p>
    <w:p w14:paraId="50F2DDA1" w14:textId="74333CAD" w:rsidR="001A5FBC" w:rsidRPr="001A5FBC" w:rsidRDefault="001A5FBC" w:rsidP="001A5FBC">
      <w:pPr>
        <w:spacing w:after="0" w:line="240" w:lineRule="auto"/>
        <w:ind w:left="4248" w:firstLine="708"/>
        <w:jc w:val="both"/>
        <w:rPr>
          <w:rFonts w:ascii="Times New Roman" w:hAnsi="Times New Roman"/>
          <w:sz w:val="24"/>
          <w:szCs w:val="24"/>
        </w:rPr>
      </w:pPr>
      <w:r w:rsidRPr="001A5FBC">
        <w:rPr>
          <w:rFonts w:ascii="Times New Roman" w:hAnsi="Times New Roman"/>
          <w:sz w:val="24"/>
          <w:szCs w:val="24"/>
        </w:rPr>
        <w:lastRenderedPageBreak/>
        <w:t xml:space="preserve">Приложение № </w:t>
      </w:r>
      <w:r>
        <w:rPr>
          <w:rFonts w:ascii="Times New Roman" w:hAnsi="Times New Roman"/>
          <w:sz w:val="24"/>
          <w:szCs w:val="24"/>
        </w:rPr>
        <w:t>2</w:t>
      </w:r>
    </w:p>
    <w:p w14:paraId="102D4368" w14:textId="77777777" w:rsidR="001A5FBC" w:rsidRPr="001A5FBC" w:rsidRDefault="001A5FBC" w:rsidP="001A5FBC">
      <w:pPr>
        <w:spacing w:after="0" w:line="240" w:lineRule="auto"/>
        <w:ind w:left="4248" w:firstLine="708"/>
        <w:rPr>
          <w:rFonts w:ascii="Times New Roman" w:hAnsi="Times New Roman"/>
          <w:sz w:val="24"/>
          <w:szCs w:val="24"/>
        </w:rPr>
      </w:pPr>
      <w:r w:rsidRPr="001A5FBC">
        <w:rPr>
          <w:rFonts w:ascii="Times New Roman" w:hAnsi="Times New Roman"/>
          <w:sz w:val="24"/>
          <w:szCs w:val="24"/>
        </w:rPr>
        <w:t xml:space="preserve">к постановлению администрации </w:t>
      </w:r>
    </w:p>
    <w:p w14:paraId="337F9F0F" w14:textId="77777777" w:rsidR="001A5FBC" w:rsidRPr="001A5FBC" w:rsidRDefault="001A5FBC" w:rsidP="001A5FBC">
      <w:pPr>
        <w:spacing w:after="0" w:line="240" w:lineRule="auto"/>
        <w:ind w:left="4956"/>
        <w:rPr>
          <w:rFonts w:ascii="Times New Roman" w:hAnsi="Times New Roman"/>
          <w:sz w:val="24"/>
          <w:szCs w:val="24"/>
        </w:rPr>
      </w:pPr>
      <w:r w:rsidRPr="001A5FBC">
        <w:rPr>
          <w:rFonts w:ascii="Times New Roman" w:hAnsi="Times New Roman"/>
          <w:sz w:val="24"/>
          <w:szCs w:val="24"/>
        </w:rPr>
        <w:t xml:space="preserve">Урмарского муниципального округа </w:t>
      </w:r>
    </w:p>
    <w:p w14:paraId="4205D7B8" w14:textId="77777777" w:rsidR="001A5FBC" w:rsidRPr="001A5FBC" w:rsidRDefault="001A5FBC" w:rsidP="001A5FBC">
      <w:pPr>
        <w:spacing w:after="0" w:line="240" w:lineRule="auto"/>
        <w:ind w:left="4956"/>
        <w:rPr>
          <w:rFonts w:ascii="Times New Roman" w:hAnsi="Times New Roman"/>
          <w:sz w:val="24"/>
          <w:szCs w:val="24"/>
        </w:rPr>
      </w:pPr>
      <w:r w:rsidRPr="001A5FBC">
        <w:rPr>
          <w:rFonts w:ascii="Times New Roman" w:hAnsi="Times New Roman"/>
          <w:sz w:val="24"/>
          <w:szCs w:val="24"/>
        </w:rPr>
        <w:t>Чувашской Республики</w:t>
      </w:r>
    </w:p>
    <w:p w14:paraId="75317C71" w14:textId="77777777" w:rsidR="001A5FBC" w:rsidRPr="001A5FBC" w:rsidRDefault="001A5FBC" w:rsidP="001A5FBC">
      <w:pPr>
        <w:spacing w:after="0" w:line="240" w:lineRule="auto"/>
        <w:ind w:left="4247" w:firstLine="709"/>
        <w:jc w:val="both"/>
        <w:rPr>
          <w:rFonts w:ascii="Times New Roman" w:hAnsi="Times New Roman"/>
          <w:sz w:val="24"/>
          <w:szCs w:val="24"/>
        </w:rPr>
      </w:pPr>
      <w:r w:rsidRPr="001A5FBC">
        <w:rPr>
          <w:rFonts w:ascii="Times New Roman" w:hAnsi="Times New Roman"/>
          <w:sz w:val="24"/>
          <w:szCs w:val="24"/>
        </w:rPr>
        <w:t>от 28.03.2025 № 527</w:t>
      </w:r>
    </w:p>
    <w:p w14:paraId="5C54F8CD" w14:textId="77777777" w:rsidR="001A5FBC" w:rsidRPr="00382167" w:rsidRDefault="001A5FBC" w:rsidP="001A5FBC">
      <w:pPr>
        <w:spacing w:line="240" w:lineRule="auto"/>
        <w:ind w:left="3539" w:firstLine="708"/>
        <w:jc w:val="center"/>
        <w:rPr>
          <w:rFonts w:ascii="Times New Roman" w:hAnsi="Times New Roman" w:cs="Times New Roman"/>
          <w:sz w:val="24"/>
          <w:szCs w:val="24"/>
        </w:rPr>
      </w:pPr>
    </w:p>
    <w:p w14:paraId="42D9C24A" w14:textId="77777777" w:rsidR="001A5FBC" w:rsidRPr="00382167" w:rsidRDefault="001A5FBC" w:rsidP="001A5FBC">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Состав</w:t>
      </w:r>
    </w:p>
    <w:p w14:paraId="36FF675A" w14:textId="77777777" w:rsidR="001A5FBC" w:rsidRPr="00382167" w:rsidRDefault="001A5FBC" w:rsidP="001A5FBC">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 xml:space="preserve">рабочей группы по организации </w:t>
      </w:r>
    </w:p>
    <w:p w14:paraId="7F2CB2B2" w14:textId="77777777" w:rsidR="001A5FBC" w:rsidRPr="00382167" w:rsidRDefault="001A5FBC" w:rsidP="001A5FBC">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 xml:space="preserve">и проведению муниципального конкурса </w:t>
      </w:r>
    </w:p>
    <w:p w14:paraId="70D0500C" w14:textId="77777777" w:rsidR="001A5FBC" w:rsidRPr="00382167" w:rsidRDefault="001A5FBC" w:rsidP="001A5FBC">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творческих работ «Жизнь без вредных привычек»</w:t>
      </w:r>
    </w:p>
    <w:p w14:paraId="029BC018" w14:textId="77777777" w:rsidR="001A5FBC" w:rsidRPr="00382167" w:rsidRDefault="001A5FBC" w:rsidP="001A5FBC">
      <w:pPr>
        <w:spacing w:line="240" w:lineRule="auto"/>
        <w:ind w:firstLine="720"/>
        <w:jc w:val="center"/>
        <w:rPr>
          <w:rFonts w:ascii="Times New Roman" w:hAnsi="Times New Roman" w:cs="Times New Roman"/>
          <w:b/>
          <w:sz w:val="24"/>
          <w:szCs w:val="24"/>
        </w:rPr>
      </w:pPr>
    </w:p>
    <w:p w14:paraId="2C250334" w14:textId="77777777" w:rsidR="001A5FBC" w:rsidRPr="00382167" w:rsidRDefault="001A5FBC" w:rsidP="001A5FBC">
      <w:p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rPr>
      </w:pPr>
      <w:r w:rsidRPr="0038216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 Павлов С.В.- заместитель</w:t>
      </w:r>
      <w:r w:rsidRPr="00382167">
        <w:rPr>
          <w:rFonts w:ascii="Times New Roman" w:hAnsi="Times New Roman" w:cs="Times New Roman"/>
          <w:sz w:val="24"/>
          <w:szCs w:val="24"/>
        </w:rPr>
        <w:t xml:space="preserve"> главы администрации Урмарского муниципального округа</w:t>
      </w:r>
      <w:r>
        <w:rPr>
          <w:rFonts w:ascii="Times New Roman" w:hAnsi="Times New Roman" w:cs="Times New Roman"/>
          <w:sz w:val="24"/>
          <w:szCs w:val="24"/>
        </w:rPr>
        <w:t xml:space="preserve"> - начальник</w:t>
      </w:r>
      <w:r w:rsidRPr="00382167">
        <w:rPr>
          <w:rFonts w:ascii="Times New Roman" w:hAnsi="Times New Roman" w:cs="Times New Roman"/>
          <w:sz w:val="24"/>
          <w:szCs w:val="24"/>
        </w:rPr>
        <w:t xml:space="preserve"> отдела образования и молодежной политики - председатель оргкомитета;</w:t>
      </w:r>
      <w:r w:rsidRPr="00382167">
        <w:rPr>
          <w:rFonts w:ascii="Times New Roman" w:eastAsia="Calibri" w:hAnsi="Times New Roman" w:cs="Times New Roman"/>
          <w:sz w:val="24"/>
          <w:szCs w:val="24"/>
        </w:rPr>
        <w:t xml:space="preserve">                                               </w:t>
      </w:r>
      <w:r w:rsidRPr="00382167">
        <w:rPr>
          <w:rFonts w:ascii="Times New Roman" w:hAnsi="Times New Roman" w:cs="Times New Roman"/>
          <w:sz w:val="24"/>
          <w:szCs w:val="24"/>
        </w:rPr>
        <w:t xml:space="preserve">                   </w:t>
      </w:r>
    </w:p>
    <w:p w14:paraId="22F8BB5C" w14:textId="77777777" w:rsidR="001A5FBC" w:rsidRPr="00382167" w:rsidRDefault="001A5FBC" w:rsidP="001A5FBC">
      <w:pPr>
        <w:spacing w:after="0" w:line="240" w:lineRule="auto"/>
        <w:ind w:firstLine="720"/>
        <w:jc w:val="both"/>
        <w:rPr>
          <w:rFonts w:ascii="Times New Roman" w:hAnsi="Times New Roman" w:cs="Times New Roman"/>
          <w:sz w:val="24"/>
          <w:szCs w:val="24"/>
        </w:rPr>
      </w:pPr>
      <w:r w:rsidRPr="00382167">
        <w:rPr>
          <w:rFonts w:ascii="Times New Roman" w:hAnsi="Times New Roman" w:cs="Times New Roman"/>
          <w:sz w:val="24"/>
          <w:szCs w:val="24"/>
        </w:rPr>
        <w:t xml:space="preserve">2. </w:t>
      </w:r>
      <w:proofErr w:type="spellStart"/>
      <w:r w:rsidRPr="00382167">
        <w:rPr>
          <w:rFonts w:ascii="Times New Roman" w:hAnsi="Times New Roman" w:cs="Times New Roman"/>
          <w:sz w:val="24"/>
          <w:szCs w:val="24"/>
        </w:rPr>
        <w:t>Пудрикова</w:t>
      </w:r>
      <w:proofErr w:type="spellEnd"/>
      <w:r w:rsidRPr="00382167">
        <w:rPr>
          <w:rFonts w:ascii="Times New Roman" w:hAnsi="Times New Roman" w:cs="Times New Roman"/>
          <w:sz w:val="24"/>
          <w:szCs w:val="24"/>
        </w:rPr>
        <w:t xml:space="preserve"> К. А. - директор МБОУДО «Дом детского творчества» Урмарского муниципального округа;</w:t>
      </w:r>
    </w:p>
    <w:p w14:paraId="3B387E41" w14:textId="77777777" w:rsidR="001A5FBC" w:rsidRPr="00382167" w:rsidRDefault="001A5FBC" w:rsidP="001A5FB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Pr="00382167">
        <w:rPr>
          <w:rFonts w:ascii="Times New Roman" w:hAnsi="Times New Roman" w:cs="Times New Roman"/>
          <w:sz w:val="24"/>
          <w:szCs w:val="24"/>
        </w:rPr>
        <w:t>. Иванова Л.В. – методист МБОУДО «Дом детского творчества» Урмарского муниципального округа;</w:t>
      </w:r>
    </w:p>
    <w:p w14:paraId="0150688C" w14:textId="77777777" w:rsidR="001A5FBC" w:rsidRPr="00382167" w:rsidRDefault="001A5FBC" w:rsidP="001A5FB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Pr="00382167">
        <w:rPr>
          <w:rFonts w:ascii="Times New Roman" w:hAnsi="Times New Roman" w:cs="Times New Roman"/>
          <w:sz w:val="24"/>
          <w:szCs w:val="24"/>
        </w:rPr>
        <w:t>. Федорова О.В. - методист МБОУДО «Дом детского творчества» Урмарского муниципального округа;</w:t>
      </w:r>
    </w:p>
    <w:p w14:paraId="04C769AD" w14:textId="77777777" w:rsidR="001A5FBC" w:rsidRDefault="001A5FBC" w:rsidP="001A5FB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Кириллов С.В. - ведущий</w:t>
      </w:r>
      <w:r w:rsidRPr="00382167">
        <w:rPr>
          <w:rFonts w:ascii="Times New Roman" w:hAnsi="Times New Roman" w:cs="Times New Roman"/>
          <w:sz w:val="24"/>
          <w:szCs w:val="24"/>
        </w:rPr>
        <w:t xml:space="preserve"> специалист-эксперт отдела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образования </w:t>
      </w:r>
      <w:r w:rsidRPr="00382167">
        <w:rPr>
          <w:rFonts w:ascii="Times New Roman" w:hAnsi="Times New Roman" w:cs="Times New Roman"/>
          <w:sz w:val="24"/>
          <w:szCs w:val="24"/>
        </w:rPr>
        <w:t xml:space="preserve"> и</w:t>
      </w:r>
      <w:proofErr w:type="gramEnd"/>
      <w:r w:rsidRPr="00382167">
        <w:rPr>
          <w:rFonts w:ascii="Times New Roman" w:hAnsi="Times New Roman" w:cs="Times New Roman"/>
          <w:sz w:val="24"/>
          <w:szCs w:val="24"/>
        </w:rPr>
        <w:t xml:space="preserve"> молодежной политики администрации У</w:t>
      </w:r>
      <w:r>
        <w:rPr>
          <w:rFonts w:ascii="Times New Roman" w:hAnsi="Times New Roman" w:cs="Times New Roman"/>
          <w:sz w:val="24"/>
          <w:szCs w:val="24"/>
        </w:rPr>
        <w:t>рмарского муниципального округа</w:t>
      </w:r>
      <w:r w:rsidRPr="003821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2167">
        <w:rPr>
          <w:rFonts w:ascii="Times New Roman" w:hAnsi="Times New Roman" w:cs="Times New Roman"/>
          <w:sz w:val="24"/>
          <w:szCs w:val="24"/>
        </w:rPr>
        <w:t>секретарь ант</w:t>
      </w:r>
      <w:r>
        <w:rPr>
          <w:rFonts w:ascii="Times New Roman" w:hAnsi="Times New Roman" w:cs="Times New Roman"/>
          <w:sz w:val="24"/>
          <w:szCs w:val="24"/>
        </w:rPr>
        <w:t xml:space="preserve">инаркотической </w:t>
      </w:r>
      <w:r w:rsidRPr="00382167">
        <w:rPr>
          <w:rFonts w:ascii="Times New Roman" w:hAnsi="Times New Roman" w:cs="Times New Roman"/>
          <w:sz w:val="24"/>
          <w:szCs w:val="24"/>
        </w:rPr>
        <w:t xml:space="preserve">комиссии в Урмарском муниципальном округе.     </w:t>
      </w:r>
    </w:p>
    <w:p w14:paraId="712DC8C5" w14:textId="77777777" w:rsidR="001A5FBC" w:rsidRDefault="001A5FBC" w:rsidP="001A5FB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Ларионова И.О. - </w:t>
      </w:r>
      <w:r>
        <w:rPr>
          <w:rFonts w:ascii="Times New Roman" w:eastAsia="Times New Roman" w:hAnsi="Times New Roman" w:cs="Times New Roman"/>
          <w:sz w:val="24"/>
          <w:szCs w:val="24"/>
          <w:lang w:eastAsia="ru-RU"/>
        </w:rPr>
        <w:t>п</w:t>
      </w:r>
      <w:r w:rsidRPr="007D277E">
        <w:rPr>
          <w:rFonts w:ascii="Times New Roman" w:eastAsia="Times New Roman" w:hAnsi="Times New Roman" w:cs="Times New Roman"/>
          <w:sz w:val="24"/>
          <w:szCs w:val="24"/>
          <w:lang w:eastAsia="ru-RU"/>
        </w:rPr>
        <w:t xml:space="preserve">реподаватель </w:t>
      </w:r>
      <w:r>
        <w:rPr>
          <w:rFonts w:ascii="Times New Roman" w:eastAsia="Times New Roman" w:hAnsi="Times New Roman" w:cs="Times New Roman"/>
          <w:sz w:val="24"/>
          <w:szCs w:val="24"/>
          <w:lang w:eastAsia="ru-RU"/>
        </w:rPr>
        <w:t xml:space="preserve">по изобразительному искусству </w:t>
      </w:r>
      <w:r w:rsidRPr="007D277E">
        <w:rPr>
          <w:rFonts w:ascii="Times New Roman" w:eastAsia="Times New Roman" w:hAnsi="Times New Roman" w:cs="Times New Roman"/>
          <w:sz w:val="24"/>
          <w:szCs w:val="24"/>
          <w:lang w:eastAsia="ru-RU"/>
        </w:rPr>
        <w:t>МБОУ ДО «Урмарская ДШИ»</w:t>
      </w:r>
      <w:r>
        <w:rPr>
          <w:rFonts w:ascii="Times New Roman" w:hAnsi="Times New Roman" w:cs="Times New Roman"/>
          <w:sz w:val="24"/>
          <w:szCs w:val="24"/>
        </w:rPr>
        <w:t>;</w:t>
      </w:r>
    </w:p>
    <w:p w14:paraId="047C1860" w14:textId="77777777" w:rsidR="001A5FBC" w:rsidRPr="00382167" w:rsidRDefault="001A5FBC" w:rsidP="001A5FB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 Романова С.В. – учитель ИЗО, русского языка и литературы ОСП МБОУ «</w:t>
      </w:r>
      <w:proofErr w:type="spellStart"/>
      <w:r>
        <w:rPr>
          <w:rFonts w:ascii="Times New Roman" w:hAnsi="Times New Roman" w:cs="Times New Roman"/>
          <w:sz w:val="24"/>
          <w:szCs w:val="24"/>
        </w:rPr>
        <w:t>Челкасинская</w:t>
      </w:r>
      <w:proofErr w:type="spellEnd"/>
      <w:r>
        <w:rPr>
          <w:rFonts w:ascii="Times New Roman" w:hAnsi="Times New Roman" w:cs="Times New Roman"/>
          <w:sz w:val="24"/>
          <w:szCs w:val="24"/>
        </w:rPr>
        <w:t xml:space="preserve"> СОШ» в д. </w:t>
      </w:r>
      <w:proofErr w:type="spellStart"/>
      <w:r>
        <w:rPr>
          <w:rFonts w:ascii="Times New Roman" w:hAnsi="Times New Roman" w:cs="Times New Roman"/>
          <w:sz w:val="24"/>
          <w:szCs w:val="24"/>
        </w:rPr>
        <w:t>Кульгеши</w:t>
      </w:r>
      <w:proofErr w:type="spellEnd"/>
      <w:r>
        <w:rPr>
          <w:rFonts w:ascii="Times New Roman" w:hAnsi="Times New Roman" w:cs="Times New Roman"/>
          <w:sz w:val="24"/>
          <w:szCs w:val="24"/>
        </w:rPr>
        <w:t>.</w:t>
      </w:r>
      <w:r w:rsidRPr="00382167">
        <w:rPr>
          <w:rFonts w:ascii="Times New Roman" w:hAnsi="Times New Roman" w:cs="Times New Roman"/>
          <w:sz w:val="24"/>
          <w:szCs w:val="24"/>
        </w:rPr>
        <w:t xml:space="preserve">                                                                                                                                                                </w:t>
      </w:r>
    </w:p>
    <w:p w14:paraId="27BFD732" w14:textId="77777777" w:rsidR="001A5FBC" w:rsidRPr="00382167" w:rsidRDefault="001A5FBC" w:rsidP="001A5FBC">
      <w:pPr>
        <w:spacing w:after="0" w:line="240" w:lineRule="auto"/>
        <w:ind w:firstLine="720"/>
        <w:rPr>
          <w:rFonts w:ascii="Times New Roman" w:hAnsi="Times New Roman" w:cs="Times New Roman"/>
          <w:sz w:val="24"/>
          <w:szCs w:val="24"/>
        </w:rPr>
      </w:pPr>
    </w:p>
    <w:p w14:paraId="05AF551C" w14:textId="77777777" w:rsidR="001A5FBC" w:rsidRPr="00382167" w:rsidRDefault="001A5FBC" w:rsidP="001A5FBC">
      <w:pPr>
        <w:spacing w:after="0" w:line="240" w:lineRule="auto"/>
        <w:ind w:firstLine="720"/>
        <w:rPr>
          <w:rFonts w:ascii="Times New Roman" w:hAnsi="Times New Roman" w:cs="Times New Roman"/>
          <w:sz w:val="24"/>
          <w:szCs w:val="24"/>
        </w:rPr>
      </w:pPr>
    </w:p>
    <w:p w14:paraId="3260D2A3" w14:textId="77777777" w:rsidR="001A5FBC" w:rsidRPr="00382167" w:rsidRDefault="001A5FBC" w:rsidP="001A5FBC">
      <w:pPr>
        <w:spacing w:line="240" w:lineRule="auto"/>
        <w:ind w:firstLine="720"/>
        <w:rPr>
          <w:rFonts w:ascii="Times New Roman" w:hAnsi="Times New Roman" w:cs="Times New Roman"/>
          <w:sz w:val="24"/>
          <w:szCs w:val="24"/>
        </w:rPr>
      </w:pPr>
    </w:p>
    <w:p w14:paraId="477D8B49" w14:textId="77777777" w:rsidR="001A5FBC" w:rsidRPr="00382167" w:rsidRDefault="001A5FBC" w:rsidP="001A5FBC">
      <w:pPr>
        <w:spacing w:line="240" w:lineRule="auto"/>
        <w:ind w:firstLine="720"/>
        <w:rPr>
          <w:rFonts w:ascii="Times New Roman" w:hAnsi="Times New Roman" w:cs="Times New Roman"/>
          <w:sz w:val="24"/>
          <w:szCs w:val="24"/>
        </w:rPr>
      </w:pPr>
    </w:p>
    <w:p w14:paraId="365541B7" w14:textId="77777777" w:rsidR="001A5FBC" w:rsidRPr="00382167" w:rsidRDefault="001A5FBC" w:rsidP="001A5FBC">
      <w:pPr>
        <w:spacing w:line="240" w:lineRule="auto"/>
        <w:ind w:firstLine="720"/>
        <w:rPr>
          <w:rFonts w:ascii="Times New Roman" w:hAnsi="Times New Roman" w:cs="Times New Roman"/>
          <w:sz w:val="24"/>
          <w:szCs w:val="24"/>
        </w:rPr>
      </w:pPr>
    </w:p>
    <w:p w14:paraId="7FC6ED48" w14:textId="77777777" w:rsidR="001A5FBC" w:rsidRPr="00382167" w:rsidRDefault="001A5FBC" w:rsidP="001A5FBC">
      <w:pPr>
        <w:spacing w:line="240" w:lineRule="auto"/>
        <w:ind w:firstLine="720"/>
        <w:rPr>
          <w:rFonts w:ascii="Times New Roman" w:hAnsi="Times New Roman" w:cs="Times New Roman"/>
          <w:sz w:val="24"/>
          <w:szCs w:val="24"/>
        </w:rPr>
      </w:pPr>
    </w:p>
    <w:p w14:paraId="0D89E144" w14:textId="77777777" w:rsidR="001A5FBC" w:rsidRPr="00382167" w:rsidRDefault="001A5FBC" w:rsidP="001A5FBC">
      <w:pPr>
        <w:spacing w:line="240" w:lineRule="auto"/>
        <w:ind w:firstLine="720"/>
        <w:rPr>
          <w:rFonts w:ascii="Times New Roman" w:hAnsi="Times New Roman" w:cs="Times New Roman"/>
          <w:sz w:val="24"/>
          <w:szCs w:val="24"/>
        </w:rPr>
      </w:pPr>
    </w:p>
    <w:p w14:paraId="7D9395C9" w14:textId="77777777" w:rsidR="001A5FBC" w:rsidRPr="00382167" w:rsidRDefault="001A5FBC" w:rsidP="001A5FBC">
      <w:pPr>
        <w:spacing w:line="240" w:lineRule="auto"/>
        <w:ind w:firstLine="720"/>
        <w:rPr>
          <w:rFonts w:ascii="Times New Roman" w:hAnsi="Times New Roman" w:cs="Times New Roman"/>
          <w:sz w:val="24"/>
          <w:szCs w:val="24"/>
        </w:rPr>
      </w:pPr>
    </w:p>
    <w:p w14:paraId="21E6470B" w14:textId="77777777" w:rsidR="001A5FBC" w:rsidRPr="00382167" w:rsidRDefault="001A5FBC" w:rsidP="001A5FBC">
      <w:pPr>
        <w:spacing w:line="240" w:lineRule="auto"/>
        <w:ind w:firstLine="720"/>
        <w:rPr>
          <w:rFonts w:ascii="Times New Roman" w:hAnsi="Times New Roman" w:cs="Times New Roman"/>
          <w:sz w:val="24"/>
          <w:szCs w:val="24"/>
        </w:rPr>
      </w:pPr>
    </w:p>
    <w:p w14:paraId="1A4030C3" w14:textId="77777777" w:rsidR="001A5FBC" w:rsidRPr="00382167" w:rsidRDefault="001A5FBC" w:rsidP="001A5FBC">
      <w:pPr>
        <w:spacing w:line="240" w:lineRule="auto"/>
        <w:ind w:firstLine="720"/>
        <w:rPr>
          <w:rFonts w:ascii="Times New Roman" w:hAnsi="Times New Roman" w:cs="Times New Roman"/>
          <w:sz w:val="24"/>
          <w:szCs w:val="24"/>
        </w:rPr>
      </w:pPr>
    </w:p>
    <w:p w14:paraId="2B9B726C" w14:textId="77777777" w:rsidR="001A5FBC" w:rsidRPr="00382167" w:rsidRDefault="001A5FBC" w:rsidP="001A5FBC">
      <w:pPr>
        <w:spacing w:line="240" w:lineRule="auto"/>
        <w:ind w:firstLine="720"/>
        <w:rPr>
          <w:rFonts w:ascii="Times New Roman" w:hAnsi="Times New Roman" w:cs="Times New Roman"/>
          <w:sz w:val="24"/>
          <w:szCs w:val="24"/>
        </w:rPr>
      </w:pPr>
    </w:p>
    <w:p w14:paraId="05815AF3" w14:textId="77777777" w:rsidR="001A5FBC" w:rsidRPr="00382167" w:rsidRDefault="001A5FBC" w:rsidP="001A5FBC">
      <w:pPr>
        <w:spacing w:line="240" w:lineRule="auto"/>
        <w:ind w:firstLine="720"/>
        <w:rPr>
          <w:rFonts w:ascii="Times New Roman" w:hAnsi="Times New Roman" w:cs="Times New Roman"/>
          <w:sz w:val="24"/>
          <w:szCs w:val="24"/>
        </w:rPr>
      </w:pPr>
    </w:p>
    <w:p w14:paraId="4E8ADB37" w14:textId="77777777" w:rsidR="001A5FBC" w:rsidRPr="00382167" w:rsidRDefault="001A5FBC" w:rsidP="001A5FBC">
      <w:pPr>
        <w:spacing w:line="240" w:lineRule="auto"/>
        <w:ind w:left="3539" w:firstLine="708"/>
        <w:jc w:val="right"/>
        <w:rPr>
          <w:rFonts w:ascii="Times New Roman" w:hAnsi="Times New Roman" w:cs="Times New Roman"/>
          <w:sz w:val="24"/>
          <w:szCs w:val="24"/>
        </w:rPr>
      </w:pPr>
    </w:p>
    <w:p w14:paraId="4008BD00" w14:textId="77777777" w:rsidR="001A5FBC" w:rsidRDefault="001A5FBC" w:rsidP="001A5FBC">
      <w:pPr>
        <w:spacing w:after="0" w:line="240" w:lineRule="auto"/>
        <w:ind w:left="4248" w:firstLine="708"/>
        <w:jc w:val="both"/>
        <w:rPr>
          <w:rFonts w:ascii="Times New Roman" w:hAnsi="Times New Roman"/>
          <w:sz w:val="24"/>
          <w:szCs w:val="24"/>
        </w:rPr>
      </w:pPr>
    </w:p>
    <w:p w14:paraId="2A4771AF" w14:textId="77777777" w:rsidR="001A5FBC" w:rsidRDefault="001A5FBC" w:rsidP="001A5FBC">
      <w:pPr>
        <w:spacing w:after="0" w:line="240" w:lineRule="auto"/>
        <w:ind w:left="4248" w:firstLine="708"/>
        <w:jc w:val="both"/>
        <w:rPr>
          <w:rFonts w:ascii="Times New Roman" w:hAnsi="Times New Roman"/>
          <w:sz w:val="24"/>
          <w:szCs w:val="24"/>
        </w:rPr>
      </w:pPr>
    </w:p>
    <w:p w14:paraId="11E10165" w14:textId="77777777" w:rsidR="001A5FBC" w:rsidRDefault="001A5FBC" w:rsidP="001A5FBC">
      <w:pPr>
        <w:spacing w:after="0" w:line="240" w:lineRule="auto"/>
        <w:ind w:left="4248" w:firstLine="708"/>
        <w:jc w:val="both"/>
        <w:rPr>
          <w:rFonts w:ascii="Times New Roman" w:hAnsi="Times New Roman"/>
          <w:sz w:val="24"/>
          <w:szCs w:val="24"/>
        </w:rPr>
      </w:pPr>
    </w:p>
    <w:p w14:paraId="7FFF49B8" w14:textId="77777777" w:rsidR="001A5FBC" w:rsidRDefault="001A5FBC" w:rsidP="001A5FBC">
      <w:pPr>
        <w:spacing w:after="0" w:line="240" w:lineRule="auto"/>
        <w:ind w:left="4248" w:firstLine="708"/>
        <w:jc w:val="both"/>
        <w:rPr>
          <w:rFonts w:ascii="Times New Roman" w:hAnsi="Times New Roman"/>
          <w:sz w:val="24"/>
          <w:szCs w:val="24"/>
        </w:rPr>
      </w:pPr>
    </w:p>
    <w:p w14:paraId="0E7D4C5F" w14:textId="77777777" w:rsidR="001A5FBC" w:rsidRDefault="001A5FBC" w:rsidP="001A5FBC">
      <w:pPr>
        <w:spacing w:after="0" w:line="240" w:lineRule="auto"/>
        <w:ind w:left="4248" w:firstLine="708"/>
        <w:jc w:val="both"/>
        <w:rPr>
          <w:rFonts w:ascii="Times New Roman" w:hAnsi="Times New Roman"/>
          <w:sz w:val="24"/>
          <w:szCs w:val="24"/>
        </w:rPr>
      </w:pPr>
    </w:p>
    <w:p w14:paraId="77E7A1DD" w14:textId="35002DFF" w:rsidR="001A5FBC" w:rsidRPr="001A5FBC" w:rsidRDefault="001A5FBC" w:rsidP="001A5FBC">
      <w:pPr>
        <w:spacing w:after="0" w:line="240" w:lineRule="auto"/>
        <w:ind w:left="4248" w:firstLine="708"/>
        <w:jc w:val="both"/>
        <w:rPr>
          <w:rFonts w:ascii="Times New Roman" w:hAnsi="Times New Roman"/>
          <w:sz w:val="24"/>
          <w:szCs w:val="24"/>
        </w:rPr>
      </w:pPr>
      <w:r w:rsidRPr="001A5FBC">
        <w:rPr>
          <w:rFonts w:ascii="Times New Roman" w:hAnsi="Times New Roman"/>
          <w:sz w:val="24"/>
          <w:szCs w:val="24"/>
        </w:rPr>
        <w:lastRenderedPageBreak/>
        <w:t xml:space="preserve">Приложение № </w:t>
      </w:r>
      <w:r>
        <w:rPr>
          <w:rFonts w:ascii="Times New Roman" w:hAnsi="Times New Roman"/>
          <w:sz w:val="24"/>
          <w:szCs w:val="24"/>
        </w:rPr>
        <w:t>3</w:t>
      </w:r>
    </w:p>
    <w:p w14:paraId="0C3994D3" w14:textId="77777777" w:rsidR="001A5FBC" w:rsidRPr="001A5FBC" w:rsidRDefault="001A5FBC" w:rsidP="001A5FBC">
      <w:pPr>
        <w:spacing w:after="0" w:line="240" w:lineRule="auto"/>
        <w:ind w:left="4248" w:firstLine="708"/>
        <w:rPr>
          <w:rFonts w:ascii="Times New Roman" w:hAnsi="Times New Roman"/>
          <w:sz w:val="24"/>
          <w:szCs w:val="24"/>
        </w:rPr>
      </w:pPr>
      <w:r w:rsidRPr="001A5FBC">
        <w:rPr>
          <w:rFonts w:ascii="Times New Roman" w:hAnsi="Times New Roman"/>
          <w:sz w:val="24"/>
          <w:szCs w:val="24"/>
        </w:rPr>
        <w:t xml:space="preserve">к постановлению администрации </w:t>
      </w:r>
    </w:p>
    <w:p w14:paraId="180F07BF" w14:textId="77777777" w:rsidR="001A5FBC" w:rsidRPr="001A5FBC" w:rsidRDefault="001A5FBC" w:rsidP="001A5FBC">
      <w:pPr>
        <w:spacing w:after="0" w:line="240" w:lineRule="auto"/>
        <w:ind w:left="4956"/>
        <w:rPr>
          <w:rFonts w:ascii="Times New Roman" w:hAnsi="Times New Roman"/>
          <w:sz w:val="24"/>
          <w:szCs w:val="24"/>
        </w:rPr>
      </w:pPr>
      <w:r w:rsidRPr="001A5FBC">
        <w:rPr>
          <w:rFonts w:ascii="Times New Roman" w:hAnsi="Times New Roman"/>
          <w:sz w:val="24"/>
          <w:szCs w:val="24"/>
        </w:rPr>
        <w:t xml:space="preserve">Урмарского муниципального округа </w:t>
      </w:r>
    </w:p>
    <w:p w14:paraId="13A8DA7E" w14:textId="77777777" w:rsidR="001A5FBC" w:rsidRPr="001A5FBC" w:rsidRDefault="001A5FBC" w:rsidP="001A5FBC">
      <w:pPr>
        <w:spacing w:after="0" w:line="240" w:lineRule="auto"/>
        <w:ind w:left="4956"/>
        <w:rPr>
          <w:rFonts w:ascii="Times New Roman" w:hAnsi="Times New Roman"/>
          <w:sz w:val="24"/>
          <w:szCs w:val="24"/>
        </w:rPr>
      </w:pPr>
      <w:r w:rsidRPr="001A5FBC">
        <w:rPr>
          <w:rFonts w:ascii="Times New Roman" w:hAnsi="Times New Roman"/>
          <w:sz w:val="24"/>
          <w:szCs w:val="24"/>
        </w:rPr>
        <w:t>Чувашской Республики</w:t>
      </w:r>
    </w:p>
    <w:p w14:paraId="4FD2DEC7" w14:textId="77777777" w:rsidR="001A5FBC" w:rsidRPr="001A5FBC" w:rsidRDefault="001A5FBC" w:rsidP="001A5FBC">
      <w:pPr>
        <w:spacing w:after="0" w:line="240" w:lineRule="auto"/>
        <w:ind w:left="4247" w:firstLine="709"/>
        <w:jc w:val="both"/>
        <w:rPr>
          <w:rFonts w:ascii="Times New Roman" w:hAnsi="Times New Roman"/>
          <w:sz w:val="24"/>
          <w:szCs w:val="24"/>
        </w:rPr>
      </w:pPr>
      <w:r w:rsidRPr="001A5FBC">
        <w:rPr>
          <w:rFonts w:ascii="Times New Roman" w:hAnsi="Times New Roman"/>
          <w:sz w:val="24"/>
          <w:szCs w:val="24"/>
        </w:rPr>
        <w:t>от 28.03.2025 № 527</w:t>
      </w:r>
    </w:p>
    <w:p w14:paraId="4A8B1FCB" w14:textId="77777777" w:rsidR="001A5FBC" w:rsidRDefault="001A5FBC" w:rsidP="001A5FBC">
      <w:pPr>
        <w:spacing w:after="0" w:line="240" w:lineRule="auto"/>
        <w:ind w:firstLine="720"/>
        <w:jc w:val="center"/>
        <w:rPr>
          <w:rFonts w:ascii="Times New Roman" w:hAnsi="Times New Roman" w:cs="Times New Roman"/>
          <w:b/>
          <w:sz w:val="24"/>
          <w:szCs w:val="24"/>
        </w:rPr>
      </w:pPr>
    </w:p>
    <w:p w14:paraId="42DBE3D0" w14:textId="77777777" w:rsidR="001A5FBC" w:rsidRDefault="001A5FBC" w:rsidP="001A5FBC">
      <w:pPr>
        <w:spacing w:after="0" w:line="240" w:lineRule="auto"/>
        <w:ind w:firstLine="720"/>
        <w:jc w:val="center"/>
        <w:rPr>
          <w:rFonts w:ascii="Times New Roman" w:hAnsi="Times New Roman" w:cs="Times New Roman"/>
          <w:b/>
          <w:sz w:val="24"/>
          <w:szCs w:val="24"/>
        </w:rPr>
      </w:pPr>
    </w:p>
    <w:p w14:paraId="0E427767" w14:textId="564F7F85" w:rsidR="001A5FBC" w:rsidRPr="00382167" w:rsidRDefault="001A5FBC" w:rsidP="001A5FBC">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 xml:space="preserve">Состав Конкурсной комиссии </w:t>
      </w:r>
    </w:p>
    <w:p w14:paraId="26EB6144" w14:textId="77777777" w:rsidR="001A5FBC" w:rsidRPr="00382167" w:rsidRDefault="001A5FBC" w:rsidP="001A5FBC">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по проведению муниципального конкурса творческих работ</w:t>
      </w:r>
    </w:p>
    <w:p w14:paraId="2EFF460C" w14:textId="77777777" w:rsidR="001A5FBC" w:rsidRPr="00382167" w:rsidRDefault="001A5FBC" w:rsidP="001A5FBC">
      <w:pPr>
        <w:spacing w:after="0" w:line="240" w:lineRule="auto"/>
        <w:ind w:firstLine="720"/>
        <w:jc w:val="center"/>
        <w:rPr>
          <w:rFonts w:ascii="Times New Roman" w:hAnsi="Times New Roman" w:cs="Times New Roman"/>
          <w:b/>
          <w:sz w:val="24"/>
          <w:szCs w:val="24"/>
        </w:rPr>
      </w:pPr>
      <w:r w:rsidRPr="00382167">
        <w:rPr>
          <w:rFonts w:ascii="Times New Roman" w:hAnsi="Times New Roman" w:cs="Times New Roman"/>
          <w:b/>
          <w:sz w:val="24"/>
          <w:szCs w:val="24"/>
        </w:rPr>
        <w:t xml:space="preserve"> «Жизнь без вредных привычек»</w:t>
      </w:r>
    </w:p>
    <w:p w14:paraId="122EF3C2" w14:textId="77777777" w:rsidR="001A5FBC" w:rsidRPr="00382167" w:rsidRDefault="001A5FBC" w:rsidP="001A5FBC">
      <w:pPr>
        <w:spacing w:after="0" w:line="240" w:lineRule="auto"/>
        <w:ind w:firstLine="720"/>
        <w:jc w:val="both"/>
        <w:rPr>
          <w:rFonts w:ascii="Times New Roman" w:hAnsi="Times New Roman" w:cs="Times New Roman"/>
          <w:sz w:val="24"/>
          <w:szCs w:val="24"/>
        </w:rPr>
      </w:pPr>
    </w:p>
    <w:p w14:paraId="2E4A1233" w14:textId="77777777" w:rsidR="001A5FBC" w:rsidRPr="00382167" w:rsidRDefault="001A5FBC" w:rsidP="001A5FBC">
      <w:pPr>
        <w:spacing w:after="0" w:line="240" w:lineRule="auto"/>
        <w:ind w:firstLine="720"/>
        <w:jc w:val="both"/>
        <w:rPr>
          <w:rFonts w:ascii="Times New Roman" w:hAnsi="Times New Roman" w:cs="Times New Roman"/>
          <w:sz w:val="24"/>
          <w:szCs w:val="24"/>
        </w:rPr>
      </w:pPr>
    </w:p>
    <w:p w14:paraId="6AA8F542" w14:textId="77777777" w:rsidR="001A5FBC" w:rsidRPr="00382167" w:rsidRDefault="001A5FBC" w:rsidP="001A5FBC">
      <w:pPr>
        <w:spacing w:after="0" w:line="240" w:lineRule="auto"/>
        <w:ind w:firstLine="567"/>
        <w:jc w:val="both"/>
        <w:rPr>
          <w:rFonts w:ascii="Times New Roman" w:hAnsi="Times New Roman" w:cs="Times New Roman"/>
          <w:sz w:val="24"/>
          <w:szCs w:val="24"/>
        </w:rPr>
      </w:pPr>
      <w:r w:rsidRPr="00382167">
        <w:rPr>
          <w:rFonts w:ascii="Times New Roman" w:hAnsi="Times New Roman" w:cs="Times New Roman"/>
          <w:sz w:val="24"/>
          <w:szCs w:val="24"/>
        </w:rPr>
        <w:t xml:space="preserve">    </w:t>
      </w:r>
      <w:r>
        <w:rPr>
          <w:rFonts w:ascii="Times New Roman" w:hAnsi="Times New Roman" w:cs="Times New Roman"/>
          <w:sz w:val="24"/>
          <w:szCs w:val="24"/>
        </w:rPr>
        <w:t>1. Павлов С.В.- заместитель</w:t>
      </w:r>
      <w:r w:rsidRPr="00382167">
        <w:rPr>
          <w:rFonts w:ascii="Times New Roman" w:hAnsi="Times New Roman" w:cs="Times New Roman"/>
          <w:sz w:val="24"/>
          <w:szCs w:val="24"/>
        </w:rPr>
        <w:t xml:space="preserve"> главы администрации Урмарского муниципального округа</w:t>
      </w:r>
      <w:r>
        <w:rPr>
          <w:rFonts w:ascii="Times New Roman" w:hAnsi="Times New Roman" w:cs="Times New Roman"/>
          <w:sz w:val="24"/>
          <w:szCs w:val="24"/>
        </w:rPr>
        <w:t xml:space="preserve"> - начальник</w:t>
      </w:r>
      <w:r w:rsidRPr="00382167">
        <w:rPr>
          <w:rFonts w:ascii="Times New Roman" w:hAnsi="Times New Roman" w:cs="Times New Roman"/>
          <w:sz w:val="24"/>
          <w:szCs w:val="24"/>
        </w:rPr>
        <w:t xml:space="preserve"> отдела образования и молодежной политики </w:t>
      </w:r>
      <w:r>
        <w:rPr>
          <w:rFonts w:ascii="Times New Roman" w:hAnsi="Times New Roman" w:cs="Times New Roman"/>
          <w:sz w:val="24"/>
          <w:szCs w:val="24"/>
        </w:rPr>
        <w:t>- председатель оргкомитета</w:t>
      </w:r>
      <w:r w:rsidRPr="00382167">
        <w:rPr>
          <w:rFonts w:ascii="Times New Roman" w:hAnsi="Times New Roman" w:cs="Times New Roman"/>
          <w:sz w:val="24"/>
          <w:szCs w:val="24"/>
        </w:rPr>
        <w:t>;</w:t>
      </w:r>
    </w:p>
    <w:p w14:paraId="6ED5D0CC" w14:textId="77777777" w:rsidR="001A5FBC" w:rsidRPr="00382167" w:rsidRDefault="001A5FBC" w:rsidP="001A5FBC">
      <w:pPr>
        <w:spacing w:after="0" w:line="240" w:lineRule="auto"/>
        <w:ind w:firstLine="567"/>
        <w:jc w:val="both"/>
        <w:rPr>
          <w:rFonts w:ascii="Times New Roman" w:hAnsi="Times New Roman" w:cs="Times New Roman"/>
          <w:sz w:val="24"/>
          <w:szCs w:val="24"/>
        </w:rPr>
      </w:pPr>
      <w:r w:rsidRPr="00382167">
        <w:rPr>
          <w:rFonts w:ascii="Times New Roman" w:hAnsi="Times New Roman" w:cs="Times New Roman"/>
          <w:sz w:val="24"/>
          <w:szCs w:val="24"/>
        </w:rPr>
        <w:t xml:space="preserve">   2. </w:t>
      </w:r>
      <w:proofErr w:type="spellStart"/>
      <w:r w:rsidRPr="00382167">
        <w:rPr>
          <w:rFonts w:ascii="Times New Roman" w:hAnsi="Times New Roman" w:cs="Times New Roman"/>
          <w:sz w:val="24"/>
          <w:szCs w:val="24"/>
        </w:rPr>
        <w:t>Пудрикова</w:t>
      </w:r>
      <w:proofErr w:type="spellEnd"/>
      <w:r w:rsidRPr="00382167">
        <w:rPr>
          <w:rFonts w:ascii="Times New Roman" w:hAnsi="Times New Roman" w:cs="Times New Roman"/>
          <w:sz w:val="24"/>
          <w:szCs w:val="24"/>
        </w:rPr>
        <w:t xml:space="preserve"> К. А. - директор МБОУДО «Дом детского творчества» Урмарского муниципального округа;</w:t>
      </w:r>
    </w:p>
    <w:p w14:paraId="1BB80A90" w14:textId="77777777" w:rsidR="001A5FBC" w:rsidRPr="00382167" w:rsidRDefault="001A5FBC" w:rsidP="001A5FB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3. </w:t>
      </w:r>
      <w:r w:rsidRPr="00382167">
        <w:rPr>
          <w:rFonts w:ascii="Times New Roman" w:hAnsi="Times New Roman" w:cs="Times New Roman"/>
          <w:sz w:val="24"/>
          <w:szCs w:val="24"/>
        </w:rPr>
        <w:t>Федорова О.В. - методист МБОУДО «Дом детского творчества» Урмарского муниципального округа.</w:t>
      </w:r>
    </w:p>
    <w:p w14:paraId="7E79F1E1" w14:textId="77777777" w:rsidR="001A5FBC" w:rsidRPr="00382167" w:rsidRDefault="001A5FBC" w:rsidP="001A5FB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4</w:t>
      </w:r>
      <w:r w:rsidRPr="00382167">
        <w:rPr>
          <w:rFonts w:ascii="Times New Roman" w:hAnsi="Times New Roman" w:cs="Times New Roman"/>
          <w:sz w:val="24"/>
          <w:szCs w:val="24"/>
        </w:rPr>
        <w:t>. Иванова Л.В. – методист МБОУДО «Дом детского творчества» Урмарского муниципального округа;</w:t>
      </w:r>
    </w:p>
    <w:p w14:paraId="27412E17" w14:textId="77777777" w:rsidR="001A5FBC" w:rsidRPr="00382167" w:rsidRDefault="001A5FBC" w:rsidP="001A5FB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Кириллов С.В.</w:t>
      </w:r>
      <w:r w:rsidRPr="00382167">
        <w:rPr>
          <w:rFonts w:ascii="Times New Roman" w:hAnsi="Times New Roman" w:cs="Times New Roman"/>
          <w:sz w:val="24"/>
          <w:szCs w:val="24"/>
        </w:rPr>
        <w:t xml:space="preserve"> -</w:t>
      </w:r>
      <w:r>
        <w:rPr>
          <w:rFonts w:ascii="Times New Roman" w:hAnsi="Times New Roman" w:cs="Times New Roman"/>
          <w:sz w:val="24"/>
          <w:szCs w:val="24"/>
        </w:rPr>
        <w:t xml:space="preserve"> ведущий</w:t>
      </w:r>
      <w:r w:rsidRPr="00382167">
        <w:rPr>
          <w:rFonts w:ascii="Times New Roman" w:hAnsi="Times New Roman" w:cs="Times New Roman"/>
          <w:sz w:val="24"/>
          <w:szCs w:val="24"/>
        </w:rPr>
        <w:t xml:space="preserve"> специалист-эксперт отдела</w:t>
      </w:r>
      <w:r>
        <w:rPr>
          <w:rFonts w:ascii="Times New Roman" w:hAnsi="Times New Roman" w:cs="Times New Roman"/>
          <w:sz w:val="24"/>
          <w:szCs w:val="24"/>
        </w:rPr>
        <w:t xml:space="preserve"> образования</w:t>
      </w:r>
      <w:r w:rsidRPr="00382167">
        <w:rPr>
          <w:rFonts w:ascii="Times New Roman" w:hAnsi="Times New Roman" w:cs="Times New Roman"/>
          <w:sz w:val="24"/>
          <w:szCs w:val="24"/>
        </w:rPr>
        <w:t xml:space="preserve"> и молодежной политики администрации Урмарского муниципального округа.</w:t>
      </w:r>
    </w:p>
    <w:p w14:paraId="0A91EAD2" w14:textId="77777777" w:rsidR="001A5FBC" w:rsidRPr="00382167" w:rsidRDefault="001A5FBC" w:rsidP="001A5FBC">
      <w:pPr>
        <w:spacing w:after="0" w:line="240" w:lineRule="auto"/>
        <w:ind w:firstLine="720"/>
        <w:jc w:val="both"/>
        <w:rPr>
          <w:rFonts w:ascii="Times New Roman" w:hAnsi="Times New Roman" w:cs="Times New Roman"/>
          <w:sz w:val="24"/>
          <w:szCs w:val="24"/>
        </w:rPr>
      </w:pPr>
    </w:p>
    <w:p w14:paraId="1AEA3230" w14:textId="77777777" w:rsidR="001A5FBC" w:rsidRPr="00382167" w:rsidRDefault="001A5FBC" w:rsidP="001A5FBC">
      <w:pPr>
        <w:spacing w:line="240" w:lineRule="auto"/>
        <w:ind w:firstLine="720"/>
        <w:rPr>
          <w:rFonts w:ascii="Times New Roman" w:hAnsi="Times New Roman" w:cs="Times New Roman"/>
          <w:sz w:val="24"/>
          <w:szCs w:val="24"/>
        </w:rPr>
      </w:pPr>
    </w:p>
    <w:p w14:paraId="2594223F" w14:textId="77777777" w:rsidR="001A5FBC" w:rsidRPr="00382167" w:rsidRDefault="001A5FBC" w:rsidP="001A5FBC">
      <w:pPr>
        <w:spacing w:line="240" w:lineRule="auto"/>
        <w:ind w:firstLine="720"/>
        <w:jc w:val="both"/>
        <w:rPr>
          <w:rFonts w:ascii="Times New Roman" w:hAnsi="Times New Roman" w:cs="Times New Roman"/>
          <w:sz w:val="24"/>
          <w:szCs w:val="24"/>
        </w:rPr>
      </w:pPr>
    </w:p>
    <w:p w14:paraId="3EF29750" w14:textId="77777777" w:rsidR="001A5FBC" w:rsidRPr="00382167" w:rsidRDefault="001A5FBC" w:rsidP="001A5FBC">
      <w:pPr>
        <w:spacing w:line="240" w:lineRule="auto"/>
        <w:ind w:firstLine="720"/>
        <w:jc w:val="both"/>
        <w:rPr>
          <w:rFonts w:ascii="Times New Roman" w:hAnsi="Times New Roman" w:cs="Times New Roman"/>
          <w:sz w:val="24"/>
          <w:szCs w:val="24"/>
        </w:rPr>
      </w:pPr>
    </w:p>
    <w:p w14:paraId="7BA3BC63" w14:textId="77777777" w:rsidR="001A5FBC" w:rsidRPr="00382167" w:rsidRDefault="001A5FBC" w:rsidP="001A5FBC">
      <w:pPr>
        <w:spacing w:line="240" w:lineRule="auto"/>
        <w:ind w:firstLine="720"/>
        <w:rPr>
          <w:rFonts w:ascii="Times New Roman" w:hAnsi="Times New Roman" w:cs="Times New Roman"/>
          <w:sz w:val="24"/>
          <w:szCs w:val="24"/>
        </w:rPr>
      </w:pPr>
    </w:p>
    <w:p w14:paraId="537F2A7C" w14:textId="77777777" w:rsidR="001A5FBC" w:rsidRPr="00382167" w:rsidRDefault="001A5FBC" w:rsidP="001A5FBC">
      <w:pPr>
        <w:spacing w:line="240" w:lineRule="auto"/>
        <w:ind w:firstLine="720"/>
        <w:rPr>
          <w:rFonts w:ascii="Times New Roman" w:hAnsi="Times New Roman" w:cs="Times New Roman"/>
          <w:sz w:val="24"/>
          <w:szCs w:val="24"/>
        </w:rPr>
      </w:pPr>
    </w:p>
    <w:p w14:paraId="508DAF16" w14:textId="77777777" w:rsidR="001A5FBC" w:rsidRPr="00382167" w:rsidRDefault="001A5FBC" w:rsidP="001A5FBC">
      <w:pPr>
        <w:spacing w:line="240" w:lineRule="auto"/>
        <w:ind w:firstLine="720"/>
        <w:rPr>
          <w:rFonts w:ascii="Times New Roman" w:hAnsi="Times New Roman" w:cs="Times New Roman"/>
          <w:sz w:val="24"/>
          <w:szCs w:val="24"/>
        </w:rPr>
      </w:pPr>
    </w:p>
    <w:p w14:paraId="6682C93D" w14:textId="62F15F82" w:rsidR="001A5FBC" w:rsidRDefault="001A5FBC" w:rsidP="001A5FBC">
      <w:pPr>
        <w:spacing w:line="240" w:lineRule="auto"/>
        <w:ind w:firstLine="720"/>
        <w:rPr>
          <w:rFonts w:ascii="Times New Roman" w:hAnsi="Times New Roman" w:cs="Times New Roman"/>
          <w:sz w:val="24"/>
          <w:szCs w:val="24"/>
        </w:rPr>
      </w:pPr>
    </w:p>
    <w:p w14:paraId="60E9F031" w14:textId="77777777" w:rsidR="001A5FBC" w:rsidRPr="00382167" w:rsidRDefault="001A5FBC" w:rsidP="001A5FBC">
      <w:pPr>
        <w:spacing w:line="240" w:lineRule="auto"/>
        <w:ind w:firstLine="720"/>
        <w:rPr>
          <w:rFonts w:ascii="Times New Roman" w:hAnsi="Times New Roman" w:cs="Times New Roman"/>
          <w:sz w:val="24"/>
          <w:szCs w:val="24"/>
        </w:rPr>
      </w:pPr>
    </w:p>
    <w:p w14:paraId="426F18BB" w14:textId="77777777" w:rsidR="001A5FBC" w:rsidRPr="00382167" w:rsidRDefault="001A5FBC" w:rsidP="001A5FBC">
      <w:pPr>
        <w:spacing w:line="240" w:lineRule="auto"/>
        <w:ind w:firstLine="720"/>
        <w:rPr>
          <w:rFonts w:ascii="Times New Roman" w:hAnsi="Times New Roman" w:cs="Times New Roman"/>
          <w:sz w:val="24"/>
          <w:szCs w:val="24"/>
        </w:rPr>
      </w:pPr>
    </w:p>
    <w:p w14:paraId="3B14832B" w14:textId="77777777" w:rsidR="001A5FBC" w:rsidRPr="00382167" w:rsidRDefault="001A5FBC" w:rsidP="001A5FBC">
      <w:pPr>
        <w:spacing w:line="240" w:lineRule="auto"/>
        <w:ind w:firstLine="720"/>
        <w:rPr>
          <w:rFonts w:ascii="Times New Roman" w:hAnsi="Times New Roman" w:cs="Times New Roman"/>
          <w:sz w:val="24"/>
          <w:szCs w:val="24"/>
        </w:rPr>
      </w:pPr>
    </w:p>
    <w:p w14:paraId="1CF8DC2B" w14:textId="77777777" w:rsidR="001A5FBC" w:rsidRPr="00382167" w:rsidRDefault="001A5FBC" w:rsidP="001A5FBC">
      <w:pPr>
        <w:spacing w:line="240" w:lineRule="auto"/>
        <w:ind w:firstLine="720"/>
        <w:rPr>
          <w:rFonts w:ascii="Times New Roman" w:hAnsi="Times New Roman" w:cs="Times New Roman"/>
          <w:sz w:val="24"/>
          <w:szCs w:val="24"/>
        </w:rPr>
      </w:pPr>
    </w:p>
    <w:p w14:paraId="12232568" w14:textId="77777777" w:rsidR="001A5FBC" w:rsidRPr="00382167" w:rsidRDefault="001A5FBC" w:rsidP="001A5FBC">
      <w:pPr>
        <w:spacing w:line="240" w:lineRule="auto"/>
        <w:ind w:firstLine="720"/>
        <w:rPr>
          <w:rFonts w:ascii="Times New Roman" w:hAnsi="Times New Roman" w:cs="Times New Roman"/>
          <w:sz w:val="24"/>
          <w:szCs w:val="24"/>
        </w:rPr>
      </w:pPr>
    </w:p>
    <w:p w14:paraId="695EBAB4" w14:textId="77777777" w:rsidR="001A5FBC" w:rsidRPr="00382167" w:rsidRDefault="001A5FBC" w:rsidP="001A5FBC">
      <w:pPr>
        <w:spacing w:line="240" w:lineRule="auto"/>
        <w:ind w:firstLine="720"/>
        <w:rPr>
          <w:rFonts w:ascii="Times New Roman" w:hAnsi="Times New Roman" w:cs="Times New Roman"/>
          <w:sz w:val="24"/>
          <w:szCs w:val="24"/>
        </w:rPr>
      </w:pPr>
    </w:p>
    <w:p w14:paraId="722D86DF" w14:textId="77777777" w:rsidR="001A5FBC" w:rsidRPr="00382167" w:rsidRDefault="001A5FBC" w:rsidP="001A5FBC">
      <w:pPr>
        <w:spacing w:line="240" w:lineRule="auto"/>
        <w:ind w:firstLine="720"/>
        <w:rPr>
          <w:rFonts w:ascii="Times New Roman" w:hAnsi="Times New Roman" w:cs="Times New Roman"/>
          <w:sz w:val="24"/>
          <w:szCs w:val="24"/>
        </w:rPr>
      </w:pPr>
    </w:p>
    <w:p w14:paraId="579C0009" w14:textId="77777777" w:rsidR="001A5FBC" w:rsidRDefault="001A5FBC" w:rsidP="001A5FBC">
      <w:pPr>
        <w:spacing w:after="0" w:line="240" w:lineRule="auto"/>
        <w:ind w:left="4248" w:firstLine="708"/>
        <w:jc w:val="both"/>
        <w:rPr>
          <w:rFonts w:ascii="Times New Roman" w:hAnsi="Times New Roman"/>
          <w:sz w:val="24"/>
          <w:szCs w:val="24"/>
        </w:rPr>
      </w:pPr>
    </w:p>
    <w:p w14:paraId="16BA502F" w14:textId="77777777" w:rsidR="001A5FBC" w:rsidRDefault="001A5FBC" w:rsidP="001A5FBC">
      <w:pPr>
        <w:spacing w:after="0" w:line="240" w:lineRule="auto"/>
        <w:ind w:left="4248" w:firstLine="708"/>
        <w:jc w:val="both"/>
        <w:rPr>
          <w:rFonts w:ascii="Times New Roman" w:hAnsi="Times New Roman"/>
          <w:sz w:val="24"/>
          <w:szCs w:val="24"/>
        </w:rPr>
      </w:pPr>
    </w:p>
    <w:p w14:paraId="04A2D8AB" w14:textId="77777777" w:rsidR="001A5FBC" w:rsidRDefault="001A5FBC" w:rsidP="001A5FBC">
      <w:pPr>
        <w:spacing w:after="0" w:line="240" w:lineRule="auto"/>
        <w:ind w:left="4248" w:firstLine="708"/>
        <w:jc w:val="both"/>
        <w:rPr>
          <w:rFonts w:ascii="Times New Roman" w:hAnsi="Times New Roman"/>
          <w:sz w:val="24"/>
          <w:szCs w:val="24"/>
        </w:rPr>
      </w:pPr>
    </w:p>
    <w:p w14:paraId="765ED76F" w14:textId="77777777" w:rsidR="001A5FBC" w:rsidRDefault="001A5FBC" w:rsidP="001A5FBC">
      <w:pPr>
        <w:spacing w:after="0" w:line="240" w:lineRule="auto"/>
        <w:ind w:left="4248" w:firstLine="708"/>
        <w:jc w:val="both"/>
        <w:rPr>
          <w:rFonts w:ascii="Times New Roman" w:hAnsi="Times New Roman"/>
          <w:sz w:val="24"/>
          <w:szCs w:val="24"/>
        </w:rPr>
      </w:pPr>
    </w:p>
    <w:p w14:paraId="2F7BA9D2" w14:textId="77777777" w:rsidR="001A5FBC" w:rsidRDefault="001A5FBC" w:rsidP="001A5FBC">
      <w:pPr>
        <w:spacing w:after="0" w:line="240" w:lineRule="auto"/>
        <w:ind w:left="4248" w:firstLine="708"/>
        <w:jc w:val="both"/>
        <w:rPr>
          <w:rFonts w:ascii="Times New Roman" w:hAnsi="Times New Roman"/>
          <w:sz w:val="24"/>
          <w:szCs w:val="24"/>
        </w:rPr>
      </w:pPr>
    </w:p>
    <w:p w14:paraId="362EB7BA" w14:textId="77777777" w:rsidR="001A5FBC" w:rsidRDefault="001A5FBC" w:rsidP="001A5FBC">
      <w:pPr>
        <w:spacing w:after="0" w:line="240" w:lineRule="auto"/>
        <w:ind w:left="4248" w:firstLine="708"/>
        <w:jc w:val="both"/>
        <w:rPr>
          <w:rFonts w:ascii="Times New Roman" w:hAnsi="Times New Roman"/>
          <w:sz w:val="24"/>
          <w:szCs w:val="24"/>
        </w:rPr>
      </w:pPr>
    </w:p>
    <w:p w14:paraId="09B06C35" w14:textId="0A66C920" w:rsidR="001A5FBC" w:rsidRPr="001A5FBC" w:rsidRDefault="001A5FBC" w:rsidP="001A5FBC">
      <w:pPr>
        <w:spacing w:after="0" w:line="240" w:lineRule="auto"/>
        <w:ind w:left="4248" w:firstLine="708"/>
        <w:jc w:val="both"/>
        <w:rPr>
          <w:rFonts w:ascii="Times New Roman" w:hAnsi="Times New Roman"/>
          <w:sz w:val="24"/>
          <w:szCs w:val="24"/>
        </w:rPr>
      </w:pPr>
      <w:r w:rsidRPr="001A5FBC">
        <w:rPr>
          <w:rFonts w:ascii="Times New Roman" w:hAnsi="Times New Roman"/>
          <w:sz w:val="24"/>
          <w:szCs w:val="24"/>
        </w:rPr>
        <w:lastRenderedPageBreak/>
        <w:t xml:space="preserve">Приложение № </w:t>
      </w:r>
      <w:r>
        <w:rPr>
          <w:rFonts w:ascii="Times New Roman" w:hAnsi="Times New Roman"/>
          <w:sz w:val="24"/>
          <w:szCs w:val="24"/>
        </w:rPr>
        <w:t>4</w:t>
      </w:r>
    </w:p>
    <w:p w14:paraId="5033F004" w14:textId="77777777" w:rsidR="001A5FBC" w:rsidRPr="001A5FBC" w:rsidRDefault="001A5FBC" w:rsidP="001A5FBC">
      <w:pPr>
        <w:spacing w:after="0" w:line="240" w:lineRule="auto"/>
        <w:ind w:left="4248" w:firstLine="708"/>
        <w:rPr>
          <w:rFonts w:ascii="Times New Roman" w:hAnsi="Times New Roman"/>
          <w:sz w:val="24"/>
          <w:szCs w:val="24"/>
        </w:rPr>
      </w:pPr>
      <w:r w:rsidRPr="001A5FBC">
        <w:rPr>
          <w:rFonts w:ascii="Times New Roman" w:hAnsi="Times New Roman"/>
          <w:sz w:val="24"/>
          <w:szCs w:val="24"/>
        </w:rPr>
        <w:t xml:space="preserve">к постановлению администрации </w:t>
      </w:r>
    </w:p>
    <w:p w14:paraId="738B9D38" w14:textId="77777777" w:rsidR="001A5FBC" w:rsidRPr="001A5FBC" w:rsidRDefault="001A5FBC" w:rsidP="001A5FBC">
      <w:pPr>
        <w:spacing w:after="0" w:line="240" w:lineRule="auto"/>
        <w:ind w:left="4956"/>
        <w:rPr>
          <w:rFonts w:ascii="Times New Roman" w:hAnsi="Times New Roman"/>
          <w:sz w:val="24"/>
          <w:szCs w:val="24"/>
        </w:rPr>
      </w:pPr>
      <w:r w:rsidRPr="001A5FBC">
        <w:rPr>
          <w:rFonts w:ascii="Times New Roman" w:hAnsi="Times New Roman"/>
          <w:sz w:val="24"/>
          <w:szCs w:val="24"/>
        </w:rPr>
        <w:t xml:space="preserve">Урмарского муниципального округа </w:t>
      </w:r>
    </w:p>
    <w:p w14:paraId="4E1B7065" w14:textId="77777777" w:rsidR="001A5FBC" w:rsidRPr="001A5FBC" w:rsidRDefault="001A5FBC" w:rsidP="001A5FBC">
      <w:pPr>
        <w:spacing w:after="0" w:line="240" w:lineRule="auto"/>
        <w:ind w:left="4956"/>
        <w:rPr>
          <w:rFonts w:ascii="Times New Roman" w:hAnsi="Times New Roman"/>
          <w:sz w:val="24"/>
          <w:szCs w:val="24"/>
        </w:rPr>
      </w:pPr>
      <w:r w:rsidRPr="001A5FBC">
        <w:rPr>
          <w:rFonts w:ascii="Times New Roman" w:hAnsi="Times New Roman"/>
          <w:sz w:val="24"/>
          <w:szCs w:val="24"/>
        </w:rPr>
        <w:t>Чувашской Республики</w:t>
      </w:r>
    </w:p>
    <w:p w14:paraId="0DB3A0B2" w14:textId="77777777" w:rsidR="001A5FBC" w:rsidRPr="001A5FBC" w:rsidRDefault="001A5FBC" w:rsidP="001A5FBC">
      <w:pPr>
        <w:spacing w:after="0" w:line="240" w:lineRule="auto"/>
        <w:ind w:left="4247" w:firstLine="709"/>
        <w:jc w:val="both"/>
        <w:rPr>
          <w:rFonts w:ascii="Times New Roman" w:hAnsi="Times New Roman"/>
          <w:sz w:val="24"/>
          <w:szCs w:val="24"/>
        </w:rPr>
      </w:pPr>
      <w:r w:rsidRPr="001A5FBC">
        <w:rPr>
          <w:rFonts w:ascii="Times New Roman" w:hAnsi="Times New Roman"/>
          <w:sz w:val="24"/>
          <w:szCs w:val="24"/>
        </w:rPr>
        <w:t>от 28.03.2025 № 527</w:t>
      </w:r>
    </w:p>
    <w:p w14:paraId="104A10EF" w14:textId="77777777" w:rsidR="001A5FBC" w:rsidRDefault="001A5FBC" w:rsidP="001A5FBC">
      <w:pPr>
        <w:suppressAutoHyphens/>
        <w:autoSpaceDE w:val="0"/>
        <w:autoSpaceDN w:val="0"/>
        <w:adjustRightInd w:val="0"/>
        <w:spacing w:after="0" w:line="240" w:lineRule="auto"/>
        <w:ind w:firstLine="567"/>
        <w:jc w:val="center"/>
        <w:rPr>
          <w:rFonts w:ascii="Times New Roman" w:hAnsi="Times New Roman" w:cs="Times New Roman"/>
          <w:b/>
          <w:noProof/>
          <w:color w:val="000000"/>
          <w:sz w:val="24"/>
          <w:szCs w:val="24"/>
          <w:lang w:eastAsia="ar-SA"/>
        </w:rPr>
      </w:pPr>
    </w:p>
    <w:p w14:paraId="1829F56E" w14:textId="77777777" w:rsidR="001A5FBC" w:rsidRDefault="001A5FBC" w:rsidP="001A5FBC">
      <w:pPr>
        <w:suppressAutoHyphens/>
        <w:autoSpaceDE w:val="0"/>
        <w:autoSpaceDN w:val="0"/>
        <w:adjustRightInd w:val="0"/>
        <w:spacing w:after="0" w:line="240" w:lineRule="auto"/>
        <w:ind w:firstLine="567"/>
        <w:jc w:val="center"/>
        <w:rPr>
          <w:rFonts w:ascii="Times New Roman" w:hAnsi="Times New Roman" w:cs="Times New Roman"/>
          <w:b/>
          <w:noProof/>
          <w:color w:val="000000"/>
          <w:sz w:val="24"/>
          <w:szCs w:val="24"/>
          <w:lang w:eastAsia="ar-SA"/>
        </w:rPr>
      </w:pPr>
    </w:p>
    <w:p w14:paraId="33FB9B93" w14:textId="04785A39" w:rsidR="001A5FBC" w:rsidRDefault="001A5FBC" w:rsidP="001A5FBC">
      <w:pPr>
        <w:suppressAutoHyphens/>
        <w:autoSpaceDE w:val="0"/>
        <w:autoSpaceDN w:val="0"/>
        <w:adjustRightInd w:val="0"/>
        <w:spacing w:after="0" w:line="240" w:lineRule="auto"/>
        <w:ind w:firstLine="567"/>
        <w:jc w:val="center"/>
        <w:rPr>
          <w:rFonts w:ascii="Times New Roman" w:hAnsi="Times New Roman" w:cs="Times New Roman"/>
          <w:b/>
          <w:noProof/>
          <w:color w:val="000000"/>
          <w:sz w:val="24"/>
          <w:szCs w:val="24"/>
          <w:lang w:eastAsia="ar-SA"/>
        </w:rPr>
      </w:pPr>
      <w:r>
        <w:rPr>
          <w:rFonts w:ascii="Times New Roman" w:hAnsi="Times New Roman" w:cs="Times New Roman"/>
          <w:b/>
          <w:noProof/>
          <w:color w:val="000000"/>
          <w:sz w:val="24"/>
          <w:szCs w:val="24"/>
          <w:lang w:eastAsia="ar-SA"/>
        </w:rPr>
        <w:t>Смета расходов</w:t>
      </w:r>
    </w:p>
    <w:p w14:paraId="568C338A" w14:textId="77777777" w:rsidR="001A5FBC" w:rsidRDefault="001A5FBC" w:rsidP="001A5FBC">
      <w:pPr>
        <w:suppressAutoHyphens/>
        <w:autoSpaceDE w:val="0"/>
        <w:autoSpaceDN w:val="0"/>
        <w:adjustRightInd w:val="0"/>
        <w:spacing w:after="0" w:line="240" w:lineRule="auto"/>
        <w:ind w:firstLine="567"/>
        <w:jc w:val="center"/>
        <w:rPr>
          <w:rFonts w:ascii="Times New Roman" w:hAnsi="Times New Roman" w:cs="Times New Roman"/>
          <w:b/>
          <w:sz w:val="24"/>
          <w:szCs w:val="24"/>
        </w:rPr>
      </w:pPr>
      <w:r w:rsidRPr="00382167">
        <w:rPr>
          <w:rFonts w:ascii="Times New Roman" w:hAnsi="Times New Roman" w:cs="Times New Roman"/>
          <w:b/>
          <w:sz w:val="24"/>
          <w:szCs w:val="24"/>
        </w:rPr>
        <w:t xml:space="preserve">для награждения победителей и призеров </w:t>
      </w:r>
    </w:p>
    <w:p w14:paraId="5BA20681" w14:textId="77777777" w:rsidR="001A5FBC" w:rsidRPr="00EB38EB" w:rsidRDefault="001A5FBC" w:rsidP="001A5FBC">
      <w:pPr>
        <w:suppressAutoHyphens/>
        <w:autoSpaceDE w:val="0"/>
        <w:autoSpaceDN w:val="0"/>
        <w:adjustRightInd w:val="0"/>
        <w:spacing w:after="0" w:line="240" w:lineRule="auto"/>
        <w:ind w:firstLine="567"/>
        <w:jc w:val="center"/>
        <w:rPr>
          <w:rFonts w:ascii="Times New Roman" w:hAnsi="Times New Roman" w:cs="Times New Roman"/>
          <w:b/>
          <w:noProof/>
          <w:color w:val="000000"/>
          <w:sz w:val="24"/>
          <w:szCs w:val="24"/>
          <w:lang w:eastAsia="ar-SA"/>
        </w:rPr>
      </w:pPr>
      <w:r w:rsidRPr="00382167">
        <w:rPr>
          <w:rFonts w:ascii="Times New Roman" w:hAnsi="Times New Roman" w:cs="Times New Roman"/>
          <w:b/>
          <w:sz w:val="24"/>
          <w:szCs w:val="24"/>
        </w:rPr>
        <w:t>муниципального конкурса творческих работ «Жизнь без вредных привычек»</w:t>
      </w:r>
    </w:p>
    <w:p w14:paraId="71E066BD" w14:textId="77777777" w:rsidR="001A5FBC" w:rsidRPr="00382167" w:rsidRDefault="001A5FBC" w:rsidP="001A5FBC">
      <w:pPr>
        <w:pStyle w:val="ac"/>
        <w:numPr>
          <w:ilvl w:val="0"/>
          <w:numId w:val="10"/>
        </w:numPr>
        <w:spacing w:after="0"/>
        <w:contextualSpacing/>
        <w:jc w:val="both"/>
      </w:pPr>
      <w:r>
        <w:t xml:space="preserve">Дипломы: 40 шт. * 20,00 руб. = 800,00 </w:t>
      </w:r>
      <w:proofErr w:type="spellStart"/>
      <w:r>
        <w:t>руб</w:t>
      </w:r>
      <w:proofErr w:type="spellEnd"/>
      <w:r w:rsidRPr="00382167">
        <w:t>;</w:t>
      </w:r>
    </w:p>
    <w:p w14:paraId="48D265BC" w14:textId="77777777" w:rsidR="001A5FBC" w:rsidRPr="00382167" w:rsidRDefault="001A5FBC" w:rsidP="001A5FBC">
      <w:pPr>
        <w:pStyle w:val="ac"/>
        <w:numPr>
          <w:ilvl w:val="0"/>
          <w:numId w:val="10"/>
        </w:numPr>
        <w:spacing w:after="0"/>
        <w:contextualSpacing/>
        <w:jc w:val="both"/>
      </w:pPr>
      <w:r w:rsidRPr="00382167">
        <w:t>Сертификаты: 80</w:t>
      </w:r>
      <w:r>
        <w:t xml:space="preserve"> шт. * 20,00 руб. = 1600,00 </w:t>
      </w:r>
      <w:proofErr w:type="spellStart"/>
      <w:r>
        <w:t>руб</w:t>
      </w:r>
      <w:proofErr w:type="spellEnd"/>
      <w:r w:rsidRPr="00382167">
        <w:t>;</w:t>
      </w:r>
    </w:p>
    <w:p w14:paraId="4A95A78D" w14:textId="77777777" w:rsidR="001A5FBC" w:rsidRPr="00382167" w:rsidRDefault="001A5FBC" w:rsidP="001A5FBC">
      <w:pPr>
        <w:pStyle w:val="ac"/>
        <w:numPr>
          <w:ilvl w:val="0"/>
          <w:numId w:val="10"/>
        </w:numPr>
        <w:spacing w:after="0"/>
        <w:contextualSpacing/>
        <w:jc w:val="both"/>
      </w:pPr>
      <w:r w:rsidRPr="00382167">
        <w:t>Рамки А</w:t>
      </w:r>
      <w:r>
        <w:t xml:space="preserve"> </w:t>
      </w:r>
      <w:r w:rsidRPr="00382167">
        <w:t xml:space="preserve">4: 10 </w:t>
      </w:r>
      <w:r>
        <w:t xml:space="preserve">шт. * 169,00 руб. = 1690,00 </w:t>
      </w:r>
      <w:proofErr w:type="spellStart"/>
      <w:r>
        <w:t>руб</w:t>
      </w:r>
      <w:proofErr w:type="spellEnd"/>
      <w:r w:rsidRPr="00382167">
        <w:t>;</w:t>
      </w:r>
    </w:p>
    <w:p w14:paraId="6A49A649" w14:textId="77777777" w:rsidR="001A5FBC" w:rsidRDefault="001A5FBC" w:rsidP="001A5FBC">
      <w:pPr>
        <w:pStyle w:val="ac"/>
        <w:numPr>
          <w:ilvl w:val="0"/>
          <w:numId w:val="10"/>
        </w:numPr>
        <w:spacing w:after="0"/>
        <w:contextualSpacing/>
        <w:jc w:val="both"/>
      </w:pPr>
      <w:r w:rsidRPr="00382167">
        <w:t xml:space="preserve">Блокнот: 10 </w:t>
      </w:r>
      <w:r>
        <w:t xml:space="preserve">шт. * 269,00 руб. = 2690,00 </w:t>
      </w:r>
      <w:proofErr w:type="spellStart"/>
      <w:r>
        <w:t>руб</w:t>
      </w:r>
      <w:proofErr w:type="spellEnd"/>
      <w:r>
        <w:t>;</w:t>
      </w:r>
    </w:p>
    <w:p w14:paraId="267D2519" w14:textId="77777777" w:rsidR="001A5FBC" w:rsidRDefault="001A5FBC" w:rsidP="001A5FBC">
      <w:pPr>
        <w:pStyle w:val="ac"/>
        <w:numPr>
          <w:ilvl w:val="0"/>
          <w:numId w:val="10"/>
        </w:numPr>
        <w:spacing w:after="0"/>
        <w:contextualSpacing/>
        <w:jc w:val="both"/>
      </w:pPr>
      <w:r>
        <w:t>Гуашь: 10 шт.* 239, 00 руб.= 2390, 00 руб.;</w:t>
      </w:r>
    </w:p>
    <w:p w14:paraId="2A04FD1C" w14:textId="77777777" w:rsidR="001A5FBC" w:rsidRPr="00382167" w:rsidRDefault="001A5FBC" w:rsidP="001A5FBC">
      <w:pPr>
        <w:pStyle w:val="ac"/>
        <w:numPr>
          <w:ilvl w:val="0"/>
          <w:numId w:val="10"/>
        </w:numPr>
        <w:spacing w:after="0"/>
        <w:contextualSpacing/>
        <w:jc w:val="both"/>
      </w:pPr>
      <w:r>
        <w:t>Настольные игры (шахматы):</w:t>
      </w:r>
      <w:r w:rsidRPr="003A5D33">
        <w:t xml:space="preserve"> </w:t>
      </w:r>
      <w:r>
        <w:t>5 шт.* 690, 00 руб.= 6000, 00 руб.;</w:t>
      </w:r>
    </w:p>
    <w:p w14:paraId="1C6EEA86" w14:textId="77777777" w:rsidR="001A5FBC" w:rsidRPr="00382167" w:rsidRDefault="001A5FBC" w:rsidP="001A5FBC">
      <w:pPr>
        <w:spacing w:before="100" w:beforeAutospacing="1" w:after="0" w:line="240" w:lineRule="auto"/>
        <w:jc w:val="both"/>
        <w:rPr>
          <w:rFonts w:ascii="Times New Roman" w:hAnsi="Times New Roman" w:cs="Times New Roman"/>
          <w:sz w:val="24"/>
          <w:szCs w:val="24"/>
        </w:rPr>
      </w:pPr>
      <w:r w:rsidRPr="00382167">
        <w:rPr>
          <w:rFonts w:ascii="Times New Roman" w:hAnsi="Times New Roman" w:cs="Times New Roman"/>
          <w:sz w:val="24"/>
          <w:szCs w:val="24"/>
        </w:rPr>
        <w:t xml:space="preserve">Итого: </w:t>
      </w:r>
      <w:r>
        <w:rPr>
          <w:rFonts w:ascii="Times New Roman" w:hAnsi="Times New Roman" w:cs="Times New Roman"/>
          <w:color w:val="000000"/>
          <w:sz w:val="24"/>
          <w:szCs w:val="24"/>
        </w:rPr>
        <w:t>12 620</w:t>
      </w:r>
      <w:r w:rsidRPr="00382167">
        <w:rPr>
          <w:rFonts w:ascii="Times New Roman" w:hAnsi="Times New Roman" w:cs="Times New Roman"/>
          <w:color w:val="000000"/>
          <w:sz w:val="24"/>
          <w:szCs w:val="24"/>
        </w:rPr>
        <w:t xml:space="preserve"> (</w:t>
      </w:r>
      <w:r w:rsidRPr="004D20AD">
        <w:rPr>
          <w:rStyle w:val="af"/>
          <w:szCs w:val="24"/>
          <w:shd w:val="clear" w:color="auto" w:fill="FFFFFF"/>
        </w:rPr>
        <w:t>двенадцать тысяч шестьсот двадцать</w:t>
      </w:r>
      <w:r w:rsidRPr="00382167">
        <w:rPr>
          <w:rFonts w:ascii="Times New Roman" w:hAnsi="Times New Roman" w:cs="Times New Roman"/>
          <w:color w:val="000000"/>
          <w:sz w:val="24"/>
          <w:szCs w:val="24"/>
        </w:rPr>
        <w:t>) рублей.</w:t>
      </w:r>
      <w:r w:rsidRPr="00382167">
        <w:rPr>
          <w:rFonts w:ascii="Times New Roman" w:hAnsi="Times New Roman" w:cs="Times New Roman"/>
          <w:sz w:val="24"/>
          <w:szCs w:val="24"/>
        </w:rPr>
        <w:t xml:space="preserve"> </w:t>
      </w:r>
    </w:p>
    <w:p w14:paraId="6627D7DE" w14:textId="77777777" w:rsidR="001A5FBC" w:rsidRDefault="001A5FBC" w:rsidP="001A5FBC"/>
    <w:p w14:paraId="34AABF44" w14:textId="341F81A9" w:rsidR="00347A9A" w:rsidRPr="00944C53" w:rsidRDefault="00347A9A" w:rsidP="001A5FBC">
      <w:pPr>
        <w:spacing w:after="0" w:line="240" w:lineRule="auto"/>
        <w:ind w:right="4962"/>
        <w:contextualSpacing/>
        <w:jc w:val="both"/>
        <w:rPr>
          <w:rFonts w:ascii="Times New Roman" w:hAnsi="Times New Roman" w:cs="Times New Roman"/>
          <w:sz w:val="24"/>
          <w:szCs w:val="24"/>
        </w:rPr>
      </w:pPr>
    </w:p>
    <w:sectPr w:rsidR="00347A9A" w:rsidRPr="00944C53" w:rsidSect="0093500A">
      <w:footerReference w:type="default" r:id="rId9"/>
      <w:pgSz w:w="11906" w:h="16838"/>
      <w:pgMar w:top="1134" w:right="707" w:bottom="851" w:left="1701"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E602A" w14:textId="77777777" w:rsidR="00544B6B" w:rsidRDefault="00544B6B" w:rsidP="00C65999">
      <w:pPr>
        <w:spacing w:after="0" w:line="240" w:lineRule="auto"/>
      </w:pPr>
      <w:r>
        <w:separator/>
      </w:r>
    </w:p>
  </w:endnote>
  <w:endnote w:type="continuationSeparator" w:id="0">
    <w:p w14:paraId="03E8A416" w14:textId="77777777" w:rsidR="00544B6B" w:rsidRDefault="00544B6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EF078" w14:textId="77777777" w:rsidR="000E7E14" w:rsidRDefault="000E7E1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351CF" w14:textId="77777777" w:rsidR="00544B6B" w:rsidRDefault="00544B6B" w:rsidP="00C65999">
      <w:pPr>
        <w:spacing w:after="0" w:line="240" w:lineRule="auto"/>
      </w:pPr>
      <w:r>
        <w:separator/>
      </w:r>
    </w:p>
  </w:footnote>
  <w:footnote w:type="continuationSeparator" w:id="0">
    <w:p w14:paraId="66ECC2B7" w14:textId="77777777" w:rsidR="00544B6B" w:rsidRDefault="00544B6B"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5"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6E75CE0"/>
    <w:multiLevelType w:val="hybridMultilevel"/>
    <w:tmpl w:val="16A077F0"/>
    <w:lvl w:ilvl="0" w:tplc="8E944F12">
      <w:start w:val="1"/>
      <w:numFmt w:val="decimal"/>
      <w:lvlText w:val="%1."/>
      <w:lvlJc w:val="left"/>
      <w:pPr>
        <w:ind w:left="720" w:hanging="360"/>
      </w:pPr>
      <w:rPr>
        <w:rFonts w:ascii="Times New Roman" w:hAnsi="Times New Roman" w:cs="Times New Roman" w:hint="default"/>
        <w:b/>
        <w:color w:val="22272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451"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num w:numId="1">
    <w:abstractNumId w:val="0"/>
  </w:num>
  <w:num w:numId="2">
    <w:abstractNumId w:val="10"/>
  </w:num>
  <w:num w:numId="3">
    <w:abstractNumId w:val="9"/>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5E85"/>
    <w:rsid w:val="00077A92"/>
    <w:rsid w:val="00080AAA"/>
    <w:rsid w:val="00081281"/>
    <w:rsid w:val="00082C58"/>
    <w:rsid w:val="0008388F"/>
    <w:rsid w:val="00084E2F"/>
    <w:rsid w:val="00090D97"/>
    <w:rsid w:val="000A34F7"/>
    <w:rsid w:val="000A65F9"/>
    <w:rsid w:val="000B03D8"/>
    <w:rsid w:val="000B19F0"/>
    <w:rsid w:val="000B1F99"/>
    <w:rsid w:val="000B49DB"/>
    <w:rsid w:val="000B4E2A"/>
    <w:rsid w:val="000B6F4D"/>
    <w:rsid w:val="000C766E"/>
    <w:rsid w:val="000D5BC1"/>
    <w:rsid w:val="000E134A"/>
    <w:rsid w:val="000E2E69"/>
    <w:rsid w:val="000E3782"/>
    <w:rsid w:val="000E3790"/>
    <w:rsid w:val="000E3F11"/>
    <w:rsid w:val="000E7E14"/>
    <w:rsid w:val="000F2FE9"/>
    <w:rsid w:val="000F4D29"/>
    <w:rsid w:val="001010CD"/>
    <w:rsid w:val="00101415"/>
    <w:rsid w:val="0010145B"/>
    <w:rsid w:val="001038E0"/>
    <w:rsid w:val="0011138C"/>
    <w:rsid w:val="00112423"/>
    <w:rsid w:val="0011434B"/>
    <w:rsid w:val="0011695A"/>
    <w:rsid w:val="00116B09"/>
    <w:rsid w:val="001172CB"/>
    <w:rsid w:val="00130D18"/>
    <w:rsid w:val="00134DE3"/>
    <w:rsid w:val="00135049"/>
    <w:rsid w:val="001430A3"/>
    <w:rsid w:val="00143853"/>
    <w:rsid w:val="0015318E"/>
    <w:rsid w:val="001548CB"/>
    <w:rsid w:val="0015528E"/>
    <w:rsid w:val="0015737A"/>
    <w:rsid w:val="00164503"/>
    <w:rsid w:val="001667A9"/>
    <w:rsid w:val="001707D6"/>
    <w:rsid w:val="0017142B"/>
    <w:rsid w:val="00172315"/>
    <w:rsid w:val="00183513"/>
    <w:rsid w:val="0018418E"/>
    <w:rsid w:val="001848E7"/>
    <w:rsid w:val="00185981"/>
    <w:rsid w:val="00192F5C"/>
    <w:rsid w:val="001A06D3"/>
    <w:rsid w:val="001A2AE1"/>
    <w:rsid w:val="001A5D44"/>
    <w:rsid w:val="001A5FBC"/>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3C56"/>
    <w:rsid w:val="00267692"/>
    <w:rsid w:val="00267F76"/>
    <w:rsid w:val="00276D32"/>
    <w:rsid w:val="00283B1D"/>
    <w:rsid w:val="002946ED"/>
    <w:rsid w:val="002A4093"/>
    <w:rsid w:val="002A55CE"/>
    <w:rsid w:val="002B4697"/>
    <w:rsid w:val="002B7881"/>
    <w:rsid w:val="002B7DAF"/>
    <w:rsid w:val="002C5EFE"/>
    <w:rsid w:val="002D6081"/>
    <w:rsid w:val="002E2133"/>
    <w:rsid w:val="002E3FA5"/>
    <w:rsid w:val="002E5019"/>
    <w:rsid w:val="002F1682"/>
    <w:rsid w:val="002F4129"/>
    <w:rsid w:val="002F4BD8"/>
    <w:rsid w:val="002F7112"/>
    <w:rsid w:val="003038DF"/>
    <w:rsid w:val="00304320"/>
    <w:rsid w:val="00304A41"/>
    <w:rsid w:val="00306DB0"/>
    <w:rsid w:val="00312866"/>
    <w:rsid w:val="0031421D"/>
    <w:rsid w:val="00314532"/>
    <w:rsid w:val="00315E3A"/>
    <w:rsid w:val="00316825"/>
    <w:rsid w:val="003169B0"/>
    <w:rsid w:val="0032475D"/>
    <w:rsid w:val="00331E79"/>
    <w:rsid w:val="00336198"/>
    <w:rsid w:val="00336A21"/>
    <w:rsid w:val="00337684"/>
    <w:rsid w:val="00343B4B"/>
    <w:rsid w:val="003451E7"/>
    <w:rsid w:val="00347A9A"/>
    <w:rsid w:val="003501B6"/>
    <w:rsid w:val="0035172C"/>
    <w:rsid w:val="00351ABD"/>
    <w:rsid w:val="0035394E"/>
    <w:rsid w:val="00355C32"/>
    <w:rsid w:val="00356A6E"/>
    <w:rsid w:val="00361369"/>
    <w:rsid w:val="00363A4C"/>
    <w:rsid w:val="003729D4"/>
    <w:rsid w:val="00374635"/>
    <w:rsid w:val="00376419"/>
    <w:rsid w:val="003768DF"/>
    <w:rsid w:val="00380C30"/>
    <w:rsid w:val="00382A2D"/>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1D6C"/>
    <w:rsid w:val="0041601E"/>
    <w:rsid w:val="004170F6"/>
    <w:rsid w:val="00433B0F"/>
    <w:rsid w:val="00440983"/>
    <w:rsid w:val="00441B13"/>
    <w:rsid w:val="00444B8B"/>
    <w:rsid w:val="0045078F"/>
    <w:rsid w:val="00452742"/>
    <w:rsid w:val="00467C44"/>
    <w:rsid w:val="004724D6"/>
    <w:rsid w:val="00473F06"/>
    <w:rsid w:val="0048256E"/>
    <w:rsid w:val="00487B74"/>
    <w:rsid w:val="00493683"/>
    <w:rsid w:val="0049593C"/>
    <w:rsid w:val="004A0CDB"/>
    <w:rsid w:val="004A4683"/>
    <w:rsid w:val="004C6CDA"/>
    <w:rsid w:val="004D6856"/>
    <w:rsid w:val="004E0B5C"/>
    <w:rsid w:val="004E1996"/>
    <w:rsid w:val="004E4C9A"/>
    <w:rsid w:val="004F0254"/>
    <w:rsid w:val="004F1721"/>
    <w:rsid w:val="004F3823"/>
    <w:rsid w:val="004F4345"/>
    <w:rsid w:val="004F62CB"/>
    <w:rsid w:val="004F72A4"/>
    <w:rsid w:val="0050087B"/>
    <w:rsid w:val="0050407A"/>
    <w:rsid w:val="00511050"/>
    <w:rsid w:val="00532835"/>
    <w:rsid w:val="00532C9A"/>
    <w:rsid w:val="00540191"/>
    <w:rsid w:val="00543D00"/>
    <w:rsid w:val="00544681"/>
    <w:rsid w:val="00544B6B"/>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91041"/>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5E2A"/>
    <w:rsid w:val="005E69AA"/>
    <w:rsid w:val="005E758E"/>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6CE"/>
    <w:rsid w:val="00661C4B"/>
    <w:rsid w:val="00663D47"/>
    <w:rsid w:val="006658DE"/>
    <w:rsid w:val="00680003"/>
    <w:rsid w:val="00680723"/>
    <w:rsid w:val="006807F8"/>
    <w:rsid w:val="00680B11"/>
    <w:rsid w:val="00681E3C"/>
    <w:rsid w:val="00682127"/>
    <w:rsid w:val="0068223B"/>
    <w:rsid w:val="00686563"/>
    <w:rsid w:val="006937E7"/>
    <w:rsid w:val="006A01A9"/>
    <w:rsid w:val="006A1598"/>
    <w:rsid w:val="006A5E01"/>
    <w:rsid w:val="006B25A7"/>
    <w:rsid w:val="006B4702"/>
    <w:rsid w:val="006B5A4E"/>
    <w:rsid w:val="006B692D"/>
    <w:rsid w:val="006C3025"/>
    <w:rsid w:val="006D070D"/>
    <w:rsid w:val="006E1C70"/>
    <w:rsid w:val="006E37C0"/>
    <w:rsid w:val="006E6035"/>
    <w:rsid w:val="006E6ADF"/>
    <w:rsid w:val="006F0CEE"/>
    <w:rsid w:val="006F5A2C"/>
    <w:rsid w:val="006F7805"/>
    <w:rsid w:val="00700EBF"/>
    <w:rsid w:val="00701D96"/>
    <w:rsid w:val="00704C44"/>
    <w:rsid w:val="00705715"/>
    <w:rsid w:val="007313B1"/>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3D33"/>
    <w:rsid w:val="00794221"/>
    <w:rsid w:val="007A75C4"/>
    <w:rsid w:val="007B2ADD"/>
    <w:rsid w:val="007B552B"/>
    <w:rsid w:val="007B6DED"/>
    <w:rsid w:val="007C108F"/>
    <w:rsid w:val="007C4846"/>
    <w:rsid w:val="007C4D83"/>
    <w:rsid w:val="007C6E3D"/>
    <w:rsid w:val="007C71F4"/>
    <w:rsid w:val="007D2DF6"/>
    <w:rsid w:val="007E2802"/>
    <w:rsid w:val="007E2A59"/>
    <w:rsid w:val="007E7B27"/>
    <w:rsid w:val="007F15C4"/>
    <w:rsid w:val="007F2480"/>
    <w:rsid w:val="007F2CF9"/>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45F"/>
    <w:rsid w:val="008937C1"/>
    <w:rsid w:val="008944AF"/>
    <w:rsid w:val="00896CE8"/>
    <w:rsid w:val="008A6CD8"/>
    <w:rsid w:val="008B27CD"/>
    <w:rsid w:val="008B783D"/>
    <w:rsid w:val="008B7B06"/>
    <w:rsid w:val="008C14AC"/>
    <w:rsid w:val="008C60B6"/>
    <w:rsid w:val="008D0F15"/>
    <w:rsid w:val="008D6733"/>
    <w:rsid w:val="008D68E0"/>
    <w:rsid w:val="008D7386"/>
    <w:rsid w:val="008D749A"/>
    <w:rsid w:val="008D77CC"/>
    <w:rsid w:val="008D77E2"/>
    <w:rsid w:val="008E05DE"/>
    <w:rsid w:val="008E1803"/>
    <w:rsid w:val="008F0016"/>
    <w:rsid w:val="00911361"/>
    <w:rsid w:val="009165A2"/>
    <w:rsid w:val="00916799"/>
    <w:rsid w:val="00922F38"/>
    <w:rsid w:val="009313E2"/>
    <w:rsid w:val="0093500A"/>
    <w:rsid w:val="00935656"/>
    <w:rsid w:val="00937032"/>
    <w:rsid w:val="00944C53"/>
    <w:rsid w:val="00950C00"/>
    <w:rsid w:val="009576F4"/>
    <w:rsid w:val="0096204D"/>
    <w:rsid w:val="00962416"/>
    <w:rsid w:val="00962D24"/>
    <w:rsid w:val="009678AE"/>
    <w:rsid w:val="00970F55"/>
    <w:rsid w:val="009723FA"/>
    <w:rsid w:val="0097263D"/>
    <w:rsid w:val="00973B11"/>
    <w:rsid w:val="00977FDE"/>
    <w:rsid w:val="00981267"/>
    <w:rsid w:val="009830FA"/>
    <w:rsid w:val="00984B25"/>
    <w:rsid w:val="009875F8"/>
    <w:rsid w:val="009905EF"/>
    <w:rsid w:val="009929D1"/>
    <w:rsid w:val="00997672"/>
    <w:rsid w:val="009A11E2"/>
    <w:rsid w:val="009A1B60"/>
    <w:rsid w:val="009A3B02"/>
    <w:rsid w:val="009A4B2C"/>
    <w:rsid w:val="009A4C03"/>
    <w:rsid w:val="009B0AF9"/>
    <w:rsid w:val="009B3CBE"/>
    <w:rsid w:val="009C3A6F"/>
    <w:rsid w:val="009C471B"/>
    <w:rsid w:val="009C5996"/>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3010"/>
    <w:rsid w:val="00A14029"/>
    <w:rsid w:val="00A178D0"/>
    <w:rsid w:val="00A23F59"/>
    <w:rsid w:val="00A33488"/>
    <w:rsid w:val="00A37277"/>
    <w:rsid w:val="00A37E98"/>
    <w:rsid w:val="00A449D4"/>
    <w:rsid w:val="00A46590"/>
    <w:rsid w:val="00A465FB"/>
    <w:rsid w:val="00A521A5"/>
    <w:rsid w:val="00A54205"/>
    <w:rsid w:val="00A57233"/>
    <w:rsid w:val="00A64001"/>
    <w:rsid w:val="00A64484"/>
    <w:rsid w:val="00A663AC"/>
    <w:rsid w:val="00A70293"/>
    <w:rsid w:val="00A73557"/>
    <w:rsid w:val="00A81210"/>
    <w:rsid w:val="00A82C9D"/>
    <w:rsid w:val="00A84849"/>
    <w:rsid w:val="00A849F7"/>
    <w:rsid w:val="00A85F33"/>
    <w:rsid w:val="00A8736B"/>
    <w:rsid w:val="00A87A70"/>
    <w:rsid w:val="00A9072C"/>
    <w:rsid w:val="00A91CFF"/>
    <w:rsid w:val="00A91DBB"/>
    <w:rsid w:val="00A94562"/>
    <w:rsid w:val="00AA1A20"/>
    <w:rsid w:val="00AA2B8B"/>
    <w:rsid w:val="00AA3E28"/>
    <w:rsid w:val="00AA45FC"/>
    <w:rsid w:val="00AA5337"/>
    <w:rsid w:val="00AA5922"/>
    <w:rsid w:val="00AB019D"/>
    <w:rsid w:val="00AC2E21"/>
    <w:rsid w:val="00AC4EC8"/>
    <w:rsid w:val="00AC514A"/>
    <w:rsid w:val="00AC6B83"/>
    <w:rsid w:val="00AD4E26"/>
    <w:rsid w:val="00AD52EA"/>
    <w:rsid w:val="00AD5881"/>
    <w:rsid w:val="00AE4005"/>
    <w:rsid w:val="00AE5892"/>
    <w:rsid w:val="00AE5C9F"/>
    <w:rsid w:val="00AF4AA2"/>
    <w:rsid w:val="00AF76A3"/>
    <w:rsid w:val="00B01C6D"/>
    <w:rsid w:val="00B04AF1"/>
    <w:rsid w:val="00B06A2D"/>
    <w:rsid w:val="00B11D9F"/>
    <w:rsid w:val="00B12AD6"/>
    <w:rsid w:val="00B15121"/>
    <w:rsid w:val="00B17BFF"/>
    <w:rsid w:val="00B26294"/>
    <w:rsid w:val="00B41416"/>
    <w:rsid w:val="00B442B6"/>
    <w:rsid w:val="00B567CA"/>
    <w:rsid w:val="00B61A4A"/>
    <w:rsid w:val="00B66633"/>
    <w:rsid w:val="00B7013A"/>
    <w:rsid w:val="00B72784"/>
    <w:rsid w:val="00B75F6F"/>
    <w:rsid w:val="00B77E13"/>
    <w:rsid w:val="00B84411"/>
    <w:rsid w:val="00B84B63"/>
    <w:rsid w:val="00B901F0"/>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2BF8"/>
    <w:rsid w:val="00C33A4D"/>
    <w:rsid w:val="00C33DFC"/>
    <w:rsid w:val="00C43B27"/>
    <w:rsid w:val="00C454E9"/>
    <w:rsid w:val="00C46A80"/>
    <w:rsid w:val="00C528CF"/>
    <w:rsid w:val="00C574C1"/>
    <w:rsid w:val="00C57C57"/>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4F7E"/>
    <w:rsid w:val="00CE7537"/>
    <w:rsid w:val="00CF1A07"/>
    <w:rsid w:val="00CF1EAE"/>
    <w:rsid w:val="00CF366B"/>
    <w:rsid w:val="00CF4754"/>
    <w:rsid w:val="00CF53F6"/>
    <w:rsid w:val="00D02A1C"/>
    <w:rsid w:val="00D04187"/>
    <w:rsid w:val="00D054DA"/>
    <w:rsid w:val="00D06164"/>
    <w:rsid w:val="00D11AF5"/>
    <w:rsid w:val="00D126AC"/>
    <w:rsid w:val="00D143AD"/>
    <w:rsid w:val="00D148EE"/>
    <w:rsid w:val="00D16B70"/>
    <w:rsid w:val="00D26D48"/>
    <w:rsid w:val="00D351EF"/>
    <w:rsid w:val="00D3743B"/>
    <w:rsid w:val="00D4085A"/>
    <w:rsid w:val="00D42EE2"/>
    <w:rsid w:val="00D44E64"/>
    <w:rsid w:val="00D46E60"/>
    <w:rsid w:val="00D50FF9"/>
    <w:rsid w:val="00D616F8"/>
    <w:rsid w:val="00D62A29"/>
    <w:rsid w:val="00D6509D"/>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E5161"/>
    <w:rsid w:val="00DE531D"/>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47F2"/>
    <w:rsid w:val="00E97C2B"/>
    <w:rsid w:val="00EA282C"/>
    <w:rsid w:val="00EA328F"/>
    <w:rsid w:val="00EB7006"/>
    <w:rsid w:val="00EC0AE3"/>
    <w:rsid w:val="00EC3086"/>
    <w:rsid w:val="00EC453C"/>
    <w:rsid w:val="00ED443D"/>
    <w:rsid w:val="00EE4895"/>
    <w:rsid w:val="00EE5F6B"/>
    <w:rsid w:val="00EF1CA7"/>
    <w:rsid w:val="00EF26F1"/>
    <w:rsid w:val="00EF39AA"/>
    <w:rsid w:val="00EF4F2F"/>
    <w:rsid w:val="00EF6019"/>
    <w:rsid w:val="00EF65A8"/>
    <w:rsid w:val="00EF7AE2"/>
    <w:rsid w:val="00F2017A"/>
    <w:rsid w:val="00F22C20"/>
    <w:rsid w:val="00F2509C"/>
    <w:rsid w:val="00F31E8A"/>
    <w:rsid w:val="00F3545B"/>
    <w:rsid w:val="00F3732E"/>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29FB"/>
    <w:rsid w:val="00F9363A"/>
    <w:rsid w:val="00F937AB"/>
    <w:rsid w:val="00F96F1A"/>
    <w:rsid w:val="00FA1B58"/>
    <w:rsid w:val="00FA74D8"/>
    <w:rsid w:val="00FA7A88"/>
    <w:rsid w:val="00FB0C42"/>
    <w:rsid w:val="00FB42B6"/>
    <w:rsid w:val="00FC367F"/>
    <w:rsid w:val="00FE7AE2"/>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9"/>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uiPriority w:val="99"/>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9"/>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9"/>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uiPriority w:val="99"/>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9"/>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uiPriority w:val="99"/>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9"/>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9"/>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9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qFormat/>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aliases w:val="письмо"/>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aliases w:val="письмо Знак"/>
    <w:link w:val="af0"/>
    <w:uiPriority w:val="1"/>
    <w:qFormat/>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uiPriority w:val="99"/>
    <w:unhideWhenUsed/>
    <w:rsid w:val="00617D2A"/>
    <w:pPr>
      <w:spacing w:after="120" w:line="480" w:lineRule="auto"/>
      <w:ind w:left="283"/>
    </w:pPr>
  </w:style>
  <w:style w:type="character" w:customStyle="1" w:styleId="26">
    <w:name w:val="Основной текст с отступом 2 Знак"/>
    <w:basedOn w:val="a1"/>
    <w:link w:val="25"/>
    <w:uiPriority w:val="99"/>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rsid w:val="005B33DC"/>
    <w:rPr>
      <w:rFonts w:ascii="Courier New" w:eastAsia="Times New Roman" w:hAnsi="Courier New" w:cs="Times New Roman"/>
      <w:sz w:val="20"/>
      <w:szCs w:val="20"/>
      <w:lang w:eastAsia="ru-RU"/>
    </w:rPr>
  </w:style>
  <w:style w:type="paragraph" w:styleId="HTML0">
    <w:name w:val="HTML Preformatted"/>
    <w:basedOn w:val="a0"/>
    <w:link w:val="HTML"/>
    <w:uiPriority w:val="99"/>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uiPriority w:val="99"/>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b"/>
    <w:uiPriority w:val="99"/>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uiPriority w:val="99"/>
    <w:locked/>
    <w:rsid w:val="005B33DC"/>
    <w:rPr>
      <w:rFonts w:ascii="Calibri" w:hAnsi="Calibri"/>
    </w:rPr>
  </w:style>
  <w:style w:type="paragraph" w:styleId="afe">
    <w:name w:val="annotation text"/>
    <w:basedOn w:val="a0"/>
    <w:link w:val="afd"/>
    <w:uiPriority w:val="99"/>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uiPriority w:val="11"/>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uiPriority w:val="1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locked/>
    <w:rsid w:val="005B33DC"/>
    <w:rPr>
      <w:szCs w:val="24"/>
    </w:rPr>
  </w:style>
  <w:style w:type="paragraph" w:styleId="34">
    <w:name w:val="Body Text 3"/>
    <w:basedOn w:val="a0"/>
    <w:link w:val="33"/>
    <w:uiPriority w:val="99"/>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locked/>
    <w:rsid w:val="005B33DC"/>
    <w:rPr>
      <w:sz w:val="24"/>
    </w:rPr>
  </w:style>
  <w:style w:type="paragraph" w:styleId="36">
    <w:name w:val="Body Text Indent 3"/>
    <w:basedOn w:val="a0"/>
    <w:link w:val="35"/>
    <w:uiPriority w:val="99"/>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99"/>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qFormat/>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uiPriority w:val="99"/>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uiPriority w:val="99"/>
    <w:unhideWhenUsed/>
    <w:rsid w:val="005B33DC"/>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uiPriority w:val="99"/>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rsid w:val="009E6045"/>
    <w:rPr>
      <w:rFonts w:ascii="Times New Roman" w:eastAsia="Times New Roman" w:hAnsi="Times New Roman" w:cs="Times New Roman"/>
      <w:sz w:val="28"/>
      <w:szCs w:val="24"/>
      <w:lang w:eastAsia="zh-CN"/>
    </w:rPr>
  </w:style>
  <w:style w:type="character" w:styleId="afffffff0">
    <w:name w:val="FollowedHyperlink"/>
    <w:uiPriority w:val="99"/>
    <w:unhideWhenUsed/>
    <w:rsid w:val="009E6045"/>
    <w:rPr>
      <w:color w:val="800080"/>
      <w:u w:val="single"/>
    </w:rPr>
  </w:style>
  <w:style w:type="character" w:customStyle="1" w:styleId="2b">
    <w:name w:val="Основной текст Знак2"/>
    <w:basedOn w:val="a1"/>
    <w:uiPriority w:val="99"/>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uiPriority w:val="99"/>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uiPriority w:val="99"/>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qFormat/>
    <w:rsid w:val="009E6045"/>
    <w:pPr>
      <w:keepNext/>
      <w:ind w:left="0"/>
      <w:jc w:val="center"/>
    </w:pPr>
    <w:rPr>
      <w:rFonts w:ascii="Baltica Chv" w:hAnsi="Baltica Chv"/>
      <w:b/>
      <w:sz w:val="36"/>
    </w:rPr>
  </w:style>
  <w:style w:type="paragraph" w:customStyle="1" w:styleId="afffffff4">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uiPriority w:val="99"/>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uiPriority w:val="99"/>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uiPriority w:val="1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9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uiPriority w:val="99"/>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uiPriority w:val="99"/>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numbering" w:customStyle="1" w:styleId="1ff8">
    <w:name w:val="Нет списка1"/>
    <w:next w:val="a3"/>
    <w:semiHidden/>
    <w:unhideWhenUsed/>
    <w:rsid w:val="00082C58"/>
  </w:style>
  <w:style w:type="paragraph" w:customStyle="1" w:styleId="affffffff9">
    <w:basedOn w:val="a0"/>
    <w:next w:val="aff4"/>
    <w:link w:val="affffffffa"/>
    <w:qFormat/>
    <w:rsid w:val="00082C58"/>
    <w:pPr>
      <w:spacing w:after="0" w:line="240" w:lineRule="auto"/>
      <w:jc w:val="center"/>
    </w:pPr>
    <w:rPr>
      <w:b/>
      <w:bCs/>
      <w:sz w:val="24"/>
      <w:szCs w:val="24"/>
    </w:rPr>
  </w:style>
  <w:style w:type="character" w:styleId="affffffffb">
    <w:name w:val="page number"/>
    <w:rsid w:val="00082C58"/>
  </w:style>
  <w:style w:type="character" w:customStyle="1" w:styleId="72">
    <w:name w:val="Знак Знак7"/>
    <w:locked/>
    <w:rsid w:val="00082C58"/>
    <w:rPr>
      <w:b/>
      <w:sz w:val="24"/>
      <w:szCs w:val="24"/>
      <w:lang w:val="ru-RU" w:eastAsia="ru-RU" w:bidi="ar-SA"/>
    </w:rPr>
  </w:style>
  <w:style w:type="paragraph" w:customStyle="1" w:styleId="1ff9">
    <w:name w:val="Знак Знак1 Знак"/>
    <w:basedOn w:val="a0"/>
    <w:rsid w:val="00082C5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fffffffc">
    <w:name w:val="annotation reference"/>
    <w:uiPriority w:val="99"/>
    <w:unhideWhenUsed/>
    <w:rsid w:val="00082C58"/>
    <w:rPr>
      <w:sz w:val="16"/>
      <w:szCs w:val="16"/>
    </w:rPr>
  </w:style>
  <w:style w:type="paragraph" w:styleId="affffffffd">
    <w:name w:val="annotation subject"/>
    <w:basedOn w:val="afe"/>
    <w:next w:val="afe"/>
    <w:link w:val="affffffffe"/>
    <w:uiPriority w:val="99"/>
    <w:unhideWhenUsed/>
    <w:rsid w:val="00082C58"/>
    <w:rPr>
      <w:rFonts w:ascii="Times New Roman" w:eastAsia="Times New Roman" w:hAnsi="Times New Roman" w:cs="Times New Roman"/>
      <w:b/>
      <w:bCs/>
      <w:sz w:val="20"/>
      <w:szCs w:val="20"/>
      <w:lang w:val="x-none" w:eastAsia="x-none"/>
    </w:rPr>
  </w:style>
  <w:style w:type="character" w:customStyle="1" w:styleId="affffffffe">
    <w:name w:val="Тема примечания Знак"/>
    <w:basedOn w:val="afd"/>
    <w:link w:val="affffffffd"/>
    <w:uiPriority w:val="99"/>
    <w:rsid w:val="00082C58"/>
    <w:rPr>
      <w:rFonts w:ascii="Times New Roman" w:eastAsia="Times New Roman" w:hAnsi="Times New Roman" w:cs="Times New Roman"/>
      <w:b/>
      <w:bCs/>
      <w:sz w:val="20"/>
      <w:szCs w:val="20"/>
      <w:lang w:val="x-none" w:eastAsia="x-none"/>
    </w:rPr>
  </w:style>
  <w:style w:type="numbering" w:customStyle="1" w:styleId="115">
    <w:name w:val="Нет списка11"/>
    <w:next w:val="a3"/>
    <w:semiHidden/>
    <w:rsid w:val="00082C58"/>
  </w:style>
  <w:style w:type="character" w:customStyle="1" w:styleId="affffffffa">
    <w:name w:val="Название Знак"/>
    <w:link w:val="affffffff9"/>
    <w:rsid w:val="00082C58"/>
    <w:rPr>
      <w:b/>
      <w:bCs/>
      <w:sz w:val="24"/>
      <w:szCs w:val="24"/>
    </w:rPr>
  </w:style>
  <w:style w:type="numbering" w:customStyle="1" w:styleId="2f8">
    <w:name w:val="Нет списка2"/>
    <w:next w:val="a3"/>
    <w:semiHidden/>
    <w:rsid w:val="00082C58"/>
  </w:style>
  <w:style w:type="numbering" w:customStyle="1" w:styleId="3e">
    <w:name w:val="Нет списка3"/>
    <w:next w:val="a3"/>
    <w:semiHidden/>
    <w:rsid w:val="00082C58"/>
  </w:style>
  <w:style w:type="numbering" w:customStyle="1" w:styleId="1111">
    <w:name w:val="Нет списка111"/>
    <w:next w:val="a3"/>
    <w:semiHidden/>
    <w:unhideWhenUsed/>
    <w:rsid w:val="00082C58"/>
  </w:style>
  <w:style w:type="character" w:customStyle="1" w:styleId="FontStyle12">
    <w:name w:val="Font Style12"/>
    <w:uiPriority w:val="99"/>
    <w:rsid w:val="00082C58"/>
    <w:rPr>
      <w:rFonts w:ascii="Times New Roman" w:hAnsi="Times New Roman" w:cs="Times New Roman"/>
      <w:sz w:val="24"/>
      <w:szCs w:val="24"/>
    </w:rPr>
  </w:style>
  <w:style w:type="paragraph" w:customStyle="1" w:styleId="Style6">
    <w:name w:val="Style6"/>
    <w:basedOn w:val="a0"/>
    <w:uiPriority w:val="99"/>
    <w:rsid w:val="00082C58"/>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character" w:customStyle="1" w:styleId="2f9">
    <w:name w:val="Основной текст с отступом Знак2"/>
    <w:uiPriority w:val="99"/>
    <w:locked/>
    <w:rsid w:val="00082C58"/>
    <w:rPr>
      <w:sz w:val="26"/>
    </w:rPr>
  </w:style>
  <w:style w:type="character" w:customStyle="1" w:styleId="HeaderChar">
    <w:name w:val="Header Char"/>
    <w:uiPriority w:val="99"/>
    <w:rsid w:val="00082C58"/>
    <w:rPr>
      <w:rFonts w:ascii="Times New Roman" w:hAnsi="Times New Roman" w:cs="Times New Roman"/>
    </w:rPr>
  </w:style>
  <w:style w:type="character" w:customStyle="1" w:styleId="FooterChar">
    <w:name w:val="Footer Char"/>
    <w:uiPriority w:val="99"/>
    <w:rsid w:val="00082C58"/>
    <w:rPr>
      <w:rFonts w:ascii="Times New Roman" w:hAnsi="Times New Roman" w:cs="Times New Roman"/>
    </w:rPr>
  </w:style>
  <w:style w:type="character" w:customStyle="1" w:styleId="Heading1Char">
    <w:name w:val="Heading 1 Char"/>
    <w:uiPriority w:val="99"/>
    <w:rsid w:val="00082C58"/>
    <w:rPr>
      <w:rFonts w:ascii="Times New Roman" w:hAnsi="Times New Roman" w:cs="Times New Roman"/>
      <w:sz w:val="24"/>
      <w:szCs w:val="24"/>
      <w:lang w:eastAsia="ru-RU"/>
    </w:rPr>
  </w:style>
  <w:style w:type="character" w:customStyle="1" w:styleId="Heading2Char">
    <w:name w:val="Heading 2 Char"/>
    <w:uiPriority w:val="99"/>
    <w:rsid w:val="00082C58"/>
    <w:rPr>
      <w:rFonts w:ascii="Times New Roman" w:hAnsi="Times New Roman" w:cs="Times New Roman"/>
      <w:b/>
      <w:caps/>
      <w:sz w:val="26"/>
      <w:szCs w:val="26"/>
      <w:lang w:eastAsia="ru-RU"/>
    </w:rPr>
  </w:style>
  <w:style w:type="character" w:customStyle="1" w:styleId="HTMLPreformattedChar">
    <w:name w:val="HTML Preformatted Char"/>
    <w:uiPriority w:val="99"/>
    <w:rsid w:val="00082C58"/>
    <w:rPr>
      <w:rFonts w:ascii="Courier New" w:hAnsi="Courier New" w:cs="Courier New"/>
      <w:sz w:val="20"/>
      <w:szCs w:val="20"/>
      <w:lang w:eastAsia="ru-RU"/>
    </w:rPr>
  </w:style>
  <w:style w:type="character" w:customStyle="1" w:styleId="BodyText2Char">
    <w:name w:val="Body Text 2 Char"/>
    <w:uiPriority w:val="99"/>
    <w:rsid w:val="00082C58"/>
    <w:rPr>
      <w:rFonts w:ascii="Times New Roman" w:hAnsi="Times New Roman" w:cs="Times New Roman"/>
      <w:sz w:val="26"/>
      <w:szCs w:val="26"/>
      <w:lang w:eastAsia="ru-RU"/>
    </w:rPr>
  </w:style>
  <w:style w:type="character" w:customStyle="1" w:styleId="TitleChar">
    <w:name w:val="Title Char"/>
    <w:uiPriority w:val="99"/>
    <w:rsid w:val="00082C58"/>
    <w:rPr>
      <w:rFonts w:ascii="Times New Roman" w:hAnsi="Times New Roman" w:cs="Times New Roman"/>
      <w:sz w:val="26"/>
      <w:szCs w:val="26"/>
    </w:rPr>
  </w:style>
  <w:style w:type="character" w:customStyle="1" w:styleId="BodyTextChar">
    <w:name w:val="Body Text Char"/>
    <w:uiPriority w:val="99"/>
    <w:rsid w:val="00082C58"/>
    <w:rPr>
      <w:rFonts w:ascii="Times New Roman" w:hAnsi="Times New Roman" w:cs="Times New Roman"/>
    </w:rPr>
  </w:style>
  <w:style w:type="character" w:customStyle="1" w:styleId="BodyTextIndent2Char">
    <w:name w:val="Body Text Indent 2 Char"/>
    <w:uiPriority w:val="99"/>
    <w:rsid w:val="00082C58"/>
    <w:rPr>
      <w:rFonts w:ascii="Times New Roman" w:hAnsi="Times New Roman" w:cs="Times New Roman"/>
    </w:rPr>
  </w:style>
  <w:style w:type="character" w:customStyle="1" w:styleId="1ffa">
    <w:name w:val="Замещающий текст1"/>
    <w:rsid w:val="00082C58"/>
    <w:rPr>
      <w:rFonts w:ascii="Times New Roman" w:hAnsi="Times New Roman" w:cs="Times New Roman"/>
      <w:color w:val="808080"/>
    </w:rPr>
  </w:style>
  <w:style w:type="character" w:customStyle="1" w:styleId="BalloonTextChar">
    <w:name w:val="Balloon Text Char"/>
    <w:rsid w:val="00082C58"/>
    <w:rPr>
      <w:rFonts w:ascii="Tahoma" w:hAnsi="Tahoma" w:cs="Tahoma"/>
      <w:sz w:val="16"/>
      <w:szCs w:val="16"/>
    </w:rPr>
  </w:style>
  <w:style w:type="character" w:customStyle="1" w:styleId="BodyTextIndentChar">
    <w:name w:val="Body Text Indent Char"/>
    <w:rsid w:val="00082C58"/>
    <w:rPr>
      <w:rFonts w:ascii="Times New Roman" w:hAnsi="Times New Roman" w:cs="Times New Roman"/>
      <w:sz w:val="24"/>
      <w:szCs w:val="24"/>
      <w:lang w:eastAsia="ru-RU"/>
    </w:rPr>
  </w:style>
  <w:style w:type="paragraph" w:customStyle="1" w:styleId="Point">
    <w:name w:val="Point"/>
    <w:basedOn w:val="a0"/>
    <w:rsid w:val="00082C58"/>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rsid w:val="00082C58"/>
    <w:rPr>
      <w:rFonts w:ascii="Times New Roman" w:hAnsi="Times New Roman" w:cs="Times New Roman"/>
      <w:sz w:val="24"/>
      <w:lang w:eastAsia="ru-RU"/>
    </w:rPr>
  </w:style>
  <w:style w:type="paragraph" w:customStyle="1" w:styleId="std">
    <w:name w:val="std"/>
    <w:basedOn w:val="a0"/>
    <w:rsid w:val="00082C5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a">
    <w:name w:val="List 2"/>
    <w:basedOn w:val="a0"/>
    <w:uiPriority w:val="99"/>
    <w:rsid w:val="00082C58"/>
    <w:pPr>
      <w:ind w:left="566" w:hanging="283"/>
    </w:pPr>
    <w:rPr>
      <w:rFonts w:ascii="Calibri" w:eastAsia="Times New Roman" w:hAnsi="Calibri" w:cs="Times New Roman"/>
    </w:rPr>
  </w:style>
  <w:style w:type="paragraph" w:styleId="afffffffff">
    <w:name w:val="Salutation"/>
    <w:basedOn w:val="a0"/>
    <w:next w:val="a0"/>
    <w:link w:val="afffffffff0"/>
    <w:uiPriority w:val="99"/>
    <w:rsid w:val="00082C58"/>
    <w:rPr>
      <w:rFonts w:ascii="Calibri" w:eastAsia="Times New Roman" w:hAnsi="Calibri" w:cs="Times New Roman"/>
      <w:lang w:val="x-none"/>
    </w:rPr>
  </w:style>
  <w:style w:type="character" w:customStyle="1" w:styleId="afffffffff0">
    <w:name w:val="Приветствие Знак"/>
    <w:basedOn w:val="a1"/>
    <w:link w:val="afffffffff"/>
    <w:uiPriority w:val="99"/>
    <w:rsid w:val="00082C58"/>
    <w:rPr>
      <w:rFonts w:ascii="Calibri" w:eastAsia="Times New Roman" w:hAnsi="Calibri" w:cs="Times New Roman"/>
      <w:lang w:val="x-none"/>
    </w:rPr>
  </w:style>
  <w:style w:type="paragraph" w:customStyle="1" w:styleId="afffffffff1">
    <w:name w:val="НИР"/>
    <w:basedOn w:val="a0"/>
    <w:uiPriority w:val="99"/>
    <w:rsid w:val="00082C58"/>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character" w:styleId="afffffffff2">
    <w:name w:val="footnote reference"/>
    <w:uiPriority w:val="99"/>
    <w:rsid w:val="00082C58"/>
    <w:rPr>
      <w:vertAlign w:val="superscript"/>
    </w:rPr>
  </w:style>
  <w:style w:type="paragraph" w:customStyle="1" w:styleId="font6">
    <w:name w:val="font6"/>
    <w:basedOn w:val="a0"/>
    <w:uiPriority w:val="99"/>
    <w:rsid w:val="00082C58"/>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FontStyle11">
    <w:name w:val="Font Style11"/>
    <w:rsid w:val="00082C58"/>
    <w:rPr>
      <w:rFonts w:ascii="Times New Roman" w:hAnsi="Times New Roman" w:cs="Times New Roman" w:hint="default"/>
      <w:sz w:val="18"/>
      <w:szCs w:val="18"/>
    </w:rPr>
  </w:style>
  <w:style w:type="character" w:customStyle="1" w:styleId="HTML2">
    <w:name w:val="Стандартный HTML Знак2"/>
    <w:uiPriority w:val="99"/>
    <w:locked/>
    <w:rsid w:val="00082C58"/>
    <w:rPr>
      <w:rFonts w:ascii="Courier New" w:hAnsi="Courier New"/>
    </w:rPr>
  </w:style>
  <w:style w:type="character" w:customStyle="1" w:styleId="HTML3">
    <w:name w:val="Стандартный HTML Знак3"/>
    <w:uiPriority w:val="99"/>
    <w:semiHidden/>
    <w:rsid w:val="00082C58"/>
    <w:rPr>
      <w:rFonts w:ascii="Courier New" w:hAnsi="Courier New" w:cs="Courier New"/>
      <w:sz w:val="20"/>
      <w:szCs w:val="20"/>
      <w:lang w:eastAsia="en-US"/>
    </w:rPr>
  </w:style>
  <w:style w:type="character" w:customStyle="1" w:styleId="HTML11">
    <w:name w:val="Стандартный HTML Знак11"/>
    <w:uiPriority w:val="99"/>
    <w:semiHidden/>
    <w:rsid w:val="00082C58"/>
    <w:rPr>
      <w:rFonts w:ascii="Courier New" w:hAnsi="Courier New"/>
      <w:sz w:val="20"/>
      <w:lang w:eastAsia="en-US"/>
    </w:rPr>
  </w:style>
  <w:style w:type="character" w:customStyle="1" w:styleId="3f">
    <w:name w:val="Основной текст с отступом Знак3"/>
    <w:uiPriority w:val="99"/>
    <w:semiHidden/>
    <w:rsid w:val="00082C58"/>
    <w:rPr>
      <w:rFonts w:ascii="Calibri" w:hAnsi="Calibri" w:cs="Times New Roman"/>
      <w:lang w:eastAsia="en-US"/>
    </w:rPr>
  </w:style>
  <w:style w:type="character" w:customStyle="1" w:styleId="116">
    <w:name w:val="Основной текст с отступом Знак11"/>
    <w:uiPriority w:val="99"/>
    <w:semiHidden/>
    <w:rsid w:val="00082C58"/>
    <w:rPr>
      <w:rFonts w:ascii="Calibri" w:hAnsi="Calibri"/>
      <w:lang w:eastAsia="en-US"/>
    </w:rPr>
  </w:style>
  <w:style w:type="character" w:customStyle="1" w:styleId="2fb">
    <w:name w:val="Название Знак2"/>
    <w:uiPriority w:val="99"/>
    <w:locked/>
    <w:rsid w:val="00082C58"/>
    <w:rPr>
      <w:sz w:val="26"/>
      <w:lang w:eastAsia="en-US"/>
    </w:rPr>
  </w:style>
  <w:style w:type="character" w:customStyle="1" w:styleId="3f0">
    <w:name w:val="Название Знак3"/>
    <w:uiPriority w:val="10"/>
    <w:rsid w:val="00082C58"/>
    <w:rPr>
      <w:rFonts w:ascii="Cambria" w:eastAsia="Times New Roman" w:hAnsi="Cambria" w:cs="Times New Roman"/>
      <w:b/>
      <w:bCs/>
      <w:kern w:val="28"/>
      <w:sz w:val="32"/>
      <w:szCs w:val="32"/>
      <w:lang w:eastAsia="en-US"/>
    </w:rPr>
  </w:style>
  <w:style w:type="character" w:customStyle="1" w:styleId="117">
    <w:name w:val="Название Знак11"/>
    <w:uiPriority w:val="99"/>
    <w:rsid w:val="00082C58"/>
    <w:rPr>
      <w:rFonts w:ascii="Calibri Light" w:hAnsi="Calibri Light"/>
      <w:b/>
      <w:kern w:val="28"/>
      <w:sz w:val="32"/>
      <w:lang w:eastAsia="en-US"/>
    </w:rPr>
  </w:style>
  <w:style w:type="character" w:customStyle="1" w:styleId="3f1">
    <w:name w:val="Основной текст Знак3"/>
    <w:uiPriority w:val="99"/>
    <w:semiHidden/>
    <w:rsid w:val="00082C58"/>
    <w:rPr>
      <w:rFonts w:ascii="Calibri" w:hAnsi="Calibri" w:cs="Times New Roman"/>
      <w:lang w:eastAsia="en-US"/>
    </w:rPr>
  </w:style>
  <w:style w:type="character" w:customStyle="1" w:styleId="118">
    <w:name w:val="Основной текст Знак11"/>
    <w:uiPriority w:val="99"/>
    <w:semiHidden/>
    <w:rsid w:val="00082C58"/>
    <w:rPr>
      <w:rFonts w:ascii="Calibri" w:hAnsi="Calibri"/>
      <w:lang w:eastAsia="en-US"/>
    </w:rPr>
  </w:style>
  <w:style w:type="character" w:customStyle="1" w:styleId="223">
    <w:name w:val="Основной текст с отступом 2 Знак2"/>
    <w:uiPriority w:val="99"/>
    <w:locked/>
    <w:rsid w:val="00082C58"/>
    <w:rPr>
      <w:sz w:val="22"/>
      <w:lang w:eastAsia="en-US"/>
    </w:rPr>
  </w:style>
  <w:style w:type="character" w:customStyle="1" w:styleId="233">
    <w:name w:val="Основной текст с отступом 2 Знак3"/>
    <w:uiPriority w:val="99"/>
    <w:semiHidden/>
    <w:rsid w:val="00082C58"/>
    <w:rPr>
      <w:rFonts w:ascii="Calibri" w:hAnsi="Calibri" w:cs="Times New Roman"/>
      <w:lang w:eastAsia="en-US"/>
    </w:rPr>
  </w:style>
  <w:style w:type="character" w:customStyle="1" w:styleId="2110">
    <w:name w:val="Основной текст с отступом 2 Знак11"/>
    <w:uiPriority w:val="99"/>
    <w:semiHidden/>
    <w:rsid w:val="00082C58"/>
    <w:rPr>
      <w:rFonts w:ascii="Calibri" w:hAnsi="Calibri"/>
      <w:lang w:eastAsia="en-US"/>
    </w:rPr>
  </w:style>
  <w:style w:type="character" w:customStyle="1" w:styleId="2fc">
    <w:name w:val="Приветствие Знак2"/>
    <w:uiPriority w:val="99"/>
    <w:locked/>
    <w:rsid w:val="00082C58"/>
    <w:rPr>
      <w:sz w:val="22"/>
      <w:lang w:eastAsia="en-US"/>
    </w:rPr>
  </w:style>
  <w:style w:type="character" w:customStyle="1" w:styleId="3f2">
    <w:name w:val="Приветствие Знак3"/>
    <w:uiPriority w:val="99"/>
    <w:semiHidden/>
    <w:rsid w:val="00082C58"/>
    <w:rPr>
      <w:rFonts w:ascii="Calibri" w:hAnsi="Calibri" w:cs="Times New Roman"/>
      <w:lang w:eastAsia="en-US"/>
    </w:rPr>
  </w:style>
  <w:style w:type="character" w:customStyle="1" w:styleId="1ffb">
    <w:name w:val="Приветствие Знак1"/>
    <w:uiPriority w:val="99"/>
    <w:semiHidden/>
    <w:rsid w:val="00082C58"/>
    <w:rPr>
      <w:rFonts w:ascii="Calibri" w:hAnsi="Calibri"/>
      <w:lang w:eastAsia="en-US"/>
    </w:rPr>
  </w:style>
  <w:style w:type="character" w:customStyle="1" w:styleId="119">
    <w:name w:val="Приветствие Знак11"/>
    <w:uiPriority w:val="99"/>
    <w:semiHidden/>
    <w:rsid w:val="00082C58"/>
    <w:rPr>
      <w:rFonts w:ascii="Calibri" w:hAnsi="Calibri"/>
      <w:lang w:eastAsia="en-US"/>
    </w:rPr>
  </w:style>
  <w:style w:type="character" w:customStyle="1" w:styleId="11a">
    <w:name w:val="Подзаголовок Знак11"/>
    <w:uiPriority w:val="99"/>
    <w:rsid w:val="00082C58"/>
    <w:rPr>
      <w:rFonts w:ascii="Calibri Light" w:hAnsi="Calibri Light"/>
      <w:sz w:val="24"/>
      <w:lang w:eastAsia="en-US"/>
    </w:rPr>
  </w:style>
  <w:style w:type="numbering" w:customStyle="1" w:styleId="121">
    <w:name w:val="Нет списка12"/>
    <w:next w:val="a3"/>
    <w:uiPriority w:val="99"/>
    <w:semiHidden/>
    <w:unhideWhenUsed/>
    <w:rsid w:val="00082C58"/>
  </w:style>
  <w:style w:type="table" w:customStyle="1" w:styleId="122">
    <w:name w:val="Сетка таблицы12"/>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3"/>
    <w:uiPriority w:val="99"/>
    <w:semiHidden/>
    <w:unhideWhenUsed/>
    <w:rsid w:val="00082C58"/>
  </w:style>
  <w:style w:type="numbering" w:customStyle="1" w:styleId="42">
    <w:name w:val="Нет списка4"/>
    <w:next w:val="a3"/>
    <w:uiPriority w:val="99"/>
    <w:semiHidden/>
    <w:unhideWhenUsed/>
    <w:rsid w:val="00082C58"/>
  </w:style>
  <w:style w:type="table" w:customStyle="1" w:styleId="133">
    <w:name w:val="Сетка таблицы13"/>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082C58"/>
  </w:style>
  <w:style w:type="numbering" w:customStyle="1" w:styleId="52">
    <w:name w:val="Нет списка5"/>
    <w:next w:val="a3"/>
    <w:uiPriority w:val="99"/>
    <w:semiHidden/>
    <w:unhideWhenUsed/>
    <w:rsid w:val="00082C58"/>
  </w:style>
  <w:style w:type="table" w:customStyle="1" w:styleId="142">
    <w:name w:val="Сетка таблицы14"/>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082C58"/>
  </w:style>
  <w:style w:type="character" w:styleId="afffffffff3">
    <w:name w:val="Unresolved Mention"/>
    <w:uiPriority w:val="99"/>
    <w:semiHidden/>
    <w:unhideWhenUsed/>
    <w:rsid w:val="00082C58"/>
    <w:rPr>
      <w:color w:val="605E5C"/>
      <w:shd w:val="clear" w:color="auto" w:fill="E1DFDD"/>
    </w:rPr>
  </w:style>
  <w:style w:type="paragraph" w:customStyle="1" w:styleId="Heading11">
    <w:name w:val="Heading 11"/>
    <w:basedOn w:val="a0"/>
    <w:uiPriority w:val="99"/>
    <w:semiHidden/>
    <w:rsid w:val="00082C58"/>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7122196">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26089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5045565">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09577657">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48318400">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3064521">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67543982">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347424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5810420">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23463369">
      <w:bodyDiv w:val="1"/>
      <w:marLeft w:val="0"/>
      <w:marRight w:val="0"/>
      <w:marTop w:val="0"/>
      <w:marBottom w:val="0"/>
      <w:divBdr>
        <w:top w:val="none" w:sz="0" w:space="0" w:color="auto"/>
        <w:left w:val="none" w:sz="0" w:space="0" w:color="auto"/>
        <w:bottom w:val="none" w:sz="0" w:space="0" w:color="auto"/>
        <w:right w:val="none" w:sz="0" w:space="0" w:color="auto"/>
      </w:divBdr>
    </w:div>
    <w:div w:id="16236840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751732794">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8071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1730</Words>
  <Characters>9863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75</cp:revision>
  <cp:lastPrinted>2025-03-28T11:07:00Z</cp:lastPrinted>
  <dcterms:created xsi:type="dcterms:W3CDTF">2025-03-11T11:30:00Z</dcterms:created>
  <dcterms:modified xsi:type="dcterms:W3CDTF">2025-03-28T11:07:00Z</dcterms:modified>
</cp:coreProperties>
</file>