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8EFCAF3"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AF20EC">
                              <w:rPr>
                                <w:rFonts w:ascii="Times New Roman" w:eastAsia="Times New Roman" w:hAnsi="Times New Roman" w:cs="Times New Roman"/>
                                <w:sz w:val="24"/>
                                <w:szCs w:val="20"/>
                                <w:u w:val="single"/>
                                <w:lang w:eastAsia="ru-RU"/>
                              </w:rPr>
                              <w:t>2</w:t>
                            </w:r>
                            <w:r w:rsidR="005B06E9">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8EFCAF3"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AF20EC">
                        <w:rPr>
                          <w:rFonts w:ascii="Times New Roman" w:eastAsia="Times New Roman" w:hAnsi="Times New Roman" w:cs="Times New Roman"/>
                          <w:sz w:val="24"/>
                          <w:szCs w:val="20"/>
                          <w:u w:val="single"/>
                          <w:lang w:eastAsia="ru-RU"/>
                        </w:rPr>
                        <w:t>2</w:t>
                      </w:r>
                      <w:r w:rsidR="005B06E9">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B93DFD0"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AF20EC">
                              <w:rPr>
                                <w:rFonts w:ascii="Times New Roman" w:eastAsia="Times New Roman" w:hAnsi="Times New Roman" w:cs="Times New Roman"/>
                                <w:sz w:val="24"/>
                                <w:szCs w:val="24"/>
                                <w:u w:val="single"/>
                                <w:lang w:eastAsia="ru-RU"/>
                              </w:rPr>
                              <w:t>2</w:t>
                            </w:r>
                            <w:r w:rsidR="005B06E9">
                              <w:rPr>
                                <w:rFonts w:ascii="Times New Roman" w:eastAsia="Times New Roman" w:hAnsi="Times New Roman" w:cs="Times New Roman"/>
                                <w:sz w:val="24"/>
                                <w:szCs w:val="24"/>
                                <w:u w:val="single"/>
                                <w:lang w:eastAsia="ru-RU"/>
                              </w:rPr>
                              <w:t>7</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B93DFD0"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AF20EC">
                        <w:rPr>
                          <w:rFonts w:ascii="Times New Roman" w:eastAsia="Times New Roman" w:hAnsi="Times New Roman" w:cs="Times New Roman"/>
                          <w:sz w:val="24"/>
                          <w:szCs w:val="24"/>
                          <w:u w:val="single"/>
                          <w:lang w:eastAsia="ru-RU"/>
                        </w:rPr>
                        <w:t>2</w:t>
                      </w:r>
                      <w:r w:rsidR="005B06E9">
                        <w:rPr>
                          <w:rFonts w:ascii="Times New Roman" w:eastAsia="Times New Roman" w:hAnsi="Times New Roman" w:cs="Times New Roman"/>
                          <w:sz w:val="24"/>
                          <w:szCs w:val="24"/>
                          <w:u w:val="single"/>
                          <w:lang w:eastAsia="ru-RU"/>
                        </w:rPr>
                        <w:t>7</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171AC9B2" w14:textId="77777777" w:rsidR="00785731" w:rsidRDefault="00785731" w:rsidP="00FF7B78">
      <w:pPr>
        <w:spacing w:after="0" w:line="240" w:lineRule="auto"/>
        <w:ind w:firstLine="709"/>
        <w:jc w:val="both"/>
        <w:rPr>
          <w:rFonts w:ascii="Times New Roman" w:hAnsi="Times New Roman" w:cs="Times New Roman"/>
          <w:sz w:val="24"/>
          <w:szCs w:val="24"/>
        </w:rPr>
      </w:pPr>
    </w:p>
    <w:p w14:paraId="4176CEF2" w14:textId="77777777" w:rsidR="005B06E9" w:rsidRDefault="005B06E9" w:rsidP="005B06E9">
      <w:pPr>
        <w:keepNext/>
        <w:suppressAutoHyphens/>
        <w:autoSpaceDN w:val="0"/>
        <w:spacing w:after="0" w:line="100" w:lineRule="atLeast"/>
        <w:ind w:right="4722"/>
        <w:jc w:val="both"/>
        <w:outlineLvl w:val="0"/>
        <w:rPr>
          <w:rFonts w:ascii="Times New Roman" w:eastAsiaTheme="minorEastAsia" w:hAnsi="Times New Roman" w:cs="Times New Roman"/>
          <w:bCs/>
          <w:color w:val="000000" w:themeColor="text1"/>
          <w:kern w:val="3"/>
          <w:sz w:val="24"/>
          <w:szCs w:val="24"/>
          <w:lang w:eastAsia="ru-RU"/>
        </w:rPr>
      </w:pPr>
    </w:p>
    <w:p w14:paraId="398532B4" w14:textId="73669534" w:rsidR="005B06E9" w:rsidRDefault="005B06E9" w:rsidP="005B06E9">
      <w:pPr>
        <w:keepNext/>
        <w:suppressAutoHyphens/>
        <w:autoSpaceDN w:val="0"/>
        <w:spacing w:after="0" w:line="100" w:lineRule="atLeast"/>
        <w:ind w:right="4722"/>
        <w:jc w:val="both"/>
        <w:outlineLvl w:val="0"/>
        <w:rPr>
          <w:rFonts w:ascii="Times New Roman" w:eastAsiaTheme="minorEastAsia" w:hAnsi="Times New Roman" w:cs="Times New Roman"/>
          <w:bCs/>
          <w:color w:val="000000" w:themeColor="text1"/>
          <w:kern w:val="3"/>
          <w:sz w:val="24"/>
          <w:szCs w:val="24"/>
          <w:lang w:eastAsia="ru-RU"/>
        </w:rPr>
      </w:pPr>
      <w:r>
        <w:rPr>
          <w:rFonts w:ascii="Times New Roman" w:eastAsiaTheme="minorEastAsia" w:hAnsi="Times New Roman" w:cs="Times New Roman"/>
          <w:bCs/>
          <w:color w:val="000000" w:themeColor="text1"/>
          <w:kern w:val="3"/>
          <w:sz w:val="24"/>
          <w:szCs w:val="24"/>
          <w:lang w:eastAsia="ru-RU"/>
        </w:rPr>
        <w:t>О внесении изменений в постановление администрации Урмарского муниципального округа Чувашской Республики от 16 сентября 2024 года №  1408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Чувашской Республики сведений о доходах, расходах, об имуществе и обязательствах имущественного характера своих и своих супруга (супруги) и несовершеннолетних детей»</w:t>
      </w:r>
    </w:p>
    <w:p w14:paraId="45F6FF07" w14:textId="77777777" w:rsidR="005B06E9" w:rsidRDefault="005B06E9" w:rsidP="005B06E9">
      <w:pPr>
        <w:spacing w:after="0" w:line="240" w:lineRule="auto"/>
        <w:ind w:right="4722"/>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w:p>
    <w:p w14:paraId="2FA28F01" w14:textId="77777777" w:rsidR="005B06E9" w:rsidRDefault="005B06E9" w:rsidP="005B06E9">
      <w:pPr>
        <w:spacing w:after="0" w:line="240" w:lineRule="auto"/>
        <w:ind w:right="4722"/>
        <w:jc w:val="both"/>
        <w:rPr>
          <w:rFonts w:ascii="Times New Roman" w:eastAsiaTheme="minorEastAsia" w:hAnsi="Times New Roman" w:cs="Times New Roman"/>
          <w:color w:val="000000" w:themeColor="text1"/>
          <w:sz w:val="24"/>
          <w:szCs w:val="24"/>
        </w:rPr>
      </w:pPr>
    </w:p>
    <w:p w14:paraId="0A54DC94" w14:textId="77777777" w:rsidR="005B06E9" w:rsidRPr="005B06E9" w:rsidRDefault="005B06E9" w:rsidP="005B06E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w:t>
      </w:r>
      <w:hyperlink r:id="rId10" w:history="1">
        <w:r w:rsidRPr="005B06E9">
          <w:rPr>
            <w:rStyle w:val="ae"/>
            <w:rFonts w:ascii="Times New Roman" w:hAnsi="Times New Roman" w:cs="Times New Roman"/>
            <w:color w:val="000000" w:themeColor="text1"/>
            <w:sz w:val="24"/>
            <w:szCs w:val="24"/>
            <w:u w:val="none"/>
          </w:rPr>
          <w:t>Федеральным законом</w:t>
        </w:r>
      </w:hyperlink>
      <w:r w:rsidRPr="005B06E9">
        <w:rPr>
          <w:rFonts w:ascii="Times New Roman" w:hAnsi="Times New Roman" w:cs="Times New Roman"/>
          <w:color w:val="000000" w:themeColor="text1"/>
          <w:sz w:val="24"/>
          <w:szCs w:val="24"/>
        </w:rPr>
        <w:t xml:space="preserve"> от 02.03.2007 №  25-ФЗ "О муниципальной службе в  Российской Федерации", </w:t>
      </w:r>
      <w:hyperlink r:id="rId11" w:history="1">
        <w:r w:rsidRPr="005B06E9">
          <w:rPr>
            <w:rStyle w:val="ae"/>
            <w:rFonts w:ascii="Times New Roman" w:hAnsi="Times New Roman" w:cs="Times New Roman"/>
            <w:color w:val="000000" w:themeColor="text1"/>
            <w:sz w:val="24"/>
            <w:szCs w:val="24"/>
            <w:u w:val="none"/>
          </w:rPr>
          <w:t>Федеральным законом</w:t>
        </w:r>
      </w:hyperlink>
      <w:r w:rsidRPr="005B06E9">
        <w:rPr>
          <w:rFonts w:ascii="Times New Roman" w:hAnsi="Times New Roman" w:cs="Times New Roman"/>
          <w:color w:val="000000" w:themeColor="text1"/>
          <w:sz w:val="24"/>
          <w:szCs w:val="24"/>
        </w:rPr>
        <w:t xml:space="preserve"> от 25.12.2008 № 273-ФЗ "О противодействии коррупции", </w:t>
      </w:r>
      <w:hyperlink r:id="rId12" w:history="1">
        <w:r w:rsidRPr="005B06E9">
          <w:rPr>
            <w:rStyle w:val="ae"/>
            <w:rFonts w:ascii="Times New Roman" w:hAnsi="Times New Roman" w:cs="Times New Roman"/>
            <w:color w:val="000000" w:themeColor="text1"/>
            <w:sz w:val="24"/>
            <w:szCs w:val="24"/>
            <w:u w:val="none"/>
          </w:rPr>
          <w:t>Законом</w:t>
        </w:r>
      </w:hyperlink>
      <w:r w:rsidRPr="005B06E9">
        <w:rPr>
          <w:rFonts w:ascii="Times New Roman" w:hAnsi="Times New Roman" w:cs="Times New Roman"/>
          <w:color w:val="000000" w:themeColor="text1"/>
          <w:sz w:val="24"/>
          <w:szCs w:val="24"/>
        </w:rPr>
        <w:t xml:space="preserve"> Чувашской Республики от 05.10.2007 № 62 "О муниципальной службе в Чувашской Республике", в соответствии с </w:t>
      </w:r>
      <w:hyperlink r:id="rId13" w:history="1">
        <w:r w:rsidRPr="005B06E9">
          <w:rPr>
            <w:rStyle w:val="ae"/>
            <w:rFonts w:ascii="Times New Roman" w:hAnsi="Times New Roman" w:cs="Times New Roman"/>
            <w:color w:val="000000" w:themeColor="text1"/>
            <w:sz w:val="24"/>
            <w:szCs w:val="24"/>
            <w:u w:val="none"/>
          </w:rPr>
          <w:t>Указом</w:t>
        </w:r>
      </w:hyperlink>
      <w:r w:rsidRPr="005B06E9">
        <w:rPr>
          <w:rFonts w:ascii="Times New Roman" w:hAnsi="Times New Roman" w:cs="Times New Roman"/>
          <w:color w:val="000000" w:themeColor="text1"/>
          <w:sz w:val="24"/>
          <w:szCs w:val="24"/>
        </w:rPr>
        <w:t xml:space="preserve">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Урмарского  муниципального  округа  п о с т а н о в л я е т:</w:t>
      </w:r>
    </w:p>
    <w:p w14:paraId="749ECA9E" w14:textId="77777777" w:rsidR="005B06E9" w:rsidRPr="005B06E9" w:rsidRDefault="005B06E9" w:rsidP="005B06E9">
      <w:pPr>
        <w:spacing w:after="0" w:line="240" w:lineRule="auto"/>
        <w:ind w:firstLine="720"/>
        <w:jc w:val="both"/>
        <w:rPr>
          <w:rFonts w:ascii="Times New Roman" w:hAnsi="Times New Roman" w:cs="Times New Roman"/>
          <w:color w:val="000000" w:themeColor="text1"/>
          <w:sz w:val="24"/>
          <w:szCs w:val="24"/>
        </w:rPr>
      </w:pPr>
      <w:r w:rsidRPr="005B06E9">
        <w:rPr>
          <w:rFonts w:ascii="Times New Roman" w:hAnsi="Times New Roman" w:cs="Times New Roman"/>
          <w:color w:val="000000" w:themeColor="text1"/>
          <w:sz w:val="24"/>
          <w:szCs w:val="24"/>
        </w:rPr>
        <w:t>1. В Положение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сведений о доходах, расходах, об имуществе и обязательствах имущественного характера своих и своих супруга (супруги) и несовершеннолетних детей (далее - Положение) внести следующие изменения:</w:t>
      </w:r>
    </w:p>
    <w:p w14:paraId="0ACFF9BA" w14:textId="77777777" w:rsidR="005B06E9" w:rsidRDefault="005B06E9" w:rsidP="005B06E9">
      <w:pPr>
        <w:spacing w:after="0" w:line="240" w:lineRule="auto"/>
        <w:ind w:firstLine="720"/>
        <w:jc w:val="both"/>
        <w:rPr>
          <w:rFonts w:ascii="Times New Roman" w:hAnsi="Times New Roman" w:cs="Times New Roman"/>
          <w:color w:val="000000" w:themeColor="text1"/>
          <w:sz w:val="24"/>
          <w:szCs w:val="24"/>
        </w:rPr>
      </w:pPr>
      <w:r w:rsidRPr="005B06E9">
        <w:rPr>
          <w:rFonts w:ascii="Times New Roman" w:hAnsi="Times New Roman" w:cs="Times New Roman"/>
          <w:color w:val="000000" w:themeColor="text1"/>
          <w:sz w:val="24"/>
          <w:szCs w:val="24"/>
        </w:rPr>
        <w:t>1.1.  в абзаце первом пункта 8 Положения слова «в отдел юридический отдел» заменить словами «в юридический отдел</w:t>
      </w:r>
      <w:r>
        <w:rPr>
          <w:rFonts w:ascii="Times New Roman" w:hAnsi="Times New Roman" w:cs="Times New Roman"/>
          <w:color w:val="000000" w:themeColor="text1"/>
          <w:sz w:val="24"/>
          <w:szCs w:val="24"/>
        </w:rPr>
        <w:t>».</w:t>
      </w:r>
    </w:p>
    <w:p w14:paraId="67ABFE74" w14:textId="77777777" w:rsidR="005B06E9" w:rsidRDefault="005B06E9" w:rsidP="005B06E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в абзаце втором пункта 8 Положения слова «в подпункте 2 пункта 3» заменить словами «в подпункте 3 пункта 3».</w:t>
      </w:r>
    </w:p>
    <w:p w14:paraId="4C4D9696" w14:textId="77777777" w:rsidR="005B06E9" w:rsidRDefault="005B06E9" w:rsidP="005B06E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в Приложении № 1 «Заявление о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 сообщаю, что я не имею возможности представить сведения о доходах, расходах, об имуществе и обязательствах имущественного характера </w:t>
      </w:r>
      <w:proofErr w:type="gramStart"/>
      <w:r>
        <w:rPr>
          <w:rFonts w:ascii="Times New Roman" w:hAnsi="Times New Roman" w:cs="Times New Roman"/>
          <w:color w:val="000000" w:themeColor="text1"/>
          <w:sz w:val="24"/>
          <w:szCs w:val="24"/>
        </w:rPr>
        <w:t>своих»  слова</w:t>
      </w:r>
      <w:proofErr w:type="gramEnd"/>
      <w:r>
        <w:rPr>
          <w:rFonts w:ascii="Times New Roman" w:hAnsi="Times New Roman" w:cs="Times New Roman"/>
          <w:color w:val="000000" w:themeColor="text1"/>
          <w:sz w:val="24"/>
          <w:szCs w:val="24"/>
        </w:rPr>
        <w:t xml:space="preserve"> «Приложение № 1» заменить словами «Приложение № 2».</w:t>
      </w:r>
    </w:p>
    <w:p w14:paraId="5796C84A" w14:textId="77777777" w:rsidR="005B06E9" w:rsidRDefault="005B06E9" w:rsidP="005B0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Настоящее постановление вступает в силу после его официального опубликования.</w:t>
      </w:r>
    </w:p>
    <w:p w14:paraId="4E8EA9E1" w14:textId="77777777" w:rsidR="005B06E9" w:rsidRDefault="005B06E9" w:rsidP="005B06E9">
      <w:pPr>
        <w:spacing w:after="0" w:line="240" w:lineRule="auto"/>
        <w:jc w:val="both"/>
        <w:rPr>
          <w:rFonts w:ascii="Times New Roman" w:hAnsi="Times New Roman" w:cs="Times New Roman"/>
          <w:sz w:val="24"/>
          <w:szCs w:val="24"/>
        </w:rPr>
      </w:pPr>
    </w:p>
    <w:p w14:paraId="52180543" w14:textId="77777777" w:rsidR="005B06E9" w:rsidRDefault="005B06E9" w:rsidP="005B06E9">
      <w:pPr>
        <w:spacing w:after="0" w:line="240" w:lineRule="auto"/>
        <w:jc w:val="both"/>
        <w:rPr>
          <w:rFonts w:ascii="Times New Roman" w:hAnsi="Times New Roman" w:cs="Times New Roman"/>
          <w:sz w:val="24"/>
          <w:szCs w:val="24"/>
        </w:rPr>
      </w:pPr>
    </w:p>
    <w:p w14:paraId="7E8EC416" w14:textId="77777777" w:rsidR="005B06E9" w:rsidRDefault="005B06E9" w:rsidP="005B06E9">
      <w:pPr>
        <w:spacing w:after="0" w:line="240" w:lineRule="auto"/>
        <w:jc w:val="both"/>
        <w:rPr>
          <w:rFonts w:ascii="Times New Roman" w:hAnsi="Times New Roman" w:cs="Times New Roman"/>
          <w:sz w:val="24"/>
          <w:szCs w:val="24"/>
        </w:rPr>
      </w:pPr>
    </w:p>
    <w:p w14:paraId="46057DA6" w14:textId="77777777" w:rsidR="005B06E9" w:rsidRDefault="005B06E9" w:rsidP="005B0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14:paraId="5BB2144E" w14:textId="77777777" w:rsidR="005B06E9" w:rsidRDefault="005B06E9" w:rsidP="005B0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59C1EDB8" w14:textId="77777777" w:rsidR="005B06E9" w:rsidRDefault="005B06E9" w:rsidP="005B06E9">
      <w:pPr>
        <w:spacing w:after="0" w:line="240" w:lineRule="auto"/>
        <w:jc w:val="both"/>
        <w:rPr>
          <w:rFonts w:ascii="Times New Roman" w:hAnsi="Times New Roman" w:cs="Times New Roman"/>
          <w:sz w:val="24"/>
          <w:szCs w:val="24"/>
        </w:rPr>
      </w:pPr>
    </w:p>
    <w:p w14:paraId="7FC98F92" w14:textId="77777777" w:rsidR="005B06E9" w:rsidRDefault="005B06E9" w:rsidP="005B06E9">
      <w:pPr>
        <w:spacing w:after="0" w:line="240" w:lineRule="auto"/>
        <w:jc w:val="both"/>
        <w:rPr>
          <w:rFonts w:ascii="Times New Roman" w:hAnsi="Times New Roman" w:cs="Times New Roman"/>
          <w:sz w:val="24"/>
          <w:szCs w:val="24"/>
        </w:rPr>
      </w:pPr>
    </w:p>
    <w:p w14:paraId="36E4B099" w14:textId="77777777" w:rsidR="005B06E9" w:rsidRDefault="005B06E9" w:rsidP="005B06E9">
      <w:pPr>
        <w:spacing w:after="0" w:line="240" w:lineRule="auto"/>
        <w:jc w:val="both"/>
        <w:rPr>
          <w:rFonts w:ascii="Times New Roman" w:hAnsi="Times New Roman" w:cs="Times New Roman"/>
          <w:sz w:val="20"/>
          <w:szCs w:val="20"/>
        </w:rPr>
      </w:pPr>
    </w:p>
    <w:p w14:paraId="04220A10" w14:textId="77777777" w:rsidR="005B06E9" w:rsidRDefault="005B06E9" w:rsidP="005B06E9">
      <w:pPr>
        <w:spacing w:after="0" w:line="240" w:lineRule="auto"/>
        <w:jc w:val="both"/>
        <w:rPr>
          <w:rFonts w:ascii="Times New Roman" w:hAnsi="Times New Roman" w:cs="Times New Roman"/>
          <w:sz w:val="20"/>
          <w:szCs w:val="20"/>
        </w:rPr>
      </w:pPr>
    </w:p>
    <w:p w14:paraId="034ED898" w14:textId="77777777" w:rsidR="005B06E9" w:rsidRDefault="005B06E9" w:rsidP="005B06E9">
      <w:pPr>
        <w:spacing w:after="0" w:line="240" w:lineRule="auto"/>
        <w:jc w:val="both"/>
        <w:rPr>
          <w:rFonts w:ascii="Times New Roman" w:hAnsi="Times New Roman" w:cs="Times New Roman"/>
          <w:sz w:val="20"/>
          <w:szCs w:val="20"/>
        </w:rPr>
      </w:pPr>
    </w:p>
    <w:p w14:paraId="30A6326D" w14:textId="77777777" w:rsidR="005B06E9" w:rsidRDefault="005B06E9" w:rsidP="005B06E9">
      <w:pPr>
        <w:spacing w:after="0" w:line="240" w:lineRule="auto"/>
        <w:jc w:val="both"/>
        <w:rPr>
          <w:rFonts w:ascii="Times New Roman" w:hAnsi="Times New Roman" w:cs="Times New Roman"/>
          <w:sz w:val="20"/>
          <w:szCs w:val="20"/>
        </w:rPr>
      </w:pPr>
    </w:p>
    <w:p w14:paraId="7CE7E38C" w14:textId="77777777" w:rsidR="005B06E9" w:rsidRDefault="005B06E9" w:rsidP="005B06E9">
      <w:pPr>
        <w:spacing w:after="0" w:line="240" w:lineRule="auto"/>
        <w:jc w:val="both"/>
        <w:rPr>
          <w:rFonts w:ascii="Times New Roman" w:hAnsi="Times New Roman" w:cs="Times New Roman"/>
          <w:sz w:val="20"/>
          <w:szCs w:val="20"/>
        </w:rPr>
      </w:pPr>
    </w:p>
    <w:p w14:paraId="24FB0E6C" w14:textId="77777777" w:rsidR="005B06E9" w:rsidRDefault="005B06E9" w:rsidP="005B06E9">
      <w:pPr>
        <w:spacing w:after="0" w:line="240" w:lineRule="auto"/>
        <w:jc w:val="both"/>
        <w:rPr>
          <w:rFonts w:ascii="Times New Roman" w:hAnsi="Times New Roman" w:cs="Times New Roman"/>
          <w:sz w:val="20"/>
          <w:szCs w:val="20"/>
        </w:rPr>
      </w:pPr>
    </w:p>
    <w:p w14:paraId="1435BDD1" w14:textId="77777777" w:rsidR="005B06E9" w:rsidRDefault="005B06E9" w:rsidP="005B06E9">
      <w:pPr>
        <w:spacing w:after="0" w:line="240" w:lineRule="auto"/>
        <w:jc w:val="both"/>
        <w:rPr>
          <w:rFonts w:ascii="Times New Roman" w:hAnsi="Times New Roman" w:cs="Times New Roman"/>
          <w:sz w:val="20"/>
          <w:szCs w:val="20"/>
        </w:rPr>
      </w:pPr>
    </w:p>
    <w:p w14:paraId="10E5D358" w14:textId="77777777" w:rsidR="005B06E9" w:rsidRDefault="005B06E9" w:rsidP="005B06E9">
      <w:pPr>
        <w:spacing w:after="0" w:line="240" w:lineRule="auto"/>
        <w:jc w:val="both"/>
        <w:rPr>
          <w:rFonts w:ascii="Times New Roman" w:hAnsi="Times New Roman" w:cs="Times New Roman"/>
          <w:sz w:val="20"/>
          <w:szCs w:val="20"/>
        </w:rPr>
      </w:pPr>
    </w:p>
    <w:p w14:paraId="28B9115D" w14:textId="77777777" w:rsidR="005B06E9" w:rsidRDefault="005B06E9" w:rsidP="005B06E9">
      <w:pPr>
        <w:spacing w:after="0" w:line="240" w:lineRule="auto"/>
        <w:jc w:val="both"/>
        <w:rPr>
          <w:rFonts w:ascii="Times New Roman" w:hAnsi="Times New Roman" w:cs="Times New Roman"/>
          <w:sz w:val="20"/>
          <w:szCs w:val="20"/>
        </w:rPr>
      </w:pPr>
    </w:p>
    <w:p w14:paraId="36C7F2DA" w14:textId="77777777" w:rsidR="005B06E9" w:rsidRDefault="005B06E9" w:rsidP="005B06E9">
      <w:pPr>
        <w:spacing w:after="0" w:line="240" w:lineRule="auto"/>
        <w:jc w:val="both"/>
        <w:rPr>
          <w:rFonts w:ascii="Times New Roman" w:hAnsi="Times New Roman" w:cs="Times New Roman"/>
          <w:sz w:val="20"/>
          <w:szCs w:val="20"/>
        </w:rPr>
      </w:pPr>
    </w:p>
    <w:p w14:paraId="68281E88" w14:textId="77777777" w:rsidR="005B06E9" w:rsidRDefault="005B06E9" w:rsidP="005B06E9">
      <w:pPr>
        <w:spacing w:after="0" w:line="240" w:lineRule="auto"/>
        <w:jc w:val="both"/>
        <w:rPr>
          <w:rFonts w:ascii="Times New Roman" w:hAnsi="Times New Roman" w:cs="Times New Roman"/>
          <w:sz w:val="20"/>
          <w:szCs w:val="20"/>
        </w:rPr>
      </w:pPr>
    </w:p>
    <w:p w14:paraId="2CE67BAE" w14:textId="77777777" w:rsidR="005B06E9" w:rsidRDefault="005B06E9" w:rsidP="005B06E9">
      <w:pPr>
        <w:spacing w:after="0" w:line="240" w:lineRule="auto"/>
        <w:jc w:val="both"/>
        <w:rPr>
          <w:rFonts w:ascii="Times New Roman" w:hAnsi="Times New Roman" w:cs="Times New Roman"/>
          <w:sz w:val="20"/>
          <w:szCs w:val="20"/>
        </w:rPr>
      </w:pPr>
    </w:p>
    <w:p w14:paraId="6CCD7FE9" w14:textId="77777777" w:rsidR="005B06E9" w:rsidRDefault="005B06E9" w:rsidP="005B06E9">
      <w:pPr>
        <w:spacing w:after="0" w:line="240" w:lineRule="auto"/>
        <w:jc w:val="both"/>
        <w:rPr>
          <w:rFonts w:ascii="Times New Roman" w:hAnsi="Times New Roman" w:cs="Times New Roman"/>
          <w:sz w:val="20"/>
          <w:szCs w:val="20"/>
        </w:rPr>
      </w:pPr>
    </w:p>
    <w:p w14:paraId="7CBAD798" w14:textId="77777777" w:rsidR="005B06E9" w:rsidRDefault="005B06E9" w:rsidP="005B06E9">
      <w:pPr>
        <w:spacing w:after="0" w:line="240" w:lineRule="auto"/>
        <w:jc w:val="both"/>
        <w:rPr>
          <w:rFonts w:ascii="Times New Roman" w:hAnsi="Times New Roman" w:cs="Times New Roman"/>
          <w:sz w:val="20"/>
          <w:szCs w:val="20"/>
        </w:rPr>
      </w:pPr>
    </w:p>
    <w:p w14:paraId="0E1A0629" w14:textId="77777777" w:rsidR="005B06E9" w:rsidRDefault="005B06E9" w:rsidP="005B06E9">
      <w:pPr>
        <w:spacing w:after="0" w:line="240" w:lineRule="auto"/>
        <w:jc w:val="both"/>
        <w:rPr>
          <w:rFonts w:ascii="Times New Roman" w:hAnsi="Times New Roman" w:cs="Times New Roman"/>
          <w:sz w:val="20"/>
          <w:szCs w:val="20"/>
        </w:rPr>
      </w:pPr>
    </w:p>
    <w:p w14:paraId="01CBC613" w14:textId="77777777" w:rsidR="005B06E9" w:rsidRDefault="005B06E9" w:rsidP="005B06E9">
      <w:pPr>
        <w:spacing w:after="0" w:line="240" w:lineRule="auto"/>
        <w:jc w:val="both"/>
        <w:rPr>
          <w:rFonts w:ascii="Times New Roman" w:hAnsi="Times New Roman" w:cs="Times New Roman"/>
          <w:sz w:val="20"/>
          <w:szCs w:val="20"/>
        </w:rPr>
      </w:pPr>
    </w:p>
    <w:p w14:paraId="50852621" w14:textId="77777777" w:rsidR="005B06E9" w:rsidRDefault="005B06E9" w:rsidP="005B06E9">
      <w:pPr>
        <w:spacing w:after="0" w:line="240" w:lineRule="auto"/>
        <w:jc w:val="both"/>
        <w:rPr>
          <w:rFonts w:ascii="Times New Roman" w:hAnsi="Times New Roman" w:cs="Times New Roman"/>
          <w:sz w:val="20"/>
          <w:szCs w:val="20"/>
        </w:rPr>
      </w:pPr>
    </w:p>
    <w:p w14:paraId="77718EC7" w14:textId="77777777" w:rsidR="005B06E9" w:rsidRDefault="005B06E9" w:rsidP="005B06E9">
      <w:pPr>
        <w:spacing w:after="0" w:line="240" w:lineRule="auto"/>
        <w:jc w:val="both"/>
        <w:rPr>
          <w:rFonts w:ascii="Times New Roman" w:hAnsi="Times New Roman" w:cs="Times New Roman"/>
          <w:sz w:val="20"/>
          <w:szCs w:val="20"/>
        </w:rPr>
      </w:pPr>
    </w:p>
    <w:p w14:paraId="66347228" w14:textId="77777777" w:rsidR="005B06E9" w:rsidRDefault="005B06E9" w:rsidP="005B06E9">
      <w:pPr>
        <w:spacing w:after="0" w:line="240" w:lineRule="auto"/>
        <w:jc w:val="both"/>
        <w:rPr>
          <w:rFonts w:ascii="Times New Roman" w:hAnsi="Times New Roman" w:cs="Times New Roman"/>
          <w:sz w:val="20"/>
          <w:szCs w:val="20"/>
        </w:rPr>
      </w:pPr>
    </w:p>
    <w:p w14:paraId="480C669D" w14:textId="77777777" w:rsidR="005B06E9" w:rsidRDefault="005B06E9" w:rsidP="005B06E9">
      <w:pPr>
        <w:spacing w:after="0" w:line="240" w:lineRule="auto"/>
        <w:jc w:val="both"/>
        <w:rPr>
          <w:rFonts w:ascii="Times New Roman" w:hAnsi="Times New Roman" w:cs="Times New Roman"/>
          <w:sz w:val="20"/>
          <w:szCs w:val="20"/>
        </w:rPr>
      </w:pPr>
    </w:p>
    <w:p w14:paraId="33B49642" w14:textId="77777777" w:rsidR="005B06E9" w:rsidRDefault="005B06E9" w:rsidP="005B06E9">
      <w:pPr>
        <w:spacing w:after="0" w:line="240" w:lineRule="auto"/>
        <w:jc w:val="both"/>
        <w:rPr>
          <w:rFonts w:ascii="Times New Roman" w:hAnsi="Times New Roman" w:cs="Times New Roman"/>
          <w:sz w:val="20"/>
          <w:szCs w:val="20"/>
        </w:rPr>
      </w:pPr>
    </w:p>
    <w:p w14:paraId="288BAC85" w14:textId="77777777" w:rsidR="005B06E9" w:rsidRDefault="005B06E9" w:rsidP="005B06E9">
      <w:pPr>
        <w:spacing w:after="0" w:line="240" w:lineRule="auto"/>
        <w:jc w:val="both"/>
        <w:rPr>
          <w:rFonts w:ascii="Times New Roman" w:hAnsi="Times New Roman" w:cs="Times New Roman"/>
          <w:sz w:val="20"/>
          <w:szCs w:val="20"/>
        </w:rPr>
      </w:pPr>
    </w:p>
    <w:p w14:paraId="1AF86837" w14:textId="77777777" w:rsidR="005B06E9" w:rsidRDefault="005B06E9" w:rsidP="005B06E9">
      <w:pPr>
        <w:spacing w:after="0" w:line="240" w:lineRule="auto"/>
        <w:jc w:val="both"/>
        <w:rPr>
          <w:rFonts w:ascii="Times New Roman" w:hAnsi="Times New Roman" w:cs="Times New Roman"/>
          <w:sz w:val="20"/>
          <w:szCs w:val="20"/>
        </w:rPr>
      </w:pPr>
    </w:p>
    <w:p w14:paraId="39261A19" w14:textId="77777777" w:rsidR="005B06E9" w:rsidRDefault="005B06E9" w:rsidP="005B06E9">
      <w:pPr>
        <w:spacing w:after="0" w:line="240" w:lineRule="auto"/>
        <w:jc w:val="both"/>
        <w:rPr>
          <w:rFonts w:ascii="Times New Roman" w:hAnsi="Times New Roman" w:cs="Times New Roman"/>
          <w:sz w:val="20"/>
          <w:szCs w:val="20"/>
        </w:rPr>
      </w:pPr>
    </w:p>
    <w:p w14:paraId="49E453F0" w14:textId="77777777" w:rsidR="005B06E9" w:rsidRDefault="005B06E9" w:rsidP="005B06E9">
      <w:pPr>
        <w:spacing w:after="0" w:line="240" w:lineRule="auto"/>
        <w:jc w:val="both"/>
        <w:rPr>
          <w:rFonts w:ascii="Times New Roman" w:hAnsi="Times New Roman" w:cs="Times New Roman"/>
          <w:sz w:val="20"/>
          <w:szCs w:val="20"/>
        </w:rPr>
      </w:pPr>
    </w:p>
    <w:p w14:paraId="3B762C12" w14:textId="77777777" w:rsidR="005B06E9" w:rsidRDefault="005B06E9" w:rsidP="005B06E9">
      <w:pPr>
        <w:spacing w:after="0" w:line="240" w:lineRule="auto"/>
        <w:jc w:val="both"/>
        <w:rPr>
          <w:rFonts w:ascii="Times New Roman" w:hAnsi="Times New Roman" w:cs="Times New Roman"/>
          <w:sz w:val="20"/>
          <w:szCs w:val="20"/>
        </w:rPr>
      </w:pPr>
    </w:p>
    <w:p w14:paraId="019F9979" w14:textId="77777777" w:rsidR="005B06E9" w:rsidRDefault="005B06E9" w:rsidP="005B06E9">
      <w:pPr>
        <w:spacing w:after="0" w:line="240" w:lineRule="auto"/>
        <w:jc w:val="both"/>
        <w:rPr>
          <w:rFonts w:ascii="Times New Roman" w:hAnsi="Times New Roman" w:cs="Times New Roman"/>
          <w:sz w:val="20"/>
          <w:szCs w:val="20"/>
        </w:rPr>
      </w:pPr>
    </w:p>
    <w:p w14:paraId="4B0A8C4C" w14:textId="77777777" w:rsidR="005B06E9" w:rsidRDefault="005B06E9" w:rsidP="005B06E9">
      <w:pPr>
        <w:spacing w:after="0" w:line="240" w:lineRule="auto"/>
        <w:jc w:val="both"/>
        <w:rPr>
          <w:rFonts w:ascii="Times New Roman" w:hAnsi="Times New Roman" w:cs="Times New Roman"/>
          <w:sz w:val="20"/>
          <w:szCs w:val="20"/>
        </w:rPr>
      </w:pPr>
    </w:p>
    <w:p w14:paraId="35F15331" w14:textId="77777777" w:rsidR="005B06E9" w:rsidRDefault="005B06E9" w:rsidP="005B06E9">
      <w:pPr>
        <w:spacing w:after="0" w:line="240" w:lineRule="auto"/>
        <w:jc w:val="both"/>
        <w:rPr>
          <w:rFonts w:ascii="Times New Roman" w:hAnsi="Times New Roman" w:cs="Times New Roman"/>
          <w:sz w:val="20"/>
          <w:szCs w:val="20"/>
        </w:rPr>
      </w:pPr>
    </w:p>
    <w:p w14:paraId="5E8E8AC5" w14:textId="77777777" w:rsidR="005B06E9" w:rsidRDefault="005B06E9" w:rsidP="005B06E9">
      <w:pPr>
        <w:spacing w:after="0" w:line="240" w:lineRule="auto"/>
        <w:jc w:val="both"/>
        <w:rPr>
          <w:rFonts w:ascii="Times New Roman" w:hAnsi="Times New Roman" w:cs="Times New Roman"/>
          <w:sz w:val="20"/>
          <w:szCs w:val="20"/>
        </w:rPr>
      </w:pPr>
    </w:p>
    <w:p w14:paraId="3801CF6E" w14:textId="77777777" w:rsidR="005B06E9" w:rsidRDefault="005B06E9" w:rsidP="005B06E9">
      <w:pPr>
        <w:spacing w:after="0" w:line="240" w:lineRule="auto"/>
        <w:jc w:val="both"/>
        <w:rPr>
          <w:rFonts w:ascii="Times New Roman" w:hAnsi="Times New Roman" w:cs="Times New Roman"/>
          <w:sz w:val="20"/>
          <w:szCs w:val="20"/>
        </w:rPr>
      </w:pPr>
    </w:p>
    <w:p w14:paraId="0F5F75C5" w14:textId="77777777" w:rsidR="005B06E9" w:rsidRDefault="005B06E9" w:rsidP="005B06E9">
      <w:pPr>
        <w:spacing w:after="0" w:line="240" w:lineRule="auto"/>
        <w:jc w:val="both"/>
        <w:rPr>
          <w:rFonts w:ascii="Times New Roman" w:hAnsi="Times New Roman" w:cs="Times New Roman"/>
          <w:sz w:val="20"/>
          <w:szCs w:val="20"/>
        </w:rPr>
      </w:pPr>
    </w:p>
    <w:p w14:paraId="142949EE" w14:textId="77777777" w:rsidR="005B06E9" w:rsidRDefault="005B06E9" w:rsidP="005B06E9">
      <w:pPr>
        <w:spacing w:after="0" w:line="240" w:lineRule="auto"/>
        <w:jc w:val="both"/>
        <w:rPr>
          <w:rFonts w:ascii="Times New Roman" w:hAnsi="Times New Roman" w:cs="Times New Roman"/>
          <w:sz w:val="20"/>
          <w:szCs w:val="20"/>
        </w:rPr>
      </w:pPr>
    </w:p>
    <w:p w14:paraId="710AD568" w14:textId="77777777" w:rsidR="005B06E9" w:rsidRDefault="005B06E9" w:rsidP="005B06E9">
      <w:pPr>
        <w:spacing w:after="0" w:line="240" w:lineRule="auto"/>
        <w:jc w:val="both"/>
        <w:rPr>
          <w:rFonts w:ascii="Times New Roman" w:hAnsi="Times New Roman" w:cs="Times New Roman"/>
          <w:sz w:val="20"/>
          <w:szCs w:val="20"/>
        </w:rPr>
      </w:pPr>
    </w:p>
    <w:p w14:paraId="5D66BF73" w14:textId="77777777" w:rsidR="005B06E9" w:rsidRDefault="005B06E9" w:rsidP="005B06E9">
      <w:pPr>
        <w:spacing w:after="0" w:line="240" w:lineRule="auto"/>
        <w:jc w:val="both"/>
        <w:rPr>
          <w:rFonts w:ascii="Times New Roman" w:hAnsi="Times New Roman" w:cs="Times New Roman"/>
          <w:sz w:val="20"/>
          <w:szCs w:val="20"/>
        </w:rPr>
      </w:pPr>
    </w:p>
    <w:p w14:paraId="1F68E55B" w14:textId="77777777" w:rsidR="005B06E9" w:rsidRDefault="005B06E9" w:rsidP="005B06E9">
      <w:pPr>
        <w:spacing w:after="0" w:line="240" w:lineRule="auto"/>
        <w:jc w:val="both"/>
        <w:rPr>
          <w:rFonts w:ascii="Times New Roman" w:hAnsi="Times New Roman" w:cs="Times New Roman"/>
          <w:sz w:val="20"/>
          <w:szCs w:val="20"/>
        </w:rPr>
      </w:pPr>
    </w:p>
    <w:p w14:paraId="5372F277" w14:textId="77777777" w:rsidR="005B06E9" w:rsidRDefault="005B06E9" w:rsidP="005B06E9">
      <w:pPr>
        <w:spacing w:after="0" w:line="240" w:lineRule="auto"/>
        <w:jc w:val="both"/>
        <w:rPr>
          <w:rFonts w:ascii="Times New Roman" w:hAnsi="Times New Roman" w:cs="Times New Roman"/>
          <w:sz w:val="20"/>
          <w:szCs w:val="20"/>
        </w:rPr>
      </w:pPr>
    </w:p>
    <w:p w14:paraId="736C7575" w14:textId="77777777" w:rsidR="005B06E9" w:rsidRDefault="005B06E9" w:rsidP="005B06E9">
      <w:pPr>
        <w:spacing w:after="0" w:line="240" w:lineRule="auto"/>
        <w:jc w:val="both"/>
        <w:rPr>
          <w:rFonts w:ascii="Times New Roman" w:hAnsi="Times New Roman" w:cs="Times New Roman"/>
          <w:sz w:val="20"/>
          <w:szCs w:val="20"/>
        </w:rPr>
      </w:pPr>
    </w:p>
    <w:p w14:paraId="7A403EC6" w14:textId="77777777" w:rsidR="005B06E9" w:rsidRDefault="005B06E9" w:rsidP="005B06E9">
      <w:pPr>
        <w:spacing w:after="0" w:line="240" w:lineRule="auto"/>
        <w:jc w:val="both"/>
        <w:rPr>
          <w:rFonts w:ascii="Times New Roman" w:hAnsi="Times New Roman" w:cs="Times New Roman"/>
          <w:sz w:val="20"/>
          <w:szCs w:val="20"/>
        </w:rPr>
      </w:pPr>
    </w:p>
    <w:p w14:paraId="7B933132" w14:textId="77777777" w:rsidR="005B06E9" w:rsidRDefault="005B06E9" w:rsidP="005B06E9">
      <w:pPr>
        <w:spacing w:after="0" w:line="240" w:lineRule="auto"/>
        <w:jc w:val="both"/>
        <w:rPr>
          <w:rFonts w:ascii="Times New Roman" w:hAnsi="Times New Roman" w:cs="Times New Roman"/>
          <w:sz w:val="20"/>
          <w:szCs w:val="20"/>
        </w:rPr>
      </w:pPr>
    </w:p>
    <w:p w14:paraId="3C4FCEDC" w14:textId="77777777" w:rsidR="005B06E9" w:rsidRDefault="005B06E9" w:rsidP="005B06E9">
      <w:pPr>
        <w:spacing w:after="0" w:line="240" w:lineRule="auto"/>
        <w:jc w:val="both"/>
        <w:rPr>
          <w:rFonts w:ascii="Times New Roman" w:hAnsi="Times New Roman" w:cs="Times New Roman"/>
          <w:sz w:val="20"/>
          <w:szCs w:val="20"/>
        </w:rPr>
      </w:pPr>
    </w:p>
    <w:p w14:paraId="3F06DBD9" w14:textId="77777777" w:rsidR="005B06E9" w:rsidRDefault="005B06E9" w:rsidP="005B06E9">
      <w:pPr>
        <w:spacing w:after="0" w:line="240" w:lineRule="auto"/>
        <w:jc w:val="both"/>
        <w:rPr>
          <w:rFonts w:ascii="Times New Roman" w:hAnsi="Times New Roman" w:cs="Times New Roman"/>
          <w:sz w:val="20"/>
          <w:szCs w:val="20"/>
        </w:rPr>
      </w:pPr>
    </w:p>
    <w:p w14:paraId="2919807A" w14:textId="77777777" w:rsidR="005B06E9" w:rsidRDefault="005B06E9" w:rsidP="005B06E9">
      <w:pPr>
        <w:spacing w:after="0" w:line="240" w:lineRule="auto"/>
        <w:jc w:val="both"/>
        <w:rPr>
          <w:rFonts w:ascii="Times New Roman" w:hAnsi="Times New Roman" w:cs="Times New Roman"/>
          <w:sz w:val="20"/>
          <w:szCs w:val="20"/>
        </w:rPr>
      </w:pPr>
    </w:p>
    <w:p w14:paraId="27F4AA1E" w14:textId="77777777" w:rsidR="005B06E9" w:rsidRDefault="005B06E9" w:rsidP="005B06E9">
      <w:pPr>
        <w:spacing w:after="0" w:line="240" w:lineRule="auto"/>
        <w:jc w:val="both"/>
        <w:rPr>
          <w:rFonts w:ascii="Times New Roman" w:hAnsi="Times New Roman" w:cs="Times New Roman"/>
          <w:sz w:val="20"/>
          <w:szCs w:val="20"/>
        </w:rPr>
      </w:pPr>
    </w:p>
    <w:p w14:paraId="58EE042B" w14:textId="77777777" w:rsidR="005B06E9" w:rsidRDefault="005B06E9" w:rsidP="005B06E9">
      <w:pPr>
        <w:spacing w:after="0" w:line="240" w:lineRule="auto"/>
        <w:jc w:val="both"/>
        <w:rPr>
          <w:rFonts w:ascii="Times New Roman" w:hAnsi="Times New Roman" w:cs="Times New Roman"/>
          <w:sz w:val="20"/>
          <w:szCs w:val="20"/>
        </w:rPr>
      </w:pPr>
    </w:p>
    <w:p w14:paraId="58E0C377" w14:textId="77777777" w:rsidR="005B06E9" w:rsidRDefault="005B06E9" w:rsidP="005B06E9">
      <w:pPr>
        <w:spacing w:after="0" w:line="240" w:lineRule="auto"/>
        <w:jc w:val="both"/>
        <w:rPr>
          <w:rFonts w:ascii="Times New Roman" w:hAnsi="Times New Roman" w:cs="Times New Roman"/>
          <w:sz w:val="20"/>
          <w:szCs w:val="20"/>
        </w:rPr>
      </w:pPr>
    </w:p>
    <w:p w14:paraId="3A9EDB31" w14:textId="77777777" w:rsidR="005B06E9" w:rsidRDefault="005B06E9" w:rsidP="005B06E9">
      <w:pPr>
        <w:spacing w:after="0" w:line="240" w:lineRule="auto"/>
        <w:jc w:val="both"/>
        <w:rPr>
          <w:rFonts w:ascii="Times New Roman" w:hAnsi="Times New Roman" w:cs="Times New Roman"/>
          <w:sz w:val="20"/>
          <w:szCs w:val="20"/>
        </w:rPr>
      </w:pPr>
    </w:p>
    <w:p w14:paraId="2366AE0C" w14:textId="77777777" w:rsidR="005B06E9" w:rsidRDefault="005B06E9" w:rsidP="005B06E9">
      <w:pPr>
        <w:spacing w:after="0" w:line="240" w:lineRule="auto"/>
        <w:jc w:val="both"/>
        <w:rPr>
          <w:rFonts w:ascii="Times New Roman" w:hAnsi="Times New Roman" w:cs="Times New Roman"/>
          <w:sz w:val="20"/>
          <w:szCs w:val="20"/>
        </w:rPr>
      </w:pPr>
    </w:p>
    <w:p w14:paraId="041490C3" w14:textId="77777777" w:rsidR="005B06E9" w:rsidRDefault="005B06E9" w:rsidP="005B06E9">
      <w:pPr>
        <w:spacing w:after="0" w:line="240" w:lineRule="auto"/>
        <w:jc w:val="both"/>
        <w:rPr>
          <w:rFonts w:ascii="Times New Roman" w:hAnsi="Times New Roman" w:cs="Times New Roman"/>
          <w:sz w:val="20"/>
          <w:szCs w:val="20"/>
        </w:rPr>
      </w:pPr>
    </w:p>
    <w:p w14:paraId="7295CB2C" w14:textId="24022F48" w:rsidR="005B06E9" w:rsidRDefault="005B06E9" w:rsidP="005B06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Кошельков Олег Михайлович</w:t>
      </w:r>
    </w:p>
    <w:p w14:paraId="607A2052" w14:textId="0E3C2DE8" w:rsidR="0089359C" w:rsidRPr="00F368C8" w:rsidRDefault="005B06E9" w:rsidP="005B06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2-16-10</w:t>
      </w:r>
    </w:p>
    <w:sectPr w:rsidR="0089359C" w:rsidRPr="00F368C8" w:rsidSect="005B06E9">
      <w:headerReference w:type="default" r:id="rId14"/>
      <w:pgSz w:w="11906" w:h="16838"/>
      <w:pgMar w:top="1135" w:right="707" w:bottom="1560"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65234" w14:textId="77777777" w:rsidR="003D6780" w:rsidRDefault="003D6780" w:rsidP="00C65999">
      <w:pPr>
        <w:spacing w:after="0" w:line="240" w:lineRule="auto"/>
      </w:pPr>
      <w:r>
        <w:separator/>
      </w:r>
    </w:p>
  </w:endnote>
  <w:endnote w:type="continuationSeparator" w:id="0">
    <w:p w14:paraId="21CE99F4" w14:textId="77777777" w:rsidR="003D6780" w:rsidRDefault="003D678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9454C" w14:textId="77777777" w:rsidR="003D6780" w:rsidRDefault="003D6780" w:rsidP="00C65999">
      <w:pPr>
        <w:spacing w:after="0" w:line="240" w:lineRule="auto"/>
      </w:pPr>
      <w:r>
        <w:separator/>
      </w:r>
    </w:p>
  </w:footnote>
  <w:footnote w:type="continuationSeparator" w:id="0">
    <w:p w14:paraId="1637D693" w14:textId="77777777" w:rsidR="003D6780" w:rsidRDefault="003D678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B4F1AE0B"/>
    <w:multiLevelType w:val="singleLevel"/>
    <w:tmpl w:val="B4F1AE0B"/>
    <w:lvl w:ilvl="0">
      <w:start w:val="1"/>
      <w:numFmt w:val="decimal"/>
      <w:suff w:val="space"/>
      <w:lvlText w:val="%1."/>
      <w:lvlJc w:val="left"/>
      <w:pPr>
        <w:ind w:left="0" w:firstLine="0"/>
      </w:pPr>
    </w:lvl>
  </w:abstractNum>
  <w:abstractNum w:abstractNumId="3" w15:restartNumberingAfterBreak="0">
    <w:nsid w:val="F55F3AD8"/>
    <w:multiLevelType w:val="singleLevel"/>
    <w:tmpl w:val="F55F3AD8"/>
    <w:lvl w:ilvl="0">
      <w:start w:val="1"/>
      <w:numFmt w:val="decimal"/>
      <w:suff w:val="space"/>
      <w:lvlText w:val="%1."/>
      <w:lvlJc w:val="left"/>
      <w:pPr>
        <w:ind w:left="0" w:firstLine="0"/>
      </w:pPr>
    </w:lvl>
  </w:abstractNum>
  <w:abstractNum w:abstractNumId="4"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9"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2"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4"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5"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8"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3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42F16A39"/>
    <w:multiLevelType w:val="hybridMultilevel"/>
    <w:tmpl w:val="779ACBAC"/>
    <w:lvl w:ilvl="0" w:tplc="D20A49F4">
      <w:start w:val="1"/>
      <w:numFmt w:val="decimal"/>
      <w:lvlText w:val="%1."/>
      <w:lvlJc w:val="left"/>
      <w:pPr>
        <w:ind w:left="1070" w:hanging="360"/>
      </w:pPr>
      <w:rPr>
        <w:color w:val="22272F"/>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3"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5"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0BC6AB7"/>
    <w:multiLevelType w:val="singleLevel"/>
    <w:tmpl w:val="50BC6AB7"/>
    <w:lvl w:ilvl="0">
      <w:start w:val="1"/>
      <w:numFmt w:val="decimal"/>
      <w:suff w:val="space"/>
      <w:lvlText w:val="%1."/>
      <w:lvlJc w:val="left"/>
      <w:pPr>
        <w:ind w:left="0" w:firstLine="0"/>
      </w:pPr>
    </w:lvl>
  </w:abstractNum>
  <w:abstractNum w:abstractNumId="3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1"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2"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4"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08D21FC"/>
    <w:multiLevelType w:val="singleLevel"/>
    <w:tmpl w:val="608D21FC"/>
    <w:lvl w:ilvl="0">
      <w:start w:val="1"/>
      <w:numFmt w:val="decimal"/>
      <w:suff w:val="space"/>
      <w:lvlText w:val="%1."/>
      <w:lvlJc w:val="left"/>
      <w:pPr>
        <w:ind w:left="0" w:firstLine="0"/>
      </w:pPr>
    </w:lvl>
  </w:abstractNum>
  <w:abstractNum w:abstractNumId="46" w15:restartNumberingAfterBreak="0">
    <w:nsid w:val="60AD1A1A"/>
    <w:multiLevelType w:val="hybridMultilevel"/>
    <w:tmpl w:val="1E9A4518"/>
    <w:lvl w:ilvl="0" w:tplc="1EA864E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7"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8"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9"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4"/>
  </w:num>
  <w:num w:numId="2">
    <w:abstractNumId w:val="43"/>
  </w:num>
  <w:num w:numId="3">
    <w:abstractNumId w:val="40"/>
  </w:num>
  <w:num w:numId="4">
    <w:abstractNumId w:val="21"/>
  </w:num>
  <w:num w:numId="5">
    <w:abstractNumId w:val="38"/>
  </w:num>
  <w:num w:numId="6">
    <w:abstractNumId w:val="29"/>
  </w:num>
  <w:num w:numId="7">
    <w:abstractNumId w:val="9"/>
  </w:num>
  <w:num w:numId="8">
    <w:abstractNumId w:val="3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7"/>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0"/>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num>
  <w:num w:numId="47">
    <w:abstractNumId w:val="2"/>
    <w:lvlOverride w:ilvl="0">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1A7C"/>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BFA"/>
    <w:rsid w:val="00053E85"/>
    <w:rsid w:val="0005456F"/>
    <w:rsid w:val="000545E4"/>
    <w:rsid w:val="00055BEE"/>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5FD2"/>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0843"/>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C97"/>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50D5"/>
    <w:rsid w:val="00386395"/>
    <w:rsid w:val="0038646B"/>
    <w:rsid w:val="00393329"/>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780"/>
    <w:rsid w:val="003D7866"/>
    <w:rsid w:val="003E10DA"/>
    <w:rsid w:val="003E219C"/>
    <w:rsid w:val="003E22BD"/>
    <w:rsid w:val="003E2784"/>
    <w:rsid w:val="003E3423"/>
    <w:rsid w:val="003E38F3"/>
    <w:rsid w:val="003E5795"/>
    <w:rsid w:val="003E631D"/>
    <w:rsid w:val="003E6B9B"/>
    <w:rsid w:val="003E6CB1"/>
    <w:rsid w:val="003F0203"/>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601C"/>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06A8"/>
    <w:rsid w:val="00482236"/>
    <w:rsid w:val="00482D0F"/>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2E1E"/>
    <w:rsid w:val="00523175"/>
    <w:rsid w:val="00524039"/>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31A4"/>
    <w:rsid w:val="005A3813"/>
    <w:rsid w:val="005A4987"/>
    <w:rsid w:val="005A4C00"/>
    <w:rsid w:val="005A4CC1"/>
    <w:rsid w:val="005A55EC"/>
    <w:rsid w:val="005A5F1E"/>
    <w:rsid w:val="005A606D"/>
    <w:rsid w:val="005A6D2D"/>
    <w:rsid w:val="005A73BB"/>
    <w:rsid w:val="005A78A2"/>
    <w:rsid w:val="005B06E9"/>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11C3"/>
    <w:rsid w:val="00632338"/>
    <w:rsid w:val="00632461"/>
    <w:rsid w:val="00633909"/>
    <w:rsid w:val="00634CD6"/>
    <w:rsid w:val="00635096"/>
    <w:rsid w:val="00635B64"/>
    <w:rsid w:val="006378B5"/>
    <w:rsid w:val="00637E64"/>
    <w:rsid w:val="0064055D"/>
    <w:rsid w:val="006413A2"/>
    <w:rsid w:val="00641B00"/>
    <w:rsid w:val="00645DC1"/>
    <w:rsid w:val="006464B5"/>
    <w:rsid w:val="00646DC6"/>
    <w:rsid w:val="0065058D"/>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731"/>
    <w:rsid w:val="006E1744"/>
    <w:rsid w:val="006E1949"/>
    <w:rsid w:val="006E1B41"/>
    <w:rsid w:val="006E1C34"/>
    <w:rsid w:val="006E20A4"/>
    <w:rsid w:val="006E357C"/>
    <w:rsid w:val="006E3F55"/>
    <w:rsid w:val="006E4A49"/>
    <w:rsid w:val="006E5478"/>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5325"/>
    <w:rsid w:val="00715633"/>
    <w:rsid w:val="00721BFE"/>
    <w:rsid w:val="007221CE"/>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73F"/>
    <w:rsid w:val="0081720C"/>
    <w:rsid w:val="008175A5"/>
    <w:rsid w:val="0081765A"/>
    <w:rsid w:val="0081769A"/>
    <w:rsid w:val="00817A69"/>
    <w:rsid w:val="00817F97"/>
    <w:rsid w:val="00820A90"/>
    <w:rsid w:val="00820B74"/>
    <w:rsid w:val="008216BB"/>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90F"/>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D7EEE"/>
    <w:rsid w:val="009E0093"/>
    <w:rsid w:val="009E06F2"/>
    <w:rsid w:val="009E0C3D"/>
    <w:rsid w:val="009E1023"/>
    <w:rsid w:val="009E307D"/>
    <w:rsid w:val="009E3102"/>
    <w:rsid w:val="009E4832"/>
    <w:rsid w:val="009E4E3E"/>
    <w:rsid w:val="009E54C4"/>
    <w:rsid w:val="009E5D81"/>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0D69"/>
    <w:rsid w:val="00A010F0"/>
    <w:rsid w:val="00A012E1"/>
    <w:rsid w:val="00A01412"/>
    <w:rsid w:val="00A01AB8"/>
    <w:rsid w:val="00A0299C"/>
    <w:rsid w:val="00A03A14"/>
    <w:rsid w:val="00A03CCA"/>
    <w:rsid w:val="00A03EA4"/>
    <w:rsid w:val="00A049ED"/>
    <w:rsid w:val="00A0506D"/>
    <w:rsid w:val="00A1038A"/>
    <w:rsid w:val="00A10527"/>
    <w:rsid w:val="00A1180F"/>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1C6"/>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584"/>
    <w:rsid w:val="00B746DA"/>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25D9"/>
    <w:rsid w:val="00CE34B2"/>
    <w:rsid w:val="00CE35C1"/>
    <w:rsid w:val="00CE43F5"/>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432D"/>
    <w:rsid w:val="00D3556E"/>
    <w:rsid w:val="00D35BDC"/>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F27"/>
    <w:rsid w:val="00D57B40"/>
    <w:rsid w:val="00D6287E"/>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F03"/>
    <w:rsid w:val="00DF72CA"/>
    <w:rsid w:val="00E02F09"/>
    <w:rsid w:val="00E0453F"/>
    <w:rsid w:val="00E05676"/>
    <w:rsid w:val="00E07026"/>
    <w:rsid w:val="00E07C39"/>
    <w:rsid w:val="00E07F4B"/>
    <w:rsid w:val="00E100B6"/>
    <w:rsid w:val="00E11944"/>
    <w:rsid w:val="00E1347D"/>
    <w:rsid w:val="00E13503"/>
    <w:rsid w:val="00E13A77"/>
    <w:rsid w:val="00E14C05"/>
    <w:rsid w:val="00E14F23"/>
    <w:rsid w:val="00E15C95"/>
    <w:rsid w:val="00E15D6B"/>
    <w:rsid w:val="00E16B4E"/>
    <w:rsid w:val="00E16E61"/>
    <w:rsid w:val="00E174A4"/>
    <w:rsid w:val="00E17921"/>
    <w:rsid w:val="00E17F62"/>
    <w:rsid w:val="00E20041"/>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203F"/>
    <w:rsid w:val="00E62A65"/>
    <w:rsid w:val="00E64457"/>
    <w:rsid w:val="00E648A0"/>
    <w:rsid w:val="00E65528"/>
    <w:rsid w:val="00E662FA"/>
    <w:rsid w:val="00E66453"/>
    <w:rsid w:val="00E665AE"/>
    <w:rsid w:val="00E66806"/>
    <w:rsid w:val="00E67D3D"/>
    <w:rsid w:val="00E70B94"/>
    <w:rsid w:val="00E718CE"/>
    <w:rsid w:val="00E72210"/>
    <w:rsid w:val="00E73153"/>
    <w:rsid w:val="00E739EA"/>
    <w:rsid w:val="00E73D8D"/>
    <w:rsid w:val="00E74711"/>
    <w:rsid w:val="00E75379"/>
    <w:rsid w:val="00E76817"/>
    <w:rsid w:val="00E77E2D"/>
    <w:rsid w:val="00E809DD"/>
    <w:rsid w:val="00E80AAB"/>
    <w:rsid w:val="00E81E69"/>
    <w:rsid w:val="00E83533"/>
    <w:rsid w:val="00E8436B"/>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705B"/>
    <w:rsid w:val="00EB06DD"/>
    <w:rsid w:val="00EB1FA2"/>
    <w:rsid w:val="00EB2AAD"/>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399"/>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38"/>
    <w:rsid w:val="00F07DD6"/>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260C"/>
    <w:rsid w:val="00F4484A"/>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2786"/>
    <w:rsid w:val="00FC3A21"/>
    <w:rsid w:val="00FC4B44"/>
    <w:rsid w:val="00FC5F04"/>
    <w:rsid w:val="00FC68C3"/>
    <w:rsid w:val="00FC69FA"/>
    <w:rsid w:val="00FC7D1B"/>
    <w:rsid w:val="00FC7EE9"/>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7D23"/>
    <w:rsid w:val="00FF03A1"/>
    <w:rsid w:val="00FF1109"/>
    <w:rsid w:val="00FF2D49"/>
    <w:rsid w:val="00FF3652"/>
    <w:rsid w:val="00FF4181"/>
    <w:rsid w:val="00FF4443"/>
    <w:rsid w:val="00FF4B92"/>
    <w:rsid w:val="00FF4DBC"/>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unicipal.garant.ru/document/redirect/19555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redirect/1762464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21642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unicipal.garant.ru/document/redirect/12152272/0"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Pages>
  <Words>387</Words>
  <Characters>2408</Characters>
  <Application>Microsoft Office Word</Application>
  <DocSecurity>0</DocSecurity>
  <Lines>96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514</cp:revision>
  <cp:lastPrinted>2024-12-10T08:39:00Z</cp:lastPrinted>
  <dcterms:created xsi:type="dcterms:W3CDTF">2024-09-30T06:34:00Z</dcterms:created>
  <dcterms:modified xsi:type="dcterms:W3CDTF">2024-12-10T08:43:00Z</dcterms:modified>
</cp:coreProperties>
</file>