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8FFEEEF" w:rsidR="009A3F0A" w:rsidRPr="00EE4895" w:rsidRDefault="00401C5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AC0FAB">
                              <w:rPr>
                                <w:rFonts w:ascii="Times New Roman" w:eastAsia="Times New Roman" w:hAnsi="Times New Roman" w:cs="Times New Roman"/>
                                <w:sz w:val="24"/>
                                <w:szCs w:val="20"/>
                                <w:u w:val="single"/>
                                <w:lang w:eastAsia="ru-RU"/>
                              </w:rPr>
                              <w:t>7</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20</w:t>
                            </w:r>
                            <w:r w:rsidR="002C59C2">
                              <w:rPr>
                                <w:rFonts w:ascii="Times New Roman" w:eastAsia="Times New Roman" w:hAnsi="Times New Roman" w:cs="Times New Roman"/>
                                <w:sz w:val="24"/>
                                <w:szCs w:val="20"/>
                                <w:u w:val="single"/>
                                <w:lang w:eastAsia="ru-RU"/>
                              </w:rPr>
                              <w:t>1</w:t>
                            </w:r>
                            <w:r w:rsidR="00777C47">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8FFEEEF" w:rsidR="009A3F0A" w:rsidRPr="00EE4895" w:rsidRDefault="00401C5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AC0FAB">
                        <w:rPr>
                          <w:rFonts w:ascii="Times New Roman" w:eastAsia="Times New Roman" w:hAnsi="Times New Roman" w:cs="Times New Roman"/>
                          <w:sz w:val="24"/>
                          <w:szCs w:val="20"/>
                          <w:u w:val="single"/>
                          <w:lang w:eastAsia="ru-RU"/>
                        </w:rPr>
                        <w:t>7</w:t>
                      </w:r>
                      <w:r w:rsidR="001B69A0">
                        <w:rPr>
                          <w:rFonts w:ascii="Times New Roman" w:eastAsia="Times New Roman" w:hAnsi="Times New Roman" w:cs="Times New Roman"/>
                          <w:sz w:val="24"/>
                          <w:szCs w:val="20"/>
                          <w:u w:val="single"/>
                          <w:lang w:eastAsia="ru-RU"/>
                        </w:rPr>
                        <w:t>.11</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20</w:t>
                      </w:r>
                      <w:r w:rsidR="002C59C2">
                        <w:rPr>
                          <w:rFonts w:ascii="Times New Roman" w:eastAsia="Times New Roman" w:hAnsi="Times New Roman" w:cs="Times New Roman"/>
                          <w:sz w:val="24"/>
                          <w:szCs w:val="20"/>
                          <w:u w:val="single"/>
                          <w:lang w:eastAsia="ru-RU"/>
                        </w:rPr>
                        <w:t>1</w:t>
                      </w:r>
                      <w:r w:rsidR="00777C47">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517CC39" w:rsidR="009A3F0A" w:rsidRPr="00EE4895" w:rsidRDefault="00401C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AC0FAB">
                              <w:rPr>
                                <w:rFonts w:ascii="Times New Roman" w:eastAsia="Times New Roman" w:hAnsi="Times New Roman" w:cs="Times New Roman"/>
                                <w:sz w:val="24"/>
                                <w:szCs w:val="24"/>
                                <w:u w:val="single"/>
                                <w:lang w:eastAsia="ru-RU"/>
                              </w:rPr>
                              <w:t>7</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A14DC9">
                              <w:rPr>
                                <w:rFonts w:ascii="Times New Roman" w:eastAsia="Times New Roman" w:hAnsi="Times New Roman" w:cs="Times New Roman"/>
                                <w:sz w:val="24"/>
                                <w:szCs w:val="24"/>
                                <w:u w:val="single"/>
                                <w:lang w:eastAsia="ru-RU"/>
                              </w:rPr>
                              <w:t>20</w:t>
                            </w:r>
                            <w:r w:rsidR="002C59C2">
                              <w:rPr>
                                <w:rFonts w:ascii="Times New Roman" w:eastAsia="Times New Roman" w:hAnsi="Times New Roman" w:cs="Times New Roman"/>
                                <w:sz w:val="24"/>
                                <w:szCs w:val="24"/>
                                <w:u w:val="single"/>
                                <w:lang w:eastAsia="ru-RU"/>
                              </w:rPr>
                              <w:t>1</w:t>
                            </w:r>
                            <w:r w:rsidR="00777C47">
                              <w:rPr>
                                <w:rFonts w:ascii="Times New Roman" w:eastAsia="Times New Roman" w:hAnsi="Times New Roman" w:cs="Times New Roman"/>
                                <w:sz w:val="24"/>
                                <w:szCs w:val="24"/>
                                <w:u w:val="single"/>
                                <w:lang w:eastAsia="ru-RU"/>
                              </w:rPr>
                              <w:t>7</w:t>
                            </w:r>
                            <w:r w:rsidR="00CA3405">
                              <w:rPr>
                                <w:rFonts w:ascii="Times New Roman" w:eastAsia="Times New Roman" w:hAnsi="Times New Roman" w:cs="Times New Roman"/>
                                <w:sz w:val="24"/>
                                <w:szCs w:val="24"/>
                                <w:u w:val="single"/>
                                <w:lang w:eastAsia="ru-RU"/>
                              </w:rPr>
                              <w:t xml:space="preserve"> </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517CC39" w:rsidR="009A3F0A" w:rsidRPr="00EE4895" w:rsidRDefault="00401C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AC0FAB">
                        <w:rPr>
                          <w:rFonts w:ascii="Times New Roman" w:eastAsia="Times New Roman" w:hAnsi="Times New Roman" w:cs="Times New Roman"/>
                          <w:sz w:val="24"/>
                          <w:szCs w:val="24"/>
                          <w:u w:val="single"/>
                          <w:lang w:eastAsia="ru-RU"/>
                        </w:rPr>
                        <w:t>7</w:t>
                      </w:r>
                      <w:r w:rsidR="001B69A0">
                        <w:rPr>
                          <w:rFonts w:ascii="Times New Roman" w:eastAsia="Times New Roman" w:hAnsi="Times New Roman" w:cs="Times New Roman"/>
                          <w:sz w:val="24"/>
                          <w:szCs w:val="24"/>
                          <w:u w:val="single"/>
                          <w:lang w:eastAsia="ru-RU"/>
                        </w:rPr>
                        <w:t>.11</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A14DC9">
                        <w:rPr>
                          <w:rFonts w:ascii="Times New Roman" w:eastAsia="Times New Roman" w:hAnsi="Times New Roman" w:cs="Times New Roman"/>
                          <w:sz w:val="24"/>
                          <w:szCs w:val="24"/>
                          <w:u w:val="single"/>
                          <w:lang w:eastAsia="ru-RU"/>
                        </w:rPr>
                        <w:t>20</w:t>
                      </w:r>
                      <w:r w:rsidR="002C59C2">
                        <w:rPr>
                          <w:rFonts w:ascii="Times New Roman" w:eastAsia="Times New Roman" w:hAnsi="Times New Roman" w:cs="Times New Roman"/>
                          <w:sz w:val="24"/>
                          <w:szCs w:val="24"/>
                          <w:u w:val="single"/>
                          <w:lang w:eastAsia="ru-RU"/>
                        </w:rPr>
                        <w:t>1</w:t>
                      </w:r>
                      <w:r w:rsidR="00777C47">
                        <w:rPr>
                          <w:rFonts w:ascii="Times New Roman" w:eastAsia="Times New Roman" w:hAnsi="Times New Roman" w:cs="Times New Roman"/>
                          <w:sz w:val="24"/>
                          <w:szCs w:val="24"/>
                          <w:u w:val="single"/>
                          <w:lang w:eastAsia="ru-RU"/>
                        </w:rPr>
                        <w:t>7</w:t>
                      </w:r>
                      <w:r w:rsidR="00CA3405">
                        <w:rPr>
                          <w:rFonts w:ascii="Times New Roman" w:eastAsia="Times New Roman" w:hAnsi="Times New Roman" w:cs="Times New Roman"/>
                          <w:sz w:val="24"/>
                          <w:szCs w:val="24"/>
                          <w:u w:val="single"/>
                          <w:lang w:eastAsia="ru-RU"/>
                        </w:rPr>
                        <w:t xml:space="preserve"> </w:t>
                      </w:r>
                      <w:r w:rsidR="009B5A8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2710269" w14:textId="77777777" w:rsidR="00B01C7B" w:rsidRPr="00583144" w:rsidRDefault="00B01C7B" w:rsidP="00583144">
      <w:pPr>
        <w:keepNext/>
        <w:spacing w:after="0" w:line="240" w:lineRule="auto"/>
        <w:ind w:firstLine="709"/>
        <w:jc w:val="both"/>
        <w:outlineLvl w:val="0"/>
        <w:rPr>
          <w:rFonts w:ascii="Times New Roman" w:hAnsi="Times New Roman" w:cs="Times New Roman"/>
          <w:sz w:val="24"/>
          <w:szCs w:val="24"/>
        </w:rPr>
      </w:pPr>
    </w:p>
    <w:p w14:paraId="6ABC2877" w14:textId="570DBD57" w:rsidR="00777C47" w:rsidRDefault="00777C47" w:rsidP="00777C47">
      <w:pPr>
        <w:spacing w:after="0" w:line="240" w:lineRule="auto"/>
        <w:ind w:right="4962"/>
        <w:jc w:val="both"/>
        <w:rPr>
          <w:rFonts w:ascii="Times New Roman" w:hAnsi="Times New Roman"/>
          <w:sz w:val="24"/>
          <w:szCs w:val="24"/>
        </w:rPr>
      </w:pPr>
      <w:r>
        <w:rPr>
          <w:rFonts w:ascii="Times New Roman" w:hAnsi="Times New Roman"/>
          <w:sz w:val="24"/>
          <w:szCs w:val="24"/>
        </w:rPr>
        <w:t>О внесении изменений в постановление от 06.04.2023 №</w:t>
      </w:r>
      <w:r>
        <w:rPr>
          <w:rFonts w:ascii="Times New Roman" w:hAnsi="Times New Roman"/>
          <w:sz w:val="24"/>
          <w:szCs w:val="24"/>
        </w:rPr>
        <w:t xml:space="preserve"> </w:t>
      </w:r>
      <w:r>
        <w:rPr>
          <w:rFonts w:ascii="Times New Roman" w:hAnsi="Times New Roman"/>
          <w:sz w:val="24"/>
          <w:szCs w:val="24"/>
        </w:rPr>
        <w:t>421 «Об утверждении Положения о взимании платы с родителей за присмотр и уход за детьми, осваивающими</w:t>
      </w:r>
      <w:r>
        <w:rPr>
          <w:rFonts w:ascii="Times New Roman" w:hAnsi="Times New Roman"/>
          <w:sz w:val="24"/>
          <w:szCs w:val="24"/>
        </w:rPr>
        <w:t xml:space="preserve"> </w:t>
      </w:r>
      <w:r>
        <w:rPr>
          <w:rFonts w:ascii="Times New Roman" w:hAnsi="Times New Roman"/>
          <w:sz w:val="24"/>
          <w:szCs w:val="24"/>
        </w:rPr>
        <w:t>образовательные программы дошкольного образования в муниципальных бюджетных образовательных учреждениях Урмарского муниципального округа»</w:t>
      </w:r>
    </w:p>
    <w:p w14:paraId="4F6950FE" w14:textId="77777777" w:rsidR="00777C47" w:rsidRDefault="00777C47" w:rsidP="00777C47">
      <w:pPr>
        <w:spacing w:after="0"/>
        <w:rPr>
          <w:rFonts w:ascii="Calibri" w:hAnsi="Calibri"/>
        </w:rPr>
      </w:pPr>
    </w:p>
    <w:p w14:paraId="16551278" w14:textId="77777777" w:rsidR="00777C47" w:rsidRDefault="00777C47" w:rsidP="00777C47">
      <w:pPr>
        <w:spacing w:after="0" w:line="240" w:lineRule="auto"/>
        <w:ind w:firstLine="709"/>
        <w:jc w:val="both"/>
        <w:rPr>
          <w:rFonts w:ascii="Times New Roman" w:hAnsi="Times New Roman"/>
          <w:sz w:val="24"/>
          <w:szCs w:val="24"/>
        </w:rPr>
      </w:pPr>
    </w:p>
    <w:p w14:paraId="58B2322D" w14:textId="009090E8" w:rsidR="00777C47" w:rsidRDefault="00777C47" w:rsidP="00777C47">
      <w:pPr>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 Федеральным</w:t>
      </w:r>
      <w:r>
        <w:rPr>
          <w:rFonts w:ascii="Times New Roman" w:hAnsi="Times New Roman"/>
          <w:sz w:val="24"/>
          <w:szCs w:val="24"/>
        </w:rPr>
        <w:t>и</w:t>
      </w:r>
      <w:r>
        <w:rPr>
          <w:rFonts w:ascii="Times New Roman" w:hAnsi="Times New Roman"/>
          <w:sz w:val="24"/>
          <w:szCs w:val="24"/>
        </w:rPr>
        <w:t xml:space="preserve"> закон</w:t>
      </w:r>
      <w:r>
        <w:rPr>
          <w:rFonts w:ascii="Times New Roman" w:hAnsi="Times New Roman"/>
          <w:sz w:val="24"/>
          <w:szCs w:val="24"/>
        </w:rPr>
        <w:t>ами</w:t>
      </w:r>
      <w:r>
        <w:rPr>
          <w:rFonts w:ascii="Times New Roman" w:hAnsi="Times New Roman"/>
          <w:sz w:val="24"/>
          <w:szCs w:val="24"/>
        </w:rPr>
        <w:t xml:space="preserve"> от 29.12.2012 № 273-ФЗ «Об образовании в Российской Федерации», от 06.10.2003 № 131-ФЗ «Об общих принципах организации местного самоуправления в Российской Федерации», руководствуясь Уставом </w:t>
      </w:r>
      <w:r>
        <w:rPr>
          <w:rFonts w:ascii="Times New Roman" w:hAnsi="Times New Roman"/>
          <w:sz w:val="24"/>
          <w:szCs w:val="24"/>
        </w:rPr>
        <w:t xml:space="preserve">Урмарского </w:t>
      </w:r>
      <w:r>
        <w:rPr>
          <w:rFonts w:ascii="Times New Roman" w:hAnsi="Times New Roman"/>
          <w:sz w:val="24"/>
          <w:szCs w:val="24"/>
        </w:rPr>
        <w:t>муниципального округа Чувашской Республики, Администрация Урмарского муниципального округа Чувашской Республики п о с т а н о в л я е т:</w:t>
      </w:r>
    </w:p>
    <w:p w14:paraId="473BC51C" w14:textId="77777777" w:rsidR="00777C47" w:rsidRDefault="00777C47" w:rsidP="00777C47">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в постановление от 06.04.2023 №421 «Об утверждении Положения о взимании платы с родителей за присмотр и уход за детьми, 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 следующие изменения:  </w:t>
      </w:r>
    </w:p>
    <w:p w14:paraId="5B059810" w14:textId="77777777" w:rsidR="00777C47" w:rsidRDefault="00777C47" w:rsidP="00777C47">
      <w:pPr>
        <w:spacing w:after="0" w:line="240" w:lineRule="auto"/>
        <w:ind w:firstLine="708"/>
        <w:jc w:val="both"/>
        <w:rPr>
          <w:rFonts w:ascii="Times New Roman" w:hAnsi="Times New Roman"/>
          <w:sz w:val="24"/>
          <w:szCs w:val="24"/>
        </w:rPr>
      </w:pPr>
      <w:r>
        <w:rPr>
          <w:rFonts w:ascii="Times New Roman" w:hAnsi="Times New Roman"/>
          <w:sz w:val="24"/>
          <w:szCs w:val="24"/>
        </w:rPr>
        <w:t xml:space="preserve">1.1. Приложение 1 дополнить пунктом 8 следующего содержания: </w:t>
      </w:r>
    </w:p>
    <w:tbl>
      <w:tblPr>
        <w:tblStyle w:val="af1"/>
        <w:tblW w:w="0" w:type="auto"/>
        <w:tblInd w:w="0" w:type="dxa"/>
        <w:tblLayout w:type="fixed"/>
        <w:tblLook w:val="04A0" w:firstRow="1" w:lastRow="0" w:firstColumn="1" w:lastColumn="0" w:noHBand="0" w:noVBand="1"/>
      </w:tblPr>
      <w:tblGrid>
        <w:gridCol w:w="534"/>
        <w:gridCol w:w="4252"/>
        <w:gridCol w:w="2835"/>
        <w:gridCol w:w="1951"/>
      </w:tblGrid>
      <w:tr w:rsidR="00777C47" w14:paraId="1341112C" w14:textId="77777777" w:rsidTr="00777C4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7964D" w14:textId="77777777" w:rsidR="00777C47" w:rsidRDefault="00777C47">
            <w:pPr>
              <w:jc w:val="both"/>
              <w:rPr>
                <w:rFonts w:ascii="Times New Roman" w:eastAsia="Times New Roman" w:hAnsi="Times New Roman"/>
                <w:color w:val="000007"/>
                <w:sz w:val="24"/>
                <w:szCs w:val="24"/>
                <w:lang w:eastAsia="ru-RU"/>
              </w:rPr>
            </w:pPr>
            <w:r>
              <w:rPr>
                <w:rFonts w:ascii="Times New Roman" w:eastAsia="Times New Roman" w:hAnsi="Times New Roman"/>
                <w:color w:val="000007"/>
                <w:sz w:val="24"/>
                <w:szCs w:val="24"/>
                <w:lang w:eastAsia="ru-RU"/>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DBE72" w14:textId="77777777" w:rsidR="00777C47" w:rsidRDefault="00777C47">
            <w:pPr>
              <w:jc w:val="center"/>
              <w:rPr>
                <w:rFonts w:ascii="Times New Roman" w:eastAsia="Times New Roman" w:hAnsi="Times New Roman"/>
                <w:color w:val="000007"/>
                <w:sz w:val="24"/>
                <w:szCs w:val="24"/>
                <w:lang w:eastAsia="ru-RU"/>
              </w:rPr>
            </w:pPr>
            <w:r>
              <w:rPr>
                <w:rFonts w:ascii="Times New Roman" w:eastAsia="Times New Roman" w:hAnsi="Times New Roman"/>
                <w:color w:val="000007"/>
                <w:sz w:val="24"/>
                <w:szCs w:val="24"/>
                <w:lang w:eastAsia="ru-RU"/>
              </w:rPr>
              <w:t xml:space="preserve">Перечень льготных категорий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FF747" w14:textId="77777777" w:rsidR="00777C47" w:rsidRDefault="00777C47">
            <w:pPr>
              <w:jc w:val="center"/>
              <w:rPr>
                <w:rFonts w:ascii="Times New Roman" w:eastAsia="Times New Roman" w:hAnsi="Times New Roman"/>
                <w:color w:val="000007"/>
                <w:sz w:val="24"/>
                <w:szCs w:val="24"/>
                <w:lang w:eastAsia="ru-RU"/>
              </w:rPr>
            </w:pPr>
            <w:r>
              <w:rPr>
                <w:rFonts w:ascii="Times New Roman" w:eastAsia="Times New Roman" w:hAnsi="Times New Roman"/>
                <w:color w:val="000007"/>
                <w:sz w:val="24"/>
                <w:szCs w:val="24"/>
                <w:lang w:eastAsia="ru-RU"/>
              </w:rPr>
              <w:t xml:space="preserve">Наименование документа </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E3841" w14:textId="77777777" w:rsidR="00777C47" w:rsidRDefault="00777C47">
            <w:pPr>
              <w:jc w:val="both"/>
              <w:rPr>
                <w:rFonts w:ascii="Times New Roman" w:eastAsia="Times New Roman" w:hAnsi="Times New Roman"/>
                <w:color w:val="000007"/>
                <w:sz w:val="24"/>
                <w:szCs w:val="24"/>
                <w:lang w:eastAsia="ru-RU"/>
              </w:rPr>
            </w:pPr>
            <w:r>
              <w:rPr>
                <w:rFonts w:ascii="Times New Roman" w:eastAsia="Times New Roman" w:hAnsi="Times New Roman"/>
                <w:color w:val="000007"/>
                <w:sz w:val="24"/>
                <w:szCs w:val="24"/>
                <w:lang w:eastAsia="ru-RU"/>
              </w:rPr>
              <w:t xml:space="preserve">Периодичность предоставления  </w:t>
            </w:r>
          </w:p>
        </w:tc>
      </w:tr>
      <w:tr w:rsidR="00777C47" w14:paraId="58EC6F4B" w14:textId="77777777" w:rsidTr="00777C4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C8C9E" w14:textId="77777777" w:rsidR="00777C47" w:rsidRDefault="00777C47">
            <w:pPr>
              <w:jc w:val="both"/>
              <w:rPr>
                <w:rFonts w:ascii="Times New Roman" w:eastAsia="Times New Roman" w:hAnsi="Times New Roman"/>
                <w:color w:val="000007"/>
                <w:sz w:val="24"/>
                <w:szCs w:val="24"/>
                <w:lang w:eastAsia="ru-RU"/>
              </w:rPr>
            </w:pPr>
            <w:r>
              <w:rPr>
                <w:rFonts w:ascii="Times New Roman" w:eastAsia="Times New Roman" w:hAnsi="Times New Roman"/>
                <w:color w:val="000007"/>
                <w:sz w:val="24"/>
                <w:szCs w:val="24"/>
                <w:lang w:eastAsia="ru-RU"/>
              </w:rPr>
              <w:t>8.</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B55C1" w14:textId="77777777" w:rsidR="00777C47" w:rsidRDefault="00777C47">
            <w:pPr>
              <w:jc w:val="both"/>
              <w:rPr>
                <w:rFonts w:ascii="Times New Roman" w:eastAsia="Times New Roman" w:hAnsi="Times New Roman"/>
                <w:color w:val="000007"/>
                <w:sz w:val="24"/>
                <w:szCs w:val="24"/>
                <w:lang w:eastAsia="ru-RU"/>
              </w:rPr>
            </w:pPr>
            <w:r>
              <w:rPr>
                <w:rFonts w:ascii="Times New Roman" w:eastAsia="Times New Roman" w:hAnsi="Times New Roman"/>
                <w:color w:val="000007"/>
                <w:sz w:val="24"/>
                <w:szCs w:val="24"/>
                <w:lang w:eastAsia="ru-RU"/>
              </w:rPr>
              <w:t xml:space="preserve">Семьям, в которых хотя бы один из родителей (законных представителей) осуществляет трудовую деятельность в организации, включенной уполномоченным органом в сводный реестр организаций оборонно-промышленного комплекса, 20% от установленной родительской платы с покрытием оставшейся суммы из средств местного бюджета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5841D" w14:textId="77777777" w:rsidR="00777C47" w:rsidRDefault="00777C47">
            <w:pPr>
              <w:jc w:val="both"/>
              <w:rPr>
                <w:rFonts w:ascii="Times New Roman" w:eastAsia="Times New Roman" w:hAnsi="Times New Roman"/>
                <w:color w:val="000007"/>
                <w:sz w:val="24"/>
                <w:szCs w:val="24"/>
                <w:lang w:eastAsia="ru-RU"/>
              </w:rPr>
            </w:pPr>
            <w:r>
              <w:rPr>
                <w:rFonts w:ascii="Times New Roman" w:eastAsia="Times New Roman" w:hAnsi="Times New Roman"/>
                <w:color w:val="000007"/>
                <w:sz w:val="24"/>
                <w:szCs w:val="24"/>
                <w:lang w:eastAsia="ru-RU"/>
              </w:rPr>
              <w:t xml:space="preserve"> справка предприятия оборонно-промышленного комплекса об осуществлении родителям (законным представителям) ребенка трудовой деятельности </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A0C73" w14:textId="77777777" w:rsidR="00777C47" w:rsidRDefault="00777C47">
            <w:pPr>
              <w:jc w:val="both"/>
              <w:rPr>
                <w:rFonts w:ascii="Times New Roman" w:eastAsia="Times New Roman" w:hAnsi="Times New Roman"/>
                <w:color w:val="000007"/>
                <w:sz w:val="24"/>
                <w:szCs w:val="24"/>
                <w:lang w:eastAsia="ru-RU"/>
              </w:rPr>
            </w:pPr>
            <w:r>
              <w:rPr>
                <w:rFonts w:ascii="Times New Roman" w:eastAsia="Times New Roman" w:hAnsi="Times New Roman"/>
                <w:color w:val="000007"/>
                <w:sz w:val="24"/>
                <w:szCs w:val="24"/>
                <w:lang w:eastAsia="ru-RU"/>
              </w:rPr>
              <w:t xml:space="preserve">При приеме в учреждение, далее – ежегодно </w:t>
            </w:r>
          </w:p>
        </w:tc>
      </w:tr>
    </w:tbl>
    <w:p w14:paraId="01767015" w14:textId="77777777" w:rsidR="00777C47" w:rsidRDefault="00777C47" w:rsidP="00777C47">
      <w:pPr>
        <w:spacing w:after="0" w:line="240" w:lineRule="auto"/>
        <w:jc w:val="both"/>
        <w:rPr>
          <w:rFonts w:ascii="Times New Roman" w:eastAsia="Calibri" w:hAnsi="Times New Roman"/>
          <w:sz w:val="24"/>
          <w:szCs w:val="24"/>
        </w:rPr>
      </w:pPr>
    </w:p>
    <w:p w14:paraId="37B69552" w14:textId="77777777" w:rsidR="00777C47" w:rsidRDefault="00777C47" w:rsidP="00777C47">
      <w:pPr>
        <w:spacing w:after="0" w:line="240" w:lineRule="auto"/>
        <w:ind w:firstLine="709"/>
        <w:jc w:val="both"/>
        <w:rPr>
          <w:rFonts w:ascii="Times New Roman" w:hAnsi="Times New Roman"/>
          <w:sz w:val="24"/>
          <w:szCs w:val="24"/>
        </w:rPr>
      </w:pPr>
      <w:r>
        <w:rPr>
          <w:rFonts w:ascii="Times New Roman" w:hAnsi="Times New Roman"/>
          <w:sz w:val="24"/>
          <w:szCs w:val="24"/>
        </w:rPr>
        <w:t>2. Настоящее постановление вступает в силу после его официального опубликования.</w:t>
      </w:r>
    </w:p>
    <w:p w14:paraId="728B2D66" w14:textId="77777777" w:rsidR="00777C47" w:rsidRDefault="00777C47" w:rsidP="00777C47">
      <w:pPr>
        <w:spacing w:after="0" w:line="240" w:lineRule="auto"/>
        <w:ind w:firstLine="709"/>
        <w:jc w:val="both"/>
        <w:rPr>
          <w:rFonts w:ascii="Times New Roman" w:hAnsi="Times New Roman"/>
          <w:sz w:val="24"/>
          <w:szCs w:val="24"/>
        </w:rPr>
      </w:pPr>
      <w:r>
        <w:rPr>
          <w:rFonts w:ascii="Times New Roman" w:hAnsi="Times New Roman"/>
          <w:sz w:val="24"/>
          <w:szCs w:val="24"/>
        </w:rPr>
        <w:t>3.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14:paraId="605999B7" w14:textId="77777777" w:rsidR="00777C47" w:rsidRDefault="00777C47" w:rsidP="00777C47">
      <w:pPr>
        <w:spacing w:after="0" w:line="240" w:lineRule="auto"/>
        <w:jc w:val="both"/>
        <w:rPr>
          <w:rFonts w:ascii="Times New Roman" w:hAnsi="Times New Roman"/>
          <w:sz w:val="24"/>
          <w:szCs w:val="24"/>
        </w:rPr>
      </w:pPr>
      <w:r>
        <w:rPr>
          <w:rFonts w:ascii="Times New Roman" w:hAnsi="Times New Roman"/>
          <w:sz w:val="24"/>
          <w:szCs w:val="24"/>
        </w:rPr>
        <w:tab/>
      </w:r>
    </w:p>
    <w:p w14:paraId="686ADE77" w14:textId="77777777" w:rsidR="00777C47" w:rsidRDefault="00777C47" w:rsidP="00777C47">
      <w:pPr>
        <w:spacing w:after="0" w:line="240" w:lineRule="auto"/>
        <w:jc w:val="both"/>
        <w:rPr>
          <w:rFonts w:ascii="Times New Roman" w:hAnsi="Times New Roman"/>
          <w:sz w:val="24"/>
          <w:szCs w:val="24"/>
        </w:rPr>
      </w:pPr>
    </w:p>
    <w:p w14:paraId="66E56507" w14:textId="77777777" w:rsidR="00777C47" w:rsidRDefault="00777C47" w:rsidP="00777C47">
      <w:pPr>
        <w:spacing w:after="0" w:line="240" w:lineRule="auto"/>
        <w:jc w:val="both"/>
        <w:rPr>
          <w:rFonts w:ascii="Times New Roman" w:hAnsi="Times New Roman"/>
          <w:sz w:val="24"/>
          <w:szCs w:val="24"/>
        </w:rPr>
      </w:pPr>
    </w:p>
    <w:p w14:paraId="0961A9AB" w14:textId="77777777" w:rsidR="00777C47" w:rsidRDefault="00777C47" w:rsidP="00777C47">
      <w:pPr>
        <w:spacing w:after="0" w:line="240" w:lineRule="auto"/>
        <w:jc w:val="both"/>
        <w:rPr>
          <w:rFonts w:ascii="Times New Roman" w:hAnsi="Times New Roman"/>
          <w:sz w:val="24"/>
          <w:szCs w:val="24"/>
        </w:rPr>
      </w:pPr>
      <w:r>
        <w:rPr>
          <w:rFonts w:ascii="Times New Roman" w:hAnsi="Times New Roman"/>
          <w:sz w:val="24"/>
          <w:szCs w:val="24"/>
        </w:rPr>
        <w:t>Глава Урмарского</w:t>
      </w:r>
    </w:p>
    <w:p w14:paraId="1F1DD5EF" w14:textId="4DB27131" w:rsidR="00777C47" w:rsidRDefault="00777C47" w:rsidP="00777C47">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 xml:space="preserve">                            </w:t>
      </w:r>
      <w:r>
        <w:rPr>
          <w:rFonts w:ascii="Times New Roman" w:hAnsi="Times New Roman"/>
          <w:sz w:val="24"/>
          <w:szCs w:val="24"/>
        </w:rPr>
        <w:t xml:space="preserve">  В.В.Шигильдеев</w:t>
      </w:r>
    </w:p>
    <w:p w14:paraId="51036F7C" w14:textId="77777777" w:rsidR="00777C47" w:rsidRDefault="00777C47" w:rsidP="00777C47">
      <w:pPr>
        <w:spacing w:after="0" w:line="240" w:lineRule="auto"/>
        <w:jc w:val="both"/>
        <w:rPr>
          <w:rFonts w:ascii="Times New Roman" w:hAnsi="Times New Roman"/>
          <w:sz w:val="20"/>
          <w:szCs w:val="20"/>
        </w:rPr>
      </w:pPr>
    </w:p>
    <w:p w14:paraId="56A4F602" w14:textId="42AF0FF1" w:rsidR="00777C47" w:rsidRDefault="00777C47" w:rsidP="00777C47">
      <w:pPr>
        <w:spacing w:after="0" w:line="240" w:lineRule="auto"/>
        <w:jc w:val="both"/>
        <w:rPr>
          <w:rFonts w:ascii="Times New Roman" w:hAnsi="Times New Roman"/>
          <w:sz w:val="20"/>
          <w:szCs w:val="20"/>
        </w:rPr>
      </w:pPr>
      <w:r>
        <w:rPr>
          <w:rFonts w:ascii="Times New Roman" w:hAnsi="Times New Roman"/>
          <w:sz w:val="20"/>
          <w:szCs w:val="20"/>
        </w:rPr>
        <w:t>Павлов Виктор Вениаминович</w:t>
      </w:r>
    </w:p>
    <w:p w14:paraId="607A2052" w14:textId="165F09F5" w:rsidR="0089359C" w:rsidRPr="0089359C" w:rsidRDefault="00777C47" w:rsidP="00777C47">
      <w:pPr>
        <w:spacing w:after="0" w:line="240" w:lineRule="auto"/>
        <w:jc w:val="both"/>
        <w:rPr>
          <w:lang w:eastAsia="ru-RU"/>
        </w:rPr>
      </w:pPr>
      <w:r>
        <w:rPr>
          <w:rFonts w:ascii="Times New Roman" w:hAnsi="Times New Roman"/>
          <w:sz w:val="20"/>
          <w:szCs w:val="20"/>
        </w:rPr>
        <w:t>8(835-44) 2-15-41</w:t>
      </w:r>
    </w:p>
    <w:sectPr w:rsidR="0089359C" w:rsidRPr="0089359C" w:rsidSect="00777C47">
      <w:headerReference w:type="default" r:id="rId9"/>
      <w:pgSz w:w="11906" w:h="16838"/>
      <w:pgMar w:top="1135" w:right="707" w:bottom="0"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191F4" w14:textId="77777777" w:rsidR="00DF2022" w:rsidRDefault="00DF2022" w:rsidP="00C65999">
      <w:pPr>
        <w:spacing w:after="0" w:line="240" w:lineRule="auto"/>
      </w:pPr>
      <w:r>
        <w:separator/>
      </w:r>
    </w:p>
  </w:endnote>
  <w:endnote w:type="continuationSeparator" w:id="0">
    <w:p w14:paraId="5B2A2137" w14:textId="77777777" w:rsidR="00DF2022" w:rsidRDefault="00DF202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9365E" w14:textId="77777777" w:rsidR="00DF2022" w:rsidRDefault="00DF2022" w:rsidP="00C65999">
      <w:pPr>
        <w:spacing w:after="0" w:line="240" w:lineRule="auto"/>
      </w:pPr>
      <w:r>
        <w:separator/>
      </w:r>
    </w:p>
  </w:footnote>
  <w:footnote w:type="continuationSeparator" w:id="0">
    <w:p w14:paraId="5090A3F5" w14:textId="77777777" w:rsidR="00DF2022" w:rsidRDefault="00DF2022"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0"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2"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2"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5" w15:restartNumberingAfterBreak="0">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45FC059F"/>
    <w:multiLevelType w:val="hybridMultilevel"/>
    <w:tmpl w:val="804EAFD2"/>
    <w:lvl w:ilvl="0" w:tplc="9B28FD64">
      <w:start w:val="1"/>
      <w:numFmt w:val="decimal"/>
      <w:lvlText w:val="%1."/>
      <w:lvlJc w:val="left"/>
      <w:pPr>
        <w:ind w:left="1065"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1" w15:restartNumberingAfterBreak="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0BC6AB7"/>
    <w:multiLevelType w:val="singleLevel"/>
    <w:tmpl w:val="50BC6AB7"/>
    <w:lvl w:ilvl="0">
      <w:start w:val="1"/>
      <w:numFmt w:val="decimal"/>
      <w:suff w:val="space"/>
      <w:lvlText w:val="%1."/>
      <w:lvlJc w:val="left"/>
      <w:pPr>
        <w:ind w:left="0" w:firstLine="0"/>
      </w:pPr>
    </w:lvl>
  </w:abstractNum>
  <w:abstractNum w:abstractNumId="33"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5"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8" w15:restartNumberingAfterBreak="0">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08D21FC"/>
    <w:multiLevelType w:val="singleLevel"/>
    <w:tmpl w:val="608D21FC"/>
    <w:lvl w:ilvl="0">
      <w:start w:val="1"/>
      <w:numFmt w:val="decimal"/>
      <w:suff w:val="space"/>
      <w:lvlText w:val="%1."/>
      <w:lvlJc w:val="left"/>
      <w:pPr>
        <w:ind w:left="0" w:firstLine="0"/>
      </w:pPr>
    </w:lvl>
  </w:abstractNum>
  <w:abstractNum w:abstractNumId="4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1"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2"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7"/>
  </w:num>
  <w:num w:numId="3">
    <w:abstractNumId w:val="34"/>
  </w:num>
  <w:num w:numId="4">
    <w:abstractNumId w:val="19"/>
  </w:num>
  <w:num w:numId="5">
    <w:abstractNumId w:val="33"/>
  </w:num>
  <w:num w:numId="6">
    <w:abstractNumId w:val="26"/>
  </w:num>
  <w:num w:numId="7">
    <w:abstractNumId w:val="7"/>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2"/>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0A"/>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31083"/>
    <w:rsid w:val="00031A66"/>
    <w:rsid w:val="00032572"/>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5E72"/>
    <w:rsid w:val="000A6B4C"/>
    <w:rsid w:val="000A7475"/>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2E15"/>
    <w:rsid w:val="0012330C"/>
    <w:rsid w:val="00123DF5"/>
    <w:rsid w:val="00123E1C"/>
    <w:rsid w:val="00125D48"/>
    <w:rsid w:val="0012656F"/>
    <w:rsid w:val="001274B3"/>
    <w:rsid w:val="00130DCC"/>
    <w:rsid w:val="00133292"/>
    <w:rsid w:val="00134A3D"/>
    <w:rsid w:val="00134EDF"/>
    <w:rsid w:val="001353D9"/>
    <w:rsid w:val="00135C2A"/>
    <w:rsid w:val="00137043"/>
    <w:rsid w:val="00140250"/>
    <w:rsid w:val="0014117F"/>
    <w:rsid w:val="0014126C"/>
    <w:rsid w:val="0014293D"/>
    <w:rsid w:val="00142DB4"/>
    <w:rsid w:val="00144481"/>
    <w:rsid w:val="00145BE8"/>
    <w:rsid w:val="00145D28"/>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8D0"/>
    <w:rsid w:val="00174A9B"/>
    <w:rsid w:val="00175F80"/>
    <w:rsid w:val="0017614E"/>
    <w:rsid w:val="001764E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2343"/>
    <w:rsid w:val="001D351F"/>
    <w:rsid w:val="001D4AEE"/>
    <w:rsid w:val="001D4CC7"/>
    <w:rsid w:val="001D4EC9"/>
    <w:rsid w:val="001D4EE2"/>
    <w:rsid w:val="001D584A"/>
    <w:rsid w:val="001D5E16"/>
    <w:rsid w:val="001D7E1B"/>
    <w:rsid w:val="001E0C5B"/>
    <w:rsid w:val="001E258C"/>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77D"/>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76B61"/>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59C2"/>
    <w:rsid w:val="002C651E"/>
    <w:rsid w:val="002C679A"/>
    <w:rsid w:val="002C7D15"/>
    <w:rsid w:val="002D0235"/>
    <w:rsid w:val="002D0B8D"/>
    <w:rsid w:val="002D19B4"/>
    <w:rsid w:val="002D24EE"/>
    <w:rsid w:val="002D2622"/>
    <w:rsid w:val="002D2A0D"/>
    <w:rsid w:val="002D2AA4"/>
    <w:rsid w:val="002D3C02"/>
    <w:rsid w:val="002D486C"/>
    <w:rsid w:val="002D534D"/>
    <w:rsid w:val="002D53F2"/>
    <w:rsid w:val="002D5562"/>
    <w:rsid w:val="002D576D"/>
    <w:rsid w:val="002D64AB"/>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C70"/>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50E"/>
    <w:rsid w:val="003F50A7"/>
    <w:rsid w:val="003F5734"/>
    <w:rsid w:val="003F6682"/>
    <w:rsid w:val="003F67E6"/>
    <w:rsid w:val="003F6D8A"/>
    <w:rsid w:val="003F7DEE"/>
    <w:rsid w:val="0040061D"/>
    <w:rsid w:val="00401C5E"/>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91"/>
    <w:rsid w:val="00453A21"/>
    <w:rsid w:val="00455587"/>
    <w:rsid w:val="00457125"/>
    <w:rsid w:val="004602A9"/>
    <w:rsid w:val="00460D38"/>
    <w:rsid w:val="0046162F"/>
    <w:rsid w:val="00461960"/>
    <w:rsid w:val="004621A3"/>
    <w:rsid w:val="0046340F"/>
    <w:rsid w:val="00463633"/>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52"/>
    <w:rsid w:val="004C1596"/>
    <w:rsid w:val="004C2C9F"/>
    <w:rsid w:val="004C3653"/>
    <w:rsid w:val="004C48DB"/>
    <w:rsid w:val="004C5FC9"/>
    <w:rsid w:val="004C6107"/>
    <w:rsid w:val="004C63EE"/>
    <w:rsid w:val="004C65AF"/>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41"/>
    <w:rsid w:val="00543694"/>
    <w:rsid w:val="00544669"/>
    <w:rsid w:val="00544681"/>
    <w:rsid w:val="0054493B"/>
    <w:rsid w:val="005452B3"/>
    <w:rsid w:val="005468B0"/>
    <w:rsid w:val="00547753"/>
    <w:rsid w:val="00547B29"/>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506"/>
    <w:rsid w:val="005807AD"/>
    <w:rsid w:val="00580CDD"/>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2461"/>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45B"/>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6E1"/>
    <w:rsid w:val="00672DEC"/>
    <w:rsid w:val="0067300D"/>
    <w:rsid w:val="0067399F"/>
    <w:rsid w:val="0067491F"/>
    <w:rsid w:val="00675C94"/>
    <w:rsid w:val="00675EA8"/>
    <w:rsid w:val="006765BA"/>
    <w:rsid w:val="00680066"/>
    <w:rsid w:val="0068013A"/>
    <w:rsid w:val="00680201"/>
    <w:rsid w:val="00680C66"/>
    <w:rsid w:val="00681269"/>
    <w:rsid w:val="0068326E"/>
    <w:rsid w:val="0068390B"/>
    <w:rsid w:val="00683F75"/>
    <w:rsid w:val="0068410D"/>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8B2"/>
    <w:rsid w:val="006D03EB"/>
    <w:rsid w:val="006D0965"/>
    <w:rsid w:val="006D12A4"/>
    <w:rsid w:val="006D2AFC"/>
    <w:rsid w:val="006D43F9"/>
    <w:rsid w:val="006D517E"/>
    <w:rsid w:val="006D546D"/>
    <w:rsid w:val="006D5939"/>
    <w:rsid w:val="006D5DBD"/>
    <w:rsid w:val="006D6533"/>
    <w:rsid w:val="006D661B"/>
    <w:rsid w:val="006D7CB1"/>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11C6C"/>
    <w:rsid w:val="007122CC"/>
    <w:rsid w:val="0071264D"/>
    <w:rsid w:val="00712C4F"/>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498"/>
    <w:rsid w:val="00734A57"/>
    <w:rsid w:val="00734EAB"/>
    <w:rsid w:val="007364F5"/>
    <w:rsid w:val="00736AAA"/>
    <w:rsid w:val="00737B12"/>
    <w:rsid w:val="00740BB3"/>
    <w:rsid w:val="0074124E"/>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0B52"/>
    <w:rsid w:val="00771396"/>
    <w:rsid w:val="007716C8"/>
    <w:rsid w:val="007718BE"/>
    <w:rsid w:val="00772437"/>
    <w:rsid w:val="0077385D"/>
    <w:rsid w:val="007754EB"/>
    <w:rsid w:val="007756CE"/>
    <w:rsid w:val="00775935"/>
    <w:rsid w:val="00775B80"/>
    <w:rsid w:val="00776BB3"/>
    <w:rsid w:val="00776FC6"/>
    <w:rsid w:val="007770EB"/>
    <w:rsid w:val="007776A4"/>
    <w:rsid w:val="00777C47"/>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69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350B"/>
    <w:rsid w:val="008E38A1"/>
    <w:rsid w:val="008E3F97"/>
    <w:rsid w:val="008E49FC"/>
    <w:rsid w:val="008E50B9"/>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6143"/>
    <w:rsid w:val="00986B25"/>
    <w:rsid w:val="00986F7D"/>
    <w:rsid w:val="0099008F"/>
    <w:rsid w:val="00990EAC"/>
    <w:rsid w:val="0099292E"/>
    <w:rsid w:val="009938FB"/>
    <w:rsid w:val="00994153"/>
    <w:rsid w:val="009956E8"/>
    <w:rsid w:val="009968BF"/>
    <w:rsid w:val="00996A10"/>
    <w:rsid w:val="00997443"/>
    <w:rsid w:val="00997FE5"/>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207"/>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4DC9"/>
    <w:rsid w:val="00A155B9"/>
    <w:rsid w:val="00A16023"/>
    <w:rsid w:val="00A20846"/>
    <w:rsid w:val="00A221EC"/>
    <w:rsid w:val="00A22EEF"/>
    <w:rsid w:val="00A231ED"/>
    <w:rsid w:val="00A23209"/>
    <w:rsid w:val="00A2334A"/>
    <w:rsid w:val="00A239EA"/>
    <w:rsid w:val="00A23B2D"/>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687A"/>
    <w:rsid w:val="00A968D6"/>
    <w:rsid w:val="00A96BAE"/>
    <w:rsid w:val="00A97E26"/>
    <w:rsid w:val="00A97FD7"/>
    <w:rsid w:val="00AA0758"/>
    <w:rsid w:val="00AA0B77"/>
    <w:rsid w:val="00AA11BA"/>
    <w:rsid w:val="00AA1A20"/>
    <w:rsid w:val="00AA1F20"/>
    <w:rsid w:val="00AA2407"/>
    <w:rsid w:val="00AA2C96"/>
    <w:rsid w:val="00AA2DB1"/>
    <w:rsid w:val="00AA3C89"/>
    <w:rsid w:val="00AA64C7"/>
    <w:rsid w:val="00AA6C15"/>
    <w:rsid w:val="00AA772B"/>
    <w:rsid w:val="00AB012E"/>
    <w:rsid w:val="00AB051B"/>
    <w:rsid w:val="00AB0CF5"/>
    <w:rsid w:val="00AB0D56"/>
    <w:rsid w:val="00AB11D2"/>
    <w:rsid w:val="00AB1879"/>
    <w:rsid w:val="00AB213D"/>
    <w:rsid w:val="00AB25FE"/>
    <w:rsid w:val="00AB30CE"/>
    <w:rsid w:val="00AB3C8E"/>
    <w:rsid w:val="00AB409F"/>
    <w:rsid w:val="00AB43C3"/>
    <w:rsid w:val="00AB4958"/>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9FE"/>
    <w:rsid w:val="00B31BF2"/>
    <w:rsid w:val="00B3393C"/>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987"/>
    <w:rsid w:val="00B74B11"/>
    <w:rsid w:val="00B75D28"/>
    <w:rsid w:val="00B760BE"/>
    <w:rsid w:val="00B7633D"/>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28E"/>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261B"/>
    <w:rsid w:val="00C13D72"/>
    <w:rsid w:val="00C14B76"/>
    <w:rsid w:val="00C15C05"/>
    <w:rsid w:val="00C15E69"/>
    <w:rsid w:val="00C16839"/>
    <w:rsid w:val="00C16B91"/>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2FAB"/>
    <w:rsid w:val="00C53AC8"/>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C02"/>
    <w:rsid w:val="00C775B1"/>
    <w:rsid w:val="00C7792B"/>
    <w:rsid w:val="00C80E0D"/>
    <w:rsid w:val="00C81BBF"/>
    <w:rsid w:val="00C81C2E"/>
    <w:rsid w:val="00C83801"/>
    <w:rsid w:val="00C83D13"/>
    <w:rsid w:val="00C8662E"/>
    <w:rsid w:val="00C87B25"/>
    <w:rsid w:val="00C90423"/>
    <w:rsid w:val="00C90C30"/>
    <w:rsid w:val="00C91F98"/>
    <w:rsid w:val="00C9335A"/>
    <w:rsid w:val="00C93EDD"/>
    <w:rsid w:val="00C9441C"/>
    <w:rsid w:val="00C9450B"/>
    <w:rsid w:val="00C94793"/>
    <w:rsid w:val="00C96B98"/>
    <w:rsid w:val="00C96FA4"/>
    <w:rsid w:val="00C97213"/>
    <w:rsid w:val="00CA0397"/>
    <w:rsid w:val="00CA10E9"/>
    <w:rsid w:val="00CA3405"/>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432"/>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2F1D"/>
    <w:rsid w:val="00D530A6"/>
    <w:rsid w:val="00D536E1"/>
    <w:rsid w:val="00D54331"/>
    <w:rsid w:val="00D54D25"/>
    <w:rsid w:val="00D55279"/>
    <w:rsid w:val="00D565E5"/>
    <w:rsid w:val="00D56F27"/>
    <w:rsid w:val="00D57B40"/>
    <w:rsid w:val="00D6287E"/>
    <w:rsid w:val="00D65049"/>
    <w:rsid w:val="00D66CF8"/>
    <w:rsid w:val="00D7028A"/>
    <w:rsid w:val="00D7319E"/>
    <w:rsid w:val="00D748DA"/>
    <w:rsid w:val="00D749F8"/>
    <w:rsid w:val="00D74A3A"/>
    <w:rsid w:val="00D759B7"/>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E025C"/>
    <w:rsid w:val="00DE0635"/>
    <w:rsid w:val="00DE06ED"/>
    <w:rsid w:val="00DE6CAF"/>
    <w:rsid w:val="00DE75A5"/>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66806"/>
    <w:rsid w:val="00E67D3D"/>
    <w:rsid w:val="00E70B94"/>
    <w:rsid w:val="00E718CE"/>
    <w:rsid w:val="00E72210"/>
    <w:rsid w:val="00E73153"/>
    <w:rsid w:val="00E739EA"/>
    <w:rsid w:val="00E73D8D"/>
    <w:rsid w:val="00E74711"/>
    <w:rsid w:val="00E75379"/>
    <w:rsid w:val="00E76817"/>
    <w:rsid w:val="00E80AAB"/>
    <w:rsid w:val="00E81E69"/>
    <w:rsid w:val="00E83533"/>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0C8"/>
    <w:rsid w:val="00F01418"/>
    <w:rsid w:val="00F01CDD"/>
    <w:rsid w:val="00F02065"/>
    <w:rsid w:val="00F02434"/>
    <w:rsid w:val="00F02613"/>
    <w:rsid w:val="00F029E2"/>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56F93"/>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CA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29B"/>
    <w:rsid w:val="00FB2511"/>
    <w:rsid w:val="00FB4D58"/>
    <w:rsid w:val="00FB4ECA"/>
    <w:rsid w:val="00FB7360"/>
    <w:rsid w:val="00FC10EE"/>
    <w:rsid w:val="00FC1328"/>
    <w:rsid w:val="00FC1FA5"/>
    <w:rsid w:val="00FC4B44"/>
    <w:rsid w:val="00FC5F04"/>
    <w:rsid w:val="00FC68C3"/>
    <w:rsid w:val="00FC69FA"/>
    <w:rsid w:val="00FC7D1B"/>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7D23"/>
    <w:rsid w:val="00FF03A1"/>
    <w:rsid w:val="00FF1109"/>
    <w:rsid w:val="00FF2D49"/>
    <w:rsid w:val="00FF4181"/>
    <w:rsid w:val="00FF4443"/>
    <w:rsid w:val="00FF4B92"/>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308</Words>
  <Characters>1758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396</cp:revision>
  <cp:lastPrinted>2024-11-27T11:44:00Z</cp:lastPrinted>
  <dcterms:created xsi:type="dcterms:W3CDTF">2024-09-30T06:34:00Z</dcterms:created>
  <dcterms:modified xsi:type="dcterms:W3CDTF">2024-11-27T11:44:00Z</dcterms:modified>
</cp:coreProperties>
</file>