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76C8ED91" w:rsidR="009A3F0A" w:rsidRPr="00EE4895" w:rsidRDefault="001C430B"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10</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  </w:t>
                            </w:r>
                            <w:r w:rsidR="00100A9A">
                              <w:rPr>
                                <w:rFonts w:ascii="Times New Roman" w:eastAsia="Times New Roman" w:hAnsi="Times New Roman" w:cs="Times New Roman"/>
                                <w:sz w:val="24"/>
                                <w:szCs w:val="20"/>
                                <w:u w:val="single"/>
                                <w:lang w:eastAsia="ru-RU"/>
                              </w:rPr>
                              <w:t>2</w:t>
                            </w:r>
                            <w:r w:rsidR="00046EE8">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3</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76C8ED91" w:rsidR="009A3F0A" w:rsidRPr="00EE4895" w:rsidRDefault="001C430B"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10</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100A9A">
                        <w:rPr>
                          <w:rFonts w:ascii="Times New Roman" w:eastAsia="Times New Roman" w:hAnsi="Times New Roman" w:cs="Times New Roman"/>
                          <w:sz w:val="24"/>
                          <w:szCs w:val="20"/>
                          <w:u w:val="single"/>
                          <w:lang w:eastAsia="ru-RU"/>
                        </w:rPr>
                        <w:t>2</w:t>
                      </w:r>
                      <w:r w:rsidR="00046EE8">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3</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BCFB819" w:rsidR="009A3F0A" w:rsidRPr="00EE4895" w:rsidRDefault="001C430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w:t>
                            </w:r>
                            <w:r w:rsidR="00046EE8">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3</w:t>
                            </w:r>
                            <w:r w:rsidR="00ED4154">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BCFB819" w:rsidR="009A3F0A" w:rsidRPr="00EE4895" w:rsidRDefault="001C430B"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10</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w:t>
                      </w:r>
                      <w:r w:rsidR="00046EE8">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3</w:t>
                      </w:r>
                      <w:proofErr w:type="gramEnd"/>
                      <w:r w:rsidR="00ED4154">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01E0B234" w14:textId="77777777" w:rsidR="007F5387" w:rsidRDefault="007F5387" w:rsidP="002D1B94">
      <w:pPr>
        <w:spacing w:after="0" w:line="240" w:lineRule="auto"/>
        <w:ind w:firstLine="709"/>
        <w:jc w:val="both"/>
        <w:rPr>
          <w:rFonts w:ascii="Times New Roman" w:hAnsi="Times New Roman"/>
          <w:color w:val="000000"/>
          <w:spacing w:val="2"/>
          <w:sz w:val="24"/>
          <w:szCs w:val="24"/>
        </w:rPr>
      </w:pPr>
    </w:p>
    <w:tbl>
      <w:tblPr>
        <w:tblpPr w:leftFromText="180" w:rightFromText="180" w:vertAnchor="text" w:tblpY="1"/>
        <w:tblOverlap w:val="never"/>
        <w:tblW w:w="0" w:type="auto"/>
        <w:tblLook w:val="01E0" w:firstRow="1" w:lastRow="1" w:firstColumn="1" w:lastColumn="1" w:noHBand="0" w:noVBand="0"/>
      </w:tblPr>
      <w:tblGrid>
        <w:gridCol w:w="5268"/>
      </w:tblGrid>
      <w:tr w:rsidR="002D1B94" w14:paraId="6867FA10" w14:textId="77777777" w:rsidTr="002D1B94">
        <w:tc>
          <w:tcPr>
            <w:tcW w:w="5268" w:type="dxa"/>
            <w:hideMark/>
          </w:tcPr>
          <w:p w14:paraId="0B3E1994" w14:textId="77777777" w:rsidR="002D1B94" w:rsidRDefault="002D1B94">
            <w:pPr>
              <w:rPr>
                <w:rFonts w:ascii="Times New Roman" w:hAnsi="Times New Roman"/>
                <w:color w:val="000000"/>
                <w:spacing w:val="2"/>
                <w:sz w:val="24"/>
                <w:szCs w:val="24"/>
              </w:rPr>
            </w:pPr>
          </w:p>
        </w:tc>
      </w:tr>
    </w:tbl>
    <w:p w14:paraId="12E6FE6E" w14:textId="77777777" w:rsidR="001C430B" w:rsidRDefault="001C430B" w:rsidP="004F52BC">
      <w:pPr>
        <w:pStyle w:val="ConsPlusTitle"/>
        <w:widowControl/>
        <w:tabs>
          <w:tab w:val="left" w:pos="3969"/>
        </w:tabs>
        <w:ind w:right="4962"/>
        <w:jc w:val="both"/>
        <w:rPr>
          <w:b w:val="0"/>
        </w:rPr>
      </w:pPr>
      <w:r>
        <w:rPr>
          <w:b w:val="0"/>
        </w:rPr>
        <w:t>О внесении изменений в постановление 25.11.2024 № 1988 «Об организации ярмарки»</w:t>
      </w:r>
    </w:p>
    <w:p w14:paraId="42BB743D" w14:textId="77777777" w:rsidR="001C430B" w:rsidRDefault="001C430B" w:rsidP="004F52BC">
      <w:pPr>
        <w:tabs>
          <w:tab w:val="left" w:pos="3969"/>
        </w:tabs>
        <w:autoSpaceDE w:val="0"/>
        <w:autoSpaceDN w:val="0"/>
        <w:adjustRightInd w:val="0"/>
        <w:spacing w:after="0" w:line="240" w:lineRule="auto"/>
        <w:ind w:firstLine="720"/>
        <w:rPr>
          <w:rFonts w:ascii="Times New Roman" w:hAnsi="Times New Roman"/>
          <w:sz w:val="24"/>
          <w:szCs w:val="24"/>
        </w:rPr>
      </w:pPr>
    </w:p>
    <w:p w14:paraId="647ACEE8" w14:textId="77777777" w:rsidR="004F52BC" w:rsidRDefault="004F52BC" w:rsidP="001C430B">
      <w:pPr>
        <w:pStyle w:val="ConsPlusTitle"/>
        <w:widowControl/>
        <w:ind w:firstLine="709"/>
        <w:jc w:val="both"/>
        <w:rPr>
          <w:b w:val="0"/>
        </w:rPr>
      </w:pPr>
    </w:p>
    <w:p w14:paraId="0AE0D390" w14:textId="5E86626D" w:rsidR="001C430B" w:rsidRDefault="001C430B" w:rsidP="001C430B">
      <w:pPr>
        <w:pStyle w:val="ConsPlusTitle"/>
        <w:widowControl/>
        <w:ind w:firstLine="709"/>
        <w:jc w:val="both"/>
        <w:rPr>
          <w:b w:val="0"/>
        </w:rPr>
      </w:pPr>
      <w:r>
        <w:rPr>
          <w:b w:val="0"/>
        </w:rPr>
        <w:t>В соответствии со ст.36 Устава Урмарского муниципального округа, администрация Урмарского муниципального округа п о с т а н о в л я е т:</w:t>
      </w:r>
    </w:p>
    <w:p w14:paraId="72D8792C" w14:textId="77777777" w:rsidR="004F52BC" w:rsidRDefault="004F52BC" w:rsidP="004F52BC">
      <w:pPr>
        <w:pStyle w:val="ConsPlusTitle"/>
        <w:widowControl/>
        <w:jc w:val="both"/>
      </w:pPr>
      <w:r>
        <w:rPr>
          <w:b w:val="0"/>
        </w:rPr>
        <w:tab/>
      </w:r>
      <w:r w:rsidR="001C430B">
        <w:rPr>
          <w:b w:val="0"/>
        </w:rPr>
        <w:t>1.  Внести в постановление администрации Урмарского муниципального округа  от 25.11.2024 № 1988 «Об организации ярмарки» следующие изменения. В пункте 1 постановления  слова «17636,0 кв. м» заменить словами «14587 кв. м.</w:t>
      </w:r>
      <w:r w:rsidR="001C430B">
        <w:t>».</w:t>
      </w:r>
    </w:p>
    <w:p w14:paraId="0AE1BF44" w14:textId="75AD7309" w:rsidR="001C430B" w:rsidRPr="004F52BC" w:rsidRDefault="004F52BC" w:rsidP="004F52BC">
      <w:pPr>
        <w:pStyle w:val="ConsPlusTitle"/>
        <w:widowControl/>
        <w:jc w:val="both"/>
        <w:rPr>
          <w:b w:val="0"/>
          <w:bCs w:val="0"/>
        </w:rPr>
      </w:pPr>
      <w:r>
        <w:tab/>
      </w:r>
      <w:r w:rsidR="001C430B" w:rsidRPr="004F52BC">
        <w:rPr>
          <w:b w:val="0"/>
          <w:bCs w:val="0"/>
        </w:rPr>
        <w:t xml:space="preserve">2. </w:t>
      </w:r>
      <w:r w:rsidR="001C430B" w:rsidRPr="004F52BC">
        <w:rPr>
          <w:b w:val="0"/>
          <w:bCs w:val="0"/>
          <w:color w:val="262626"/>
          <w:shd w:val="clear" w:color="auto" w:fill="FFFFFF"/>
        </w:rPr>
        <w:t xml:space="preserve">Информационному отделу </w:t>
      </w:r>
      <w:r w:rsidR="001C430B" w:rsidRPr="004F52BC">
        <w:rPr>
          <w:b w:val="0"/>
          <w:bCs w:val="0"/>
        </w:rPr>
        <w:t xml:space="preserve"> 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администрации Урмарского муниципального округа.</w:t>
      </w:r>
    </w:p>
    <w:p w14:paraId="2C637348" w14:textId="77777777" w:rsidR="00ED4154" w:rsidRDefault="00ED4154" w:rsidP="004F52BC">
      <w:pPr>
        <w:spacing w:after="0" w:line="240" w:lineRule="auto"/>
        <w:ind w:firstLine="720"/>
        <w:jc w:val="both"/>
        <w:rPr>
          <w:rFonts w:ascii="Times New Roman" w:eastAsia="Times New Roman" w:hAnsi="Times New Roman" w:cs="Times New Roman"/>
          <w:sz w:val="24"/>
          <w:szCs w:val="24"/>
          <w:lang w:eastAsia="ru-RU"/>
        </w:rPr>
      </w:pPr>
    </w:p>
    <w:p w14:paraId="7E4A6705" w14:textId="77777777" w:rsidR="00ED4154" w:rsidRDefault="00ED4154" w:rsidP="00ED4154">
      <w:pPr>
        <w:spacing w:after="0" w:line="240" w:lineRule="auto"/>
        <w:ind w:firstLine="720"/>
        <w:rPr>
          <w:rFonts w:ascii="Times New Roman" w:eastAsia="Times New Roman" w:hAnsi="Times New Roman" w:cs="Times New Roman"/>
          <w:sz w:val="24"/>
          <w:szCs w:val="24"/>
          <w:lang w:eastAsia="ru-RU"/>
        </w:rPr>
      </w:pPr>
    </w:p>
    <w:p w14:paraId="4D2C3B89" w14:textId="77777777" w:rsidR="004F52BC" w:rsidRDefault="004F52BC" w:rsidP="00ED4154">
      <w:pPr>
        <w:widowControl w:val="0"/>
        <w:autoSpaceDE w:val="0"/>
        <w:autoSpaceDN w:val="0"/>
        <w:spacing w:after="0" w:line="240" w:lineRule="auto"/>
        <w:jc w:val="both"/>
        <w:rPr>
          <w:rFonts w:ascii="Times New Roman" w:hAnsi="Times New Roman" w:cs="Times New Roman"/>
          <w:bCs/>
          <w:sz w:val="24"/>
          <w:szCs w:val="24"/>
        </w:rPr>
      </w:pPr>
    </w:p>
    <w:p w14:paraId="075F312B" w14:textId="1A230966" w:rsidR="00ED4154" w:rsidRDefault="00ED4154" w:rsidP="00ED4154">
      <w:pPr>
        <w:widowControl w:val="0"/>
        <w:autoSpaceDE w:val="0"/>
        <w:autoSpaceDN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Врио главы Урмарского </w:t>
      </w:r>
    </w:p>
    <w:p w14:paraId="41B7324F" w14:textId="24D43CD9" w:rsidR="00ED4154" w:rsidRDefault="00ED4154" w:rsidP="00ED4154">
      <w:pPr>
        <w:widowControl w:val="0"/>
        <w:autoSpaceDE w:val="0"/>
        <w:autoSpaceDN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муниципального округа</w:t>
      </w:r>
      <w:r>
        <w:rPr>
          <w:rFonts w:ascii="Times New Roman" w:hAnsi="Times New Roman" w:cs="Times New Roman"/>
          <w:bCs/>
          <w:sz w:val="24"/>
          <w:szCs w:val="24"/>
        </w:rPr>
        <w:tab/>
        <w:t xml:space="preserve">  </w:t>
      </w:r>
      <w:r>
        <w:rPr>
          <w:rFonts w:ascii="Times New Roman" w:hAnsi="Times New Roman" w:cs="Times New Roman"/>
          <w:bCs/>
          <w:sz w:val="24"/>
          <w:szCs w:val="24"/>
        </w:rPr>
        <w:tab/>
        <w:t xml:space="preserve">                                   </w:t>
      </w:r>
      <w:r>
        <w:rPr>
          <w:rFonts w:ascii="Times New Roman" w:hAnsi="Times New Roman" w:cs="Times New Roman"/>
          <w:bCs/>
          <w:sz w:val="24"/>
          <w:szCs w:val="24"/>
        </w:rPr>
        <w:tab/>
        <w:t xml:space="preserve">                                 </w:t>
      </w:r>
      <w:r>
        <w:rPr>
          <w:rFonts w:ascii="Times New Roman" w:hAnsi="Times New Roman" w:cs="Times New Roman"/>
          <w:bCs/>
          <w:sz w:val="24"/>
          <w:szCs w:val="24"/>
        </w:rPr>
        <w:tab/>
        <w:t xml:space="preserve">       Н.А. Павлов</w:t>
      </w:r>
    </w:p>
    <w:p w14:paraId="7D2F159D" w14:textId="77777777" w:rsidR="00ED4154" w:rsidRDefault="00ED4154" w:rsidP="00ED4154">
      <w:pPr>
        <w:widowControl w:val="0"/>
        <w:autoSpaceDE w:val="0"/>
        <w:autoSpaceDN w:val="0"/>
        <w:spacing w:after="0" w:line="240" w:lineRule="auto"/>
        <w:jc w:val="both"/>
        <w:rPr>
          <w:rFonts w:ascii="Times New Roman" w:hAnsi="Times New Roman" w:cs="Times New Roman"/>
          <w:bCs/>
          <w:sz w:val="24"/>
          <w:szCs w:val="24"/>
        </w:rPr>
      </w:pPr>
    </w:p>
    <w:p w14:paraId="3326F08D" w14:textId="77777777" w:rsidR="004F52BC" w:rsidRDefault="004F52BC" w:rsidP="004F52BC">
      <w:pPr>
        <w:spacing w:after="0" w:line="240" w:lineRule="auto"/>
        <w:jc w:val="both"/>
        <w:rPr>
          <w:rFonts w:ascii="Times New Roman" w:hAnsi="Times New Roman"/>
          <w:sz w:val="20"/>
          <w:szCs w:val="20"/>
        </w:rPr>
      </w:pPr>
    </w:p>
    <w:p w14:paraId="78524EAA" w14:textId="77777777" w:rsidR="004F52BC" w:rsidRDefault="004F52BC" w:rsidP="004F52BC">
      <w:pPr>
        <w:spacing w:after="0" w:line="240" w:lineRule="auto"/>
        <w:jc w:val="both"/>
        <w:rPr>
          <w:rFonts w:ascii="Times New Roman" w:hAnsi="Times New Roman"/>
          <w:sz w:val="20"/>
          <w:szCs w:val="20"/>
        </w:rPr>
      </w:pPr>
    </w:p>
    <w:p w14:paraId="1CC9DCF2" w14:textId="77777777" w:rsidR="004F52BC" w:rsidRDefault="004F52BC" w:rsidP="004F52BC">
      <w:pPr>
        <w:spacing w:after="0" w:line="240" w:lineRule="auto"/>
        <w:jc w:val="both"/>
        <w:rPr>
          <w:rFonts w:ascii="Times New Roman" w:hAnsi="Times New Roman"/>
          <w:sz w:val="20"/>
          <w:szCs w:val="20"/>
        </w:rPr>
      </w:pPr>
    </w:p>
    <w:p w14:paraId="05BE6D69" w14:textId="77777777" w:rsidR="004F52BC" w:rsidRDefault="004F52BC" w:rsidP="004F52BC">
      <w:pPr>
        <w:spacing w:after="0" w:line="240" w:lineRule="auto"/>
        <w:jc w:val="both"/>
        <w:rPr>
          <w:rFonts w:ascii="Times New Roman" w:hAnsi="Times New Roman"/>
          <w:sz w:val="20"/>
          <w:szCs w:val="20"/>
        </w:rPr>
      </w:pPr>
    </w:p>
    <w:p w14:paraId="18C46F60" w14:textId="77777777" w:rsidR="004F52BC" w:rsidRDefault="004F52BC" w:rsidP="004F52BC">
      <w:pPr>
        <w:spacing w:after="0" w:line="240" w:lineRule="auto"/>
        <w:jc w:val="both"/>
        <w:rPr>
          <w:rFonts w:ascii="Times New Roman" w:hAnsi="Times New Roman"/>
          <w:sz w:val="20"/>
          <w:szCs w:val="20"/>
        </w:rPr>
      </w:pPr>
    </w:p>
    <w:p w14:paraId="45D8CB89" w14:textId="77777777" w:rsidR="004F52BC" w:rsidRDefault="004F52BC" w:rsidP="004F52BC">
      <w:pPr>
        <w:spacing w:after="0" w:line="240" w:lineRule="auto"/>
        <w:jc w:val="both"/>
        <w:rPr>
          <w:rFonts w:ascii="Times New Roman" w:hAnsi="Times New Roman"/>
          <w:sz w:val="20"/>
          <w:szCs w:val="20"/>
        </w:rPr>
      </w:pPr>
    </w:p>
    <w:p w14:paraId="443118CF" w14:textId="77777777" w:rsidR="004F52BC" w:rsidRDefault="004F52BC" w:rsidP="004F52BC">
      <w:pPr>
        <w:spacing w:after="0" w:line="240" w:lineRule="auto"/>
        <w:jc w:val="both"/>
        <w:rPr>
          <w:rFonts w:ascii="Times New Roman" w:hAnsi="Times New Roman"/>
          <w:sz w:val="20"/>
          <w:szCs w:val="20"/>
        </w:rPr>
      </w:pPr>
    </w:p>
    <w:p w14:paraId="306D1483" w14:textId="77777777" w:rsidR="004F52BC" w:rsidRDefault="004F52BC" w:rsidP="004F52BC">
      <w:pPr>
        <w:spacing w:after="0" w:line="240" w:lineRule="auto"/>
        <w:jc w:val="both"/>
        <w:rPr>
          <w:rFonts w:ascii="Times New Roman" w:hAnsi="Times New Roman"/>
          <w:sz w:val="20"/>
          <w:szCs w:val="20"/>
        </w:rPr>
      </w:pPr>
    </w:p>
    <w:p w14:paraId="3D1CA41B" w14:textId="77777777" w:rsidR="004F52BC" w:rsidRDefault="004F52BC" w:rsidP="004F52BC">
      <w:pPr>
        <w:spacing w:after="0" w:line="240" w:lineRule="auto"/>
        <w:jc w:val="both"/>
        <w:rPr>
          <w:rFonts w:ascii="Times New Roman" w:hAnsi="Times New Roman"/>
          <w:sz w:val="20"/>
          <w:szCs w:val="20"/>
        </w:rPr>
      </w:pPr>
    </w:p>
    <w:p w14:paraId="6D5C380C" w14:textId="77777777" w:rsidR="004F52BC" w:rsidRDefault="004F52BC" w:rsidP="004F52BC">
      <w:pPr>
        <w:spacing w:after="0" w:line="240" w:lineRule="auto"/>
        <w:jc w:val="both"/>
        <w:rPr>
          <w:rFonts w:ascii="Times New Roman" w:hAnsi="Times New Roman"/>
          <w:sz w:val="20"/>
          <w:szCs w:val="20"/>
        </w:rPr>
      </w:pPr>
    </w:p>
    <w:p w14:paraId="57C1F127" w14:textId="77777777" w:rsidR="004F52BC" w:rsidRDefault="004F52BC" w:rsidP="004F52BC">
      <w:pPr>
        <w:spacing w:after="0" w:line="240" w:lineRule="auto"/>
        <w:jc w:val="both"/>
        <w:rPr>
          <w:rFonts w:ascii="Times New Roman" w:hAnsi="Times New Roman"/>
          <w:sz w:val="20"/>
          <w:szCs w:val="20"/>
        </w:rPr>
      </w:pPr>
    </w:p>
    <w:p w14:paraId="1C1265ED" w14:textId="77777777" w:rsidR="004F52BC" w:rsidRDefault="004F52BC" w:rsidP="004F52BC">
      <w:pPr>
        <w:spacing w:after="0" w:line="240" w:lineRule="auto"/>
        <w:jc w:val="both"/>
        <w:rPr>
          <w:rFonts w:ascii="Times New Roman" w:hAnsi="Times New Roman"/>
          <w:sz w:val="20"/>
          <w:szCs w:val="20"/>
        </w:rPr>
      </w:pPr>
    </w:p>
    <w:p w14:paraId="22200F8B" w14:textId="77777777" w:rsidR="004F52BC" w:rsidRDefault="004F52BC" w:rsidP="004F52BC">
      <w:pPr>
        <w:spacing w:after="0" w:line="240" w:lineRule="auto"/>
        <w:jc w:val="both"/>
        <w:rPr>
          <w:rFonts w:ascii="Times New Roman" w:hAnsi="Times New Roman"/>
          <w:sz w:val="20"/>
          <w:szCs w:val="20"/>
        </w:rPr>
      </w:pPr>
    </w:p>
    <w:p w14:paraId="1C859C22" w14:textId="77777777" w:rsidR="004F52BC" w:rsidRDefault="004F52BC" w:rsidP="004F52BC">
      <w:pPr>
        <w:spacing w:after="0" w:line="240" w:lineRule="auto"/>
        <w:jc w:val="both"/>
        <w:rPr>
          <w:rFonts w:ascii="Times New Roman" w:hAnsi="Times New Roman"/>
          <w:sz w:val="20"/>
          <w:szCs w:val="20"/>
        </w:rPr>
      </w:pPr>
    </w:p>
    <w:p w14:paraId="04935244" w14:textId="77777777" w:rsidR="004F52BC" w:rsidRDefault="004F52BC" w:rsidP="004F52BC">
      <w:pPr>
        <w:spacing w:after="0" w:line="240" w:lineRule="auto"/>
        <w:jc w:val="both"/>
        <w:rPr>
          <w:rFonts w:ascii="Times New Roman" w:hAnsi="Times New Roman"/>
          <w:sz w:val="20"/>
          <w:szCs w:val="20"/>
        </w:rPr>
      </w:pPr>
    </w:p>
    <w:p w14:paraId="60C85403" w14:textId="77777777" w:rsidR="004F52BC" w:rsidRDefault="004F52BC" w:rsidP="004F52BC">
      <w:pPr>
        <w:spacing w:after="0" w:line="240" w:lineRule="auto"/>
        <w:jc w:val="both"/>
        <w:rPr>
          <w:rFonts w:ascii="Times New Roman" w:hAnsi="Times New Roman"/>
          <w:sz w:val="20"/>
          <w:szCs w:val="20"/>
        </w:rPr>
      </w:pPr>
    </w:p>
    <w:p w14:paraId="797B1688" w14:textId="77777777" w:rsidR="004F52BC" w:rsidRDefault="004F52BC" w:rsidP="004F52BC">
      <w:pPr>
        <w:spacing w:after="0" w:line="240" w:lineRule="auto"/>
        <w:jc w:val="both"/>
        <w:rPr>
          <w:rFonts w:ascii="Times New Roman" w:hAnsi="Times New Roman"/>
          <w:sz w:val="20"/>
          <w:szCs w:val="20"/>
        </w:rPr>
      </w:pPr>
    </w:p>
    <w:p w14:paraId="15D4A080" w14:textId="77777777" w:rsidR="004F52BC" w:rsidRDefault="004F52BC" w:rsidP="004F52BC">
      <w:pPr>
        <w:spacing w:after="0" w:line="240" w:lineRule="auto"/>
        <w:jc w:val="both"/>
        <w:rPr>
          <w:rFonts w:ascii="Times New Roman" w:hAnsi="Times New Roman"/>
          <w:sz w:val="20"/>
          <w:szCs w:val="20"/>
        </w:rPr>
      </w:pPr>
    </w:p>
    <w:p w14:paraId="304450BA" w14:textId="77777777" w:rsidR="004F52BC" w:rsidRDefault="004F52BC" w:rsidP="004F52BC">
      <w:pPr>
        <w:spacing w:after="0" w:line="240" w:lineRule="auto"/>
        <w:jc w:val="both"/>
        <w:rPr>
          <w:rFonts w:ascii="Times New Roman" w:hAnsi="Times New Roman"/>
          <w:sz w:val="20"/>
          <w:szCs w:val="20"/>
        </w:rPr>
      </w:pPr>
    </w:p>
    <w:p w14:paraId="08EE145F" w14:textId="77777777" w:rsidR="004F52BC" w:rsidRDefault="004F52BC" w:rsidP="004F52BC">
      <w:pPr>
        <w:spacing w:after="0" w:line="240" w:lineRule="auto"/>
        <w:jc w:val="both"/>
        <w:rPr>
          <w:rFonts w:ascii="Times New Roman" w:hAnsi="Times New Roman"/>
          <w:sz w:val="20"/>
          <w:szCs w:val="20"/>
        </w:rPr>
      </w:pPr>
    </w:p>
    <w:p w14:paraId="28BF7038" w14:textId="77777777" w:rsidR="004F52BC" w:rsidRDefault="004F52BC" w:rsidP="004F52BC">
      <w:pPr>
        <w:spacing w:after="0" w:line="240" w:lineRule="auto"/>
        <w:jc w:val="both"/>
        <w:rPr>
          <w:rFonts w:ascii="Times New Roman" w:hAnsi="Times New Roman"/>
          <w:sz w:val="20"/>
          <w:szCs w:val="20"/>
        </w:rPr>
      </w:pPr>
    </w:p>
    <w:p w14:paraId="7B776455" w14:textId="77777777" w:rsidR="004F52BC" w:rsidRDefault="004F52BC" w:rsidP="004F52BC">
      <w:pPr>
        <w:spacing w:after="0" w:line="240" w:lineRule="auto"/>
        <w:jc w:val="both"/>
        <w:rPr>
          <w:rFonts w:ascii="Times New Roman" w:hAnsi="Times New Roman"/>
          <w:sz w:val="20"/>
          <w:szCs w:val="20"/>
        </w:rPr>
      </w:pPr>
    </w:p>
    <w:p w14:paraId="74B8FF04" w14:textId="77777777" w:rsidR="004F52BC" w:rsidRDefault="004F52BC" w:rsidP="004F52BC">
      <w:pPr>
        <w:spacing w:after="0" w:line="240" w:lineRule="auto"/>
        <w:jc w:val="both"/>
        <w:rPr>
          <w:rFonts w:ascii="Times New Roman" w:hAnsi="Times New Roman"/>
          <w:sz w:val="20"/>
          <w:szCs w:val="20"/>
        </w:rPr>
      </w:pPr>
    </w:p>
    <w:p w14:paraId="6A47D921" w14:textId="77777777" w:rsidR="004F52BC" w:rsidRDefault="004F52BC" w:rsidP="004F52BC">
      <w:pPr>
        <w:spacing w:after="0" w:line="240" w:lineRule="auto"/>
        <w:jc w:val="both"/>
        <w:rPr>
          <w:rFonts w:ascii="Times New Roman" w:hAnsi="Times New Roman"/>
          <w:sz w:val="20"/>
          <w:szCs w:val="20"/>
        </w:rPr>
      </w:pPr>
    </w:p>
    <w:p w14:paraId="7C9411F5" w14:textId="77777777" w:rsidR="004F52BC" w:rsidRDefault="004F52BC" w:rsidP="004F52BC">
      <w:pPr>
        <w:spacing w:after="0" w:line="240" w:lineRule="auto"/>
        <w:jc w:val="both"/>
        <w:rPr>
          <w:rFonts w:ascii="Times New Roman" w:hAnsi="Times New Roman"/>
          <w:sz w:val="20"/>
          <w:szCs w:val="20"/>
        </w:rPr>
      </w:pPr>
    </w:p>
    <w:p w14:paraId="44665D3E" w14:textId="6161B61B" w:rsidR="004F52BC" w:rsidRPr="00214094" w:rsidRDefault="004F52BC" w:rsidP="004F52BC">
      <w:pPr>
        <w:spacing w:after="0" w:line="240" w:lineRule="auto"/>
        <w:jc w:val="both"/>
        <w:rPr>
          <w:rFonts w:ascii="Times New Roman" w:hAnsi="Times New Roman"/>
          <w:sz w:val="20"/>
          <w:szCs w:val="20"/>
        </w:rPr>
      </w:pPr>
      <w:r w:rsidRPr="00214094">
        <w:rPr>
          <w:rFonts w:ascii="Times New Roman" w:hAnsi="Times New Roman"/>
          <w:sz w:val="20"/>
          <w:szCs w:val="20"/>
        </w:rPr>
        <w:t>Иванов Иван Николаевич</w:t>
      </w:r>
    </w:p>
    <w:p w14:paraId="2613F169" w14:textId="77777777" w:rsidR="004F52BC" w:rsidRDefault="004F52BC" w:rsidP="004F52BC">
      <w:pPr>
        <w:spacing w:after="0" w:line="240" w:lineRule="auto"/>
        <w:jc w:val="both"/>
        <w:rPr>
          <w:rFonts w:ascii="Times New Roman" w:hAnsi="Times New Roman" w:cs="Times New Roman"/>
          <w:sz w:val="24"/>
          <w:szCs w:val="24"/>
        </w:rPr>
      </w:pPr>
      <w:r w:rsidRPr="00214094">
        <w:rPr>
          <w:rFonts w:ascii="Times New Roman" w:hAnsi="Times New Roman"/>
          <w:sz w:val="20"/>
          <w:szCs w:val="20"/>
        </w:rPr>
        <w:t>8(835-44) 2-1</w:t>
      </w:r>
      <w:r>
        <w:rPr>
          <w:rFonts w:ascii="Times New Roman" w:hAnsi="Times New Roman"/>
          <w:sz w:val="20"/>
          <w:szCs w:val="20"/>
        </w:rPr>
        <w:t>9</w:t>
      </w:r>
      <w:r w:rsidRPr="00214094">
        <w:rPr>
          <w:rFonts w:ascii="Times New Roman" w:hAnsi="Times New Roman"/>
          <w:sz w:val="20"/>
          <w:szCs w:val="20"/>
        </w:rPr>
        <w:t>-7</w:t>
      </w:r>
      <w:r>
        <w:rPr>
          <w:rFonts w:ascii="Times New Roman" w:hAnsi="Times New Roman"/>
          <w:sz w:val="20"/>
          <w:szCs w:val="20"/>
        </w:rPr>
        <w:t>5</w:t>
      </w:r>
    </w:p>
    <w:p w14:paraId="7DE46040" w14:textId="24CC6C90" w:rsidR="005008D5" w:rsidRPr="00ED4154" w:rsidRDefault="005008D5" w:rsidP="004F52BC">
      <w:pPr>
        <w:widowControl w:val="0"/>
        <w:autoSpaceDE w:val="0"/>
        <w:autoSpaceDN w:val="0"/>
        <w:spacing w:after="0" w:line="240" w:lineRule="auto"/>
        <w:jc w:val="both"/>
        <w:rPr>
          <w:rFonts w:ascii="Times New Roman" w:eastAsia="Calibri" w:hAnsi="Times New Roman" w:cs="Times New Roman"/>
          <w:bCs/>
          <w:color w:val="000000" w:themeColor="text1"/>
          <w:sz w:val="20"/>
          <w:szCs w:val="20"/>
        </w:rPr>
      </w:pPr>
    </w:p>
    <w:sectPr w:rsidR="005008D5" w:rsidRPr="00ED4154" w:rsidSect="00ED4154">
      <w:headerReference w:type="default" r:id="rId11"/>
      <w:pgSz w:w="11906" w:h="16838"/>
      <w:pgMar w:top="1134" w:right="707" w:bottom="0"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DB4579" w14:textId="77777777" w:rsidR="004C314E" w:rsidRDefault="004C314E" w:rsidP="00C65999">
      <w:pPr>
        <w:spacing w:after="0" w:line="240" w:lineRule="auto"/>
      </w:pPr>
      <w:r>
        <w:separator/>
      </w:r>
    </w:p>
  </w:endnote>
  <w:endnote w:type="continuationSeparator" w:id="0">
    <w:p w14:paraId="6EC07730" w14:textId="77777777" w:rsidR="004C314E" w:rsidRDefault="004C314E"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panose1 w:val="00000000000000000000"/>
    <w:charset w:val="00"/>
    <w:family w:val="auto"/>
    <w:pitch w:val="variable"/>
    <w:sig w:usb0="00000207" w:usb1="00000000" w:usb2="00000000" w:usb3="00000000" w:csb0="00000097" w:csb1="00000000"/>
  </w:font>
  <w:font w:name="Lucida Sans">
    <w:charset w:val="00"/>
    <w:family w:val="swiss"/>
    <w:pitch w:val="variable"/>
    <w:sig w:usb0="00000003" w:usb1="00000000" w:usb2="00000000" w:usb3="00000000" w:csb0="00000001" w:csb1="00000000"/>
  </w:font>
  <w:font w:name="Tunga">
    <w:panose1 w:val="020B0502040204020203"/>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altName w:val="Times New Roman"/>
    <w:panose1 w:val="00000000000000000000"/>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00"/>
    <w:family w:val="roman"/>
    <w:notTrueType/>
    <w:pitch w:val="variable"/>
    <w:sig w:usb0="00C00283" w:usb1="00000000" w:usb2="00000000" w:usb3="00000000" w:csb0="0000000D"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DE888" w14:textId="77777777" w:rsidR="004C314E" w:rsidRDefault="004C314E" w:rsidP="00C65999">
      <w:pPr>
        <w:spacing w:after="0" w:line="240" w:lineRule="auto"/>
      </w:pPr>
      <w:r>
        <w:separator/>
      </w:r>
    </w:p>
  </w:footnote>
  <w:footnote w:type="continuationSeparator" w:id="0">
    <w:p w14:paraId="45C7EE4F" w14:textId="77777777" w:rsidR="004C314E" w:rsidRDefault="004C314E"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4C802" w14:textId="1CEDB51D" w:rsidR="009A3F0A" w:rsidRDefault="009A3F0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6408E9"/>
    <w:multiLevelType w:val="singleLevel"/>
    <w:tmpl w:val="AC6408E9"/>
    <w:lvl w:ilvl="0">
      <w:start w:val="1"/>
      <w:numFmt w:val="decimal"/>
      <w:suff w:val="space"/>
      <w:lvlText w:val="%1."/>
      <w:lvlJc w:val="left"/>
      <w:pPr>
        <w:ind w:left="0" w:firstLine="0"/>
      </w:pPr>
    </w:lvl>
  </w:abstractNum>
  <w:abstractNum w:abstractNumId="1">
    <w:nsid w:val="B054F468"/>
    <w:multiLevelType w:val="singleLevel"/>
    <w:tmpl w:val="B054F468"/>
    <w:lvl w:ilvl="0">
      <w:start w:val="1"/>
      <w:numFmt w:val="decimal"/>
      <w:suff w:val="space"/>
      <w:lvlText w:val="%1."/>
      <w:lvlJc w:val="left"/>
      <w:pPr>
        <w:ind w:left="0" w:firstLine="0"/>
      </w:pPr>
    </w:lvl>
  </w:abstractNum>
  <w:abstractNum w:abstractNumId="2">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nsid w:val="055D7EB3"/>
    <w:multiLevelType w:val="hybridMultilevel"/>
    <w:tmpl w:val="8F287B06"/>
    <w:lvl w:ilvl="0" w:tplc="5FDE3A86">
      <w:start w:val="1"/>
      <w:numFmt w:val="decimal"/>
      <w:lvlText w:val="%1."/>
      <w:lvlJc w:val="left"/>
      <w:pPr>
        <w:ind w:left="1005" w:hanging="360"/>
      </w:p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9">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1">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17C75064"/>
    <w:multiLevelType w:val="multilevel"/>
    <w:tmpl w:val="F31AD754"/>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14">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8">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3">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4">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6">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7">
    <w:nsid w:val="50BC6AB7"/>
    <w:multiLevelType w:val="singleLevel"/>
    <w:tmpl w:val="50BC6AB7"/>
    <w:lvl w:ilvl="0">
      <w:start w:val="1"/>
      <w:numFmt w:val="decimal"/>
      <w:suff w:val="space"/>
      <w:lvlText w:val="%1."/>
      <w:lvlJc w:val="left"/>
      <w:pPr>
        <w:ind w:left="0" w:firstLine="0"/>
      </w:pPr>
    </w:lvl>
  </w:abstractNum>
  <w:abstractNum w:abstractNumId="28">
    <w:nsid w:val="549B0F22"/>
    <w:multiLevelType w:val="hybridMultilevel"/>
    <w:tmpl w:val="26281456"/>
    <w:lvl w:ilvl="0" w:tplc="BEFE8CE2">
      <w:start w:val="1"/>
      <w:numFmt w:val="decimal"/>
      <w:lvlText w:val="%1."/>
      <w:lvlJc w:val="left"/>
      <w:pPr>
        <w:ind w:left="1135" w:hanging="360"/>
      </w:pPr>
    </w:lvl>
    <w:lvl w:ilvl="1" w:tplc="04190019">
      <w:start w:val="1"/>
      <w:numFmt w:val="lowerLetter"/>
      <w:lvlText w:val="%2."/>
      <w:lvlJc w:val="left"/>
      <w:pPr>
        <w:ind w:left="1855" w:hanging="360"/>
      </w:pPr>
    </w:lvl>
    <w:lvl w:ilvl="2" w:tplc="0419001B">
      <w:start w:val="1"/>
      <w:numFmt w:val="lowerRoman"/>
      <w:lvlText w:val="%3."/>
      <w:lvlJc w:val="right"/>
      <w:pPr>
        <w:ind w:left="2575" w:hanging="180"/>
      </w:pPr>
    </w:lvl>
    <w:lvl w:ilvl="3" w:tplc="0419000F">
      <w:start w:val="1"/>
      <w:numFmt w:val="decimal"/>
      <w:lvlText w:val="%4."/>
      <w:lvlJc w:val="left"/>
      <w:pPr>
        <w:ind w:left="3295" w:hanging="360"/>
      </w:pPr>
    </w:lvl>
    <w:lvl w:ilvl="4" w:tplc="04190019">
      <w:start w:val="1"/>
      <w:numFmt w:val="lowerLetter"/>
      <w:lvlText w:val="%5."/>
      <w:lvlJc w:val="left"/>
      <w:pPr>
        <w:ind w:left="4015" w:hanging="360"/>
      </w:pPr>
    </w:lvl>
    <w:lvl w:ilvl="5" w:tplc="0419001B">
      <w:start w:val="1"/>
      <w:numFmt w:val="lowerRoman"/>
      <w:lvlText w:val="%6."/>
      <w:lvlJc w:val="right"/>
      <w:pPr>
        <w:ind w:left="4735" w:hanging="180"/>
      </w:pPr>
    </w:lvl>
    <w:lvl w:ilvl="6" w:tplc="0419000F">
      <w:start w:val="1"/>
      <w:numFmt w:val="decimal"/>
      <w:lvlText w:val="%7."/>
      <w:lvlJc w:val="left"/>
      <w:pPr>
        <w:ind w:left="5455" w:hanging="360"/>
      </w:pPr>
    </w:lvl>
    <w:lvl w:ilvl="7" w:tplc="04190019">
      <w:start w:val="1"/>
      <w:numFmt w:val="lowerLetter"/>
      <w:lvlText w:val="%8."/>
      <w:lvlJc w:val="left"/>
      <w:pPr>
        <w:ind w:left="6175" w:hanging="360"/>
      </w:pPr>
    </w:lvl>
    <w:lvl w:ilvl="8" w:tplc="0419001B">
      <w:start w:val="1"/>
      <w:numFmt w:val="lowerRoman"/>
      <w:lvlText w:val="%9."/>
      <w:lvlJc w:val="right"/>
      <w:pPr>
        <w:ind w:left="6895" w:hanging="180"/>
      </w:pPr>
    </w:lvl>
  </w:abstractNum>
  <w:abstractNum w:abstractNumId="29">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1">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4">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5">
    <w:nsid w:val="5C5D3093"/>
    <w:multiLevelType w:val="hybridMultilevel"/>
    <w:tmpl w:val="7BA033A2"/>
    <w:lvl w:ilvl="0" w:tplc="6C543BCA">
      <w:start w:val="1"/>
      <w:numFmt w:val="decimal"/>
      <w:lvlText w:val="%1."/>
      <w:lvlJc w:val="left"/>
      <w:pPr>
        <w:ind w:left="177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nsid w:val="608D21FC"/>
    <w:multiLevelType w:val="singleLevel"/>
    <w:tmpl w:val="608D21FC"/>
    <w:lvl w:ilvl="0">
      <w:start w:val="1"/>
      <w:numFmt w:val="decimal"/>
      <w:suff w:val="space"/>
      <w:lvlText w:val="%1."/>
      <w:lvlJc w:val="left"/>
      <w:pPr>
        <w:ind w:left="0" w:firstLine="0"/>
      </w:pPr>
    </w:lvl>
  </w:abstractNum>
  <w:abstractNum w:abstractNumId="37">
    <w:nsid w:val="609504A3"/>
    <w:multiLevelType w:val="multilevel"/>
    <w:tmpl w:val="FD7C0FAE"/>
    <w:lvl w:ilvl="0">
      <w:start w:val="1"/>
      <w:numFmt w:val="decimal"/>
      <w:lvlText w:val="%1"/>
      <w:lvlJc w:val="left"/>
      <w:pPr>
        <w:ind w:left="360" w:hanging="360"/>
      </w:pPr>
      <w:rPr>
        <w:rFonts w:eastAsia="SimSun"/>
        <w:color w:val="000000"/>
      </w:rPr>
    </w:lvl>
    <w:lvl w:ilvl="1">
      <w:start w:val="1"/>
      <w:numFmt w:val="decimal"/>
      <w:lvlText w:val="%2."/>
      <w:lvlJc w:val="left"/>
      <w:pPr>
        <w:ind w:left="1069" w:hanging="360"/>
      </w:pPr>
      <w:rPr>
        <w:rFonts w:ascii="Times New Roman" w:eastAsia="SimSun" w:hAnsi="Times New Roman" w:cs="Times New Roman"/>
        <w:color w:val="000000"/>
      </w:rPr>
    </w:lvl>
    <w:lvl w:ilvl="2">
      <w:start w:val="1"/>
      <w:numFmt w:val="decimal"/>
      <w:lvlText w:val="%1.%2.%3"/>
      <w:lvlJc w:val="left"/>
      <w:pPr>
        <w:ind w:left="2138" w:hanging="720"/>
      </w:pPr>
      <w:rPr>
        <w:rFonts w:eastAsia="SimSun"/>
        <w:color w:val="000000"/>
      </w:rPr>
    </w:lvl>
    <w:lvl w:ilvl="3">
      <w:start w:val="1"/>
      <w:numFmt w:val="decimal"/>
      <w:lvlText w:val="%1.%2.%3.%4"/>
      <w:lvlJc w:val="left"/>
      <w:pPr>
        <w:ind w:left="2847" w:hanging="720"/>
      </w:pPr>
      <w:rPr>
        <w:rFonts w:eastAsia="SimSun"/>
        <w:color w:val="000000"/>
      </w:rPr>
    </w:lvl>
    <w:lvl w:ilvl="4">
      <w:start w:val="1"/>
      <w:numFmt w:val="decimal"/>
      <w:lvlText w:val="%1.%2.%3.%4.%5"/>
      <w:lvlJc w:val="left"/>
      <w:pPr>
        <w:ind w:left="3916" w:hanging="1080"/>
      </w:pPr>
      <w:rPr>
        <w:rFonts w:eastAsia="SimSun"/>
        <w:color w:val="000000"/>
      </w:rPr>
    </w:lvl>
    <w:lvl w:ilvl="5">
      <w:start w:val="1"/>
      <w:numFmt w:val="decimal"/>
      <w:lvlText w:val="%1.%2.%3.%4.%5.%6"/>
      <w:lvlJc w:val="left"/>
      <w:pPr>
        <w:ind w:left="4625" w:hanging="1080"/>
      </w:pPr>
      <w:rPr>
        <w:rFonts w:eastAsia="SimSun"/>
        <w:color w:val="000000"/>
      </w:rPr>
    </w:lvl>
    <w:lvl w:ilvl="6">
      <w:start w:val="1"/>
      <w:numFmt w:val="decimal"/>
      <w:lvlText w:val="%1.%2.%3.%4.%5.%6.%7"/>
      <w:lvlJc w:val="left"/>
      <w:pPr>
        <w:ind w:left="5694" w:hanging="1440"/>
      </w:pPr>
      <w:rPr>
        <w:rFonts w:eastAsia="SimSun"/>
        <w:color w:val="000000"/>
      </w:rPr>
    </w:lvl>
    <w:lvl w:ilvl="7">
      <w:start w:val="1"/>
      <w:numFmt w:val="decimal"/>
      <w:lvlText w:val="%1.%2.%3.%4.%5.%6.%7.%8"/>
      <w:lvlJc w:val="left"/>
      <w:pPr>
        <w:ind w:left="6403" w:hanging="1440"/>
      </w:pPr>
      <w:rPr>
        <w:rFonts w:eastAsia="SimSun"/>
        <w:color w:val="000000"/>
      </w:rPr>
    </w:lvl>
    <w:lvl w:ilvl="8">
      <w:start w:val="1"/>
      <w:numFmt w:val="decimal"/>
      <w:lvlText w:val="%1.%2.%3.%4.%5.%6.%7.%8.%9"/>
      <w:lvlJc w:val="left"/>
      <w:pPr>
        <w:ind w:left="7472" w:hanging="1800"/>
      </w:pPr>
      <w:rPr>
        <w:rFonts w:eastAsia="SimSun"/>
        <w:color w:val="000000"/>
      </w:rPr>
    </w:lvl>
  </w:abstractNum>
  <w:abstractNum w:abstractNumId="38">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9">
    <w:nsid w:val="63731089"/>
    <w:multiLevelType w:val="multilevel"/>
    <w:tmpl w:val="29C2715A"/>
    <w:lvl w:ilvl="0">
      <w:start w:val="1"/>
      <w:numFmt w:val="decimal"/>
      <w:lvlText w:val="%1"/>
      <w:lvlJc w:val="left"/>
      <w:pPr>
        <w:ind w:left="360" w:hanging="360"/>
      </w:pPr>
      <w:rPr>
        <w:rFonts w:eastAsia="SimSun"/>
        <w:color w:val="000000"/>
      </w:rPr>
    </w:lvl>
    <w:lvl w:ilvl="1">
      <w:start w:val="1"/>
      <w:numFmt w:val="decimal"/>
      <w:lvlText w:val="%1.%2"/>
      <w:lvlJc w:val="left"/>
      <w:pPr>
        <w:ind w:left="1429" w:hanging="360"/>
      </w:pPr>
      <w:rPr>
        <w:rFonts w:eastAsia="SimSun"/>
        <w:color w:val="000000"/>
      </w:rPr>
    </w:lvl>
    <w:lvl w:ilvl="2">
      <w:start w:val="1"/>
      <w:numFmt w:val="decimal"/>
      <w:lvlText w:val="%1.%2.%3"/>
      <w:lvlJc w:val="left"/>
      <w:pPr>
        <w:ind w:left="2858" w:hanging="720"/>
      </w:pPr>
      <w:rPr>
        <w:rFonts w:eastAsia="SimSun"/>
        <w:color w:val="000000"/>
      </w:rPr>
    </w:lvl>
    <w:lvl w:ilvl="3">
      <w:start w:val="1"/>
      <w:numFmt w:val="decimal"/>
      <w:lvlText w:val="%1.%2.%3.%4"/>
      <w:lvlJc w:val="left"/>
      <w:pPr>
        <w:ind w:left="3927" w:hanging="720"/>
      </w:pPr>
      <w:rPr>
        <w:rFonts w:eastAsia="SimSun"/>
        <w:color w:val="000000"/>
      </w:rPr>
    </w:lvl>
    <w:lvl w:ilvl="4">
      <w:start w:val="1"/>
      <w:numFmt w:val="decimal"/>
      <w:lvlText w:val="%1.%2.%3.%4.%5"/>
      <w:lvlJc w:val="left"/>
      <w:pPr>
        <w:ind w:left="5356" w:hanging="1080"/>
      </w:pPr>
      <w:rPr>
        <w:rFonts w:eastAsia="SimSun"/>
        <w:color w:val="000000"/>
      </w:rPr>
    </w:lvl>
    <w:lvl w:ilvl="5">
      <w:start w:val="1"/>
      <w:numFmt w:val="decimal"/>
      <w:lvlText w:val="%1.%2.%3.%4.%5.%6"/>
      <w:lvlJc w:val="left"/>
      <w:pPr>
        <w:ind w:left="6425" w:hanging="1080"/>
      </w:pPr>
      <w:rPr>
        <w:rFonts w:eastAsia="SimSun"/>
        <w:color w:val="000000"/>
      </w:rPr>
    </w:lvl>
    <w:lvl w:ilvl="6">
      <w:start w:val="1"/>
      <w:numFmt w:val="decimal"/>
      <w:lvlText w:val="%1.%2.%3.%4.%5.%6.%7"/>
      <w:lvlJc w:val="left"/>
      <w:pPr>
        <w:ind w:left="7854" w:hanging="1440"/>
      </w:pPr>
      <w:rPr>
        <w:rFonts w:eastAsia="SimSun"/>
        <w:color w:val="000000"/>
      </w:rPr>
    </w:lvl>
    <w:lvl w:ilvl="7">
      <w:start w:val="1"/>
      <w:numFmt w:val="decimal"/>
      <w:lvlText w:val="%1.%2.%3.%4.%5.%6.%7.%8"/>
      <w:lvlJc w:val="left"/>
      <w:pPr>
        <w:ind w:left="8923" w:hanging="1440"/>
      </w:pPr>
      <w:rPr>
        <w:rFonts w:eastAsia="SimSun"/>
        <w:color w:val="000000"/>
      </w:rPr>
    </w:lvl>
    <w:lvl w:ilvl="8">
      <w:start w:val="1"/>
      <w:numFmt w:val="decimal"/>
      <w:lvlText w:val="%1.%2.%3.%4.%5.%6.%7.%8.%9"/>
      <w:lvlJc w:val="left"/>
      <w:pPr>
        <w:ind w:left="10352" w:hanging="1800"/>
      </w:pPr>
      <w:rPr>
        <w:rFonts w:eastAsia="SimSun"/>
        <w:color w:val="000000"/>
      </w:rPr>
    </w:lvl>
  </w:abstractNum>
  <w:abstractNum w:abstractNumId="4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1">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4"/>
  </w:num>
  <w:num w:numId="3">
    <w:abstractNumId w:val="30"/>
  </w:num>
  <w:num w:numId="4">
    <w:abstractNumId w:val="19"/>
  </w:num>
  <w:num w:numId="5">
    <w:abstractNumId w:val="29"/>
  </w:num>
  <w:num w:numId="6">
    <w:abstractNumId w:val="22"/>
  </w:num>
  <w:num w:numId="7">
    <w:abstractNumId w:val="7"/>
  </w:num>
  <w:num w:numId="8">
    <w:abstractNumId w:val="2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7"/>
    <w:lvlOverride w:ilvl="0">
      <w:startOverride w:val="1"/>
    </w:lvlOverride>
  </w:num>
  <w:num w:numId="31">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858"/>
    <w:rsid w:val="00013E82"/>
    <w:rsid w:val="00014D81"/>
    <w:rsid w:val="00014F74"/>
    <w:rsid w:val="00015055"/>
    <w:rsid w:val="000154CA"/>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5542"/>
    <w:rsid w:val="0003598D"/>
    <w:rsid w:val="00035C98"/>
    <w:rsid w:val="00036C7F"/>
    <w:rsid w:val="00037C9A"/>
    <w:rsid w:val="00042034"/>
    <w:rsid w:val="00043DBD"/>
    <w:rsid w:val="0004660D"/>
    <w:rsid w:val="00046EB8"/>
    <w:rsid w:val="00046EE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6B6"/>
    <w:rsid w:val="000B6629"/>
    <w:rsid w:val="000B6978"/>
    <w:rsid w:val="000B6D7A"/>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0D7C"/>
    <w:rsid w:val="0014117F"/>
    <w:rsid w:val="0014126C"/>
    <w:rsid w:val="0014272B"/>
    <w:rsid w:val="0014293D"/>
    <w:rsid w:val="00142DB4"/>
    <w:rsid w:val="00144481"/>
    <w:rsid w:val="00144B55"/>
    <w:rsid w:val="00145BE8"/>
    <w:rsid w:val="00145D28"/>
    <w:rsid w:val="00150378"/>
    <w:rsid w:val="001533B2"/>
    <w:rsid w:val="0015475E"/>
    <w:rsid w:val="00154EA5"/>
    <w:rsid w:val="0015553A"/>
    <w:rsid w:val="00155F6E"/>
    <w:rsid w:val="00157C1C"/>
    <w:rsid w:val="00157E7D"/>
    <w:rsid w:val="001602BA"/>
    <w:rsid w:val="001607E3"/>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1EEB"/>
    <w:rsid w:val="002C3D94"/>
    <w:rsid w:val="002C4272"/>
    <w:rsid w:val="002C456F"/>
    <w:rsid w:val="002C46E6"/>
    <w:rsid w:val="002C50D8"/>
    <w:rsid w:val="002C52BA"/>
    <w:rsid w:val="002C679A"/>
    <w:rsid w:val="002C7D15"/>
    <w:rsid w:val="002D0235"/>
    <w:rsid w:val="002D19B4"/>
    <w:rsid w:val="002D1B94"/>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E22F0"/>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633"/>
    <w:rsid w:val="00320D8D"/>
    <w:rsid w:val="00322A7E"/>
    <w:rsid w:val="0032338B"/>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6649"/>
    <w:rsid w:val="00346EB7"/>
    <w:rsid w:val="00350089"/>
    <w:rsid w:val="0035054A"/>
    <w:rsid w:val="003509AE"/>
    <w:rsid w:val="00350F55"/>
    <w:rsid w:val="00351768"/>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1786"/>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246A"/>
    <w:rsid w:val="00423CF2"/>
    <w:rsid w:val="00425D4F"/>
    <w:rsid w:val="0042618C"/>
    <w:rsid w:val="00427303"/>
    <w:rsid w:val="004274DB"/>
    <w:rsid w:val="004302FE"/>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DC5"/>
    <w:rsid w:val="00465E69"/>
    <w:rsid w:val="004672F3"/>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0755"/>
    <w:rsid w:val="004A20A4"/>
    <w:rsid w:val="004A2536"/>
    <w:rsid w:val="004A28A2"/>
    <w:rsid w:val="004A3F08"/>
    <w:rsid w:val="004A43B8"/>
    <w:rsid w:val="004A4492"/>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6F6"/>
    <w:rsid w:val="004D2C69"/>
    <w:rsid w:val="004D3342"/>
    <w:rsid w:val="004D4A11"/>
    <w:rsid w:val="004D5358"/>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3004C"/>
    <w:rsid w:val="00530B70"/>
    <w:rsid w:val="0053138E"/>
    <w:rsid w:val="005322B8"/>
    <w:rsid w:val="00532B11"/>
    <w:rsid w:val="00532DE4"/>
    <w:rsid w:val="005332E1"/>
    <w:rsid w:val="00533F17"/>
    <w:rsid w:val="0053524D"/>
    <w:rsid w:val="005352D2"/>
    <w:rsid w:val="00535373"/>
    <w:rsid w:val="00535846"/>
    <w:rsid w:val="00536218"/>
    <w:rsid w:val="00540369"/>
    <w:rsid w:val="00542387"/>
    <w:rsid w:val="00543694"/>
    <w:rsid w:val="00543B6D"/>
    <w:rsid w:val="00544669"/>
    <w:rsid w:val="00544681"/>
    <w:rsid w:val="0054493B"/>
    <w:rsid w:val="005452B3"/>
    <w:rsid w:val="00546797"/>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902F9"/>
    <w:rsid w:val="005905FE"/>
    <w:rsid w:val="00590F6C"/>
    <w:rsid w:val="00591E43"/>
    <w:rsid w:val="00592045"/>
    <w:rsid w:val="0059205F"/>
    <w:rsid w:val="00592D2C"/>
    <w:rsid w:val="005941E1"/>
    <w:rsid w:val="00594ADF"/>
    <w:rsid w:val="0059702D"/>
    <w:rsid w:val="00597792"/>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4B4C"/>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144D"/>
    <w:rsid w:val="00611539"/>
    <w:rsid w:val="006117B9"/>
    <w:rsid w:val="0061261A"/>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868"/>
    <w:rsid w:val="00626DD2"/>
    <w:rsid w:val="00627026"/>
    <w:rsid w:val="00627ABA"/>
    <w:rsid w:val="00630159"/>
    <w:rsid w:val="00632338"/>
    <w:rsid w:val="00633909"/>
    <w:rsid w:val="00634686"/>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EC"/>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876"/>
    <w:rsid w:val="00694971"/>
    <w:rsid w:val="0069678B"/>
    <w:rsid w:val="00697BE6"/>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676E"/>
    <w:rsid w:val="00706D6C"/>
    <w:rsid w:val="007073C9"/>
    <w:rsid w:val="007074A8"/>
    <w:rsid w:val="00707C5C"/>
    <w:rsid w:val="00711877"/>
    <w:rsid w:val="00711C6C"/>
    <w:rsid w:val="007122CC"/>
    <w:rsid w:val="0071264D"/>
    <w:rsid w:val="00713AC5"/>
    <w:rsid w:val="00715325"/>
    <w:rsid w:val="00715633"/>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97C54"/>
    <w:rsid w:val="007A05A2"/>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710E"/>
    <w:rsid w:val="00847BFD"/>
    <w:rsid w:val="00850014"/>
    <w:rsid w:val="00850EC4"/>
    <w:rsid w:val="008514BB"/>
    <w:rsid w:val="0085238B"/>
    <w:rsid w:val="008533C3"/>
    <w:rsid w:val="00854268"/>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6E25"/>
    <w:rsid w:val="008E7145"/>
    <w:rsid w:val="008E7465"/>
    <w:rsid w:val="008F09AB"/>
    <w:rsid w:val="008F0EDA"/>
    <w:rsid w:val="008F13DD"/>
    <w:rsid w:val="008F14C0"/>
    <w:rsid w:val="008F21E2"/>
    <w:rsid w:val="008F48D8"/>
    <w:rsid w:val="008F52E4"/>
    <w:rsid w:val="008F5D9E"/>
    <w:rsid w:val="008F6804"/>
    <w:rsid w:val="008F6FD8"/>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A0"/>
    <w:rsid w:val="009507E5"/>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1F0A"/>
    <w:rsid w:val="00963B18"/>
    <w:rsid w:val="00965944"/>
    <w:rsid w:val="00966ACA"/>
    <w:rsid w:val="00967914"/>
    <w:rsid w:val="00971FBA"/>
    <w:rsid w:val="00972222"/>
    <w:rsid w:val="00972A91"/>
    <w:rsid w:val="00973240"/>
    <w:rsid w:val="009738D6"/>
    <w:rsid w:val="00973978"/>
    <w:rsid w:val="009747C6"/>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038"/>
    <w:rsid w:val="0099225C"/>
    <w:rsid w:val="0099292E"/>
    <w:rsid w:val="009938FB"/>
    <w:rsid w:val="009956E8"/>
    <w:rsid w:val="00996A10"/>
    <w:rsid w:val="00996FDE"/>
    <w:rsid w:val="00997443"/>
    <w:rsid w:val="00997FE5"/>
    <w:rsid w:val="009A08CA"/>
    <w:rsid w:val="009A1D36"/>
    <w:rsid w:val="009A3AF8"/>
    <w:rsid w:val="009A3F0A"/>
    <w:rsid w:val="009A3F38"/>
    <w:rsid w:val="009A417B"/>
    <w:rsid w:val="009A41C8"/>
    <w:rsid w:val="009A4209"/>
    <w:rsid w:val="009A4C3D"/>
    <w:rsid w:val="009A4DD3"/>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5AF"/>
    <w:rsid w:val="00A01AB8"/>
    <w:rsid w:val="00A0299C"/>
    <w:rsid w:val="00A03A14"/>
    <w:rsid w:val="00A03A55"/>
    <w:rsid w:val="00A03CCA"/>
    <w:rsid w:val="00A03EA4"/>
    <w:rsid w:val="00A049ED"/>
    <w:rsid w:val="00A0506D"/>
    <w:rsid w:val="00A1038A"/>
    <w:rsid w:val="00A10527"/>
    <w:rsid w:val="00A11927"/>
    <w:rsid w:val="00A11AE3"/>
    <w:rsid w:val="00A129B6"/>
    <w:rsid w:val="00A13B24"/>
    <w:rsid w:val="00A149E9"/>
    <w:rsid w:val="00A155B9"/>
    <w:rsid w:val="00A1579E"/>
    <w:rsid w:val="00A16023"/>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3009"/>
    <w:rsid w:val="00AE5C2E"/>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5EF"/>
    <w:rsid w:val="00B16B66"/>
    <w:rsid w:val="00B16CD7"/>
    <w:rsid w:val="00B16F7B"/>
    <w:rsid w:val="00B17240"/>
    <w:rsid w:val="00B202B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C05"/>
    <w:rsid w:val="00C15E69"/>
    <w:rsid w:val="00C16839"/>
    <w:rsid w:val="00C16B91"/>
    <w:rsid w:val="00C21A2C"/>
    <w:rsid w:val="00C22380"/>
    <w:rsid w:val="00C228FC"/>
    <w:rsid w:val="00C22A08"/>
    <w:rsid w:val="00C22B60"/>
    <w:rsid w:val="00C2316E"/>
    <w:rsid w:val="00C23188"/>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57C56"/>
    <w:rsid w:val="00C60F09"/>
    <w:rsid w:val="00C61D16"/>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6FB"/>
    <w:rsid w:val="00C81C2E"/>
    <w:rsid w:val="00C81F2F"/>
    <w:rsid w:val="00C83801"/>
    <w:rsid w:val="00C83D13"/>
    <w:rsid w:val="00C8662E"/>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1FB3"/>
    <w:rsid w:val="00D12241"/>
    <w:rsid w:val="00D12406"/>
    <w:rsid w:val="00D127E8"/>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5ED"/>
    <w:rsid w:val="00D6287E"/>
    <w:rsid w:val="00D62CE2"/>
    <w:rsid w:val="00D636D7"/>
    <w:rsid w:val="00D64667"/>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C59"/>
    <w:rsid w:val="00DB1ECB"/>
    <w:rsid w:val="00DB2384"/>
    <w:rsid w:val="00DB2978"/>
    <w:rsid w:val="00DB2C19"/>
    <w:rsid w:val="00DB3AEE"/>
    <w:rsid w:val="00DB4164"/>
    <w:rsid w:val="00DB4586"/>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2219"/>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D0C"/>
    <w:rsid w:val="00E02F09"/>
    <w:rsid w:val="00E0453F"/>
    <w:rsid w:val="00E05676"/>
    <w:rsid w:val="00E07026"/>
    <w:rsid w:val="00E079DD"/>
    <w:rsid w:val="00E07C39"/>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203F"/>
    <w:rsid w:val="00E62A65"/>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918"/>
    <w:rsid w:val="00EC4D25"/>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30537"/>
    <w:rsid w:val="00F30EB4"/>
    <w:rsid w:val="00F31053"/>
    <w:rsid w:val="00F3120C"/>
    <w:rsid w:val="00F3253F"/>
    <w:rsid w:val="00F32D9E"/>
    <w:rsid w:val="00F330DA"/>
    <w:rsid w:val="00F33CFC"/>
    <w:rsid w:val="00F33EBD"/>
    <w:rsid w:val="00F34100"/>
    <w:rsid w:val="00F351CC"/>
    <w:rsid w:val="00F36A0D"/>
    <w:rsid w:val="00F36C99"/>
    <w:rsid w:val="00F37971"/>
    <w:rsid w:val="00F37A09"/>
    <w:rsid w:val="00F37BD8"/>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498"/>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10EE"/>
    <w:rsid w:val="00FC1328"/>
    <w:rsid w:val="00FC1FA5"/>
    <w:rsid w:val="00FC38BC"/>
    <w:rsid w:val="00FC4B44"/>
    <w:rsid w:val="00FC5F04"/>
    <w:rsid w:val="00FC69FA"/>
    <w:rsid w:val="00FC7EF7"/>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endnote reference" w:qFormat="1"/>
    <w:lsdException w:name="endnote text" w:qFormat="1"/>
    <w:lsdException w:name="List" w:uiPriority="0"/>
    <w:lsdException w:name="List Bullet" w:uiPriority="0"/>
    <w:lsdException w:name="Title" w:semiHidden="0" w:unhideWhenUsed="0" w:qFormat="1"/>
    <w:lsdException w:name="Signature" w:uiPriority="0"/>
    <w:lsdException w:name="Default Paragraph Font" w:uiPriority="1"/>
    <w:lsdException w:name="Body Text" w:uiPriority="0"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uiPriority="0" w:qFormat="1"/>
    <w:lsdException w:name="Body Text Indent 2" w:qFormat="1"/>
    <w:lsdException w:name="Body Text Indent 3" w:qFormat="1"/>
    <w:lsdException w:name="Block Text" w:uiPriority="0"/>
    <w:lsdException w:name="Hyperlink" w:qFormat="1"/>
    <w:lsdException w:name="Strong" w:semiHidden="0" w:unhideWhenUsed="0" w:qFormat="1"/>
    <w:lsdException w:name="Emphasis" w:semiHidden="0" w:uiPriority="0" w:unhideWhenUsed="0" w:qFormat="1"/>
    <w:lsdException w:name="Plain Text" w:uiPriority="0" w:qFormat="1"/>
    <w:lsdException w:name="Normal (Web)" w:qFormat="1"/>
    <w:lsdException w:name="HTML Code" w:uiPriority="0"/>
    <w:lsdException w:name="HTML Preformatted" w:qFormat="1"/>
    <w:lsdException w:name="annotation subject" w:qFormat="1"/>
    <w:lsdException w:name="Table Web 1"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51">
    <w:name w:val="Название Знак5"/>
    <w:link w:val="affa"/>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b">
    <w:name w:val="Подзаголовок Знак"/>
    <w:link w:val="affc"/>
    <w:uiPriority w:val="11"/>
    <w:locked/>
    <w:rsid w:val="00487D36"/>
    <w:rPr>
      <w:rFonts w:ascii="Times New Roman" w:eastAsia="Times New Roman" w:hAnsi="Times New Roman" w:cs="Times New Roman"/>
      <w:color w:val="5A5A5A"/>
      <w:spacing w:val="15"/>
    </w:rPr>
  </w:style>
  <w:style w:type="character" w:customStyle="1" w:styleId="affd">
    <w:name w:val="Красная строка Знак"/>
    <w:link w:val="affe"/>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
    <w:name w:val="Выделенная цитата Знак"/>
    <w:link w:val="afff0"/>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1">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2">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3">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4">
    <w:name w:val="Внимание: криминал!!"/>
    <w:basedOn w:val="afff3"/>
    <w:next w:val="a2"/>
    <w:autoRedefine/>
    <w:uiPriority w:val="99"/>
    <w:qFormat/>
    <w:rsid w:val="00487D36"/>
    <w:pPr>
      <w:shd w:val="clear" w:color="auto" w:fill="auto"/>
      <w:spacing w:before="0" w:after="0"/>
      <w:ind w:left="0" w:right="0" w:firstLine="0"/>
    </w:pPr>
  </w:style>
  <w:style w:type="paragraph" w:customStyle="1" w:styleId="afff5">
    <w:name w:val="Внимание: недобросовестность!"/>
    <w:basedOn w:val="afff3"/>
    <w:next w:val="a2"/>
    <w:autoRedefine/>
    <w:uiPriority w:val="99"/>
    <w:qFormat/>
    <w:rsid w:val="00487D36"/>
    <w:pPr>
      <w:shd w:val="clear" w:color="auto" w:fill="auto"/>
      <w:spacing w:before="0" w:after="0"/>
      <w:ind w:left="0" w:right="0" w:firstLine="0"/>
    </w:pPr>
  </w:style>
  <w:style w:type="paragraph" w:customStyle="1" w:styleId="afff6">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6"/>
    <w:next w:val="a2"/>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2"/>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2"/>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2"/>
    <w:autoRedefine/>
    <w:uiPriority w:val="99"/>
    <w:qFormat/>
    <w:rsid w:val="00487D36"/>
    <w:pPr>
      <w:jc w:val="both"/>
    </w:pPr>
    <w:rPr>
      <w:sz w:val="16"/>
      <w:szCs w:val="16"/>
    </w:rPr>
  </w:style>
  <w:style w:type="paragraph" w:customStyle="1" w:styleId="affff5">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2"/>
    <w:autoRedefine/>
    <w:uiPriority w:val="99"/>
    <w:qFormat/>
    <w:rsid w:val="00487D36"/>
    <w:pPr>
      <w:jc w:val="both"/>
    </w:pPr>
    <w:rPr>
      <w:sz w:val="16"/>
      <w:szCs w:val="16"/>
    </w:rPr>
  </w:style>
  <w:style w:type="paragraph" w:customStyle="1" w:styleId="affff7">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3"/>
    <w:next w:val="a2"/>
    <w:autoRedefine/>
    <w:uiPriority w:val="99"/>
    <w:qFormat/>
    <w:rsid w:val="00487D36"/>
    <w:pPr>
      <w:shd w:val="clear" w:color="auto" w:fill="auto"/>
      <w:spacing w:before="0" w:after="0"/>
      <w:ind w:left="0" w:right="0" w:firstLine="0"/>
    </w:pPr>
  </w:style>
  <w:style w:type="paragraph" w:customStyle="1" w:styleId="affff9">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3"/>
    <w:next w:val="a2"/>
    <w:autoRedefine/>
    <w:uiPriority w:val="99"/>
    <w:qFormat/>
    <w:rsid w:val="00487D36"/>
    <w:pPr>
      <w:shd w:val="clear" w:color="auto" w:fill="auto"/>
      <w:spacing w:before="0" w:after="0"/>
      <w:ind w:left="0" w:right="0" w:firstLine="118"/>
    </w:pPr>
  </w:style>
  <w:style w:type="paragraph" w:customStyle="1" w:styleId="affffb">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1"/>
    <w:next w:val="a2"/>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6"/>
    <w:next w:val="a2"/>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2"/>
    <w:autoRedefine/>
    <w:uiPriority w:val="99"/>
    <w:qFormat/>
    <w:rsid w:val="00487D36"/>
    <w:rPr>
      <w:b/>
      <w:bCs/>
      <w:sz w:val="24"/>
      <w:szCs w:val="24"/>
    </w:rPr>
  </w:style>
  <w:style w:type="paragraph" w:customStyle="1" w:styleId="afffff0">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6"/>
    <w:next w:val="a2"/>
    <w:autoRedefine/>
    <w:uiPriority w:val="99"/>
    <w:qFormat/>
    <w:rsid w:val="00487D36"/>
    <w:rPr>
      <w:rFonts w:ascii="Arial" w:hAnsi="Arial" w:cs="Arial"/>
      <w:sz w:val="22"/>
      <w:szCs w:val="22"/>
    </w:rPr>
  </w:style>
  <w:style w:type="paragraph" w:customStyle="1" w:styleId="afffff2">
    <w:name w:val="Пример."/>
    <w:basedOn w:val="afff3"/>
    <w:next w:val="a2"/>
    <w:autoRedefine/>
    <w:uiPriority w:val="99"/>
    <w:qFormat/>
    <w:rsid w:val="00487D36"/>
    <w:pPr>
      <w:shd w:val="clear" w:color="auto" w:fill="auto"/>
      <w:spacing w:before="0" w:after="0"/>
      <w:ind w:left="0" w:right="0" w:firstLine="0"/>
    </w:pPr>
  </w:style>
  <w:style w:type="paragraph" w:customStyle="1" w:styleId="afffff3">
    <w:name w:val="Примечание."/>
    <w:basedOn w:val="afff3"/>
    <w:next w:val="a2"/>
    <w:autoRedefine/>
    <w:uiPriority w:val="99"/>
    <w:qFormat/>
    <w:rsid w:val="00487D36"/>
    <w:pPr>
      <w:shd w:val="clear" w:color="auto" w:fill="auto"/>
      <w:spacing w:before="0" w:after="0"/>
      <w:ind w:left="0" w:right="0" w:firstLine="0"/>
    </w:pPr>
  </w:style>
  <w:style w:type="paragraph" w:customStyle="1" w:styleId="afffff4">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2">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qFormat/>
    <w:rsid w:val="00487D36"/>
    <w:rPr>
      <w:sz w:val="16"/>
    </w:rPr>
  </w:style>
  <w:style w:type="character" w:styleId="affffff5">
    <w:name w:val="endnote reference"/>
    <w:uiPriority w:val="99"/>
    <w:unhideWhenUsed/>
    <w:qFormat/>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a">
    <w:name w:val="Title"/>
    <w:basedOn w:val="a2"/>
    <w:next w:val="a2"/>
    <w:link w:val="51"/>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c">
    <w:name w:val="Subtitle"/>
    <w:basedOn w:val="a2"/>
    <w:next w:val="a2"/>
    <w:link w:val="affb"/>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e">
    <w:name w:val="Body Text First Indent"/>
    <w:basedOn w:val="afa"/>
    <w:link w:val="affd"/>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0">
    <w:name w:val="Intense Quote"/>
    <w:basedOn w:val="a2"/>
    <w:next w:val="a2"/>
    <w:link w:val="afff"/>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3"/>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3"/>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3"/>
    <w:link w:val="affffffff"/>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2"/>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2"/>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c">
    <w:name w:val="Основной шрифт"/>
    <w:rsid w:val="00B52BFE"/>
  </w:style>
  <w:style w:type="paragraph" w:styleId="affffffff">
    <w:name w:val="Document Map"/>
    <w:basedOn w:val="a2"/>
    <w:link w:val="afffffffe"/>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uiPriority w:val="99"/>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3"/>
    <w:uiPriority w:val="99"/>
    <w:rsid w:val="009F6ABB"/>
  </w:style>
  <w:style w:type="paragraph" w:styleId="afffffffff1">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3">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3"/>
    <w:link w:val="afffffffff5"/>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2"/>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7">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2"/>
    <w:next w:val="a2"/>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3"/>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2"/>
    <w:link w:val="afffffffffa"/>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1">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2">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3">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4">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5">
    <w:name w:val="Устав"/>
    <w:basedOn w:val="a2"/>
    <w:link w:val="affffffffff6"/>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6">
    <w:name w:val="Устав Знак"/>
    <w:link w:val="affffffffff5"/>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7">
    <w:name w:val="Salutation"/>
    <w:basedOn w:val="a2"/>
    <w:next w:val="a2"/>
    <w:link w:val="affffffffff8"/>
    <w:uiPriority w:val="99"/>
    <w:unhideWhenUsed/>
    <w:rsid w:val="000D2361"/>
    <w:rPr>
      <w:rFonts w:ascii="Calibri" w:eastAsia="Calibri" w:hAnsi="Calibri" w:cs="Times New Roman"/>
      <w:sz w:val="20"/>
      <w:szCs w:val="20"/>
      <w:lang w:val="x-none" w:eastAsia="x-none"/>
    </w:rPr>
  </w:style>
  <w:style w:type="character" w:customStyle="1" w:styleId="affffffffff8">
    <w:name w:val="Приветствие Знак"/>
    <w:basedOn w:val="a3"/>
    <w:link w:val="affffffffff7"/>
    <w:uiPriority w:val="99"/>
    <w:rsid w:val="000D2361"/>
    <w:rPr>
      <w:rFonts w:ascii="Calibri" w:eastAsia="Calibri" w:hAnsi="Calibri" w:cs="Times New Roman"/>
      <w:sz w:val="20"/>
      <w:szCs w:val="20"/>
      <w:lang w:val="x-none" w:eastAsia="x-none"/>
    </w:rPr>
  </w:style>
  <w:style w:type="paragraph" w:customStyle="1" w:styleId="affffffffff9">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4">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a">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b">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c">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d">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e">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6"/>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0">
    <w:name w:val="Тема примечания Знак"/>
    <w:basedOn w:val="1f8"/>
    <w:link w:val="afffffffffff1"/>
    <w:uiPriority w:val="99"/>
    <w:semiHidden/>
    <w:qFormat/>
    <w:locked/>
    <w:rsid w:val="009A73A8"/>
    <w:rPr>
      <w:rFonts w:ascii="Arial" w:eastAsia="Times New Roman" w:hAnsi="Arial" w:cs="Arial"/>
      <w:b/>
      <w:bCs/>
      <w:sz w:val="20"/>
      <w:szCs w:val="20"/>
    </w:rPr>
  </w:style>
  <w:style w:type="character" w:customStyle="1" w:styleId="afffffffffff2">
    <w:name w:val="Текст абзаца Знак"/>
    <w:link w:val="afffffffffff3"/>
    <w:locked/>
    <w:rsid w:val="009A73A8"/>
    <w:rPr>
      <w:rFonts w:ascii="Times New Roman" w:eastAsia="Times New Roman" w:hAnsi="Times New Roman" w:cs="Times New Roman"/>
      <w:sz w:val="24"/>
      <w:szCs w:val="24"/>
    </w:rPr>
  </w:style>
  <w:style w:type="paragraph" w:customStyle="1" w:styleId="afffffffffff3">
    <w:name w:val="Текст абзаца"/>
    <w:basedOn w:val="a2"/>
    <w:link w:val="afffffffffff2"/>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4">
    <w:name w:val="Placeholder Text"/>
    <w:uiPriority w:val="99"/>
    <w:semiHidden/>
    <w:rsid w:val="009A73A8"/>
    <w:rPr>
      <w:color w:val="808080"/>
    </w:rPr>
  </w:style>
  <w:style w:type="character" w:customStyle="1" w:styleId="afffffffffff5">
    <w:name w:val="Название Знак"/>
    <w:locked/>
    <w:rsid w:val="009A73A8"/>
    <w:rPr>
      <w:rFonts w:ascii="Calibri Light" w:eastAsia="SimSun" w:hAnsi="Calibri Light" w:cs="Calibri Light" w:hint="default"/>
      <w:spacing w:val="-10"/>
      <w:sz w:val="56"/>
      <w:szCs w:val="56"/>
    </w:rPr>
  </w:style>
  <w:style w:type="paragraph" w:styleId="afffffffffff1">
    <w:name w:val="annotation subject"/>
    <w:basedOn w:val="aff7"/>
    <w:next w:val="aff7"/>
    <w:link w:val="afffffffffff0"/>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6">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7">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endnote reference" w:qFormat="1"/>
    <w:lsdException w:name="endnote text" w:qFormat="1"/>
    <w:lsdException w:name="List" w:uiPriority="0"/>
    <w:lsdException w:name="List Bullet" w:uiPriority="0"/>
    <w:lsdException w:name="Title" w:semiHidden="0" w:unhideWhenUsed="0" w:qFormat="1"/>
    <w:lsdException w:name="Signature" w:uiPriority="0"/>
    <w:lsdException w:name="Default Paragraph Font" w:uiPriority="1"/>
    <w:lsdException w:name="Body Text" w:uiPriority="0"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uiPriority="0" w:qFormat="1"/>
    <w:lsdException w:name="Body Text Indent 2" w:qFormat="1"/>
    <w:lsdException w:name="Body Text Indent 3" w:qFormat="1"/>
    <w:lsdException w:name="Block Text" w:uiPriority="0"/>
    <w:lsdException w:name="Hyperlink" w:qFormat="1"/>
    <w:lsdException w:name="Strong" w:semiHidden="0" w:unhideWhenUsed="0" w:qFormat="1"/>
    <w:lsdException w:name="Emphasis" w:semiHidden="0" w:uiPriority="0" w:unhideWhenUsed="0" w:qFormat="1"/>
    <w:lsdException w:name="Plain Text" w:uiPriority="0" w:qFormat="1"/>
    <w:lsdException w:name="Normal (Web)" w:qFormat="1"/>
    <w:lsdException w:name="HTML Code" w:uiPriority="0"/>
    <w:lsdException w:name="HTML Preformatted" w:qFormat="1"/>
    <w:lsdException w:name="annotation subject" w:qFormat="1"/>
    <w:lsdException w:name="Table Web 1"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51">
    <w:name w:val="Название Знак5"/>
    <w:link w:val="affa"/>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b">
    <w:name w:val="Подзаголовок Знак"/>
    <w:link w:val="affc"/>
    <w:uiPriority w:val="11"/>
    <w:locked/>
    <w:rsid w:val="00487D36"/>
    <w:rPr>
      <w:rFonts w:ascii="Times New Roman" w:eastAsia="Times New Roman" w:hAnsi="Times New Roman" w:cs="Times New Roman"/>
      <w:color w:val="5A5A5A"/>
      <w:spacing w:val="15"/>
    </w:rPr>
  </w:style>
  <w:style w:type="character" w:customStyle="1" w:styleId="affd">
    <w:name w:val="Красная строка Знак"/>
    <w:link w:val="affe"/>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
    <w:name w:val="Выделенная цитата Знак"/>
    <w:link w:val="afff0"/>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1">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2">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3">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4">
    <w:name w:val="Внимание: криминал!!"/>
    <w:basedOn w:val="afff3"/>
    <w:next w:val="a2"/>
    <w:autoRedefine/>
    <w:uiPriority w:val="99"/>
    <w:qFormat/>
    <w:rsid w:val="00487D36"/>
    <w:pPr>
      <w:shd w:val="clear" w:color="auto" w:fill="auto"/>
      <w:spacing w:before="0" w:after="0"/>
      <w:ind w:left="0" w:right="0" w:firstLine="0"/>
    </w:pPr>
  </w:style>
  <w:style w:type="paragraph" w:customStyle="1" w:styleId="afff5">
    <w:name w:val="Внимание: недобросовестность!"/>
    <w:basedOn w:val="afff3"/>
    <w:next w:val="a2"/>
    <w:autoRedefine/>
    <w:uiPriority w:val="99"/>
    <w:qFormat/>
    <w:rsid w:val="00487D36"/>
    <w:pPr>
      <w:shd w:val="clear" w:color="auto" w:fill="auto"/>
      <w:spacing w:before="0" w:after="0"/>
      <w:ind w:left="0" w:right="0" w:firstLine="0"/>
    </w:pPr>
  </w:style>
  <w:style w:type="paragraph" w:customStyle="1" w:styleId="afff6">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6"/>
    <w:next w:val="a2"/>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2"/>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2"/>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2"/>
    <w:autoRedefine/>
    <w:uiPriority w:val="99"/>
    <w:qFormat/>
    <w:rsid w:val="00487D36"/>
    <w:pPr>
      <w:jc w:val="both"/>
    </w:pPr>
    <w:rPr>
      <w:sz w:val="16"/>
      <w:szCs w:val="16"/>
    </w:rPr>
  </w:style>
  <w:style w:type="paragraph" w:customStyle="1" w:styleId="affff5">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2"/>
    <w:autoRedefine/>
    <w:uiPriority w:val="99"/>
    <w:qFormat/>
    <w:rsid w:val="00487D36"/>
    <w:pPr>
      <w:jc w:val="both"/>
    </w:pPr>
    <w:rPr>
      <w:sz w:val="16"/>
      <w:szCs w:val="16"/>
    </w:rPr>
  </w:style>
  <w:style w:type="paragraph" w:customStyle="1" w:styleId="affff7">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3"/>
    <w:next w:val="a2"/>
    <w:autoRedefine/>
    <w:uiPriority w:val="99"/>
    <w:qFormat/>
    <w:rsid w:val="00487D36"/>
    <w:pPr>
      <w:shd w:val="clear" w:color="auto" w:fill="auto"/>
      <w:spacing w:before="0" w:after="0"/>
      <w:ind w:left="0" w:right="0" w:firstLine="0"/>
    </w:pPr>
  </w:style>
  <w:style w:type="paragraph" w:customStyle="1" w:styleId="affff9">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3"/>
    <w:next w:val="a2"/>
    <w:autoRedefine/>
    <w:uiPriority w:val="99"/>
    <w:qFormat/>
    <w:rsid w:val="00487D36"/>
    <w:pPr>
      <w:shd w:val="clear" w:color="auto" w:fill="auto"/>
      <w:spacing w:before="0" w:after="0"/>
      <w:ind w:left="0" w:right="0" w:firstLine="118"/>
    </w:pPr>
  </w:style>
  <w:style w:type="paragraph" w:customStyle="1" w:styleId="affffb">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1"/>
    <w:next w:val="a2"/>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6"/>
    <w:next w:val="a2"/>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2"/>
    <w:autoRedefine/>
    <w:uiPriority w:val="99"/>
    <w:qFormat/>
    <w:rsid w:val="00487D36"/>
    <w:rPr>
      <w:b/>
      <w:bCs/>
      <w:sz w:val="24"/>
      <w:szCs w:val="24"/>
    </w:rPr>
  </w:style>
  <w:style w:type="paragraph" w:customStyle="1" w:styleId="afffff0">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6"/>
    <w:next w:val="a2"/>
    <w:autoRedefine/>
    <w:uiPriority w:val="99"/>
    <w:qFormat/>
    <w:rsid w:val="00487D36"/>
    <w:rPr>
      <w:rFonts w:ascii="Arial" w:hAnsi="Arial" w:cs="Arial"/>
      <w:sz w:val="22"/>
      <w:szCs w:val="22"/>
    </w:rPr>
  </w:style>
  <w:style w:type="paragraph" w:customStyle="1" w:styleId="afffff2">
    <w:name w:val="Пример."/>
    <w:basedOn w:val="afff3"/>
    <w:next w:val="a2"/>
    <w:autoRedefine/>
    <w:uiPriority w:val="99"/>
    <w:qFormat/>
    <w:rsid w:val="00487D36"/>
    <w:pPr>
      <w:shd w:val="clear" w:color="auto" w:fill="auto"/>
      <w:spacing w:before="0" w:after="0"/>
      <w:ind w:left="0" w:right="0" w:firstLine="0"/>
    </w:pPr>
  </w:style>
  <w:style w:type="paragraph" w:customStyle="1" w:styleId="afffff3">
    <w:name w:val="Примечание."/>
    <w:basedOn w:val="afff3"/>
    <w:next w:val="a2"/>
    <w:autoRedefine/>
    <w:uiPriority w:val="99"/>
    <w:qFormat/>
    <w:rsid w:val="00487D36"/>
    <w:pPr>
      <w:shd w:val="clear" w:color="auto" w:fill="auto"/>
      <w:spacing w:before="0" w:after="0"/>
      <w:ind w:left="0" w:right="0" w:firstLine="0"/>
    </w:pPr>
  </w:style>
  <w:style w:type="paragraph" w:customStyle="1" w:styleId="afffff4">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2">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qFormat/>
    <w:rsid w:val="00487D36"/>
    <w:rPr>
      <w:sz w:val="16"/>
    </w:rPr>
  </w:style>
  <w:style w:type="character" w:styleId="affffff5">
    <w:name w:val="endnote reference"/>
    <w:uiPriority w:val="99"/>
    <w:unhideWhenUsed/>
    <w:qFormat/>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a">
    <w:name w:val="Title"/>
    <w:basedOn w:val="a2"/>
    <w:next w:val="a2"/>
    <w:link w:val="51"/>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c">
    <w:name w:val="Subtitle"/>
    <w:basedOn w:val="a2"/>
    <w:next w:val="a2"/>
    <w:link w:val="affb"/>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e">
    <w:name w:val="Body Text First Indent"/>
    <w:basedOn w:val="afa"/>
    <w:link w:val="affd"/>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0">
    <w:name w:val="Intense Quote"/>
    <w:basedOn w:val="a2"/>
    <w:next w:val="a2"/>
    <w:link w:val="afff"/>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3"/>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3"/>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3"/>
    <w:link w:val="affffffff"/>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2"/>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2"/>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c">
    <w:name w:val="Основной шрифт"/>
    <w:rsid w:val="00B52BFE"/>
  </w:style>
  <w:style w:type="paragraph" w:styleId="affffffff">
    <w:name w:val="Document Map"/>
    <w:basedOn w:val="a2"/>
    <w:link w:val="afffffffe"/>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uiPriority w:val="99"/>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3"/>
    <w:uiPriority w:val="99"/>
    <w:rsid w:val="009F6ABB"/>
  </w:style>
  <w:style w:type="paragraph" w:styleId="afffffffff1">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3">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3"/>
    <w:link w:val="afffffffff5"/>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2"/>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7">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2"/>
    <w:next w:val="a2"/>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3"/>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2"/>
    <w:link w:val="afffffffffa"/>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1">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2">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3">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4">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5">
    <w:name w:val="Устав"/>
    <w:basedOn w:val="a2"/>
    <w:link w:val="affffffffff6"/>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6">
    <w:name w:val="Устав Знак"/>
    <w:link w:val="affffffffff5"/>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7">
    <w:name w:val="Salutation"/>
    <w:basedOn w:val="a2"/>
    <w:next w:val="a2"/>
    <w:link w:val="affffffffff8"/>
    <w:uiPriority w:val="99"/>
    <w:unhideWhenUsed/>
    <w:rsid w:val="000D2361"/>
    <w:rPr>
      <w:rFonts w:ascii="Calibri" w:eastAsia="Calibri" w:hAnsi="Calibri" w:cs="Times New Roman"/>
      <w:sz w:val="20"/>
      <w:szCs w:val="20"/>
      <w:lang w:val="x-none" w:eastAsia="x-none"/>
    </w:rPr>
  </w:style>
  <w:style w:type="character" w:customStyle="1" w:styleId="affffffffff8">
    <w:name w:val="Приветствие Знак"/>
    <w:basedOn w:val="a3"/>
    <w:link w:val="affffffffff7"/>
    <w:uiPriority w:val="99"/>
    <w:rsid w:val="000D2361"/>
    <w:rPr>
      <w:rFonts w:ascii="Calibri" w:eastAsia="Calibri" w:hAnsi="Calibri" w:cs="Times New Roman"/>
      <w:sz w:val="20"/>
      <w:szCs w:val="20"/>
      <w:lang w:val="x-none" w:eastAsia="x-none"/>
    </w:rPr>
  </w:style>
  <w:style w:type="paragraph" w:customStyle="1" w:styleId="affffffffff9">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4">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a">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b">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c">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d">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e">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6"/>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0">
    <w:name w:val="Тема примечания Знак"/>
    <w:basedOn w:val="1f8"/>
    <w:link w:val="afffffffffff1"/>
    <w:uiPriority w:val="99"/>
    <w:semiHidden/>
    <w:qFormat/>
    <w:locked/>
    <w:rsid w:val="009A73A8"/>
    <w:rPr>
      <w:rFonts w:ascii="Arial" w:eastAsia="Times New Roman" w:hAnsi="Arial" w:cs="Arial"/>
      <w:b/>
      <w:bCs/>
      <w:sz w:val="20"/>
      <w:szCs w:val="20"/>
    </w:rPr>
  </w:style>
  <w:style w:type="character" w:customStyle="1" w:styleId="afffffffffff2">
    <w:name w:val="Текст абзаца Знак"/>
    <w:link w:val="afffffffffff3"/>
    <w:locked/>
    <w:rsid w:val="009A73A8"/>
    <w:rPr>
      <w:rFonts w:ascii="Times New Roman" w:eastAsia="Times New Roman" w:hAnsi="Times New Roman" w:cs="Times New Roman"/>
      <w:sz w:val="24"/>
      <w:szCs w:val="24"/>
    </w:rPr>
  </w:style>
  <w:style w:type="paragraph" w:customStyle="1" w:styleId="afffffffffff3">
    <w:name w:val="Текст абзаца"/>
    <w:basedOn w:val="a2"/>
    <w:link w:val="afffffffffff2"/>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4">
    <w:name w:val="Placeholder Text"/>
    <w:uiPriority w:val="99"/>
    <w:semiHidden/>
    <w:rsid w:val="009A73A8"/>
    <w:rPr>
      <w:color w:val="808080"/>
    </w:rPr>
  </w:style>
  <w:style w:type="character" w:customStyle="1" w:styleId="afffffffffff5">
    <w:name w:val="Название Знак"/>
    <w:locked/>
    <w:rsid w:val="009A73A8"/>
    <w:rPr>
      <w:rFonts w:ascii="Calibri Light" w:eastAsia="SimSun" w:hAnsi="Calibri Light" w:cs="Calibri Light" w:hint="default"/>
      <w:spacing w:val="-10"/>
      <w:sz w:val="56"/>
      <w:szCs w:val="56"/>
    </w:rPr>
  </w:style>
  <w:style w:type="paragraph" w:styleId="afffffffffff1">
    <w:name w:val="annotation subject"/>
    <w:basedOn w:val="aff7"/>
    <w:next w:val="aff7"/>
    <w:link w:val="afffffffffff0"/>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6">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7">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44128-4BF6-46F9-B181-36557B3F6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Ямукова И.И.</cp:lastModifiedBy>
  <cp:revision>2</cp:revision>
  <cp:lastPrinted>2025-02-10T05:55:00Z</cp:lastPrinted>
  <dcterms:created xsi:type="dcterms:W3CDTF">2025-02-17T12:31:00Z</dcterms:created>
  <dcterms:modified xsi:type="dcterms:W3CDTF">2025-02-17T12:31:00Z</dcterms:modified>
</cp:coreProperties>
</file>