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D786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18.06.</w:t>
            </w:r>
            <w:r w:rsidR="001B71A4">
              <w:rPr>
                <w:noProof/>
                <w:color w:val="000000"/>
                <w:kern w:val="0"/>
                <w:sz w:val="26"/>
                <w:szCs w:val="20"/>
                <w:lang w:eastAsia="ru-RU"/>
              </w:rPr>
              <w:t>2024</w:t>
            </w:r>
            <w:r>
              <w:rPr>
                <w:noProof/>
                <w:color w:val="000000"/>
                <w:kern w:val="0"/>
                <w:sz w:val="26"/>
                <w:szCs w:val="20"/>
                <w:lang w:eastAsia="ru-RU"/>
              </w:rPr>
              <w:t xml:space="preserve"> № 586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D786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18.06.</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586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574014">
      <w:pPr>
        <w:spacing w:line="240" w:lineRule="auto"/>
        <w:ind w:firstLine="0"/>
        <w:rPr>
          <w:sz w:val="28"/>
          <w:szCs w:val="28"/>
        </w:rPr>
      </w:pPr>
    </w:p>
    <w:p w:rsidR="00580C65" w:rsidRPr="002863E9" w:rsidRDefault="00580C65" w:rsidP="00574014">
      <w:pPr>
        <w:spacing w:line="240" w:lineRule="auto"/>
        <w:ind w:firstLine="0"/>
        <w:rPr>
          <w:kern w:val="2"/>
          <w:sz w:val="16"/>
          <w:szCs w:val="16"/>
        </w:rPr>
      </w:pPr>
    </w:p>
    <w:p w:rsidR="00574014" w:rsidRPr="00574014" w:rsidRDefault="00574014" w:rsidP="00574014">
      <w:pPr>
        <w:widowControl w:val="0"/>
        <w:tabs>
          <w:tab w:val="left" w:pos="4111"/>
        </w:tabs>
        <w:suppressAutoHyphens w:val="0"/>
        <w:autoSpaceDE w:val="0"/>
        <w:autoSpaceDN w:val="0"/>
        <w:adjustRightInd w:val="0"/>
        <w:spacing w:line="240" w:lineRule="auto"/>
        <w:ind w:right="5669" w:firstLine="0"/>
        <w:outlineLvl w:val="0"/>
        <w:rPr>
          <w:rFonts w:ascii="Times New Roman CYR" w:eastAsiaTheme="minorEastAsia" w:hAnsi="Times New Roman CYR" w:cs="Times New Roman CYR"/>
          <w:bCs/>
          <w:color w:val="26282F"/>
          <w:kern w:val="0"/>
          <w:sz w:val="28"/>
          <w:szCs w:val="28"/>
          <w:lang w:eastAsia="ru-RU"/>
        </w:rPr>
      </w:pPr>
      <w:bookmarkStart w:id="0" w:name="_GoBack"/>
      <w:r w:rsidRPr="00574014">
        <w:rPr>
          <w:rFonts w:ascii="Times New Roman CYR" w:eastAsiaTheme="minorEastAsia" w:hAnsi="Times New Roman CYR" w:cs="Times New Roman CYR"/>
          <w:bCs/>
          <w:color w:val="26282F"/>
          <w:kern w:val="0"/>
          <w:sz w:val="28"/>
          <w:szCs w:val="28"/>
          <w:lang w:eastAsia="ru-RU"/>
        </w:rPr>
        <w:t xml:space="preserve">Об утверждении Положения о ведомственном </w:t>
      </w:r>
      <w:proofErr w:type="gramStart"/>
      <w:r>
        <w:rPr>
          <w:rFonts w:ascii="Times New Roman CYR" w:eastAsiaTheme="minorEastAsia" w:hAnsi="Times New Roman CYR" w:cs="Times New Roman CYR"/>
          <w:bCs/>
          <w:color w:val="26282F"/>
          <w:kern w:val="0"/>
          <w:sz w:val="28"/>
          <w:szCs w:val="28"/>
          <w:lang w:eastAsia="ru-RU"/>
        </w:rPr>
        <w:t>контроле за</w:t>
      </w:r>
      <w:proofErr w:type="gramEnd"/>
      <w:r>
        <w:rPr>
          <w:rFonts w:ascii="Times New Roman CYR" w:eastAsiaTheme="minorEastAsia" w:hAnsi="Times New Roman CYR" w:cs="Times New Roman CYR"/>
          <w:bCs/>
          <w:color w:val="26282F"/>
          <w:kern w:val="0"/>
          <w:sz w:val="28"/>
          <w:szCs w:val="28"/>
          <w:lang w:eastAsia="ru-RU"/>
        </w:rPr>
        <w:t xml:space="preserve"> </w:t>
      </w:r>
      <w:r w:rsidRPr="00574014">
        <w:rPr>
          <w:rFonts w:ascii="Times New Roman CYR" w:eastAsiaTheme="minorEastAsia" w:hAnsi="Times New Roman CYR" w:cs="Times New Roman CYR"/>
          <w:bCs/>
          <w:color w:val="26282F"/>
          <w:kern w:val="0"/>
          <w:sz w:val="28"/>
          <w:szCs w:val="28"/>
          <w:lang w:eastAsia="ru-RU"/>
        </w:rPr>
        <w:t>соблюдением трудового законодательства и и</w:t>
      </w:r>
      <w:r>
        <w:rPr>
          <w:rFonts w:ascii="Times New Roman CYR" w:eastAsiaTheme="minorEastAsia" w:hAnsi="Times New Roman CYR" w:cs="Times New Roman CYR"/>
          <w:bCs/>
          <w:color w:val="26282F"/>
          <w:kern w:val="0"/>
          <w:sz w:val="28"/>
          <w:szCs w:val="28"/>
          <w:lang w:eastAsia="ru-RU"/>
        </w:rPr>
        <w:t xml:space="preserve">ных нормативных правовых актов, </w:t>
      </w:r>
      <w:r w:rsidRPr="00574014">
        <w:rPr>
          <w:rFonts w:ascii="Times New Roman CYR" w:eastAsiaTheme="minorEastAsia" w:hAnsi="Times New Roman CYR" w:cs="Times New Roman CYR"/>
          <w:bCs/>
          <w:color w:val="26282F"/>
          <w:kern w:val="0"/>
          <w:sz w:val="28"/>
          <w:szCs w:val="28"/>
          <w:lang w:eastAsia="ru-RU"/>
        </w:rPr>
        <w:t xml:space="preserve">содержащих нормы трудового права, подведомственными органам местного самоуправления </w:t>
      </w:r>
      <w:r>
        <w:rPr>
          <w:rFonts w:ascii="Times New Roman CYR" w:eastAsiaTheme="minorEastAsia" w:hAnsi="Times New Roman CYR" w:cs="Times New Roman CYR"/>
          <w:bCs/>
          <w:color w:val="26282F"/>
          <w:kern w:val="0"/>
          <w:sz w:val="28"/>
          <w:szCs w:val="28"/>
          <w:lang w:eastAsia="ru-RU"/>
        </w:rPr>
        <w:t xml:space="preserve">Янтиковского </w:t>
      </w:r>
      <w:r w:rsidRPr="00574014">
        <w:rPr>
          <w:rFonts w:ascii="Times New Roman CYR" w:eastAsiaTheme="minorEastAsia" w:hAnsi="Times New Roman CYR" w:cs="Times New Roman CYR"/>
          <w:bCs/>
          <w:color w:val="26282F"/>
          <w:kern w:val="0"/>
          <w:sz w:val="28"/>
          <w:szCs w:val="28"/>
          <w:lang w:eastAsia="ru-RU"/>
        </w:rPr>
        <w:t>муниципального округа организациями</w:t>
      </w:r>
    </w:p>
    <w:bookmarkEnd w:id="0"/>
    <w:p w:rsidR="00574014" w:rsidRDefault="00574014" w:rsidP="00574014">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p>
    <w:p w:rsidR="00574014" w:rsidRPr="00574014" w:rsidRDefault="00574014" w:rsidP="00574014">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16"/>
          <w:szCs w:val="16"/>
          <w:lang w:eastAsia="ru-RU"/>
        </w:rPr>
      </w:pPr>
    </w:p>
    <w:p w:rsidR="00574014" w:rsidRPr="00574014" w:rsidRDefault="00574014" w:rsidP="00574014">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74014">
        <w:rPr>
          <w:rFonts w:ascii="Times New Roman CYR" w:eastAsiaTheme="minorEastAsia" w:hAnsi="Times New Roman CYR" w:cs="Times New Roman CYR"/>
          <w:kern w:val="0"/>
          <w:sz w:val="28"/>
          <w:szCs w:val="28"/>
          <w:lang w:eastAsia="ru-RU"/>
        </w:rPr>
        <w:t xml:space="preserve">В соответствии со </w:t>
      </w:r>
      <w:hyperlink r:id="rId10" w:history="1">
        <w:r w:rsidRPr="00574014">
          <w:rPr>
            <w:rFonts w:ascii="Times New Roman CYR" w:eastAsiaTheme="minorEastAsia" w:hAnsi="Times New Roman CYR" w:cs="Times New Roman CYR"/>
            <w:kern w:val="0"/>
            <w:sz w:val="28"/>
            <w:szCs w:val="28"/>
            <w:lang w:eastAsia="ru-RU"/>
          </w:rPr>
          <w:t>статьей 353.1</w:t>
        </w:r>
      </w:hyperlink>
      <w:r w:rsidRPr="00574014">
        <w:rPr>
          <w:rFonts w:ascii="Times New Roman CYR" w:eastAsiaTheme="minorEastAsia" w:hAnsi="Times New Roman CYR" w:cs="Times New Roman CYR"/>
          <w:kern w:val="0"/>
          <w:sz w:val="28"/>
          <w:szCs w:val="28"/>
          <w:lang w:eastAsia="ru-RU"/>
        </w:rPr>
        <w:t xml:space="preserve"> Трудового кодекса Российской Федерации, </w:t>
      </w:r>
      <w:hyperlink r:id="rId11" w:history="1">
        <w:r w:rsidRPr="00574014">
          <w:rPr>
            <w:rFonts w:ascii="Times New Roman CYR" w:eastAsiaTheme="minorEastAsia" w:hAnsi="Times New Roman CYR" w:cs="Times New Roman CYR"/>
            <w:kern w:val="0"/>
            <w:sz w:val="28"/>
            <w:szCs w:val="28"/>
            <w:lang w:eastAsia="ru-RU"/>
          </w:rPr>
          <w:t>Законом</w:t>
        </w:r>
      </w:hyperlink>
      <w:r w:rsidRPr="00574014">
        <w:rPr>
          <w:rFonts w:ascii="Times New Roman CYR" w:eastAsiaTheme="minorEastAsia" w:hAnsi="Times New Roman CYR" w:cs="Times New Roman CYR"/>
          <w:kern w:val="0"/>
          <w:sz w:val="28"/>
          <w:szCs w:val="28"/>
          <w:lang w:eastAsia="ru-RU"/>
        </w:rPr>
        <w:t xml:space="preserve"> Чувашской Республики от 18.06.2016 № 29 «О ведомственном </w:t>
      </w:r>
      <w:proofErr w:type="gramStart"/>
      <w:r w:rsidRPr="00574014">
        <w:rPr>
          <w:rFonts w:ascii="Times New Roman CYR" w:eastAsiaTheme="minorEastAsia" w:hAnsi="Times New Roman CYR" w:cs="Times New Roman CYR"/>
          <w:kern w:val="0"/>
          <w:sz w:val="28"/>
          <w:szCs w:val="28"/>
          <w:lang w:eastAsia="ru-RU"/>
        </w:rPr>
        <w:t>контроле за</w:t>
      </w:r>
      <w:proofErr w:type="gramEnd"/>
      <w:r w:rsidRPr="00574014">
        <w:rPr>
          <w:rFonts w:ascii="Times New Roman CYR" w:eastAsiaTheme="minorEastAsia" w:hAnsi="Times New Roman CYR" w:cs="Times New Roman CYR"/>
          <w:kern w:val="0"/>
          <w:sz w:val="28"/>
          <w:szCs w:val="28"/>
          <w:lang w:eastAsia="ru-RU"/>
        </w:rPr>
        <w:t xml:space="preserve"> соблюдением трудового законодательства и иных нормативных правовых актов, содержащих нормы трудового права» администрация Янтиковского муниципального округа </w:t>
      </w:r>
      <w:proofErr w:type="gramStart"/>
      <w:r w:rsidRPr="00574014">
        <w:rPr>
          <w:rFonts w:ascii="Times New Roman CYR" w:eastAsiaTheme="minorEastAsia" w:hAnsi="Times New Roman CYR" w:cs="Times New Roman CYR"/>
          <w:b/>
          <w:kern w:val="0"/>
          <w:sz w:val="28"/>
          <w:szCs w:val="28"/>
          <w:lang w:eastAsia="ru-RU"/>
        </w:rPr>
        <w:t>п</w:t>
      </w:r>
      <w:proofErr w:type="gramEnd"/>
      <w:r w:rsidRPr="00574014">
        <w:rPr>
          <w:rFonts w:ascii="Times New Roman CYR" w:eastAsiaTheme="minorEastAsia" w:hAnsi="Times New Roman CYR" w:cs="Times New Roman CYR"/>
          <w:b/>
          <w:kern w:val="0"/>
          <w:sz w:val="28"/>
          <w:szCs w:val="28"/>
          <w:lang w:eastAsia="ru-RU"/>
        </w:rPr>
        <w:t xml:space="preserve"> о с т а н о в л я е т</w:t>
      </w:r>
      <w:r w:rsidRPr="00574014">
        <w:rPr>
          <w:rFonts w:ascii="Times New Roman CYR" w:eastAsiaTheme="minorEastAsia" w:hAnsi="Times New Roman CYR" w:cs="Times New Roman CYR"/>
          <w:kern w:val="0"/>
          <w:sz w:val="28"/>
          <w:szCs w:val="28"/>
          <w:lang w:eastAsia="ru-RU"/>
        </w:rPr>
        <w:t>:</w:t>
      </w:r>
    </w:p>
    <w:p w:rsidR="00574014" w:rsidRPr="00574014" w:rsidRDefault="00574014" w:rsidP="00574014">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1" w:name="sub_1"/>
      <w:r w:rsidRPr="00574014">
        <w:rPr>
          <w:rFonts w:ascii="Times New Roman CYR" w:eastAsiaTheme="minorEastAsia" w:hAnsi="Times New Roman CYR" w:cs="Times New Roman CYR"/>
          <w:kern w:val="0"/>
          <w:sz w:val="28"/>
          <w:szCs w:val="28"/>
          <w:lang w:eastAsia="ru-RU"/>
        </w:rPr>
        <w:t xml:space="preserve">1. Утвердить прилагаемое </w:t>
      </w:r>
      <w:hyperlink w:anchor="sub_1000" w:history="1">
        <w:r w:rsidRPr="00574014">
          <w:rPr>
            <w:rFonts w:ascii="Times New Roman CYR" w:eastAsiaTheme="minorEastAsia" w:hAnsi="Times New Roman CYR" w:cs="Times New Roman CYR"/>
            <w:kern w:val="0"/>
            <w:sz w:val="28"/>
            <w:szCs w:val="28"/>
            <w:lang w:eastAsia="ru-RU"/>
          </w:rPr>
          <w:t>Положение</w:t>
        </w:r>
      </w:hyperlink>
      <w:r w:rsidRPr="00574014">
        <w:rPr>
          <w:rFonts w:ascii="Times New Roman CYR" w:eastAsiaTheme="minorEastAsia" w:hAnsi="Times New Roman CYR" w:cs="Times New Roman CYR"/>
          <w:kern w:val="0"/>
          <w:sz w:val="28"/>
          <w:szCs w:val="28"/>
          <w:lang w:eastAsia="ru-RU"/>
        </w:rPr>
        <w:t xml:space="preserve"> о ведомственном </w:t>
      </w:r>
      <w:proofErr w:type="gramStart"/>
      <w:r w:rsidRPr="00574014">
        <w:rPr>
          <w:rFonts w:ascii="Times New Roman CYR" w:eastAsiaTheme="minorEastAsia" w:hAnsi="Times New Roman CYR" w:cs="Times New Roman CYR"/>
          <w:kern w:val="0"/>
          <w:sz w:val="28"/>
          <w:szCs w:val="28"/>
          <w:lang w:eastAsia="ru-RU"/>
        </w:rPr>
        <w:t>контроле за</w:t>
      </w:r>
      <w:proofErr w:type="gramEnd"/>
      <w:r w:rsidRPr="00574014">
        <w:rPr>
          <w:rFonts w:ascii="Times New Roman CYR" w:eastAsiaTheme="minorEastAsia" w:hAnsi="Times New Roman CYR" w:cs="Times New Roman CYR"/>
          <w:kern w:val="0"/>
          <w:sz w:val="28"/>
          <w:szCs w:val="28"/>
          <w:lang w:eastAsia="ru-RU"/>
        </w:rPr>
        <w:t xml:space="preserve"> соблюдением трудового законодательства и иных нормативных правовых актов, содержащих нормы трудового права, подведомственными органам местного самоуправления Янтиковского муниципального округа организациями.</w:t>
      </w:r>
    </w:p>
    <w:p w:rsidR="00574014" w:rsidRPr="00574014" w:rsidRDefault="00574014" w:rsidP="00574014">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74014">
        <w:rPr>
          <w:rFonts w:ascii="Times New Roman CYR" w:eastAsiaTheme="minorEastAsia" w:hAnsi="Times New Roman CYR" w:cs="Times New Roman CYR"/>
          <w:kern w:val="0"/>
          <w:sz w:val="28"/>
          <w:szCs w:val="28"/>
          <w:lang w:eastAsia="ru-RU"/>
        </w:rPr>
        <w:t xml:space="preserve">2. Признать утратившим силу постановление администрации Янтиковского района Чувашской Республики от 22 июля 2020 г. № 335 «Об </w:t>
      </w:r>
      <w:r w:rsidRPr="00574014">
        <w:rPr>
          <w:rFonts w:ascii="Times New Roman CYR" w:eastAsiaTheme="minorEastAsia" w:hAnsi="Times New Roman CYR" w:cs="Times New Roman CYR"/>
          <w:kern w:val="0"/>
          <w:sz w:val="28"/>
          <w:szCs w:val="28"/>
          <w:lang w:eastAsia="ru-RU"/>
        </w:rPr>
        <w:lastRenderedPageBreak/>
        <w:t xml:space="preserve">утверждении Положения о ведомственном </w:t>
      </w:r>
      <w:proofErr w:type="gramStart"/>
      <w:r w:rsidRPr="00574014">
        <w:rPr>
          <w:rFonts w:ascii="Times New Roman CYR" w:eastAsiaTheme="minorEastAsia" w:hAnsi="Times New Roman CYR" w:cs="Times New Roman CYR"/>
          <w:kern w:val="0"/>
          <w:sz w:val="28"/>
          <w:szCs w:val="28"/>
          <w:lang w:eastAsia="ru-RU"/>
        </w:rPr>
        <w:t>контроле за</w:t>
      </w:r>
      <w:proofErr w:type="gramEnd"/>
      <w:r w:rsidRPr="00574014">
        <w:rPr>
          <w:rFonts w:ascii="Times New Roman CYR" w:eastAsiaTheme="minorEastAsia" w:hAnsi="Times New Roman CYR" w:cs="Times New Roman CYR"/>
          <w:kern w:val="0"/>
          <w:sz w:val="28"/>
          <w:szCs w:val="28"/>
          <w:lang w:eastAsia="ru-RU"/>
        </w:rPr>
        <w:t xml:space="preserve"> соблюдением трудового законодательства и иных нормативных правовых актов, содержащих нормы трудового права, подведомственными органам местного самоуправления Янтиковского района организациями».</w:t>
      </w:r>
    </w:p>
    <w:p w:rsidR="00574014" w:rsidRPr="00574014" w:rsidRDefault="00574014" w:rsidP="00574014">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2" w:name="sub_2"/>
      <w:bookmarkEnd w:id="1"/>
      <w:r w:rsidRPr="00574014">
        <w:rPr>
          <w:rFonts w:ascii="Times New Roman CYR" w:eastAsiaTheme="minorEastAsia" w:hAnsi="Times New Roman CYR" w:cs="Times New Roman CYR"/>
          <w:kern w:val="0"/>
          <w:sz w:val="28"/>
          <w:szCs w:val="28"/>
          <w:lang w:eastAsia="ru-RU"/>
        </w:rPr>
        <w:t xml:space="preserve">3. Настоящее постановление вступает в силу со дня его </w:t>
      </w:r>
      <w:hyperlink r:id="rId12" w:history="1">
        <w:r w:rsidRPr="00574014">
          <w:rPr>
            <w:rFonts w:ascii="Times New Roman CYR" w:eastAsiaTheme="minorEastAsia" w:hAnsi="Times New Roman CYR" w:cs="Times New Roman CYR"/>
            <w:kern w:val="0"/>
            <w:sz w:val="28"/>
            <w:szCs w:val="28"/>
            <w:lang w:eastAsia="ru-RU"/>
          </w:rPr>
          <w:t>официального опубликования</w:t>
        </w:r>
      </w:hyperlink>
      <w:r w:rsidRPr="00574014">
        <w:rPr>
          <w:rFonts w:ascii="Times New Roman CYR" w:eastAsiaTheme="minorEastAsia" w:hAnsi="Times New Roman CYR" w:cs="Times New Roman CYR"/>
          <w:kern w:val="0"/>
          <w:sz w:val="28"/>
          <w:szCs w:val="28"/>
          <w:lang w:eastAsia="ru-RU"/>
        </w:rPr>
        <w:t>.</w:t>
      </w:r>
    </w:p>
    <w:bookmarkEnd w:id="2"/>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8"/>
          <w:szCs w:val="28"/>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8"/>
          <w:szCs w:val="28"/>
          <w:lang w:eastAsia="ru-RU"/>
        </w:rPr>
      </w:pPr>
    </w:p>
    <w:p w:rsidR="00574014" w:rsidRPr="00574014" w:rsidRDefault="00574014" w:rsidP="00574014">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r w:rsidRPr="00574014">
        <w:rPr>
          <w:rFonts w:ascii="Times New Roman CYR" w:eastAsiaTheme="minorEastAsia" w:hAnsi="Times New Roman CYR" w:cs="Times New Roman CYR"/>
          <w:kern w:val="0"/>
          <w:sz w:val="28"/>
          <w:szCs w:val="28"/>
          <w:lang w:eastAsia="ru-RU"/>
        </w:rPr>
        <w:t xml:space="preserve">Глава Янтиковского </w:t>
      </w:r>
    </w:p>
    <w:p w:rsidR="00574014" w:rsidRPr="00574014" w:rsidRDefault="00574014" w:rsidP="00574014">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r w:rsidRPr="00574014">
        <w:rPr>
          <w:rFonts w:ascii="Times New Roman CYR" w:eastAsiaTheme="minorEastAsia" w:hAnsi="Times New Roman CYR" w:cs="Times New Roman CYR"/>
          <w:kern w:val="0"/>
          <w:sz w:val="28"/>
          <w:szCs w:val="28"/>
          <w:lang w:eastAsia="ru-RU"/>
        </w:rPr>
        <w:t xml:space="preserve">муниципального округа                          </w:t>
      </w:r>
      <w:r>
        <w:rPr>
          <w:rFonts w:ascii="Times New Roman CYR" w:eastAsiaTheme="minorEastAsia" w:hAnsi="Times New Roman CYR" w:cs="Times New Roman CYR"/>
          <w:kern w:val="0"/>
          <w:sz w:val="28"/>
          <w:szCs w:val="28"/>
          <w:lang w:eastAsia="ru-RU"/>
        </w:rPr>
        <w:t xml:space="preserve">                           </w:t>
      </w:r>
      <w:r w:rsidRPr="00574014">
        <w:rPr>
          <w:rFonts w:ascii="Times New Roman CYR" w:eastAsiaTheme="minorEastAsia" w:hAnsi="Times New Roman CYR" w:cs="Times New Roman CYR"/>
          <w:kern w:val="0"/>
          <w:sz w:val="28"/>
          <w:szCs w:val="28"/>
          <w:lang w:eastAsia="ru-RU"/>
        </w:rPr>
        <w:t xml:space="preserve">               О.А. Ломоносов</w:t>
      </w:r>
    </w:p>
    <w:p w:rsidR="00574014" w:rsidRP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bookmarkStart w:id="3" w:name="sub_1000"/>
    </w:p>
    <w:p w:rsidR="00574014" w:rsidRP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pPr>
    </w:p>
    <w:p w:rsidR="00574014" w:rsidRDefault="00574014" w:rsidP="00574014">
      <w:pPr>
        <w:widowControl w:val="0"/>
        <w:suppressAutoHyphens w:val="0"/>
        <w:autoSpaceDE w:val="0"/>
        <w:autoSpaceDN w:val="0"/>
        <w:adjustRightInd w:val="0"/>
        <w:spacing w:line="240" w:lineRule="auto"/>
        <w:ind w:firstLine="0"/>
        <w:jc w:val="right"/>
        <w:rPr>
          <w:rFonts w:ascii="Times New Roman CYR" w:eastAsiaTheme="minorEastAsia" w:hAnsi="Times New Roman CYR" w:cs="Times New Roman CYR"/>
          <w:bCs/>
          <w:color w:val="26282F"/>
          <w:kern w:val="0"/>
          <w:lang w:eastAsia="ru-RU"/>
        </w:rPr>
        <w:sectPr w:rsidR="00574014" w:rsidSect="00574014">
          <w:headerReference w:type="default" r:id="rId13"/>
          <w:pgSz w:w="11906" w:h="16838"/>
          <w:pgMar w:top="1134" w:right="567" w:bottom="1134" w:left="1701" w:header="567" w:footer="709" w:gutter="0"/>
          <w:cols w:space="708"/>
          <w:titlePg/>
          <w:docGrid w:linePitch="360"/>
        </w:sectPr>
      </w:pPr>
    </w:p>
    <w:p w:rsidR="00574014" w:rsidRPr="00574014" w:rsidRDefault="00574014" w:rsidP="00574014">
      <w:pPr>
        <w:widowControl w:val="0"/>
        <w:tabs>
          <w:tab w:val="left" w:pos="709"/>
        </w:tabs>
        <w:suppressAutoHyphens w:val="0"/>
        <w:autoSpaceDE w:val="0"/>
        <w:autoSpaceDN w:val="0"/>
        <w:adjustRightInd w:val="0"/>
        <w:spacing w:line="240" w:lineRule="auto"/>
        <w:ind w:left="5670" w:firstLine="0"/>
        <w:jc w:val="left"/>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bCs/>
          <w:color w:val="26282F"/>
          <w:kern w:val="0"/>
          <w:lang w:eastAsia="ru-RU"/>
        </w:rPr>
        <w:lastRenderedPageBreak/>
        <w:t>УТВЕРЖДЕНО</w:t>
      </w:r>
      <w:r w:rsidRPr="00574014">
        <w:rPr>
          <w:rFonts w:ascii="Times New Roman CYR" w:eastAsiaTheme="minorEastAsia" w:hAnsi="Times New Roman CYR" w:cs="Times New Roman CYR"/>
          <w:bCs/>
          <w:color w:val="26282F"/>
          <w:kern w:val="0"/>
          <w:lang w:eastAsia="ru-RU"/>
        </w:rPr>
        <w:br/>
      </w:r>
      <w:hyperlink w:anchor="sub_0" w:history="1">
        <w:r w:rsidRPr="00574014">
          <w:rPr>
            <w:rFonts w:ascii="Times New Roman CYR" w:eastAsiaTheme="minorEastAsia" w:hAnsi="Times New Roman CYR" w:cs="Times New Roman CYR"/>
            <w:kern w:val="0"/>
            <w:lang w:eastAsia="ru-RU"/>
          </w:rPr>
          <w:t>постановлением</w:t>
        </w:r>
      </w:hyperlink>
      <w:r w:rsidRPr="00574014">
        <w:rPr>
          <w:rFonts w:ascii="Times New Roman CYR" w:eastAsiaTheme="minorEastAsia" w:hAnsi="Times New Roman CYR" w:cs="Times New Roman CYR"/>
          <w:bCs/>
          <w:color w:val="26282F"/>
          <w:kern w:val="0"/>
          <w:lang w:eastAsia="ru-RU"/>
        </w:rPr>
        <w:t xml:space="preserve"> администрации</w:t>
      </w:r>
      <w:r w:rsidRPr="00574014">
        <w:rPr>
          <w:rFonts w:ascii="Times New Roman CYR" w:eastAsiaTheme="minorEastAsia" w:hAnsi="Times New Roman CYR" w:cs="Times New Roman CYR"/>
          <w:bCs/>
          <w:color w:val="26282F"/>
          <w:kern w:val="0"/>
          <w:lang w:eastAsia="ru-RU"/>
        </w:rPr>
        <w:br/>
        <w:t>Янтиковского муниципального округа</w:t>
      </w:r>
      <w:r w:rsidRPr="00574014">
        <w:rPr>
          <w:rFonts w:ascii="Times New Roman CYR" w:eastAsiaTheme="minorEastAsia" w:hAnsi="Times New Roman CYR" w:cs="Times New Roman CYR"/>
          <w:bCs/>
          <w:color w:val="26282F"/>
          <w:kern w:val="0"/>
          <w:lang w:eastAsia="ru-RU"/>
        </w:rPr>
        <w:br/>
        <w:t xml:space="preserve">от </w:t>
      </w:r>
      <w:r w:rsidR="001D7869">
        <w:rPr>
          <w:rFonts w:ascii="Times New Roman CYR" w:eastAsiaTheme="minorEastAsia" w:hAnsi="Times New Roman CYR" w:cs="Times New Roman CYR"/>
          <w:bCs/>
          <w:color w:val="26282F"/>
          <w:kern w:val="0"/>
          <w:lang w:eastAsia="ru-RU"/>
        </w:rPr>
        <w:t>18.06.2024 № 586</w:t>
      </w:r>
    </w:p>
    <w:bookmarkEnd w:id="3"/>
    <w:p w:rsid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574014">
        <w:rPr>
          <w:rFonts w:ascii="Times New Roman CYR" w:eastAsiaTheme="minorEastAsia" w:hAnsi="Times New Roman CYR" w:cs="Times New Roman CYR"/>
          <w:b/>
          <w:bCs/>
          <w:kern w:val="0"/>
          <w:lang w:eastAsia="ru-RU"/>
        </w:rPr>
        <w:t>Положение</w:t>
      </w:r>
      <w:r w:rsidRPr="00574014">
        <w:rPr>
          <w:rFonts w:ascii="Times New Roman CYR" w:eastAsiaTheme="minorEastAsia" w:hAnsi="Times New Roman CYR" w:cs="Times New Roman CYR"/>
          <w:b/>
          <w:bCs/>
          <w:kern w:val="0"/>
          <w:lang w:eastAsia="ru-RU"/>
        </w:rPr>
        <w:br/>
        <w:t xml:space="preserve">о ведомственном </w:t>
      </w:r>
      <w:proofErr w:type="gramStart"/>
      <w:r w:rsidRPr="00574014">
        <w:rPr>
          <w:rFonts w:ascii="Times New Roman CYR" w:eastAsiaTheme="minorEastAsia" w:hAnsi="Times New Roman CYR" w:cs="Times New Roman CYR"/>
          <w:b/>
          <w:bCs/>
          <w:kern w:val="0"/>
          <w:lang w:eastAsia="ru-RU"/>
        </w:rPr>
        <w:t>контроле за</w:t>
      </w:r>
      <w:proofErr w:type="gramEnd"/>
      <w:r w:rsidRPr="00574014">
        <w:rPr>
          <w:rFonts w:ascii="Times New Roman CYR" w:eastAsiaTheme="minorEastAsia" w:hAnsi="Times New Roman CYR" w:cs="Times New Roman CYR"/>
          <w:b/>
          <w:bCs/>
          <w:kern w:val="0"/>
          <w:lang w:eastAsia="ru-RU"/>
        </w:rPr>
        <w:t xml:space="preserve"> соблюдением трудового законодательства и иных нормативных правовых актов, содержащих нормы трудового права, подведомственными органам местного самоуправления Янтиковского муниципального округа организациями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 w:name="sub_11"/>
      <w:r w:rsidRPr="00574014">
        <w:rPr>
          <w:rFonts w:ascii="Times New Roman CYR" w:eastAsiaTheme="minorEastAsia" w:hAnsi="Times New Roman CYR" w:cs="Times New Roman CYR"/>
          <w:kern w:val="0"/>
          <w:lang w:eastAsia="ru-RU"/>
        </w:rPr>
        <w:t xml:space="preserve">1.1. </w:t>
      </w:r>
      <w:proofErr w:type="gramStart"/>
      <w:r w:rsidRPr="00574014">
        <w:rPr>
          <w:rFonts w:ascii="Times New Roman CYR" w:eastAsiaTheme="minorEastAsia" w:hAnsi="Times New Roman CYR" w:cs="Times New Roman CYR"/>
          <w:kern w:val="0"/>
          <w:lang w:eastAsia="ru-RU"/>
        </w:rPr>
        <w:t xml:space="preserve">Настоящее Положение о ведомственном контроле за соблюдением </w:t>
      </w:r>
      <w:hyperlink r:id="rId14"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подведомственными органам местного самоуправления Янтиковского муниципального округа организациями регламентирует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в организациях и учреждениях, учредителем которых является администрация Янтиковского муниципального округа</w:t>
      </w:r>
      <w:proofErr w:type="gramEnd"/>
      <w:r w:rsidRPr="00574014">
        <w:rPr>
          <w:rFonts w:ascii="Times New Roman CYR" w:eastAsiaTheme="minorEastAsia" w:hAnsi="Times New Roman CYR" w:cs="Times New Roman CYR"/>
          <w:kern w:val="0"/>
          <w:lang w:eastAsia="ru-RU"/>
        </w:rPr>
        <w:t xml:space="preserve"> (далее - подведомственные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 w:name="sub_12"/>
      <w:bookmarkEnd w:id="4"/>
      <w:r w:rsidRPr="00574014">
        <w:rPr>
          <w:rFonts w:ascii="Times New Roman CYR" w:eastAsiaTheme="minorEastAsia" w:hAnsi="Times New Roman CYR" w:cs="Times New Roman CYR"/>
          <w:kern w:val="0"/>
          <w:lang w:eastAsia="ru-RU"/>
        </w:rPr>
        <w:t>1.2. Основными задачами ведомственного контроля являются: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 w:name="sub_1005"/>
      <w:bookmarkEnd w:id="5"/>
      <w:r w:rsidRPr="00574014">
        <w:rPr>
          <w:rFonts w:ascii="Times New Roman CYR" w:eastAsiaTheme="minorEastAsia" w:hAnsi="Times New Roman CYR" w:cs="Times New Roman CYR"/>
          <w:kern w:val="0"/>
          <w:lang w:eastAsia="ru-RU"/>
        </w:rPr>
        <w:t xml:space="preserve">1) проверка соблюдения </w:t>
      </w:r>
      <w:hyperlink r:id="rId15"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в подведомственных организациях (далее - проверка);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 w:name="sub_1006"/>
      <w:bookmarkEnd w:id="6"/>
      <w:r w:rsidRPr="00574014">
        <w:rPr>
          <w:rFonts w:ascii="Times New Roman CYR" w:eastAsiaTheme="minorEastAsia" w:hAnsi="Times New Roman CYR" w:cs="Times New Roman CYR"/>
          <w:kern w:val="0"/>
          <w:lang w:eastAsia="ru-RU"/>
        </w:rPr>
        <w:t>2) принятие мер по фактам нарушений, выявленных по результатам проведенных проверок.</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 w:name="sub_13"/>
      <w:bookmarkEnd w:id="7"/>
      <w:r w:rsidRPr="00574014">
        <w:rPr>
          <w:rFonts w:ascii="Times New Roman CYR" w:eastAsiaTheme="minorEastAsia" w:hAnsi="Times New Roman CYR" w:cs="Times New Roman CYR"/>
          <w:kern w:val="0"/>
          <w:lang w:eastAsia="ru-RU"/>
        </w:rPr>
        <w:t>1.3. Органом, уполномоченным осуществлять ведомственный контроль, является администрация Янтиковского муниципального округа в лице ответственных структурных подразделений, уполномоченных распоряжением администрации Янтиковского муниципального округа (далее - уполномоченный орган).</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 w:name="sub_14"/>
      <w:bookmarkEnd w:id="8"/>
      <w:r w:rsidRPr="00574014">
        <w:rPr>
          <w:rFonts w:ascii="Times New Roman CYR" w:eastAsiaTheme="minorEastAsia" w:hAnsi="Times New Roman CYR" w:cs="Times New Roman CYR"/>
          <w:kern w:val="0"/>
          <w:lang w:eastAsia="ru-RU"/>
        </w:rPr>
        <w:t>1.4. Уполномоченный орган при осуществлении ведомственного контроля взаимодействует со структурными подразделениями администрации Янтиковского муниципального округа, с государственными органами, в том числе наделенными контрольными или надзорными полномочиями, экспертными организациями, органами общественного контроля в соответствии с законодательством Российской Федерации.</w:t>
      </w:r>
    </w:p>
    <w:bookmarkEnd w:id="9"/>
    <w:p w:rsidR="00574014" w:rsidRPr="00574014" w:rsidRDefault="00574014" w:rsidP="00574014">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p>
    <w:p w:rsidR="00574014" w:rsidRPr="00574014" w:rsidRDefault="00574014" w:rsidP="00574014">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574014">
        <w:rPr>
          <w:rFonts w:ascii="Times New Roman CYR" w:eastAsiaTheme="minorEastAsia" w:hAnsi="Times New Roman CYR" w:cs="Times New Roman CYR"/>
          <w:b/>
          <w:bCs/>
          <w:kern w:val="0"/>
          <w:lang w:eastAsia="ru-RU"/>
        </w:rPr>
        <w:t>2. Основания, формы и порядок организации проверок</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 w:name="sub_21"/>
      <w:r w:rsidRPr="00574014">
        <w:rPr>
          <w:rFonts w:ascii="Times New Roman CYR" w:eastAsiaTheme="minorEastAsia" w:hAnsi="Times New Roman CYR" w:cs="Times New Roman CYR"/>
          <w:kern w:val="0"/>
          <w:lang w:eastAsia="ru-RU"/>
        </w:rPr>
        <w:t>2.1. При осуществлении ведомственного контроля проводятся плановые и внеплановые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 w:name="sub_22"/>
      <w:bookmarkEnd w:id="10"/>
      <w:r w:rsidRPr="00574014">
        <w:rPr>
          <w:rFonts w:ascii="Times New Roman CYR" w:eastAsiaTheme="minorEastAsia" w:hAnsi="Times New Roman CYR" w:cs="Times New Roman CYR"/>
          <w:kern w:val="0"/>
          <w:lang w:eastAsia="ru-RU"/>
        </w:rPr>
        <w:t xml:space="preserve">2.2. Предметом плановой и внеплановой проверок являются соблюдение подведомственными организациями в процессе осуществления деятельности </w:t>
      </w:r>
      <w:hyperlink r:id="rId16"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выполнение предписаний, выданных ранее уполномоченным органом.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2" w:name="sub_23"/>
      <w:bookmarkEnd w:id="11"/>
      <w:r w:rsidRPr="00574014">
        <w:rPr>
          <w:rFonts w:ascii="Times New Roman CYR" w:eastAsiaTheme="minorEastAsia" w:hAnsi="Times New Roman CYR" w:cs="Times New Roman CYR"/>
          <w:kern w:val="0"/>
          <w:lang w:eastAsia="ru-RU"/>
        </w:rPr>
        <w:t xml:space="preserve">2.3. Плановые проверки проводятся в соответствии с ежегодным планом проведения проверок, утверждаемым руководителем уполномоченного органа. Ежегодный план проведения проверок размещается на </w:t>
      </w:r>
      <w:hyperlink r:id="rId17" w:history="1">
        <w:r w:rsidRPr="00574014">
          <w:rPr>
            <w:rFonts w:ascii="Times New Roman CYR" w:eastAsiaTheme="minorEastAsia" w:hAnsi="Times New Roman CYR" w:cs="Times New Roman CYR"/>
            <w:kern w:val="0"/>
            <w:lang w:eastAsia="ru-RU"/>
          </w:rPr>
          <w:t>официальном сайте</w:t>
        </w:r>
      </w:hyperlink>
      <w:r w:rsidRPr="00574014">
        <w:rPr>
          <w:rFonts w:ascii="Times New Roman CYR" w:eastAsiaTheme="minorEastAsia" w:hAnsi="Times New Roman CYR" w:cs="Times New Roman CYR"/>
          <w:kern w:val="0"/>
          <w:lang w:eastAsia="ru-RU"/>
        </w:rPr>
        <w:t xml:space="preserve"> Янтиковского муниципального округа в информаци</w:t>
      </w:r>
      <w:r>
        <w:rPr>
          <w:rFonts w:ascii="Times New Roman CYR" w:eastAsiaTheme="minorEastAsia" w:hAnsi="Times New Roman CYR" w:cs="Times New Roman CYR"/>
          <w:kern w:val="0"/>
          <w:lang w:eastAsia="ru-RU"/>
        </w:rPr>
        <w:t>онно-телекоммуникационной сети «Интернет»</w:t>
      </w:r>
      <w:r w:rsidRPr="00574014">
        <w:rPr>
          <w:rFonts w:ascii="Times New Roman CYR" w:eastAsiaTheme="minorEastAsia" w:hAnsi="Times New Roman CYR" w:cs="Times New Roman CYR"/>
          <w:kern w:val="0"/>
          <w:lang w:eastAsia="ru-RU"/>
        </w:rPr>
        <w:t xml:space="preserve"> в срок до 20 декабря года, предшествующего году проведения плановых проверок.</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3" w:name="sub_24"/>
      <w:bookmarkEnd w:id="12"/>
      <w:r w:rsidRPr="00574014">
        <w:rPr>
          <w:rFonts w:ascii="Times New Roman CYR" w:eastAsiaTheme="minorEastAsia" w:hAnsi="Times New Roman CYR" w:cs="Times New Roman CYR"/>
          <w:kern w:val="0"/>
          <w:lang w:eastAsia="ru-RU"/>
        </w:rPr>
        <w:t>2.4. В ежегодном плане проведения проверок указываются: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4" w:name="sub_241"/>
      <w:bookmarkEnd w:id="13"/>
      <w:r w:rsidRPr="00574014">
        <w:rPr>
          <w:rFonts w:ascii="Times New Roman CYR" w:eastAsiaTheme="minorEastAsia" w:hAnsi="Times New Roman CYR" w:cs="Times New Roman CYR"/>
          <w:kern w:val="0"/>
          <w:lang w:eastAsia="ru-RU"/>
        </w:rPr>
        <w:t>1) наименования и места нахождения подведомственных организаций, деятельность которых подлежит плановым проверкам;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5" w:name="sub_242"/>
      <w:bookmarkEnd w:id="14"/>
      <w:r w:rsidRPr="00574014">
        <w:rPr>
          <w:rFonts w:ascii="Times New Roman CYR" w:eastAsiaTheme="minorEastAsia" w:hAnsi="Times New Roman CYR" w:cs="Times New Roman CYR"/>
          <w:kern w:val="0"/>
          <w:lang w:eastAsia="ru-RU"/>
        </w:rPr>
        <w:lastRenderedPageBreak/>
        <w:t>2) цель и основание проведения каждой плановой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6" w:name="sub_243"/>
      <w:bookmarkEnd w:id="15"/>
      <w:r w:rsidRPr="00574014">
        <w:rPr>
          <w:rFonts w:ascii="Times New Roman CYR" w:eastAsiaTheme="minorEastAsia" w:hAnsi="Times New Roman CYR" w:cs="Times New Roman CYR"/>
          <w:kern w:val="0"/>
          <w:lang w:eastAsia="ru-RU"/>
        </w:rPr>
        <w:t>3) даты начала и сроки проведения каждой плановой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7" w:name="sub_244"/>
      <w:bookmarkEnd w:id="16"/>
      <w:r w:rsidRPr="00574014">
        <w:rPr>
          <w:rFonts w:ascii="Times New Roman CYR" w:eastAsiaTheme="minorEastAsia" w:hAnsi="Times New Roman CYR" w:cs="Times New Roman CYR"/>
          <w:kern w:val="0"/>
          <w:lang w:eastAsia="ru-RU"/>
        </w:rPr>
        <w:t>4) проверяемые периоды деятельности подведомственных организаций.</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8" w:name="sub_25"/>
      <w:bookmarkEnd w:id="17"/>
      <w:r w:rsidRPr="00574014">
        <w:rPr>
          <w:rFonts w:ascii="Times New Roman CYR" w:eastAsiaTheme="minorEastAsia" w:hAnsi="Times New Roman CYR" w:cs="Times New Roman CYR"/>
          <w:kern w:val="0"/>
          <w:lang w:eastAsia="ru-RU"/>
        </w:rPr>
        <w:t>2.5. Основанием для включения плановой проверки в ежегодный план проведения плановых проверок является истечение трех лет со дня: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9" w:name="sub_251"/>
      <w:bookmarkEnd w:id="18"/>
      <w:r w:rsidRPr="00574014">
        <w:rPr>
          <w:rFonts w:ascii="Times New Roman CYR" w:eastAsiaTheme="minorEastAsia" w:hAnsi="Times New Roman CYR" w:cs="Times New Roman CYR"/>
          <w:kern w:val="0"/>
          <w:lang w:eastAsia="ru-RU"/>
        </w:rPr>
        <w:t>1) государственной регистрации подведомственной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0" w:name="sub_252"/>
      <w:bookmarkEnd w:id="19"/>
      <w:r w:rsidRPr="00574014">
        <w:rPr>
          <w:rFonts w:ascii="Times New Roman CYR" w:eastAsiaTheme="minorEastAsia" w:hAnsi="Times New Roman CYR" w:cs="Times New Roman CYR"/>
          <w:kern w:val="0"/>
          <w:lang w:eastAsia="ru-RU"/>
        </w:rPr>
        <w:t>2) окончания проведения последней плановой проверки подведомственной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1" w:name="sub_26"/>
      <w:bookmarkEnd w:id="20"/>
      <w:r w:rsidRPr="00574014">
        <w:rPr>
          <w:rFonts w:ascii="Times New Roman CYR" w:eastAsiaTheme="minorEastAsia" w:hAnsi="Times New Roman CYR" w:cs="Times New Roman CYR"/>
          <w:kern w:val="0"/>
          <w:lang w:eastAsia="ru-RU"/>
        </w:rPr>
        <w:t xml:space="preserve">2.6. В случае если в отношении подведомственной организации была проведена или предполагается проведение плановой проверки в рамках федерального государственного надзора за соблюдением </w:t>
      </w:r>
      <w:hyperlink r:id="rId18"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плановая проверка подлежит переносу.</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2" w:name="sub_27"/>
      <w:bookmarkEnd w:id="21"/>
      <w:r w:rsidRPr="00574014">
        <w:rPr>
          <w:rFonts w:ascii="Times New Roman CYR" w:eastAsiaTheme="minorEastAsia" w:hAnsi="Times New Roman CYR" w:cs="Times New Roman CYR"/>
          <w:kern w:val="0"/>
          <w:lang w:eastAsia="ru-RU"/>
        </w:rPr>
        <w:t>2.7. Основаниями для проведения внеплановой проверки являются: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3" w:name="sub_271"/>
      <w:bookmarkEnd w:id="22"/>
      <w:r w:rsidRPr="00574014">
        <w:rPr>
          <w:rFonts w:ascii="Times New Roman CYR" w:eastAsiaTheme="minorEastAsia" w:hAnsi="Times New Roman CYR" w:cs="Times New Roman CYR"/>
          <w:kern w:val="0"/>
          <w:lang w:eastAsia="ru-RU"/>
        </w:rPr>
        <w:t xml:space="preserve">1) поступление в уполномоченный орган обращений и заявлений граждан, юридических лиц, информации от государственных органов Чувашской Республики, органов местного самоуправления, из средств массовой информации о фактах нарушений в подведомственных организациях </w:t>
      </w:r>
      <w:hyperlink r:id="rId19"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4" w:name="sub_272"/>
      <w:bookmarkEnd w:id="23"/>
      <w:r w:rsidRPr="00574014">
        <w:rPr>
          <w:rFonts w:ascii="Times New Roman CYR" w:eastAsiaTheme="minorEastAsia" w:hAnsi="Times New Roman CYR" w:cs="Times New Roman CYR"/>
          <w:kern w:val="0"/>
          <w:lang w:eastAsia="ru-RU"/>
        </w:rPr>
        <w:t xml:space="preserve">2) истечение срока исполнения подведомственной организацией ранее выданного предписания об устранении выявленных нарушений </w:t>
      </w:r>
      <w:hyperlink r:id="rId20"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(далее - предписание).</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5" w:name="sub_28"/>
      <w:bookmarkEnd w:id="24"/>
      <w:r w:rsidRPr="00574014">
        <w:rPr>
          <w:rFonts w:ascii="Times New Roman CYR" w:eastAsiaTheme="minorEastAsia" w:hAnsi="Times New Roman CYR" w:cs="Times New Roman CYR"/>
          <w:kern w:val="0"/>
          <w:lang w:eastAsia="ru-RU"/>
        </w:rPr>
        <w:t xml:space="preserve">2.8. Обращения и заявления, не позволяющие установить лицо, обратившееся в уполномоченный орган, а также обращения и заявления, не содержащие сведения о фактах, указанных в </w:t>
      </w:r>
      <w:hyperlink w:anchor="sub_27" w:history="1">
        <w:r w:rsidRPr="00574014">
          <w:rPr>
            <w:rFonts w:ascii="Times New Roman CYR" w:eastAsiaTheme="minorEastAsia" w:hAnsi="Times New Roman CYR" w:cs="Times New Roman CYR"/>
            <w:kern w:val="0"/>
            <w:lang w:eastAsia="ru-RU"/>
          </w:rPr>
          <w:t>пункте 2.7</w:t>
        </w:r>
      </w:hyperlink>
      <w:r w:rsidRPr="00574014">
        <w:rPr>
          <w:rFonts w:ascii="Times New Roman CYR" w:eastAsiaTheme="minorEastAsia" w:hAnsi="Times New Roman CYR" w:cs="Times New Roman CYR"/>
          <w:kern w:val="0"/>
          <w:lang w:eastAsia="ru-RU"/>
        </w:rPr>
        <w:t xml:space="preserve"> настоящего раздела, не могут служить основанием для проведения внеплановой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6" w:name="sub_29"/>
      <w:bookmarkEnd w:id="25"/>
      <w:r w:rsidRPr="00574014">
        <w:rPr>
          <w:rFonts w:ascii="Times New Roman CYR" w:eastAsiaTheme="minorEastAsia" w:hAnsi="Times New Roman CYR" w:cs="Times New Roman CYR"/>
          <w:kern w:val="0"/>
          <w:lang w:eastAsia="ru-RU"/>
        </w:rPr>
        <w:t>2.9. Руководитель уполномоченного органа принимает решение о проведении внеплановой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7" w:name="sub_291"/>
      <w:bookmarkEnd w:id="26"/>
      <w:r w:rsidRPr="00574014">
        <w:rPr>
          <w:rFonts w:ascii="Times New Roman CYR" w:eastAsiaTheme="minorEastAsia" w:hAnsi="Times New Roman CYR" w:cs="Times New Roman CYR"/>
          <w:kern w:val="0"/>
          <w:lang w:eastAsia="ru-RU"/>
        </w:rPr>
        <w:t xml:space="preserve">1) в течение пяти рабочих дней со дня поступления информации, указанной в </w:t>
      </w:r>
      <w:hyperlink w:anchor="sub_271" w:history="1">
        <w:r w:rsidRPr="00574014">
          <w:rPr>
            <w:rFonts w:ascii="Times New Roman CYR" w:eastAsiaTheme="minorEastAsia" w:hAnsi="Times New Roman CYR" w:cs="Times New Roman CYR"/>
            <w:kern w:val="0"/>
            <w:lang w:eastAsia="ru-RU"/>
          </w:rPr>
          <w:t>подпункте 1 пункта 2.7</w:t>
        </w:r>
      </w:hyperlink>
      <w:r w:rsidRPr="00574014">
        <w:rPr>
          <w:rFonts w:ascii="Times New Roman CYR" w:eastAsiaTheme="minorEastAsia" w:hAnsi="Times New Roman CYR" w:cs="Times New Roman CYR"/>
          <w:kern w:val="0"/>
          <w:lang w:eastAsia="ru-RU"/>
        </w:rPr>
        <w:t xml:space="preserve"> настоящего раздела;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8" w:name="sub_292"/>
      <w:bookmarkEnd w:id="27"/>
      <w:r w:rsidRPr="00574014">
        <w:rPr>
          <w:rFonts w:ascii="Times New Roman CYR" w:eastAsiaTheme="minorEastAsia" w:hAnsi="Times New Roman CYR" w:cs="Times New Roman CYR"/>
          <w:kern w:val="0"/>
          <w:lang w:eastAsia="ru-RU"/>
        </w:rPr>
        <w:t xml:space="preserve">2) в течение десяти рабочих дней со дня истечения указанного в предписании срока для устранения нарушений </w:t>
      </w:r>
      <w:hyperlink r:id="rId21"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9" w:name="sub_210"/>
      <w:bookmarkEnd w:id="28"/>
      <w:r w:rsidRPr="00574014">
        <w:rPr>
          <w:rFonts w:ascii="Times New Roman CYR" w:eastAsiaTheme="minorEastAsia" w:hAnsi="Times New Roman CYR" w:cs="Times New Roman CYR"/>
          <w:kern w:val="0"/>
          <w:lang w:eastAsia="ru-RU"/>
        </w:rPr>
        <w:t>2.10. Срок проведения каждой из проверок не может превышать 20 рабочих дней.</w:t>
      </w:r>
    </w:p>
    <w:bookmarkEnd w:id="29"/>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В исключительных случаях, связанных со значительным объемом мероприятий по ведомственному контролю, на основании мотивированного предложения уполномоченного должностного лица, проводящего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0" w:name="sub_211"/>
      <w:r w:rsidRPr="00574014">
        <w:rPr>
          <w:rFonts w:ascii="Times New Roman CYR" w:eastAsiaTheme="minorEastAsia" w:hAnsi="Times New Roman CYR" w:cs="Times New Roman CYR"/>
          <w:kern w:val="0"/>
          <w:lang w:eastAsia="ru-RU"/>
        </w:rPr>
        <w:t>2.11. Плановая и внеплановая проверки проводятся в форме выездной и (или) документарной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1" w:name="sub_212"/>
      <w:bookmarkEnd w:id="30"/>
      <w:r w:rsidRPr="00574014">
        <w:rPr>
          <w:rFonts w:ascii="Times New Roman CYR" w:eastAsiaTheme="minorEastAsia" w:hAnsi="Times New Roman CYR" w:cs="Times New Roman CYR"/>
          <w:kern w:val="0"/>
          <w:lang w:eastAsia="ru-RU"/>
        </w:rPr>
        <w:t xml:space="preserve">2.12. </w:t>
      </w:r>
      <w:proofErr w:type="gramStart"/>
      <w:r w:rsidRPr="00574014">
        <w:rPr>
          <w:rFonts w:ascii="Times New Roman CYR" w:eastAsiaTheme="minorEastAsia" w:hAnsi="Times New Roman CYR" w:cs="Times New Roman CYR"/>
          <w:kern w:val="0"/>
          <w:lang w:eastAsia="ru-RU"/>
        </w:rPr>
        <w:t xml:space="preserve">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требований </w:t>
      </w:r>
      <w:hyperlink r:id="rId22"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w:t>
      </w:r>
      <w:proofErr w:type="gramEnd"/>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2" w:name="sub_213"/>
      <w:bookmarkEnd w:id="31"/>
      <w:r w:rsidRPr="00574014">
        <w:rPr>
          <w:rFonts w:ascii="Times New Roman CYR" w:eastAsiaTheme="minorEastAsia" w:hAnsi="Times New Roman CYR" w:cs="Times New Roman CYR"/>
          <w:kern w:val="0"/>
          <w:lang w:eastAsia="ru-RU"/>
        </w:rPr>
        <w:t xml:space="preserve">2.13. </w:t>
      </w:r>
      <w:proofErr w:type="gramStart"/>
      <w:r w:rsidRPr="00574014">
        <w:rPr>
          <w:rFonts w:ascii="Times New Roman CYR" w:eastAsiaTheme="minorEastAsia" w:hAnsi="Times New Roman CYR" w:cs="Times New Roman CYR"/>
          <w:kern w:val="0"/>
          <w:lang w:eastAsia="ru-RU"/>
        </w:rPr>
        <w:t>В процессе проведения документарной проверки в первую очередь рассматриваются документы подведомственной организации, имеющиеся в распоряжении уполномоченного органа, в том числе акты предыдущих проверок, иные документы о результатах осуществленного в отношении подведомственной организации ведомственного контроля.</w:t>
      </w:r>
      <w:proofErr w:type="gramEnd"/>
    </w:p>
    <w:bookmarkEnd w:id="32"/>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74014">
        <w:rPr>
          <w:rFonts w:ascii="Times New Roman CYR" w:eastAsiaTheme="minorEastAsia" w:hAnsi="Times New Roman CYR" w:cs="Times New Roman CYR"/>
          <w:kern w:val="0"/>
          <w:lang w:eastAsia="ru-RU"/>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w:t>
      </w:r>
      <w:r w:rsidRPr="00574014">
        <w:rPr>
          <w:rFonts w:ascii="Times New Roman CYR" w:eastAsiaTheme="minorEastAsia" w:hAnsi="Times New Roman CYR" w:cs="Times New Roman CYR"/>
          <w:kern w:val="0"/>
          <w:lang w:eastAsia="ru-RU"/>
        </w:rPr>
        <w:lastRenderedPageBreak/>
        <w:t xml:space="preserve">сведения не позволяют оценить исполнение подведомственной организацией требований </w:t>
      </w:r>
      <w:hyperlink r:id="rId23"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уполномоченный орган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74014">
        <w:rPr>
          <w:rFonts w:ascii="Times New Roman CYR" w:eastAsiaTheme="minorEastAsia" w:hAnsi="Times New Roman CYR" w:cs="Times New Roman CYR"/>
          <w:kern w:val="0"/>
          <w:lang w:eastAsia="ru-RU"/>
        </w:rPr>
        <w:t xml:space="preserve"> К запросу прилагается заверенная печатью копия распоряжения уполномоченного органа о проведении документарной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В течение десяти рабочих дней со дня получения мотивированного запроса подведомственная организация обязана направить в уполномоченный орган указанные в запросе документы.</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подведомственной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Подведомственная организация вправе представить указанные в запросе документы в форме электронных документов, подписанных усиленной </w:t>
      </w:r>
      <w:hyperlink r:id="rId24" w:history="1">
        <w:r w:rsidRPr="00574014">
          <w:rPr>
            <w:rFonts w:ascii="Times New Roman CYR" w:eastAsiaTheme="minorEastAsia" w:hAnsi="Times New Roman CYR" w:cs="Times New Roman CYR"/>
            <w:kern w:val="0"/>
            <w:lang w:eastAsia="ru-RU"/>
          </w:rPr>
          <w:t>квалифицированной электронной подписью</w:t>
        </w:r>
      </w:hyperlink>
      <w:r w:rsidRPr="00574014">
        <w:rPr>
          <w:rFonts w:ascii="Times New Roman CYR" w:eastAsiaTheme="minorEastAsia" w:hAnsi="Times New Roman CYR" w:cs="Times New Roman CYR"/>
          <w:kern w:val="0"/>
          <w:lang w:eastAsia="ru-RU"/>
        </w:rPr>
        <w:t>, в порядке, определяемом Правительством Российской Федерации.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3" w:name="sub_214"/>
      <w:r w:rsidRPr="00574014">
        <w:rPr>
          <w:rFonts w:ascii="Times New Roman CYR" w:eastAsiaTheme="minorEastAsia" w:hAnsi="Times New Roman CYR" w:cs="Times New Roman CYR"/>
          <w:kern w:val="0"/>
          <w:lang w:eastAsia="ru-RU"/>
        </w:rPr>
        <w:t xml:space="preserve">2.14. Предметом выездной проверки являются содержащиеся в документах подведомственных организаций сведения, состояние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меры по исполнению требований </w:t>
      </w:r>
      <w:hyperlink r:id="rId25"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4" w:name="sub_215"/>
      <w:bookmarkEnd w:id="33"/>
      <w:r w:rsidRPr="00574014">
        <w:rPr>
          <w:rFonts w:ascii="Times New Roman CYR" w:eastAsiaTheme="minorEastAsia" w:hAnsi="Times New Roman CYR" w:cs="Times New Roman CYR"/>
          <w:kern w:val="0"/>
          <w:lang w:eastAsia="ru-RU"/>
        </w:rPr>
        <w:t>2.15. Выездная проверка проводится по месту нахождения подведомственной организации и (или) по месту фактического осуществления ее деятельности, документарная - по месту нахождения уполномоченного органа.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5" w:name="sub_216"/>
      <w:bookmarkEnd w:id="34"/>
      <w:r w:rsidRPr="00574014">
        <w:rPr>
          <w:rFonts w:ascii="Times New Roman CYR" w:eastAsiaTheme="minorEastAsia" w:hAnsi="Times New Roman CYR" w:cs="Times New Roman CYR"/>
          <w:kern w:val="0"/>
          <w:lang w:eastAsia="ru-RU"/>
        </w:rPr>
        <w:t>2.16. Выездная проверка проводится в случае, если при документарной проверке не представляется возможным: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6" w:name="sub_2161"/>
      <w:bookmarkEnd w:id="35"/>
      <w:r w:rsidRPr="00574014">
        <w:rPr>
          <w:rFonts w:ascii="Times New Roman CYR" w:eastAsiaTheme="minorEastAsia" w:hAnsi="Times New Roman CYR" w:cs="Times New Roman CYR"/>
          <w:kern w:val="0"/>
          <w:lang w:eastAsia="ru-RU"/>
        </w:rPr>
        <w:t>1) удостовериться в полноте и достоверности сведений, содержащихся в имеющихся в распоряжении уполномоченного органа документах подведомственной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7" w:name="sub_2162"/>
      <w:bookmarkEnd w:id="36"/>
      <w:r w:rsidRPr="00574014">
        <w:rPr>
          <w:rFonts w:ascii="Times New Roman CYR" w:eastAsiaTheme="minorEastAsia" w:hAnsi="Times New Roman CYR" w:cs="Times New Roman CYR"/>
          <w:kern w:val="0"/>
          <w:lang w:eastAsia="ru-RU"/>
        </w:rPr>
        <w:t xml:space="preserve">2) оценить соответствие деятельности подведомственной организации требованиям </w:t>
      </w:r>
      <w:hyperlink r:id="rId26"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без проведения дополнительных мероприятий по контролю непосредственно с выездом на место.</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8" w:name="sub_217"/>
      <w:bookmarkEnd w:id="37"/>
      <w:r w:rsidRPr="00574014">
        <w:rPr>
          <w:rFonts w:ascii="Times New Roman CYR" w:eastAsiaTheme="minorEastAsia" w:hAnsi="Times New Roman CYR" w:cs="Times New Roman CYR"/>
          <w:kern w:val="0"/>
          <w:lang w:eastAsia="ru-RU"/>
        </w:rPr>
        <w:t>2.17. Проверка проводится на основании распоряжения уполномоченного орган</w:t>
      </w:r>
      <w:proofErr w:type="gramStart"/>
      <w:r w:rsidRPr="00574014">
        <w:rPr>
          <w:rFonts w:ascii="Times New Roman CYR" w:eastAsiaTheme="minorEastAsia" w:hAnsi="Times New Roman CYR" w:cs="Times New Roman CYR"/>
          <w:kern w:val="0"/>
          <w:lang w:eastAsia="ru-RU"/>
        </w:rPr>
        <w:t>а о ее</w:t>
      </w:r>
      <w:proofErr w:type="gramEnd"/>
      <w:r w:rsidRPr="00574014">
        <w:rPr>
          <w:rFonts w:ascii="Times New Roman CYR" w:eastAsiaTheme="minorEastAsia" w:hAnsi="Times New Roman CYR" w:cs="Times New Roman CYR"/>
          <w:kern w:val="0"/>
          <w:lang w:eastAsia="ru-RU"/>
        </w:rPr>
        <w:t xml:space="preserve"> проведении.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9" w:name="sub_218"/>
      <w:bookmarkEnd w:id="38"/>
      <w:r w:rsidRPr="00574014">
        <w:rPr>
          <w:rFonts w:ascii="Times New Roman CYR" w:eastAsiaTheme="minorEastAsia" w:hAnsi="Times New Roman CYR" w:cs="Times New Roman CYR"/>
          <w:kern w:val="0"/>
          <w:lang w:eastAsia="ru-RU"/>
        </w:rPr>
        <w:t>2.18. В распоряжении уполномоченного органа о проведении проверки указываются: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0" w:name="sub_2181"/>
      <w:bookmarkEnd w:id="39"/>
      <w:r w:rsidRPr="00574014">
        <w:rPr>
          <w:rFonts w:ascii="Times New Roman CYR" w:eastAsiaTheme="minorEastAsia" w:hAnsi="Times New Roman CYR" w:cs="Times New Roman CYR"/>
          <w:kern w:val="0"/>
          <w:lang w:eastAsia="ru-RU"/>
        </w:rPr>
        <w:t>1) наименование уполномоченного органа;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1" w:name="sub_2182"/>
      <w:bookmarkEnd w:id="40"/>
      <w:r w:rsidRPr="00574014">
        <w:rPr>
          <w:rFonts w:ascii="Times New Roman CYR" w:eastAsiaTheme="minorEastAsia" w:hAnsi="Times New Roman CYR" w:cs="Times New Roman CYR"/>
          <w:kern w:val="0"/>
          <w:lang w:eastAsia="ru-RU"/>
        </w:rPr>
        <w:t>2) фамилия, имя, отчество и должность должностного лица или должностных лиц, уполномоченных на проведение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2" w:name="sub_2183"/>
      <w:bookmarkEnd w:id="41"/>
      <w:r w:rsidRPr="00574014">
        <w:rPr>
          <w:rFonts w:ascii="Times New Roman CYR" w:eastAsiaTheme="minorEastAsia" w:hAnsi="Times New Roman CYR" w:cs="Times New Roman CYR"/>
          <w:kern w:val="0"/>
          <w:lang w:eastAsia="ru-RU"/>
        </w:rPr>
        <w:t>3) наименование подведомственной организации, в отношении которой проводится проверка, ее место нахождения;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3" w:name="sub_2184"/>
      <w:bookmarkEnd w:id="42"/>
      <w:r w:rsidRPr="00574014">
        <w:rPr>
          <w:rFonts w:ascii="Times New Roman CYR" w:eastAsiaTheme="minorEastAsia" w:hAnsi="Times New Roman CYR" w:cs="Times New Roman CYR"/>
          <w:kern w:val="0"/>
          <w:lang w:eastAsia="ru-RU"/>
        </w:rPr>
        <w:t>4) цели, задачи, предмет проверки, проверяемый период деятельности подведомственной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4" w:name="sub_2185"/>
      <w:bookmarkEnd w:id="43"/>
      <w:r w:rsidRPr="00574014">
        <w:rPr>
          <w:rFonts w:ascii="Times New Roman CYR" w:eastAsiaTheme="minorEastAsia" w:hAnsi="Times New Roman CYR" w:cs="Times New Roman CYR"/>
          <w:kern w:val="0"/>
          <w:lang w:eastAsia="ru-RU"/>
        </w:rPr>
        <w:t>5) вид проверки (плановая или внеплановая), форма проверки (выездная или документарная);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5" w:name="sub_2186"/>
      <w:bookmarkEnd w:id="44"/>
      <w:r w:rsidRPr="00574014">
        <w:rPr>
          <w:rFonts w:ascii="Times New Roman CYR" w:eastAsiaTheme="minorEastAsia" w:hAnsi="Times New Roman CYR" w:cs="Times New Roman CYR"/>
          <w:kern w:val="0"/>
          <w:lang w:eastAsia="ru-RU"/>
        </w:rPr>
        <w:t>6) правовые основания проведения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6" w:name="sub_2187"/>
      <w:bookmarkEnd w:id="45"/>
      <w:r w:rsidRPr="00574014">
        <w:rPr>
          <w:rFonts w:ascii="Times New Roman CYR" w:eastAsiaTheme="minorEastAsia" w:hAnsi="Times New Roman CYR" w:cs="Times New Roman CYR"/>
          <w:kern w:val="0"/>
          <w:lang w:eastAsia="ru-RU"/>
        </w:rPr>
        <w:t>7) сроки проведения и перечень мероприятий по ведомственному контролю, необходимых для достижения целей и задач проведения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7" w:name="sub_2188"/>
      <w:bookmarkEnd w:id="46"/>
      <w:r w:rsidRPr="00574014">
        <w:rPr>
          <w:rFonts w:ascii="Times New Roman CYR" w:eastAsiaTheme="minorEastAsia" w:hAnsi="Times New Roman CYR" w:cs="Times New Roman CYR"/>
          <w:kern w:val="0"/>
          <w:lang w:eastAsia="ru-RU"/>
        </w:rPr>
        <w:t>8) перечень документов, представление которых подведомственной организацией необходимо для достижения целей и задач проведения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8" w:name="sub_2189"/>
      <w:bookmarkEnd w:id="47"/>
      <w:r w:rsidRPr="00574014">
        <w:rPr>
          <w:rFonts w:ascii="Times New Roman CYR" w:eastAsiaTheme="minorEastAsia" w:hAnsi="Times New Roman CYR" w:cs="Times New Roman CYR"/>
          <w:kern w:val="0"/>
          <w:lang w:eastAsia="ru-RU"/>
        </w:rPr>
        <w:t>9) дата начала и окончания проведения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9" w:name="sub_219"/>
      <w:bookmarkEnd w:id="48"/>
      <w:r w:rsidRPr="00574014">
        <w:rPr>
          <w:rFonts w:ascii="Times New Roman CYR" w:eastAsiaTheme="minorEastAsia" w:hAnsi="Times New Roman CYR" w:cs="Times New Roman CYR"/>
          <w:kern w:val="0"/>
          <w:lang w:eastAsia="ru-RU"/>
        </w:rPr>
        <w:t xml:space="preserve">2.19. О проведении плановой проверки подведомственная организация уведомляется </w:t>
      </w:r>
      <w:r w:rsidRPr="00574014">
        <w:rPr>
          <w:rFonts w:ascii="Times New Roman CYR" w:eastAsiaTheme="minorEastAsia" w:hAnsi="Times New Roman CYR" w:cs="Times New Roman CYR"/>
          <w:kern w:val="0"/>
          <w:lang w:eastAsia="ru-RU"/>
        </w:rPr>
        <w:lastRenderedPageBreak/>
        <w:t xml:space="preserve">уполномоченным органом не </w:t>
      </w:r>
      <w:proofErr w:type="gramStart"/>
      <w:r w:rsidRPr="00574014">
        <w:rPr>
          <w:rFonts w:ascii="Times New Roman CYR" w:eastAsiaTheme="minorEastAsia" w:hAnsi="Times New Roman CYR" w:cs="Times New Roman CYR"/>
          <w:kern w:val="0"/>
          <w:lang w:eastAsia="ru-RU"/>
        </w:rPr>
        <w:t>позднее</w:t>
      </w:r>
      <w:proofErr w:type="gramEnd"/>
      <w:r w:rsidRPr="00574014">
        <w:rPr>
          <w:rFonts w:ascii="Times New Roman CYR" w:eastAsiaTheme="minorEastAsia" w:hAnsi="Times New Roman CYR" w:cs="Times New Roman CYR"/>
          <w:kern w:val="0"/>
          <w:lang w:eastAsia="ru-RU"/>
        </w:rPr>
        <w:t xml:space="preserve">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или с использованием средств факсимильной связи, или по электронной почте, или иным доступным способом.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0" w:name="sub_220"/>
      <w:bookmarkEnd w:id="49"/>
      <w:r w:rsidRPr="00574014">
        <w:rPr>
          <w:rFonts w:ascii="Times New Roman CYR" w:eastAsiaTheme="minorEastAsia" w:hAnsi="Times New Roman CYR" w:cs="Times New Roman CYR"/>
          <w:kern w:val="0"/>
          <w:lang w:eastAsia="ru-RU"/>
        </w:rPr>
        <w:t xml:space="preserve">2.20. О проведении внеплановой проверки подведомственная организация уведомляется уполномоченным органом не </w:t>
      </w:r>
      <w:proofErr w:type="gramStart"/>
      <w:r w:rsidRPr="00574014">
        <w:rPr>
          <w:rFonts w:ascii="Times New Roman CYR" w:eastAsiaTheme="minorEastAsia" w:hAnsi="Times New Roman CYR" w:cs="Times New Roman CYR"/>
          <w:kern w:val="0"/>
          <w:lang w:eastAsia="ru-RU"/>
        </w:rPr>
        <w:t>позднее</w:t>
      </w:r>
      <w:proofErr w:type="gramEnd"/>
      <w:r w:rsidRPr="00574014">
        <w:rPr>
          <w:rFonts w:ascii="Times New Roman CYR" w:eastAsiaTheme="minorEastAsia" w:hAnsi="Times New Roman CYR" w:cs="Times New Roman CYR"/>
          <w:kern w:val="0"/>
          <w:lang w:eastAsia="ru-RU"/>
        </w:rPr>
        <w:t xml:space="preserve"> чем за один рабочий день до начала ее проведения любым доступным способом.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1" w:name="sub_221"/>
      <w:bookmarkEnd w:id="50"/>
      <w:r w:rsidRPr="00574014">
        <w:rPr>
          <w:rFonts w:ascii="Times New Roman CYR" w:eastAsiaTheme="minorEastAsia" w:hAnsi="Times New Roman CYR" w:cs="Times New Roman CYR"/>
          <w:kern w:val="0"/>
          <w:lang w:eastAsia="ru-RU"/>
        </w:rPr>
        <w:t>2.21. Руководитель, иное должностное лицо или уполномоченный представитель подведомственной организации при проведении проверки имеют право:</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2" w:name="sub_2211"/>
      <w:bookmarkEnd w:id="51"/>
      <w:r w:rsidRPr="00574014">
        <w:rPr>
          <w:rFonts w:ascii="Times New Roman CYR" w:eastAsiaTheme="minorEastAsia" w:hAnsi="Times New Roman CYR" w:cs="Times New Roman CYR"/>
          <w:kern w:val="0"/>
          <w:lang w:eastAsia="ru-RU"/>
        </w:rPr>
        <w:t>1) непосредственно присутствовать при проведении проверки, давать объяснения по вопросам, относящимся к предмету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3" w:name="sub_2212"/>
      <w:bookmarkEnd w:id="52"/>
      <w:r w:rsidRPr="00574014">
        <w:rPr>
          <w:rFonts w:ascii="Times New Roman CYR" w:eastAsiaTheme="minorEastAsia" w:hAnsi="Times New Roman CYR" w:cs="Times New Roman CYR"/>
          <w:kern w:val="0"/>
          <w:lang w:eastAsia="ru-RU"/>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w:t>
      </w:r>
      <w:hyperlink r:id="rId27" w:history="1">
        <w:r w:rsidRPr="00574014">
          <w:rPr>
            <w:rFonts w:ascii="Times New Roman CYR" w:eastAsiaTheme="minorEastAsia" w:hAnsi="Times New Roman CYR" w:cs="Times New Roman CYR"/>
            <w:kern w:val="0"/>
            <w:lang w:eastAsia="ru-RU"/>
          </w:rPr>
          <w:t>Законом</w:t>
        </w:r>
      </w:hyperlink>
      <w:r w:rsidRPr="00574014">
        <w:rPr>
          <w:rFonts w:ascii="Times New Roman CYR" w:eastAsiaTheme="minorEastAsia" w:hAnsi="Times New Roman CYR" w:cs="Times New Roman CYR"/>
          <w:kern w:val="0"/>
          <w:lang w:eastAsia="ru-RU"/>
        </w:rPr>
        <w:t xml:space="preserve"> Чувашской Республики от 18.06.2016 №</w:t>
      </w:r>
      <w:r>
        <w:rPr>
          <w:rFonts w:ascii="Times New Roman CYR" w:eastAsiaTheme="minorEastAsia" w:hAnsi="Times New Roman CYR" w:cs="Times New Roman CYR"/>
          <w:kern w:val="0"/>
          <w:lang w:eastAsia="ru-RU"/>
        </w:rPr>
        <w:t> 29 «</w:t>
      </w:r>
      <w:r w:rsidRPr="00574014">
        <w:rPr>
          <w:rFonts w:ascii="Times New Roman CYR" w:eastAsiaTheme="minorEastAsia" w:hAnsi="Times New Roman CYR" w:cs="Times New Roman CYR"/>
          <w:kern w:val="0"/>
          <w:lang w:eastAsia="ru-RU"/>
        </w:rPr>
        <w:t xml:space="preserve">О ведомственном </w:t>
      </w:r>
      <w:proofErr w:type="gramStart"/>
      <w:r w:rsidRPr="00574014">
        <w:rPr>
          <w:rFonts w:ascii="Times New Roman CYR" w:eastAsiaTheme="minorEastAsia" w:hAnsi="Times New Roman CYR" w:cs="Times New Roman CYR"/>
          <w:kern w:val="0"/>
          <w:lang w:eastAsia="ru-RU"/>
        </w:rPr>
        <w:t>контроле за</w:t>
      </w:r>
      <w:proofErr w:type="gramEnd"/>
      <w:r w:rsidRPr="00574014">
        <w:rPr>
          <w:rFonts w:ascii="Times New Roman CYR" w:eastAsiaTheme="minorEastAsia" w:hAnsi="Times New Roman CYR" w:cs="Times New Roman CYR"/>
          <w:kern w:val="0"/>
          <w:lang w:eastAsia="ru-RU"/>
        </w:rPr>
        <w:t xml:space="preserve"> соблюдением трудового законодательства и иных нормативных правовых актов, с</w:t>
      </w:r>
      <w:r>
        <w:rPr>
          <w:rFonts w:ascii="Times New Roman CYR" w:eastAsiaTheme="minorEastAsia" w:hAnsi="Times New Roman CYR" w:cs="Times New Roman CYR"/>
          <w:kern w:val="0"/>
          <w:lang w:eastAsia="ru-RU"/>
        </w:rPr>
        <w:t>одержащих нормы трудового права»</w:t>
      </w:r>
      <w:r w:rsidRPr="00574014">
        <w:rPr>
          <w:rFonts w:ascii="Times New Roman CYR" w:eastAsiaTheme="minorEastAsia" w:hAnsi="Times New Roman CYR" w:cs="Times New Roman CYR"/>
          <w:kern w:val="0"/>
          <w:lang w:eastAsia="ru-RU"/>
        </w:rPr>
        <w:t xml:space="preserve"> (далее - Закон).</w:t>
      </w:r>
    </w:p>
    <w:bookmarkEnd w:id="53"/>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Руководитель, иное должностное лицо или уполномоченный представитель </w:t>
      </w:r>
      <w:proofErr w:type="gramStart"/>
      <w:r w:rsidRPr="00574014">
        <w:rPr>
          <w:rFonts w:ascii="Times New Roman CYR" w:eastAsiaTheme="minorEastAsia" w:hAnsi="Times New Roman CYR" w:cs="Times New Roman CYR"/>
          <w:kern w:val="0"/>
          <w:lang w:eastAsia="ru-RU"/>
        </w:rPr>
        <w:t>подведомственной</w:t>
      </w:r>
      <w:proofErr w:type="gramEnd"/>
      <w:r w:rsidRPr="00574014">
        <w:rPr>
          <w:rFonts w:ascii="Times New Roman CYR" w:eastAsiaTheme="minorEastAsia" w:hAnsi="Times New Roman CYR" w:cs="Times New Roman CYR"/>
          <w:kern w:val="0"/>
          <w:lang w:eastAsia="ru-RU"/>
        </w:rPr>
        <w:t xml:space="preserve"> организации обладают также иными правами, предусмотренными </w:t>
      </w:r>
      <w:hyperlink r:id="rId28" w:history="1">
        <w:r w:rsidRPr="00574014">
          <w:rPr>
            <w:rFonts w:ascii="Times New Roman CYR" w:eastAsiaTheme="minorEastAsia" w:hAnsi="Times New Roman CYR" w:cs="Times New Roman CYR"/>
            <w:kern w:val="0"/>
            <w:lang w:eastAsia="ru-RU"/>
          </w:rPr>
          <w:t>Законом</w:t>
        </w:r>
      </w:hyperlink>
      <w:r w:rsidRPr="00574014">
        <w:rPr>
          <w:rFonts w:ascii="Times New Roman CYR" w:eastAsiaTheme="minorEastAsia" w:hAnsi="Times New Roman CYR" w:cs="Times New Roman CYR"/>
          <w:kern w:val="0"/>
          <w:lang w:eastAsia="ru-RU"/>
        </w:rPr>
        <w:t>.</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jc w:val="center"/>
        <w:rPr>
          <w:rFonts w:ascii="Times New Roman CYR" w:eastAsiaTheme="minorEastAsia" w:hAnsi="Times New Roman CYR" w:cs="Times New Roman CYR"/>
          <w:b/>
          <w:kern w:val="0"/>
          <w:lang w:eastAsia="ru-RU"/>
        </w:rPr>
      </w:pPr>
      <w:r w:rsidRPr="00574014">
        <w:rPr>
          <w:rFonts w:ascii="Times New Roman CYR" w:eastAsiaTheme="minorEastAsia" w:hAnsi="Times New Roman CYR" w:cs="Times New Roman CYR"/>
          <w:b/>
          <w:kern w:val="0"/>
          <w:lang w:eastAsia="ru-RU"/>
        </w:rPr>
        <w:t>3. Права и обязанности уполномоченных должностных лиц при проведении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4" w:name="sub_222"/>
      <w:r w:rsidRPr="00574014">
        <w:rPr>
          <w:rFonts w:ascii="Times New Roman CYR" w:eastAsiaTheme="minorEastAsia" w:hAnsi="Times New Roman CYR" w:cs="Times New Roman CYR"/>
          <w:kern w:val="0"/>
          <w:lang w:eastAsia="ru-RU"/>
        </w:rPr>
        <w:t xml:space="preserve">3.1. При проведении </w:t>
      </w:r>
      <w:proofErr w:type="gramStart"/>
      <w:r w:rsidRPr="00574014">
        <w:rPr>
          <w:rFonts w:ascii="Times New Roman CYR" w:eastAsiaTheme="minorEastAsia" w:hAnsi="Times New Roman CYR" w:cs="Times New Roman CYR"/>
          <w:kern w:val="0"/>
          <w:lang w:eastAsia="ru-RU"/>
        </w:rPr>
        <w:t>проверки</w:t>
      </w:r>
      <w:proofErr w:type="gramEnd"/>
      <w:r w:rsidRPr="00574014">
        <w:rPr>
          <w:rFonts w:ascii="Times New Roman CYR" w:eastAsiaTheme="minorEastAsia" w:hAnsi="Times New Roman CYR" w:cs="Times New Roman CYR"/>
          <w:kern w:val="0"/>
          <w:lang w:eastAsia="ru-RU"/>
        </w:rPr>
        <w:t xml:space="preserve"> уполномоченные должностные лица вправе:</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74014">
        <w:rPr>
          <w:rFonts w:ascii="Times New Roman CYR" w:eastAsiaTheme="minorEastAsia" w:hAnsi="Times New Roman CYR" w:cs="Times New Roman CYR"/>
          <w:kern w:val="0"/>
          <w:lang w:eastAsia="ru-RU"/>
        </w:rPr>
        <w:t>1) проводить обследование территорий, зданий, строений, сооружений, помещений, оборудования, подобных объектов, транспортных средств, используемых подведомственными организациями, по вопросам, составляющим предмет проверки;</w:t>
      </w:r>
      <w:proofErr w:type="gramEnd"/>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2) </w:t>
      </w:r>
      <w:proofErr w:type="gramStart"/>
      <w:r w:rsidRPr="00574014">
        <w:rPr>
          <w:rFonts w:ascii="Times New Roman CYR" w:eastAsiaTheme="minorEastAsia" w:hAnsi="Times New Roman CYR" w:cs="Times New Roman CYR"/>
          <w:kern w:val="0"/>
          <w:lang w:eastAsia="ru-RU"/>
        </w:rPr>
        <w:t>запрашивать и получать</w:t>
      </w:r>
      <w:proofErr w:type="gramEnd"/>
      <w:r w:rsidRPr="00574014">
        <w:rPr>
          <w:rFonts w:ascii="Times New Roman CYR" w:eastAsiaTheme="minorEastAsia" w:hAnsi="Times New Roman CYR" w:cs="Times New Roman CYR"/>
          <w:kern w:val="0"/>
          <w:lang w:eastAsia="ru-RU"/>
        </w:rPr>
        <w:t xml:space="preserve"> от подведомственных организаций документы, иную информацию, необходимую для проведения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3) предъявлять подведомственным организациям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привлечении виновных в указанных нарушениях к дисциплинарной ответственности или об отстранении их от должности в установленном порядке.</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3.2. При проведении </w:t>
      </w:r>
      <w:proofErr w:type="gramStart"/>
      <w:r w:rsidRPr="00574014">
        <w:rPr>
          <w:rFonts w:ascii="Times New Roman CYR" w:eastAsiaTheme="minorEastAsia" w:hAnsi="Times New Roman CYR" w:cs="Times New Roman CYR"/>
          <w:kern w:val="0"/>
          <w:lang w:eastAsia="ru-RU"/>
        </w:rPr>
        <w:t>проверки</w:t>
      </w:r>
      <w:proofErr w:type="gramEnd"/>
      <w:r w:rsidRPr="00574014">
        <w:rPr>
          <w:rFonts w:ascii="Times New Roman CYR" w:eastAsiaTheme="minorEastAsia" w:hAnsi="Times New Roman CYR" w:cs="Times New Roman CYR"/>
          <w:kern w:val="0"/>
          <w:lang w:eastAsia="ru-RU"/>
        </w:rPr>
        <w:t xml:space="preserve"> уполномоченные должностные лица обязаны:</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1) соблюдать законодательство Российской Федерации и законодательство Чувашской Республики, права и законные интересы проверяемой подведомственной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2) проводить проверку на основании приказа (распоряжения) руководителя уполномоченного орган</w:t>
      </w:r>
      <w:proofErr w:type="gramStart"/>
      <w:r w:rsidRPr="00574014">
        <w:rPr>
          <w:rFonts w:ascii="Times New Roman CYR" w:eastAsiaTheme="minorEastAsia" w:hAnsi="Times New Roman CYR" w:cs="Times New Roman CYR"/>
          <w:kern w:val="0"/>
          <w:lang w:eastAsia="ru-RU"/>
        </w:rPr>
        <w:t>а о ее</w:t>
      </w:r>
      <w:proofErr w:type="gramEnd"/>
      <w:r w:rsidRPr="00574014">
        <w:rPr>
          <w:rFonts w:ascii="Times New Roman CYR" w:eastAsiaTheme="minorEastAsia" w:hAnsi="Times New Roman CYR" w:cs="Times New Roman CYR"/>
          <w:kern w:val="0"/>
          <w:lang w:eastAsia="ru-RU"/>
        </w:rPr>
        <w:t xml:space="preserve"> проведении в соответствии с ее назначением;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3)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(распоряжения) руководителя уполномоченного орган</w:t>
      </w:r>
      <w:proofErr w:type="gramStart"/>
      <w:r w:rsidRPr="00574014">
        <w:rPr>
          <w:rFonts w:ascii="Times New Roman CYR" w:eastAsiaTheme="minorEastAsia" w:hAnsi="Times New Roman CYR" w:cs="Times New Roman CYR"/>
          <w:kern w:val="0"/>
          <w:lang w:eastAsia="ru-RU"/>
        </w:rPr>
        <w:t>а о ее</w:t>
      </w:r>
      <w:proofErr w:type="gramEnd"/>
      <w:r w:rsidRPr="00574014">
        <w:rPr>
          <w:rFonts w:ascii="Times New Roman CYR" w:eastAsiaTheme="minorEastAsia" w:hAnsi="Times New Roman CYR" w:cs="Times New Roman CYR"/>
          <w:kern w:val="0"/>
          <w:lang w:eastAsia="ru-RU"/>
        </w:rPr>
        <w:t xml:space="preserve"> проведении;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4) не препятствовать руководителю,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5) предоставлять руководителю, иному должностному лицу или уполномоченному представителю подведомственной организации, присутствующим при проведении проверки, информацию и документы, относящиеся к предмету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6) знакомить руководителя, иное должностное лицо или уполномоченного представителя подведомственной организации с результатами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lastRenderedPageBreak/>
        <w:t>7) доказывать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8) соблюдать сроки проведения проверки, установленные настоящим Законом;</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9) перед началом проведения выездной проверки по просьбе руководителя, иного должностного лица или уполномоченного представителя подведомственной организации ознакомить их с положениями настоящего Закона, в соответствии с которым проводится проверка.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3.3. При проведении </w:t>
      </w:r>
      <w:proofErr w:type="gramStart"/>
      <w:r w:rsidRPr="00574014">
        <w:rPr>
          <w:rFonts w:ascii="Times New Roman CYR" w:eastAsiaTheme="minorEastAsia" w:hAnsi="Times New Roman CYR" w:cs="Times New Roman CYR"/>
          <w:kern w:val="0"/>
          <w:lang w:eastAsia="ru-RU"/>
        </w:rPr>
        <w:t>проверки</w:t>
      </w:r>
      <w:proofErr w:type="gramEnd"/>
      <w:r w:rsidRPr="00574014">
        <w:rPr>
          <w:rFonts w:ascii="Times New Roman CYR" w:eastAsiaTheme="minorEastAsia" w:hAnsi="Times New Roman CYR" w:cs="Times New Roman CYR"/>
          <w:kern w:val="0"/>
          <w:lang w:eastAsia="ru-RU"/>
        </w:rPr>
        <w:t xml:space="preserve"> уполномоченные должностные лица не вправе:</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1) проверять выполнение требований, установленных законодательством Российской Федерации и законодательством Чувашской Республики, не относящихся к предмету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proofErr w:type="gramStart"/>
      <w:r w:rsidRPr="00574014">
        <w:rPr>
          <w:rFonts w:ascii="Times New Roman CYR" w:eastAsiaTheme="minorEastAsia" w:hAnsi="Times New Roman CYR" w:cs="Times New Roman CYR"/>
          <w:kern w:val="0"/>
          <w:lang w:eastAsia="ru-RU"/>
        </w:rPr>
        <w:t>подведомственной</w:t>
      </w:r>
      <w:proofErr w:type="gramEnd"/>
      <w:r w:rsidRPr="00574014">
        <w:rPr>
          <w:rFonts w:ascii="Times New Roman CYR" w:eastAsiaTheme="minorEastAsia" w:hAnsi="Times New Roman CYR" w:cs="Times New Roman CYR"/>
          <w:kern w:val="0"/>
          <w:lang w:eastAsia="ru-RU"/>
        </w:rPr>
        <w:t xml:space="preserve"> организации;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3) требовать предоставления документов, информации, не относящихся к предмету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4)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5) превышать установленные сроки проведения проверки.</w:t>
      </w:r>
    </w:p>
    <w:bookmarkEnd w:id="54"/>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bookmarkStart w:id="55" w:name="sub_1003"/>
      <w:r w:rsidRPr="00574014">
        <w:rPr>
          <w:rFonts w:ascii="Times New Roman CYR" w:eastAsiaTheme="minorEastAsia" w:hAnsi="Times New Roman CYR" w:cs="Times New Roman CYR"/>
          <w:b/>
          <w:bCs/>
          <w:kern w:val="0"/>
          <w:lang w:eastAsia="ru-RU"/>
        </w:rPr>
        <w:t>4. Оформление результатов проверок и устранение выявленных нарушений</w:t>
      </w:r>
    </w:p>
    <w:bookmarkEnd w:id="55"/>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6" w:name="sub_31"/>
      <w:r w:rsidRPr="00574014">
        <w:rPr>
          <w:rFonts w:ascii="Times New Roman CYR" w:eastAsiaTheme="minorEastAsia" w:hAnsi="Times New Roman CYR" w:cs="Times New Roman CYR"/>
          <w:kern w:val="0"/>
          <w:lang w:eastAsia="ru-RU"/>
        </w:rPr>
        <w:t>4.1. По результатам проведения проверки уполномоченными должностными лицами составляется акт проверки, в котором указываются: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7" w:name="sub_311"/>
      <w:bookmarkEnd w:id="56"/>
      <w:r w:rsidRPr="00574014">
        <w:rPr>
          <w:rFonts w:ascii="Times New Roman CYR" w:eastAsiaTheme="minorEastAsia" w:hAnsi="Times New Roman CYR" w:cs="Times New Roman CYR"/>
          <w:kern w:val="0"/>
          <w:lang w:eastAsia="ru-RU"/>
        </w:rPr>
        <w:t>1) дата, время и место составления акта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8" w:name="sub_312"/>
      <w:bookmarkEnd w:id="57"/>
      <w:r w:rsidRPr="00574014">
        <w:rPr>
          <w:rFonts w:ascii="Times New Roman CYR" w:eastAsiaTheme="minorEastAsia" w:hAnsi="Times New Roman CYR" w:cs="Times New Roman CYR"/>
          <w:kern w:val="0"/>
          <w:lang w:eastAsia="ru-RU"/>
        </w:rPr>
        <w:t>2) наименование уполномоченного органа;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9" w:name="sub_313"/>
      <w:bookmarkEnd w:id="58"/>
      <w:r w:rsidRPr="00574014">
        <w:rPr>
          <w:rFonts w:ascii="Times New Roman CYR" w:eastAsiaTheme="minorEastAsia" w:hAnsi="Times New Roman CYR" w:cs="Times New Roman CYR"/>
          <w:kern w:val="0"/>
          <w:lang w:eastAsia="ru-RU"/>
        </w:rPr>
        <w:t>3) дата и номер распоряжения уполномоченного органа о проведении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0" w:name="sub_314"/>
      <w:bookmarkEnd w:id="59"/>
      <w:r w:rsidRPr="00574014">
        <w:rPr>
          <w:rFonts w:ascii="Times New Roman CYR" w:eastAsiaTheme="minorEastAsia" w:hAnsi="Times New Roman CYR" w:cs="Times New Roman CYR"/>
          <w:kern w:val="0"/>
          <w:lang w:eastAsia="ru-RU"/>
        </w:rPr>
        <w:t>4) фамилия, имя, отчество и должность уполномоченных должностного лица или должностных лиц, проводивших проверку;</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1" w:name="sub_315"/>
      <w:bookmarkEnd w:id="60"/>
      <w:r w:rsidRPr="00574014">
        <w:rPr>
          <w:rFonts w:ascii="Times New Roman CYR" w:eastAsiaTheme="minorEastAsia" w:hAnsi="Times New Roman CYR" w:cs="Times New Roman CYR"/>
          <w:kern w:val="0"/>
          <w:lang w:eastAsia="ru-RU"/>
        </w:rPr>
        <w:t xml:space="preserve">5) наименование проверяемой подведомственной организации, фамилия, имя, отчество и должность руководителя, иного должностного лица или уполномоченного представителя подведомственной организации, </w:t>
      </w:r>
      <w:proofErr w:type="gramStart"/>
      <w:r w:rsidRPr="00574014">
        <w:rPr>
          <w:rFonts w:ascii="Times New Roman CYR" w:eastAsiaTheme="minorEastAsia" w:hAnsi="Times New Roman CYR" w:cs="Times New Roman CYR"/>
          <w:kern w:val="0"/>
          <w:lang w:eastAsia="ru-RU"/>
        </w:rPr>
        <w:t>присутствовавших</w:t>
      </w:r>
      <w:proofErr w:type="gramEnd"/>
      <w:r w:rsidRPr="00574014">
        <w:rPr>
          <w:rFonts w:ascii="Times New Roman CYR" w:eastAsiaTheme="minorEastAsia" w:hAnsi="Times New Roman CYR" w:cs="Times New Roman CYR"/>
          <w:kern w:val="0"/>
          <w:lang w:eastAsia="ru-RU"/>
        </w:rPr>
        <w:t xml:space="preserve"> при проведении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2" w:name="sub_316"/>
      <w:bookmarkEnd w:id="61"/>
      <w:r w:rsidRPr="00574014">
        <w:rPr>
          <w:rFonts w:ascii="Times New Roman CYR" w:eastAsiaTheme="minorEastAsia" w:hAnsi="Times New Roman CYR" w:cs="Times New Roman CYR"/>
          <w:kern w:val="0"/>
          <w:lang w:eastAsia="ru-RU"/>
        </w:rPr>
        <w:t>6) дата, время, продолжительность и место проведения проверки;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3" w:name="sub_317"/>
      <w:bookmarkEnd w:id="62"/>
      <w:r w:rsidRPr="00574014">
        <w:rPr>
          <w:rFonts w:ascii="Times New Roman CYR" w:eastAsiaTheme="minorEastAsia" w:hAnsi="Times New Roman CYR" w:cs="Times New Roman CYR"/>
          <w:kern w:val="0"/>
          <w:lang w:eastAsia="ru-RU"/>
        </w:rPr>
        <w:t>7) перечень проверенных при проведении проверки документов;</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4" w:name="sub_318"/>
      <w:bookmarkEnd w:id="63"/>
      <w:r w:rsidRPr="00574014">
        <w:rPr>
          <w:rFonts w:ascii="Times New Roman CYR" w:eastAsiaTheme="minorEastAsia" w:hAnsi="Times New Roman CYR" w:cs="Times New Roman CYR"/>
          <w:kern w:val="0"/>
          <w:lang w:eastAsia="ru-RU"/>
        </w:rPr>
        <w:t xml:space="preserve">8) сведения о результатах проведения проверки, в том числе о выявленных нарушениях </w:t>
      </w:r>
      <w:hyperlink r:id="rId29"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об их характере </w:t>
      </w:r>
      <w:proofErr w:type="gramStart"/>
      <w:r w:rsidRPr="00574014">
        <w:rPr>
          <w:rFonts w:ascii="Times New Roman CYR" w:eastAsiaTheme="minorEastAsia" w:hAnsi="Times New Roman CYR" w:cs="Times New Roman CYR"/>
          <w:kern w:val="0"/>
          <w:lang w:eastAsia="ru-RU"/>
        </w:rPr>
        <w:t>и</w:t>
      </w:r>
      <w:proofErr w:type="gramEnd"/>
      <w:r w:rsidRPr="00574014">
        <w:rPr>
          <w:rFonts w:ascii="Times New Roman CYR" w:eastAsiaTheme="minorEastAsia" w:hAnsi="Times New Roman CYR" w:cs="Times New Roman CYR"/>
          <w:kern w:val="0"/>
          <w:lang w:eastAsia="ru-RU"/>
        </w:rPr>
        <w:t xml:space="preserve"> о лицах подведомственной организации, допустивших указанные нарушения;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5" w:name="sub_319"/>
      <w:bookmarkEnd w:id="64"/>
      <w:r w:rsidRPr="00574014">
        <w:rPr>
          <w:rFonts w:ascii="Times New Roman CYR" w:eastAsiaTheme="minorEastAsia" w:hAnsi="Times New Roman CYR" w:cs="Times New Roman CYR"/>
          <w:kern w:val="0"/>
          <w:lang w:eastAsia="ru-RU"/>
        </w:rPr>
        <w:t>9)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присутствовавших при проведении проверки (их подписи или сведения об отказе от совершения подписи);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6" w:name="sub_31110"/>
      <w:bookmarkEnd w:id="65"/>
      <w:r w:rsidRPr="00574014">
        <w:rPr>
          <w:rFonts w:ascii="Times New Roman CYR" w:eastAsiaTheme="minorEastAsia" w:hAnsi="Times New Roman CYR" w:cs="Times New Roman CYR"/>
          <w:kern w:val="0"/>
          <w:lang w:eastAsia="ru-RU"/>
        </w:rPr>
        <w:t>10) подписи уполномоченных должностного лица или должностных лиц, проводивших проверку.</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7" w:name="sub_32"/>
      <w:bookmarkEnd w:id="66"/>
      <w:r w:rsidRPr="00574014">
        <w:rPr>
          <w:rFonts w:ascii="Times New Roman CYR" w:eastAsiaTheme="minorEastAsia" w:hAnsi="Times New Roman CYR" w:cs="Times New Roman CYR"/>
          <w:kern w:val="0"/>
          <w:lang w:eastAsia="ru-RU"/>
        </w:rPr>
        <w:t>4.2. К акту проверки прилагаются связанные с результатами проверки документы или их копии, письменные объяснения должностных лиц подведомственной организации, предписания.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8" w:name="sub_33"/>
      <w:bookmarkEnd w:id="67"/>
      <w:r w:rsidRPr="00574014">
        <w:rPr>
          <w:rFonts w:ascii="Times New Roman CYR" w:eastAsiaTheme="minorEastAsia" w:hAnsi="Times New Roman CYR" w:cs="Times New Roman CYR"/>
          <w:kern w:val="0"/>
          <w:lang w:eastAsia="ru-RU"/>
        </w:rPr>
        <w:t xml:space="preserve">4.3. 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sidRPr="00574014">
        <w:rPr>
          <w:rFonts w:ascii="Times New Roman CYR" w:eastAsiaTheme="minorEastAsia" w:hAnsi="Times New Roman CYR" w:cs="Times New Roman CYR"/>
          <w:kern w:val="0"/>
          <w:lang w:eastAsia="ru-RU"/>
        </w:rPr>
        <w:lastRenderedPageBreak/>
        <w:t>должностному лицу или уполномоченному представителю подведомственной организации под расписку об ознакомлении либо об отказе в ознакомлении с актом проверки.</w:t>
      </w:r>
    </w:p>
    <w:bookmarkEnd w:id="68"/>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В случае отсутствия указанных лиц, а также в случае отказа проверяемого лица дать расписку об ознакомлении либо отказа в ознакомлении с актом проверки акт проверки направляется подведомственной организации заказным почтовым отправлением с уведомлением о вручении. Уведомление о вручении подведомственной организации акта проверки приобщается к экземпляру акта проверки, хранящемуся у уполномоченного органа.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9" w:name="sub_34"/>
      <w:r w:rsidRPr="00574014">
        <w:rPr>
          <w:rFonts w:ascii="Times New Roman CYR" w:eastAsiaTheme="minorEastAsia" w:hAnsi="Times New Roman CYR" w:cs="Times New Roman CYR"/>
          <w:kern w:val="0"/>
          <w:lang w:eastAsia="ru-RU"/>
        </w:rPr>
        <w:t>4.4. Подведомственная организация, проверка которой проводилась, в течение 15 рабочих дней со дня получения акта проверки вправе представить в уполномоченный орган в письменной форме свои замечания (возражения, пояснения) по акту проверки. К таким замечаниям (возражениям, пояснениям) она вправе приложить документы, подтверждающие обоснованность таких замечаний (возражений, пояснений), или их заверенные копии.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0" w:name="sub_35"/>
      <w:bookmarkEnd w:id="69"/>
      <w:r w:rsidRPr="00574014">
        <w:rPr>
          <w:rFonts w:ascii="Times New Roman CYR" w:eastAsiaTheme="minorEastAsia" w:hAnsi="Times New Roman CYR" w:cs="Times New Roman CYR"/>
          <w:kern w:val="0"/>
          <w:lang w:eastAsia="ru-RU"/>
        </w:rPr>
        <w:t xml:space="preserve">4.5. Уполномоченный орган в течение десяти рабочих дней со дня получения замечаний (возражений, пояснений) по акту проверки </w:t>
      </w:r>
      <w:proofErr w:type="gramStart"/>
      <w:r w:rsidRPr="00574014">
        <w:rPr>
          <w:rFonts w:ascii="Times New Roman CYR" w:eastAsiaTheme="minorEastAsia" w:hAnsi="Times New Roman CYR" w:cs="Times New Roman CYR"/>
          <w:kern w:val="0"/>
          <w:lang w:eastAsia="ru-RU"/>
        </w:rPr>
        <w:t>организует их рассмотрение и составляет</w:t>
      </w:r>
      <w:proofErr w:type="gramEnd"/>
      <w:r w:rsidRPr="00574014">
        <w:rPr>
          <w:rFonts w:ascii="Times New Roman CYR" w:eastAsiaTheme="minorEastAsia" w:hAnsi="Times New Roman CYR" w:cs="Times New Roman CYR"/>
          <w:kern w:val="0"/>
          <w:lang w:eastAsia="ru-RU"/>
        </w:rPr>
        <w:t xml:space="preserve"> по его результатам письменное заключение в двух экземплярах, утверждаемое руководителем уполномоченного органа. Один экземпляр заключения направляется подведомственной организации, другой приобщается к материалам проверки.</w:t>
      </w:r>
    </w:p>
    <w:bookmarkEnd w:id="70"/>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 xml:space="preserve">О времени и месте рассмотрения замечаний (возражений, пояснений) подведомственная организация извещается не </w:t>
      </w:r>
      <w:proofErr w:type="gramStart"/>
      <w:r w:rsidRPr="00574014">
        <w:rPr>
          <w:rFonts w:ascii="Times New Roman CYR" w:eastAsiaTheme="minorEastAsia" w:hAnsi="Times New Roman CYR" w:cs="Times New Roman CYR"/>
          <w:kern w:val="0"/>
          <w:lang w:eastAsia="ru-RU"/>
        </w:rPr>
        <w:t>позднее</w:t>
      </w:r>
      <w:proofErr w:type="gramEnd"/>
      <w:r w:rsidRPr="00574014">
        <w:rPr>
          <w:rFonts w:ascii="Times New Roman CYR" w:eastAsiaTheme="minorEastAsia" w:hAnsi="Times New Roman CYR" w:cs="Times New Roman CYR"/>
          <w:kern w:val="0"/>
          <w:lang w:eastAsia="ru-RU"/>
        </w:rPr>
        <w:t xml:space="preserve"> чем за три рабочих дня до дня их рассмотрения.</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74014">
        <w:rPr>
          <w:rFonts w:ascii="Times New Roman CYR" w:eastAsiaTheme="minorEastAsia" w:hAnsi="Times New Roman CYR" w:cs="Times New Roman CYR"/>
          <w:kern w:val="0"/>
          <w:lang w:eastAsia="ru-RU"/>
        </w:rPr>
        <w:t>Подведомственная организация вправе обратиться в уполномоченный орган за получением дополнительной информации.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1" w:name="sub_36"/>
      <w:r w:rsidRPr="00574014">
        <w:rPr>
          <w:rFonts w:ascii="Times New Roman CYR" w:eastAsiaTheme="minorEastAsia" w:hAnsi="Times New Roman CYR" w:cs="Times New Roman CYR"/>
          <w:kern w:val="0"/>
          <w:lang w:eastAsia="ru-RU"/>
        </w:rPr>
        <w:t xml:space="preserve">4.6. В случае выявления при проведении проверки нарушений </w:t>
      </w:r>
      <w:hyperlink r:id="rId30"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(далее также - нарушения), уполномоченный орган выдает подведомственной организации предписание с указанием сроков устранения выявленных нарушений.</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2" w:name="sub_37"/>
      <w:bookmarkEnd w:id="71"/>
      <w:r w:rsidRPr="00574014">
        <w:rPr>
          <w:rFonts w:ascii="Times New Roman CYR" w:eastAsiaTheme="minorEastAsia" w:hAnsi="Times New Roman CYR" w:cs="Times New Roman CYR"/>
          <w:kern w:val="0"/>
          <w:lang w:eastAsia="ru-RU"/>
        </w:rPr>
        <w:t xml:space="preserve">4.7. </w:t>
      </w:r>
      <w:proofErr w:type="gramStart"/>
      <w:r w:rsidRPr="00574014">
        <w:rPr>
          <w:rFonts w:ascii="Times New Roman CYR" w:eastAsiaTheme="minorEastAsia" w:hAnsi="Times New Roman CYR" w:cs="Times New Roman CYR"/>
          <w:kern w:val="0"/>
          <w:lang w:eastAsia="ru-RU"/>
        </w:rPr>
        <w:t xml:space="preserve">Руководитель подведомственной организации обязан устранить выявленные нарушения </w:t>
      </w:r>
      <w:hyperlink r:id="rId31"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в срок, указанный в предписании.</w:t>
      </w:r>
      <w:proofErr w:type="gramEnd"/>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3" w:name="sub_38"/>
      <w:bookmarkEnd w:id="72"/>
      <w:r w:rsidRPr="00574014">
        <w:rPr>
          <w:rFonts w:ascii="Times New Roman CYR" w:eastAsiaTheme="minorEastAsia" w:hAnsi="Times New Roman CYR" w:cs="Times New Roman CYR"/>
          <w:kern w:val="0"/>
          <w:lang w:eastAsia="ru-RU"/>
        </w:rPr>
        <w:t xml:space="preserve">4.8. По истечении срока для устранения выявленных нарушений </w:t>
      </w:r>
      <w:hyperlink r:id="rId32"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указанного в предписании, руководитель подведомственной организации обязан представить отчет об устранении нарушений </w:t>
      </w:r>
      <w:proofErr w:type="gramStart"/>
      <w:r w:rsidRPr="00574014">
        <w:rPr>
          <w:rFonts w:ascii="Times New Roman CYR" w:eastAsiaTheme="minorEastAsia" w:hAnsi="Times New Roman CYR" w:cs="Times New Roman CYR"/>
          <w:kern w:val="0"/>
          <w:lang w:eastAsia="ru-RU"/>
        </w:rPr>
        <w:t>в</w:t>
      </w:r>
      <w:proofErr w:type="gramEnd"/>
      <w:r w:rsidRPr="00574014">
        <w:rPr>
          <w:rFonts w:ascii="Times New Roman CYR" w:eastAsiaTheme="minorEastAsia" w:hAnsi="Times New Roman CYR" w:cs="Times New Roman CYR"/>
          <w:kern w:val="0"/>
          <w:lang w:eastAsia="ru-RU"/>
        </w:rPr>
        <w:t xml:space="preserve"> </w:t>
      </w:r>
      <w:proofErr w:type="gramStart"/>
      <w:r w:rsidRPr="00574014">
        <w:rPr>
          <w:rFonts w:ascii="Times New Roman CYR" w:eastAsiaTheme="minorEastAsia" w:hAnsi="Times New Roman CYR" w:cs="Times New Roman CYR"/>
          <w:kern w:val="0"/>
          <w:lang w:eastAsia="ru-RU"/>
        </w:rPr>
        <w:t>уполномоченный</w:t>
      </w:r>
      <w:proofErr w:type="gramEnd"/>
      <w:r w:rsidRPr="00574014">
        <w:rPr>
          <w:rFonts w:ascii="Times New Roman CYR" w:eastAsiaTheme="minorEastAsia" w:hAnsi="Times New Roman CYR" w:cs="Times New Roman CYR"/>
          <w:kern w:val="0"/>
          <w:lang w:eastAsia="ru-RU"/>
        </w:rPr>
        <w:t xml:space="preserve"> орган. К отчету об устранении нарушений прилагаются копии документов и иные материалы, подтверждающие устранение выявленных в результате проверки нарушений трудового законодательства и иных нормативных правовых актов, содержащих нормы трудового права.</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4" w:name="sub_39"/>
      <w:bookmarkEnd w:id="73"/>
      <w:r w:rsidRPr="00574014">
        <w:rPr>
          <w:rFonts w:ascii="Times New Roman CYR" w:eastAsiaTheme="minorEastAsia" w:hAnsi="Times New Roman CYR" w:cs="Times New Roman CYR"/>
          <w:kern w:val="0"/>
          <w:lang w:eastAsia="ru-RU"/>
        </w:rPr>
        <w:t xml:space="preserve">4.9. </w:t>
      </w:r>
      <w:proofErr w:type="gramStart"/>
      <w:r w:rsidRPr="00574014">
        <w:rPr>
          <w:rFonts w:ascii="Times New Roman CYR" w:eastAsiaTheme="minorEastAsia" w:hAnsi="Times New Roman CYR" w:cs="Times New Roman CYR"/>
          <w:kern w:val="0"/>
          <w:lang w:eastAsia="ru-RU"/>
        </w:rPr>
        <w:t xml:space="preserve">В случае не устранения в установленный срок выявленных в результате проверки нарушений </w:t>
      </w:r>
      <w:hyperlink r:id="rId33"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уполномоченный орган направляет информацию об указанных нарушениях в органы прокуратуры и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roofErr w:type="gramEnd"/>
    </w:p>
    <w:bookmarkEnd w:id="74"/>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bookmarkStart w:id="75" w:name="sub_1004"/>
      <w:r w:rsidRPr="00574014">
        <w:rPr>
          <w:rFonts w:ascii="Times New Roman CYR" w:eastAsiaTheme="minorEastAsia" w:hAnsi="Times New Roman CYR" w:cs="Times New Roman CYR"/>
          <w:b/>
          <w:bCs/>
          <w:kern w:val="0"/>
          <w:lang w:eastAsia="ru-RU"/>
        </w:rPr>
        <w:t>5. Ответственность</w:t>
      </w:r>
    </w:p>
    <w:bookmarkEnd w:id="75"/>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6" w:name="sub_41"/>
      <w:r w:rsidRPr="00574014">
        <w:rPr>
          <w:rFonts w:ascii="Times New Roman CYR" w:eastAsiaTheme="minorEastAsia" w:hAnsi="Times New Roman CYR" w:cs="Times New Roman CYR"/>
          <w:kern w:val="0"/>
          <w:lang w:eastAsia="ru-RU"/>
        </w:rPr>
        <w:t xml:space="preserve">5.1. </w:t>
      </w:r>
      <w:proofErr w:type="gramStart"/>
      <w:r w:rsidRPr="00574014">
        <w:rPr>
          <w:rFonts w:ascii="Times New Roman CYR" w:eastAsiaTheme="minorEastAsia" w:hAnsi="Times New Roman CYR" w:cs="Times New Roman CYR"/>
          <w:kern w:val="0"/>
          <w:lang w:eastAsia="ru-RU"/>
        </w:rPr>
        <w:t xml:space="preserve">Подведомственные организации, их руководители, иные должностные лица или уполномоченные представители подведомственных организаций, допустившие нарушение </w:t>
      </w:r>
      <w:hyperlink r:id="rId34" w:history="1">
        <w:r w:rsidRPr="00574014">
          <w:rPr>
            <w:rFonts w:ascii="Times New Roman CYR" w:eastAsiaTheme="minorEastAsia" w:hAnsi="Times New Roman CYR" w:cs="Times New Roman CYR"/>
            <w:kern w:val="0"/>
            <w:lang w:eastAsia="ru-RU"/>
          </w:rPr>
          <w:t>трудового законодательства</w:t>
        </w:r>
      </w:hyperlink>
      <w:r w:rsidRPr="00574014">
        <w:rPr>
          <w:rFonts w:ascii="Times New Roman CYR" w:eastAsiaTheme="minorEastAsia" w:hAnsi="Times New Roman CYR" w:cs="Times New Roman CYR"/>
          <w:kern w:val="0"/>
          <w:lang w:eastAsia="ru-RU"/>
        </w:rPr>
        <w:t xml:space="preserve"> и иных нормативных правовых актов, содержащих нормы трудового права, необоснованно препятствующие проведению проверок, уклоняющиеся от проведения проверок и (или) не исполняющие в установленный срок предписаний, несут ответственность в соответствии с законодательством Российской Федерации.</w:t>
      </w:r>
      <w:proofErr w:type="gramEnd"/>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7" w:name="sub_42"/>
      <w:bookmarkEnd w:id="76"/>
      <w:r w:rsidRPr="00574014">
        <w:rPr>
          <w:rFonts w:ascii="Times New Roman CYR" w:eastAsiaTheme="minorEastAsia" w:hAnsi="Times New Roman CYR" w:cs="Times New Roman CYR"/>
          <w:kern w:val="0"/>
          <w:lang w:eastAsia="ru-RU"/>
        </w:rPr>
        <w:lastRenderedPageBreak/>
        <w:t>5.2. Уполномоченный орган и уполномоченные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8" w:name="sub_43"/>
      <w:bookmarkEnd w:id="77"/>
      <w:r w:rsidRPr="00574014">
        <w:rPr>
          <w:rFonts w:ascii="Times New Roman CYR" w:eastAsiaTheme="minorEastAsia" w:hAnsi="Times New Roman CYR" w:cs="Times New Roman CYR"/>
          <w:kern w:val="0"/>
          <w:lang w:eastAsia="ru-RU"/>
        </w:rPr>
        <w:t xml:space="preserve">5.3. Уполномоченные органы осуществляют </w:t>
      </w:r>
      <w:proofErr w:type="gramStart"/>
      <w:r w:rsidRPr="00574014">
        <w:rPr>
          <w:rFonts w:ascii="Times New Roman CYR" w:eastAsiaTheme="minorEastAsia" w:hAnsi="Times New Roman CYR" w:cs="Times New Roman CYR"/>
          <w:kern w:val="0"/>
          <w:lang w:eastAsia="ru-RU"/>
        </w:rPr>
        <w:t>контроль за</w:t>
      </w:r>
      <w:proofErr w:type="gramEnd"/>
      <w:r w:rsidRPr="00574014">
        <w:rPr>
          <w:rFonts w:ascii="Times New Roman CYR" w:eastAsiaTheme="minorEastAsia" w:hAnsi="Times New Roman CYR" w:cs="Times New Roman CYR"/>
          <w:kern w:val="0"/>
          <w:lang w:eastAsia="ru-RU"/>
        </w:rPr>
        <w:t xml:space="preserve"> исполнением уполномоченными должностными лицами соответствующих органов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должностных лиц.</w:t>
      </w:r>
    </w:p>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9" w:name="sub_44"/>
      <w:bookmarkEnd w:id="78"/>
      <w:r w:rsidRPr="00574014">
        <w:rPr>
          <w:rFonts w:ascii="Times New Roman CYR" w:eastAsiaTheme="minorEastAsia" w:hAnsi="Times New Roman CYR" w:cs="Times New Roman CYR"/>
          <w:kern w:val="0"/>
          <w:lang w:eastAsia="ru-RU"/>
        </w:rPr>
        <w:t>5.4. Решения и действия (бездействие) уполномоченных должностных лиц, повлекшие за собой нарушение прав подведомственной организации при проведении проверки, могут быть обжалованы в судебном порядке в соответствии с законодательством Российской Федерации.</w:t>
      </w:r>
    </w:p>
    <w:bookmarkEnd w:id="79"/>
    <w:p w:rsidR="00574014" w:rsidRPr="00574014" w:rsidRDefault="00574014" w:rsidP="00574014">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351857" w:rsidRPr="00485CC1" w:rsidRDefault="00351857" w:rsidP="007D7E2A">
      <w:pPr>
        <w:spacing w:line="240" w:lineRule="auto"/>
        <w:ind w:firstLine="0"/>
        <w:rPr>
          <w:sz w:val="28"/>
          <w:szCs w:val="28"/>
        </w:rPr>
      </w:pPr>
    </w:p>
    <w:sectPr w:rsidR="00351857" w:rsidRPr="00485CC1" w:rsidSect="00574014">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459143"/>
      <w:docPartObj>
        <w:docPartGallery w:val="Page Numbers (Top of Page)"/>
        <w:docPartUnique/>
      </w:docPartObj>
    </w:sdtPr>
    <w:sdtEndPr/>
    <w:sdtContent>
      <w:p w:rsidR="00574014" w:rsidRDefault="00574014">
        <w:pPr>
          <w:pStyle w:val="af6"/>
          <w:jc w:val="center"/>
        </w:pPr>
        <w:r>
          <w:fldChar w:fldCharType="begin"/>
        </w:r>
        <w:r>
          <w:instrText>PAGE   \* MERGEFORMAT</w:instrText>
        </w:r>
        <w:r>
          <w:fldChar w:fldCharType="separate"/>
        </w:r>
        <w:r w:rsidR="001D786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D7869"/>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4014"/>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nternet.garant.ru/document/redirect/12125268/5" TargetMode="External"/><Relationship Id="rId26" Type="http://schemas.openxmlformats.org/officeDocument/2006/relationships/hyperlink" Target="http://internet.garant.ru/document/redirect/12125268/5" TargetMode="External"/><Relationship Id="rId3" Type="http://schemas.openxmlformats.org/officeDocument/2006/relationships/styles" Target="styles.xml"/><Relationship Id="rId21" Type="http://schemas.openxmlformats.org/officeDocument/2006/relationships/hyperlink" Target="http://internet.garant.ru/document/redirect/12125268/5" TargetMode="External"/><Relationship Id="rId34" Type="http://schemas.openxmlformats.org/officeDocument/2006/relationships/hyperlink" Target="http://internet.garant.ru/document/redirect/12125268/5" TargetMode="External"/><Relationship Id="rId7" Type="http://schemas.openxmlformats.org/officeDocument/2006/relationships/footnotes" Target="footnotes.xml"/><Relationship Id="rId12" Type="http://schemas.openxmlformats.org/officeDocument/2006/relationships/hyperlink" Target="http://internet.garant.ru/document/redirect/73805086/0" TargetMode="External"/><Relationship Id="rId17" Type="http://schemas.openxmlformats.org/officeDocument/2006/relationships/hyperlink" Target="http://internet.garant.ru/document/redirect/17520999/817" TargetMode="External"/><Relationship Id="rId25" Type="http://schemas.openxmlformats.org/officeDocument/2006/relationships/hyperlink" Target="http://internet.garant.ru/document/redirect/12125268/5" TargetMode="External"/><Relationship Id="rId33" Type="http://schemas.openxmlformats.org/officeDocument/2006/relationships/hyperlink" Target="http://internet.garant.ru/document/redirect/12125268/5" TargetMode="External"/><Relationship Id="rId2" Type="http://schemas.openxmlformats.org/officeDocument/2006/relationships/numbering" Target="numbering.xml"/><Relationship Id="rId16" Type="http://schemas.openxmlformats.org/officeDocument/2006/relationships/hyperlink" Target="http://internet.garant.ru/document/redirect/12125268/5" TargetMode="External"/><Relationship Id="rId20" Type="http://schemas.openxmlformats.org/officeDocument/2006/relationships/hyperlink" Target="http://internet.garant.ru/document/redirect/12125268/5" TargetMode="External"/><Relationship Id="rId29" Type="http://schemas.openxmlformats.org/officeDocument/2006/relationships/hyperlink" Target="http://internet.garant.ru/document/redirect/121252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2512648/0" TargetMode="External"/><Relationship Id="rId24" Type="http://schemas.openxmlformats.org/officeDocument/2006/relationships/hyperlink" Target="http://internet.garant.ru/document/redirect/12184522/54" TargetMode="External"/><Relationship Id="rId32" Type="http://schemas.openxmlformats.org/officeDocument/2006/relationships/hyperlink" Target="http://internet.garant.ru/document/redirect/12125268/5" TargetMode="External"/><Relationship Id="rId5" Type="http://schemas.openxmlformats.org/officeDocument/2006/relationships/settings" Target="settings.xml"/><Relationship Id="rId15" Type="http://schemas.openxmlformats.org/officeDocument/2006/relationships/hyperlink" Target="http://internet.garant.ru/document/redirect/12125268/5" TargetMode="External"/><Relationship Id="rId23" Type="http://schemas.openxmlformats.org/officeDocument/2006/relationships/hyperlink" Target="http://internet.garant.ru/document/redirect/12125268/5" TargetMode="External"/><Relationship Id="rId28" Type="http://schemas.openxmlformats.org/officeDocument/2006/relationships/hyperlink" Target="http://internet.garant.ru/document/redirect/42512648/0" TargetMode="External"/><Relationship Id="rId36" Type="http://schemas.openxmlformats.org/officeDocument/2006/relationships/theme" Target="theme/theme1.xml"/><Relationship Id="rId10" Type="http://schemas.openxmlformats.org/officeDocument/2006/relationships/hyperlink" Target="http://internet.garant.ru/document/redirect/12125268/3531" TargetMode="External"/><Relationship Id="rId19" Type="http://schemas.openxmlformats.org/officeDocument/2006/relationships/hyperlink" Target="http://internet.garant.ru/document/redirect/12125268/5" TargetMode="External"/><Relationship Id="rId31" Type="http://schemas.openxmlformats.org/officeDocument/2006/relationships/hyperlink" Target="http://internet.garant.ru/document/redirect/1212526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25268/5" TargetMode="External"/><Relationship Id="rId22" Type="http://schemas.openxmlformats.org/officeDocument/2006/relationships/hyperlink" Target="http://internet.garant.ru/document/redirect/12125268/5" TargetMode="External"/><Relationship Id="rId27" Type="http://schemas.openxmlformats.org/officeDocument/2006/relationships/hyperlink" Target="http://internet.garant.ru/document/redirect/42512648/0" TargetMode="External"/><Relationship Id="rId30" Type="http://schemas.openxmlformats.org/officeDocument/2006/relationships/hyperlink" Target="http://internet.garant.ru/document/redirect/12125268/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3E44-EB3D-4D50-9F87-C7FD1D92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9</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193</cp:revision>
  <cp:lastPrinted>2023-03-31T12:17:00Z</cp:lastPrinted>
  <dcterms:created xsi:type="dcterms:W3CDTF">2023-01-09T05:07:00Z</dcterms:created>
  <dcterms:modified xsi:type="dcterms:W3CDTF">2024-06-26T07:24:00Z</dcterms:modified>
</cp:coreProperties>
</file>