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48706B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25.10.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1003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48706B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25.10.</w:t>
            </w:r>
            <w:bookmarkStart w:id="0" w:name="_GoBack"/>
            <w:bookmarkEnd w:id="0"/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1003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CE6309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CE6309">
      <w:pPr>
        <w:spacing w:line="240" w:lineRule="auto"/>
        <w:ind w:firstLine="0"/>
        <w:rPr>
          <w:kern w:val="2"/>
          <w:sz w:val="16"/>
          <w:szCs w:val="16"/>
        </w:rPr>
      </w:pPr>
    </w:p>
    <w:p w:rsidR="00CE6309" w:rsidRPr="00CE6309" w:rsidRDefault="00CE6309" w:rsidP="00CE6309">
      <w:pPr>
        <w:tabs>
          <w:tab w:val="left" w:pos="709"/>
        </w:tabs>
        <w:suppressAutoHyphens w:val="0"/>
        <w:spacing w:line="240" w:lineRule="auto"/>
        <w:ind w:right="4677" w:firstLine="0"/>
        <w:rPr>
          <w:rFonts w:eastAsia="Calibri"/>
          <w:kern w:val="0"/>
          <w:sz w:val="28"/>
          <w:szCs w:val="28"/>
          <w:lang w:eastAsia="en-US"/>
        </w:rPr>
      </w:pPr>
      <w:r w:rsidRPr="00CE6309">
        <w:rPr>
          <w:rFonts w:eastAsia="Calibri"/>
          <w:kern w:val="0"/>
          <w:sz w:val="28"/>
          <w:szCs w:val="28"/>
          <w:lang w:eastAsia="en-US"/>
        </w:rPr>
        <w:t>О внесении изменений в постановление администрации Янтиковского муниципального округа Чувашской Республики от 24.04.2023 №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CE6309">
        <w:rPr>
          <w:rFonts w:eastAsia="Calibri"/>
          <w:kern w:val="0"/>
          <w:sz w:val="28"/>
          <w:szCs w:val="28"/>
          <w:lang w:eastAsia="en-US"/>
        </w:rPr>
        <w:t>339 «Об утверждении Правил выделения бюджетных ассигнований из резервного фонда администрации Янтиковского муниципального округа для предупреждения и ликвидации чрезвычайных ситуаций и последствий стихийных бедствий»</w:t>
      </w:r>
    </w:p>
    <w:p w:rsidR="00CE6309" w:rsidRDefault="00CE6309" w:rsidP="00CE6309">
      <w:pPr>
        <w:suppressAutoHyphens w:val="0"/>
        <w:spacing w:line="240" w:lineRule="auto"/>
        <w:ind w:right="4677" w:firstLine="0"/>
        <w:rPr>
          <w:rFonts w:eastAsia="Calibri"/>
          <w:kern w:val="0"/>
          <w:sz w:val="28"/>
          <w:szCs w:val="28"/>
          <w:lang w:eastAsia="en-US"/>
        </w:rPr>
      </w:pPr>
    </w:p>
    <w:p w:rsidR="00CE6309" w:rsidRPr="00CE6309" w:rsidRDefault="00CE6309" w:rsidP="00CE6309">
      <w:pPr>
        <w:suppressAutoHyphens w:val="0"/>
        <w:spacing w:line="240" w:lineRule="auto"/>
        <w:ind w:right="4677" w:firstLine="0"/>
        <w:rPr>
          <w:rFonts w:eastAsia="Calibri"/>
          <w:kern w:val="0"/>
          <w:sz w:val="16"/>
          <w:szCs w:val="16"/>
          <w:lang w:eastAsia="en-US"/>
        </w:rPr>
      </w:pPr>
    </w:p>
    <w:p w:rsidR="00CE6309" w:rsidRPr="00CE6309" w:rsidRDefault="00CE6309" w:rsidP="00CE6309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CE6309">
        <w:rPr>
          <w:rFonts w:eastAsia="Calibri"/>
          <w:kern w:val="0"/>
          <w:sz w:val="28"/>
          <w:szCs w:val="28"/>
          <w:lang w:eastAsia="en-US"/>
        </w:rPr>
        <w:t xml:space="preserve">В соответствии с Федеральным законом от 30.01.2024 № 5-ФЗ «О внесении изменений в Федеральный закон «О защите населения и территорий от чрезвычайных ситуаций природного и техногенного характера», администрация Янтиковского муниципального округа Чувашской Республики </w:t>
      </w:r>
      <w:proofErr w:type="gramStart"/>
      <w:r w:rsidRPr="00CE6309">
        <w:rPr>
          <w:rFonts w:eastAsia="Calibri"/>
          <w:b/>
          <w:kern w:val="0"/>
          <w:sz w:val="28"/>
          <w:szCs w:val="28"/>
          <w:lang w:eastAsia="en-US"/>
        </w:rPr>
        <w:t>п</w:t>
      </w:r>
      <w:proofErr w:type="gramEnd"/>
      <w:r w:rsidRPr="00CE6309">
        <w:rPr>
          <w:rFonts w:eastAsia="Calibri"/>
          <w:b/>
          <w:kern w:val="0"/>
          <w:sz w:val="28"/>
          <w:szCs w:val="28"/>
          <w:lang w:eastAsia="en-US"/>
        </w:rPr>
        <w:t xml:space="preserve"> о с т а н о в л я е т</w:t>
      </w:r>
      <w:r w:rsidRPr="00CE6309">
        <w:rPr>
          <w:rFonts w:eastAsia="Calibri"/>
          <w:kern w:val="0"/>
          <w:sz w:val="28"/>
          <w:szCs w:val="28"/>
          <w:lang w:eastAsia="en-US"/>
        </w:rPr>
        <w:t>:</w:t>
      </w:r>
    </w:p>
    <w:p w:rsidR="00CE6309" w:rsidRPr="00CE6309" w:rsidRDefault="00CE6309" w:rsidP="00CE6309">
      <w:pPr>
        <w:numPr>
          <w:ilvl w:val="0"/>
          <w:numId w:val="17"/>
        </w:numPr>
        <w:suppressAutoHyphens w:val="0"/>
        <w:spacing w:after="160" w:line="360" w:lineRule="auto"/>
        <w:ind w:left="0" w:firstLine="774"/>
        <w:contextualSpacing/>
        <w:rPr>
          <w:rFonts w:eastAsia="Calibri"/>
          <w:kern w:val="0"/>
          <w:sz w:val="28"/>
          <w:szCs w:val="28"/>
          <w:lang w:eastAsia="en-US"/>
        </w:rPr>
      </w:pPr>
      <w:r w:rsidRPr="00CE6309">
        <w:rPr>
          <w:rFonts w:eastAsia="Calibri"/>
          <w:kern w:val="0"/>
          <w:sz w:val="28"/>
          <w:szCs w:val="28"/>
          <w:lang w:eastAsia="en-US"/>
        </w:rPr>
        <w:t>Внести в Правила выделения бюджетных ассигнований из резервного фонда администрации Янтиковского муниципального округа для предупреждения и ликвидации чрезвычайных ситуаций и последствий стихийных бедствий, утвержденные постановлением администрации Янтиковского муниципального округа Чувашской Республики от 24.04.2023 №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CE6309">
        <w:rPr>
          <w:rFonts w:eastAsia="Calibri"/>
          <w:kern w:val="0"/>
          <w:sz w:val="28"/>
          <w:szCs w:val="28"/>
          <w:lang w:eastAsia="en-US"/>
        </w:rPr>
        <w:t>339 (далее – Правила) следующие изменения:</w:t>
      </w:r>
    </w:p>
    <w:p w:rsidR="00CE6309" w:rsidRPr="00CE6309" w:rsidRDefault="00CE6309" w:rsidP="00CE6309">
      <w:pPr>
        <w:numPr>
          <w:ilvl w:val="0"/>
          <w:numId w:val="18"/>
        </w:numPr>
        <w:suppressAutoHyphens w:val="0"/>
        <w:spacing w:after="160" w:line="360" w:lineRule="auto"/>
        <w:contextualSpacing/>
        <w:rPr>
          <w:rFonts w:eastAsia="Calibri"/>
          <w:kern w:val="0"/>
          <w:sz w:val="28"/>
          <w:szCs w:val="28"/>
          <w:lang w:eastAsia="en-US"/>
        </w:rPr>
      </w:pPr>
      <w:r w:rsidRPr="00CE6309">
        <w:rPr>
          <w:rFonts w:eastAsia="Calibri"/>
          <w:kern w:val="0"/>
          <w:sz w:val="28"/>
          <w:szCs w:val="28"/>
          <w:lang w:eastAsia="en-US"/>
        </w:rPr>
        <w:t>подпункт «а» пункта 2 Правил изложить в следующей редакции:</w:t>
      </w:r>
    </w:p>
    <w:p w:rsidR="00CE6309" w:rsidRPr="00CE6309" w:rsidRDefault="00CE6309" w:rsidP="00CE6309">
      <w:pPr>
        <w:suppressAutoHyphens w:val="0"/>
        <w:spacing w:line="360" w:lineRule="auto"/>
        <w:contextualSpacing/>
        <w:rPr>
          <w:rFonts w:eastAsia="Calibri"/>
          <w:kern w:val="0"/>
          <w:sz w:val="28"/>
          <w:szCs w:val="28"/>
          <w:lang w:eastAsia="en-US"/>
        </w:rPr>
      </w:pPr>
      <w:r w:rsidRPr="00CE6309">
        <w:rPr>
          <w:rFonts w:eastAsia="Calibri"/>
          <w:kern w:val="0"/>
          <w:sz w:val="28"/>
          <w:szCs w:val="28"/>
          <w:lang w:eastAsia="en-US"/>
        </w:rPr>
        <w:lastRenderedPageBreak/>
        <w:t>«а) проведение мероприятий по предупреждению чрезвычайных ситуаций при угрозе их возникновения, а также при введении режима повышенной готовности по ликвидации чрезвычайных ситуаций, стихийных бедствий и их последствий»;</w:t>
      </w:r>
    </w:p>
    <w:p w:rsidR="00CE6309" w:rsidRPr="00CE6309" w:rsidRDefault="00CE6309" w:rsidP="00CE6309">
      <w:pPr>
        <w:numPr>
          <w:ilvl w:val="0"/>
          <w:numId w:val="18"/>
        </w:numPr>
        <w:suppressAutoHyphens w:val="0"/>
        <w:spacing w:after="160" w:line="360" w:lineRule="auto"/>
        <w:contextualSpacing/>
        <w:rPr>
          <w:rFonts w:eastAsia="Calibri"/>
          <w:kern w:val="0"/>
          <w:sz w:val="28"/>
          <w:szCs w:val="28"/>
          <w:lang w:eastAsia="en-US"/>
        </w:rPr>
      </w:pPr>
      <w:r w:rsidRPr="00CE6309">
        <w:rPr>
          <w:rFonts w:eastAsia="Calibri"/>
          <w:kern w:val="0"/>
          <w:sz w:val="28"/>
          <w:szCs w:val="28"/>
          <w:lang w:eastAsia="en-US"/>
        </w:rPr>
        <w:t>подпункт «а» пункта 8 Правил изложить в следующей редакции:</w:t>
      </w:r>
    </w:p>
    <w:p w:rsidR="00CE6309" w:rsidRPr="00CE6309" w:rsidRDefault="00CE6309" w:rsidP="00CE6309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CE6309">
        <w:rPr>
          <w:rFonts w:eastAsia="Calibri"/>
          <w:kern w:val="0"/>
          <w:sz w:val="28"/>
          <w:szCs w:val="28"/>
          <w:lang w:eastAsia="en-US"/>
        </w:rPr>
        <w:t>«а) по мероприятиям, предусмотренных подпунктом «а» пункта 2 настоящих Правил – заявка о потребности в бюджетных ассигнованиях на финансовое обеспечение проведение мероприятий по предупреждению чрезвычайных ситуаций при угрозе их возникновения, а также при введении режима повышенной готовности по ликвидации чрезвычайных ситуаций, стихийных бедствий и их последствий»;</w:t>
      </w:r>
    </w:p>
    <w:p w:rsidR="00CE6309" w:rsidRPr="00CE6309" w:rsidRDefault="00CE6309" w:rsidP="00CE6309">
      <w:pPr>
        <w:numPr>
          <w:ilvl w:val="0"/>
          <w:numId w:val="18"/>
        </w:numPr>
        <w:tabs>
          <w:tab w:val="left" w:pos="1276"/>
        </w:tabs>
        <w:suppressAutoHyphens w:val="0"/>
        <w:spacing w:after="160" w:line="360" w:lineRule="auto"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CE6309">
        <w:rPr>
          <w:rFonts w:eastAsia="Calibri"/>
          <w:kern w:val="0"/>
          <w:sz w:val="28"/>
          <w:szCs w:val="28"/>
          <w:lang w:eastAsia="en-US"/>
        </w:rPr>
        <w:t>Приложение №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CE6309">
        <w:rPr>
          <w:rFonts w:eastAsia="Calibri"/>
          <w:kern w:val="0"/>
          <w:sz w:val="28"/>
          <w:szCs w:val="28"/>
          <w:lang w:eastAsia="en-US"/>
        </w:rPr>
        <w:t>3 к постановлению администрации Янтиковского муниципального округа Чувашской Республики от 24.04.2023 №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CE6309">
        <w:rPr>
          <w:rFonts w:eastAsia="Calibri"/>
          <w:kern w:val="0"/>
          <w:sz w:val="28"/>
          <w:szCs w:val="28"/>
          <w:lang w:eastAsia="en-US"/>
        </w:rPr>
        <w:t>339 «Об утверждении Правил выделения бюджетных ассигнований из резервного фонда администрации Янтиковского муниципального округа для предупреждения и ликвидации чрезвычайных ситуаций и последствий стихийных бедствий» изложить в редакции согласно приложению к настоящему постановлению.</w:t>
      </w:r>
    </w:p>
    <w:p w:rsidR="00CE6309" w:rsidRPr="00CE6309" w:rsidRDefault="00CE6309" w:rsidP="00CE6309">
      <w:pPr>
        <w:numPr>
          <w:ilvl w:val="0"/>
          <w:numId w:val="17"/>
        </w:numPr>
        <w:tabs>
          <w:tab w:val="left" w:pos="1134"/>
        </w:tabs>
        <w:suppressAutoHyphens w:val="0"/>
        <w:spacing w:after="160" w:line="360" w:lineRule="auto"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CE6309">
        <w:rPr>
          <w:rFonts w:eastAsia="Calibri"/>
          <w:kern w:val="0"/>
          <w:sz w:val="28"/>
          <w:szCs w:val="28"/>
          <w:lang w:eastAsia="en-US"/>
        </w:rPr>
        <w:t xml:space="preserve">Настоящее постановление вступает в силу со дня его официального опубликования. </w:t>
      </w:r>
    </w:p>
    <w:p w:rsidR="00CE6309" w:rsidRDefault="00CE6309" w:rsidP="00CE6309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CE6309" w:rsidRPr="00CE6309" w:rsidRDefault="00CE6309" w:rsidP="00CE6309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CE6309" w:rsidRPr="00CE6309" w:rsidRDefault="00CE6309" w:rsidP="00CE6309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CE6309">
        <w:rPr>
          <w:rFonts w:eastAsia="Calibri"/>
          <w:kern w:val="0"/>
          <w:sz w:val="28"/>
          <w:szCs w:val="28"/>
          <w:lang w:eastAsia="en-US"/>
        </w:rPr>
        <w:t xml:space="preserve">Глава Янтиковского </w:t>
      </w:r>
    </w:p>
    <w:p w:rsidR="00CE6309" w:rsidRPr="00CE6309" w:rsidRDefault="00CE6309" w:rsidP="00CE6309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CE6309">
        <w:rPr>
          <w:rFonts w:eastAsia="Calibri"/>
          <w:kern w:val="0"/>
          <w:sz w:val="28"/>
          <w:szCs w:val="28"/>
          <w:lang w:eastAsia="en-US"/>
        </w:rPr>
        <w:t>муниципального округа                                                                    О.А. Ломоносов</w:t>
      </w:r>
    </w:p>
    <w:p w:rsidR="00CE6309" w:rsidRPr="00CE6309" w:rsidRDefault="00CE6309" w:rsidP="00CE6309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CE6309" w:rsidRPr="00CE6309" w:rsidRDefault="00CE6309" w:rsidP="00CE6309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CE6309" w:rsidRPr="00CE6309" w:rsidRDefault="00CE6309" w:rsidP="00CE6309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CE6309" w:rsidRPr="00CE6309" w:rsidRDefault="00CE6309" w:rsidP="00CE6309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CE6309" w:rsidRPr="00CE6309" w:rsidRDefault="00CE6309" w:rsidP="00CE6309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CE6309" w:rsidRPr="00CE6309" w:rsidRDefault="00CE6309" w:rsidP="00CE6309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CE6309" w:rsidRPr="00CE6309" w:rsidRDefault="00CE6309" w:rsidP="00CE6309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CE6309" w:rsidRPr="00CE6309" w:rsidRDefault="00CE6309" w:rsidP="00CE6309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CE6309" w:rsidRPr="00CE6309" w:rsidRDefault="00CE6309" w:rsidP="00CE6309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CE6309" w:rsidRPr="00CE6309" w:rsidRDefault="00CE6309" w:rsidP="00CE6309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CE6309" w:rsidRPr="00CE6309" w:rsidRDefault="00CE6309" w:rsidP="00CE6309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CE6309" w:rsidRDefault="00CE6309" w:rsidP="00CE6309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  <w:sectPr w:rsidR="00CE6309" w:rsidSect="00CE6309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E6309" w:rsidRPr="00CE6309" w:rsidRDefault="00CE6309" w:rsidP="00CE6309">
      <w:pPr>
        <w:suppressAutoHyphens w:val="0"/>
        <w:spacing w:line="240" w:lineRule="auto"/>
        <w:ind w:left="5529" w:firstLine="0"/>
        <w:jc w:val="left"/>
        <w:rPr>
          <w:rFonts w:eastAsia="Calibri"/>
          <w:kern w:val="0"/>
          <w:lang w:eastAsia="en-US"/>
        </w:rPr>
      </w:pPr>
      <w:r w:rsidRPr="00CE6309">
        <w:rPr>
          <w:rFonts w:eastAsia="Calibri"/>
          <w:kern w:val="0"/>
          <w:lang w:eastAsia="en-US"/>
        </w:rPr>
        <w:lastRenderedPageBreak/>
        <w:t xml:space="preserve">Приложение </w:t>
      </w:r>
    </w:p>
    <w:p w:rsidR="00CE6309" w:rsidRPr="00CE6309" w:rsidRDefault="00CE6309" w:rsidP="00CE6309">
      <w:pPr>
        <w:suppressAutoHyphens w:val="0"/>
        <w:spacing w:line="240" w:lineRule="auto"/>
        <w:ind w:left="5529" w:firstLine="0"/>
        <w:jc w:val="left"/>
        <w:rPr>
          <w:rFonts w:eastAsia="Calibri"/>
          <w:kern w:val="0"/>
          <w:lang w:eastAsia="en-US"/>
        </w:rPr>
      </w:pPr>
      <w:r w:rsidRPr="00CE6309">
        <w:rPr>
          <w:rFonts w:eastAsia="Calibri"/>
          <w:kern w:val="0"/>
          <w:lang w:eastAsia="en-US"/>
        </w:rPr>
        <w:t xml:space="preserve">к постановлению администрации Янтиковского муниципального округа Чувашской Республики </w:t>
      </w:r>
    </w:p>
    <w:p w:rsidR="00CE6309" w:rsidRPr="00CE6309" w:rsidRDefault="00CE6309" w:rsidP="00CE6309">
      <w:pPr>
        <w:suppressAutoHyphens w:val="0"/>
        <w:spacing w:line="240" w:lineRule="auto"/>
        <w:ind w:left="5529" w:firstLine="0"/>
        <w:jc w:val="left"/>
        <w:rPr>
          <w:rFonts w:eastAsia="Calibri"/>
          <w:kern w:val="0"/>
          <w:lang w:eastAsia="en-US"/>
        </w:rPr>
      </w:pPr>
      <w:r w:rsidRPr="00CE6309">
        <w:rPr>
          <w:rFonts w:eastAsia="Calibri"/>
          <w:kern w:val="0"/>
          <w:lang w:eastAsia="en-US"/>
        </w:rPr>
        <w:t>от __.__.2024 №__</w:t>
      </w:r>
    </w:p>
    <w:p w:rsidR="00CE6309" w:rsidRPr="00CE6309" w:rsidRDefault="00CE6309" w:rsidP="00CE6309">
      <w:pPr>
        <w:suppressAutoHyphens w:val="0"/>
        <w:spacing w:line="240" w:lineRule="auto"/>
        <w:ind w:left="5670" w:firstLine="0"/>
        <w:jc w:val="left"/>
        <w:rPr>
          <w:rFonts w:eastAsia="Calibri"/>
          <w:kern w:val="0"/>
          <w:lang w:eastAsia="en-US"/>
        </w:rPr>
      </w:pPr>
    </w:p>
    <w:p w:rsidR="00CE6309" w:rsidRPr="00CE6309" w:rsidRDefault="00CE6309" w:rsidP="00CE6309">
      <w:pPr>
        <w:suppressAutoHyphens w:val="0"/>
        <w:spacing w:line="240" w:lineRule="auto"/>
        <w:ind w:left="5529" w:firstLine="0"/>
        <w:jc w:val="left"/>
        <w:rPr>
          <w:rFonts w:eastAsia="Calibri"/>
          <w:kern w:val="0"/>
          <w:lang w:eastAsia="en-US"/>
        </w:rPr>
      </w:pPr>
      <w:r w:rsidRPr="00CE6309">
        <w:rPr>
          <w:rFonts w:eastAsia="Calibri"/>
          <w:kern w:val="0"/>
          <w:lang w:eastAsia="en-US"/>
        </w:rPr>
        <w:t>«Приложение № 3</w:t>
      </w:r>
    </w:p>
    <w:p w:rsidR="00CE6309" w:rsidRPr="00CE6309" w:rsidRDefault="00CE6309" w:rsidP="00CE6309">
      <w:pPr>
        <w:suppressAutoHyphens w:val="0"/>
        <w:spacing w:line="240" w:lineRule="auto"/>
        <w:ind w:left="5529" w:firstLine="0"/>
        <w:jc w:val="left"/>
        <w:rPr>
          <w:rFonts w:eastAsia="Calibri"/>
          <w:kern w:val="0"/>
          <w:lang w:eastAsia="en-US"/>
        </w:rPr>
      </w:pPr>
      <w:r w:rsidRPr="00CE6309">
        <w:rPr>
          <w:rFonts w:eastAsia="Calibri"/>
          <w:kern w:val="0"/>
          <w:lang w:eastAsia="en-US"/>
        </w:rPr>
        <w:t>к постановлению администрации</w:t>
      </w:r>
    </w:p>
    <w:p w:rsidR="00CE6309" w:rsidRPr="00CE6309" w:rsidRDefault="00CE6309" w:rsidP="00CE6309">
      <w:pPr>
        <w:suppressAutoHyphens w:val="0"/>
        <w:spacing w:line="240" w:lineRule="auto"/>
        <w:ind w:left="5529" w:firstLine="0"/>
        <w:jc w:val="left"/>
        <w:rPr>
          <w:rFonts w:eastAsia="Calibri"/>
          <w:color w:val="000000"/>
          <w:kern w:val="0"/>
          <w:lang w:eastAsia="en-US"/>
        </w:rPr>
      </w:pPr>
      <w:r w:rsidRPr="00CE6309">
        <w:rPr>
          <w:rFonts w:eastAsia="Calibri"/>
          <w:color w:val="000000"/>
          <w:kern w:val="0"/>
          <w:lang w:eastAsia="en-US"/>
        </w:rPr>
        <w:t>Янтиковского муниципального округа</w:t>
      </w:r>
      <w:r w:rsidRPr="00CE6309">
        <w:rPr>
          <w:rFonts w:eastAsia="Calibri"/>
          <w:color w:val="000000"/>
          <w:kern w:val="0"/>
          <w:highlight w:val="yellow"/>
          <w:lang w:eastAsia="en-US"/>
        </w:rPr>
        <w:t xml:space="preserve"> </w:t>
      </w:r>
    </w:p>
    <w:p w:rsidR="00CE6309" w:rsidRPr="00CE6309" w:rsidRDefault="00CE6309" w:rsidP="00CE6309">
      <w:pPr>
        <w:suppressAutoHyphens w:val="0"/>
        <w:spacing w:line="240" w:lineRule="auto"/>
        <w:ind w:left="5529" w:firstLine="0"/>
        <w:jc w:val="left"/>
        <w:rPr>
          <w:rFonts w:eastAsia="Calibri"/>
          <w:kern w:val="0"/>
          <w:lang w:eastAsia="en-US"/>
        </w:rPr>
      </w:pPr>
      <w:r w:rsidRPr="00CE6309">
        <w:rPr>
          <w:rFonts w:eastAsia="Calibri"/>
          <w:kern w:val="0"/>
          <w:lang w:eastAsia="en-US"/>
        </w:rPr>
        <w:t>от 24.04.2023 № 339</w:t>
      </w:r>
    </w:p>
    <w:p w:rsidR="00CE6309" w:rsidRPr="00CE6309" w:rsidRDefault="00CE6309" w:rsidP="00CE6309">
      <w:pPr>
        <w:suppressAutoHyphens w:val="0"/>
        <w:spacing w:line="240" w:lineRule="auto"/>
        <w:ind w:left="5529" w:firstLine="0"/>
        <w:jc w:val="left"/>
        <w:rPr>
          <w:rFonts w:eastAsia="Calibri"/>
          <w:kern w:val="0"/>
          <w:lang w:eastAsia="en-US"/>
        </w:rPr>
      </w:pPr>
    </w:p>
    <w:p w:rsidR="00CE6309" w:rsidRPr="00CE6309" w:rsidRDefault="00CE6309" w:rsidP="00CE63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kern w:val="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536"/>
      </w:tblGrid>
      <w:tr w:rsidR="00CE6309" w:rsidRPr="00CE6309" w:rsidTr="003B2AE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E6309" w:rsidRPr="00CE6309" w:rsidRDefault="00CE6309" w:rsidP="00CE63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CE6309">
              <w:rPr>
                <w:rFonts w:eastAsia="Calibri"/>
                <w:kern w:val="0"/>
                <w:lang w:eastAsia="ru-RU"/>
              </w:rPr>
              <w:t>СОГЛАСОВАНО</w:t>
            </w:r>
          </w:p>
          <w:p w:rsidR="00CE6309" w:rsidRPr="00CE6309" w:rsidRDefault="00CE6309" w:rsidP="00CE63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CE6309">
              <w:rPr>
                <w:rFonts w:eastAsia="Calibri"/>
                <w:kern w:val="0"/>
                <w:lang w:eastAsia="ru-RU"/>
              </w:rPr>
              <w:t>Отдел мобилизационной подготовки, специальных программ и ГО ЧС</w:t>
            </w:r>
          </w:p>
          <w:p w:rsidR="00CE6309" w:rsidRPr="00CE6309" w:rsidRDefault="00CE6309" w:rsidP="00CE63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CE6309">
              <w:rPr>
                <w:rFonts w:eastAsia="Calibri"/>
                <w:kern w:val="0"/>
                <w:lang w:eastAsia="ru-RU"/>
              </w:rPr>
              <w:t xml:space="preserve">администрации Янтиковского </w:t>
            </w:r>
          </w:p>
          <w:p w:rsidR="00CE6309" w:rsidRPr="00CE6309" w:rsidRDefault="00CE6309" w:rsidP="00CE63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CE6309">
              <w:rPr>
                <w:rFonts w:eastAsia="Calibri"/>
                <w:kern w:val="0"/>
                <w:lang w:eastAsia="ru-RU"/>
              </w:rPr>
              <w:t>муниципального округа</w:t>
            </w:r>
          </w:p>
          <w:p w:rsidR="00CE6309" w:rsidRPr="00CE6309" w:rsidRDefault="00CE6309" w:rsidP="00CE63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</w:p>
          <w:p w:rsidR="00CE6309" w:rsidRPr="00CE6309" w:rsidRDefault="00CE6309" w:rsidP="00CE63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CE6309">
              <w:rPr>
                <w:rFonts w:eastAsia="Calibri"/>
                <w:kern w:val="0"/>
                <w:lang w:eastAsia="ru-RU"/>
              </w:rPr>
              <w:t>__________________________________</w:t>
            </w:r>
          </w:p>
          <w:p w:rsidR="00CE6309" w:rsidRPr="00CE6309" w:rsidRDefault="00CE6309" w:rsidP="00CE63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CE6309">
              <w:rPr>
                <w:rFonts w:eastAsia="Calibri"/>
                <w:kern w:val="0"/>
                <w:lang w:eastAsia="ru-RU"/>
              </w:rPr>
              <w:t>(подпись, фамилия, инициалы)</w:t>
            </w:r>
          </w:p>
          <w:p w:rsidR="00CE6309" w:rsidRPr="00CE6309" w:rsidRDefault="00CE6309" w:rsidP="00CE63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CE6309">
              <w:rPr>
                <w:rFonts w:eastAsia="Calibri"/>
                <w:kern w:val="0"/>
                <w:lang w:eastAsia="ru-RU"/>
              </w:rPr>
              <w:t>____ _____________ 20___ г.</w:t>
            </w:r>
          </w:p>
          <w:p w:rsidR="00CE6309" w:rsidRPr="00CE6309" w:rsidRDefault="00CE6309" w:rsidP="00CE63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CE6309">
              <w:rPr>
                <w:rFonts w:eastAsia="Calibri"/>
                <w:kern w:val="0"/>
                <w:lang w:eastAsia="ru-RU"/>
              </w:rPr>
              <w:t>М.П.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E6309" w:rsidRPr="00CE6309" w:rsidRDefault="00CE6309" w:rsidP="00CE63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CE6309">
              <w:rPr>
                <w:rFonts w:eastAsia="Calibri"/>
                <w:kern w:val="0"/>
                <w:lang w:eastAsia="ru-RU"/>
              </w:rPr>
              <w:t>УТВЕРЖДАЮ</w:t>
            </w:r>
          </w:p>
          <w:p w:rsidR="00CE6309" w:rsidRPr="00CE6309" w:rsidRDefault="00CE6309" w:rsidP="00CE63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CE6309">
              <w:rPr>
                <w:rFonts w:eastAsia="Calibri"/>
                <w:kern w:val="0"/>
                <w:lang w:eastAsia="ru-RU"/>
              </w:rPr>
              <w:t xml:space="preserve">Глава Янтиковского </w:t>
            </w:r>
          </w:p>
          <w:p w:rsidR="00CE6309" w:rsidRPr="00CE6309" w:rsidRDefault="00CE6309" w:rsidP="00CE63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CE6309">
              <w:rPr>
                <w:rFonts w:eastAsia="Calibri"/>
                <w:kern w:val="0"/>
                <w:lang w:eastAsia="ru-RU"/>
              </w:rPr>
              <w:t>муниципального округа</w:t>
            </w:r>
          </w:p>
          <w:p w:rsidR="00CE6309" w:rsidRPr="00CE6309" w:rsidRDefault="00CE6309" w:rsidP="00CE63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</w:p>
          <w:p w:rsidR="00CE6309" w:rsidRPr="00CE6309" w:rsidRDefault="00CE6309" w:rsidP="00CE63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</w:p>
          <w:p w:rsidR="00CE6309" w:rsidRPr="00CE6309" w:rsidRDefault="00CE6309" w:rsidP="00CE63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</w:p>
          <w:p w:rsidR="00CE6309" w:rsidRPr="00CE6309" w:rsidRDefault="00CE6309" w:rsidP="00CE63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CE6309">
              <w:rPr>
                <w:rFonts w:eastAsia="Calibri"/>
                <w:kern w:val="0"/>
                <w:lang w:eastAsia="ru-RU"/>
              </w:rPr>
              <w:t>___________________________________</w:t>
            </w:r>
          </w:p>
          <w:p w:rsidR="00CE6309" w:rsidRPr="00CE6309" w:rsidRDefault="00CE6309" w:rsidP="00CE63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CE6309">
              <w:rPr>
                <w:rFonts w:eastAsia="Calibri"/>
                <w:kern w:val="0"/>
                <w:lang w:eastAsia="ru-RU"/>
              </w:rPr>
              <w:t>(подпись, фамилия, инициалы)</w:t>
            </w:r>
          </w:p>
          <w:p w:rsidR="00CE6309" w:rsidRPr="00CE6309" w:rsidRDefault="00CE6309" w:rsidP="00CE63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CE6309">
              <w:rPr>
                <w:rFonts w:eastAsia="Calibri"/>
                <w:kern w:val="0"/>
                <w:lang w:eastAsia="ru-RU"/>
              </w:rPr>
              <w:t>_____ ____________ 20___ г.</w:t>
            </w:r>
          </w:p>
          <w:p w:rsidR="00CE6309" w:rsidRPr="00CE6309" w:rsidRDefault="00CE6309" w:rsidP="00CE63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  <w:r w:rsidRPr="00CE6309">
              <w:rPr>
                <w:rFonts w:eastAsia="Calibri"/>
                <w:kern w:val="0"/>
                <w:lang w:eastAsia="ru-RU"/>
              </w:rPr>
              <w:t>М.П.</w:t>
            </w:r>
          </w:p>
        </w:tc>
      </w:tr>
    </w:tbl>
    <w:p w:rsidR="00CE6309" w:rsidRPr="00CE6309" w:rsidRDefault="00CE6309" w:rsidP="00CE63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kern w:val="0"/>
          <w:lang w:eastAsia="ru-RU"/>
        </w:rPr>
      </w:pPr>
    </w:p>
    <w:p w:rsidR="00CE6309" w:rsidRPr="00CE6309" w:rsidRDefault="00CE6309" w:rsidP="00CE6309">
      <w:pPr>
        <w:widowControl w:val="0"/>
        <w:suppressAutoHyphens w:val="0"/>
        <w:autoSpaceDE w:val="0"/>
        <w:autoSpaceDN w:val="0"/>
        <w:adjustRightInd w:val="0"/>
        <w:spacing w:before="108" w:line="240" w:lineRule="auto"/>
        <w:ind w:firstLine="0"/>
        <w:jc w:val="center"/>
        <w:outlineLvl w:val="0"/>
        <w:rPr>
          <w:rFonts w:eastAsia="Calibri"/>
          <w:b/>
          <w:bCs/>
          <w:color w:val="26282F"/>
          <w:kern w:val="0"/>
          <w:lang w:eastAsia="ru-RU"/>
        </w:rPr>
      </w:pPr>
      <w:r w:rsidRPr="00CE6309">
        <w:rPr>
          <w:rFonts w:eastAsia="Calibri"/>
          <w:b/>
          <w:bCs/>
          <w:color w:val="26282F"/>
          <w:kern w:val="0"/>
          <w:lang w:eastAsia="ru-RU"/>
        </w:rPr>
        <w:t>ЗАЯВКА</w:t>
      </w:r>
      <w:r w:rsidRPr="00CE6309">
        <w:rPr>
          <w:rFonts w:eastAsia="Calibri"/>
          <w:b/>
          <w:bCs/>
          <w:color w:val="26282F"/>
          <w:kern w:val="0"/>
          <w:lang w:eastAsia="ru-RU"/>
        </w:rPr>
        <w:br/>
        <w:t xml:space="preserve">о потребности в бюджетных ассигнованиях на финансовое обеспечение проведения мероприятий </w:t>
      </w:r>
      <w:r w:rsidRPr="00CE6309">
        <w:rPr>
          <w:rFonts w:eastAsia="Calibri"/>
          <w:b/>
          <w:kern w:val="0"/>
          <w:lang w:eastAsia="en-US"/>
        </w:rPr>
        <w:t>по предупреждению чрезвычайных ситуаций при угрозе их возникновения, а также при введении режима повышенной готовности по ликвидации чрезвычайных ситуаций, стихийных бедствий и их последствий</w:t>
      </w:r>
      <w:r w:rsidRPr="00CE6309">
        <w:rPr>
          <w:rFonts w:eastAsia="Calibri"/>
          <w:b/>
          <w:bCs/>
          <w:color w:val="26282F"/>
          <w:kern w:val="0"/>
          <w:lang w:eastAsia="ru-RU"/>
        </w:rPr>
        <w:t xml:space="preserve"> ______________________________________________________________________</w:t>
      </w:r>
      <w:r w:rsidRPr="00CE6309">
        <w:rPr>
          <w:rFonts w:eastAsia="Calibri"/>
          <w:b/>
          <w:bCs/>
          <w:color w:val="26282F"/>
          <w:kern w:val="0"/>
          <w:lang w:eastAsia="ru-RU"/>
        </w:rPr>
        <w:br/>
        <w:t>(наименование чрезвычайной ситуации)</w:t>
      </w:r>
    </w:p>
    <w:p w:rsidR="00CE6309" w:rsidRPr="00CE6309" w:rsidRDefault="00CE6309" w:rsidP="00CE63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kern w:val="0"/>
          <w:lang w:eastAsia="ru-RU"/>
        </w:rPr>
      </w:pPr>
    </w:p>
    <w:p w:rsidR="00CE6309" w:rsidRPr="00CE6309" w:rsidRDefault="00CE6309" w:rsidP="00CE63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kern w:val="0"/>
          <w:lang w:eastAsia="ru-RU"/>
        </w:rPr>
      </w:pPr>
      <w:r w:rsidRPr="00CE6309">
        <w:rPr>
          <w:rFonts w:eastAsia="Calibri"/>
          <w:kern w:val="0"/>
          <w:lang w:eastAsia="ru-RU"/>
        </w:rPr>
        <w:t>Свободный остаток денежных сре</w:t>
      </w:r>
      <w:proofErr w:type="gramStart"/>
      <w:r w:rsidRPr="00CE6309">
        <w:rPr>
          <w:rFonts w:eastAsia="Calibri"/>
          <w:kern w:val="0"/>
          <w:lang w:eastAsia="ru-RU"/>
        </w:rPr>
        <w:t>дств в р</w:t>
      </w:r>
      <w:proofErr w:type="gramEnd"/>
      <w:r w:rsidRPr="00CE6309">
        <w:rPr>
          <w:rFonts w:eastAsia="Calibri"/>
          <w:kern w:val="0"/>
          <w:lang w:eastAsia="ru-RU"/>
        </w:rPr>
        <w:t>езервном фонде администрации Янтиковского муниципального округа____________________</w:t>
      </w:r>
    </w:p>
    <w:p w:rsidR="00CE6309" w:rsidRPr="00CE6309" w:rsidRDefault="00CE6309" w:rsidP="00CE63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kern w:val="0"/>
          <w:lang w:eastAsia="ru-RU"/>
        </w:rPr>
      </w:pPr>
      <w:r w:rsidRPr="00CE6309">
        <w:rPr>
          <w:rFonts w:eastAsia="Calibri"/>
          <w:kern w:val="0"/>
          <w:lang w:eastAsia="ru-RU"/>
        </w:rPr>
        <w:t xml:space="preserve">                              </w:t>
      </w:r>
    </w:p>
    <w:p w:rsidR="00CE6309" w:rsidRPr="00CE6309" w:rsidRDefault="00CE6309" w:rsidP="00CE63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kern w:val="0"/>
          <w:lang w:eastAsia="ru-RU"/>
        </w:rPr>
      </w:pPr>
      <w:r w:rsidRPr="00CE6309">
        <w:rPr>
          <w:rFonts w:eastAsia="Calibri"/>
          <w:kern w:val="0"/>
          <w:lang w:eastAsia="ru-RU"/>
        </w:rPr>
        <w:t xml:space="preserve">____________________ тыс. рублей по состоянию </w:t>
      </w:r>
      <w:proofErr w:type="gramStart"/>
      <w:r w:rsidRPr="00CE6309">
        <w:rPr>
          <w:rFonts w:eastAsia="Calibri"/>
          <w:kern w:val="0"/>
          <w:lang w:eastAsia="ru-RU"/>
        </w:rPr>
        <w:t>на</w:t>
      </w:r>
      <w:proofErr w:type="gramEnd"/>
      <w:r w:rsidRPr="00CE6309">
        <w:rPr>
          <w:rFonts w:eastAsia="Calibri"/>
          <w:kern w:val="0"/>
          <w:lang w:eastAsia="ru-RU"/>
        </w:rPr>
        <w:t xml:space="preserve"> ______________</w:t>
      </w:r>
    </w:p>
    <w:p w:rsidR="00CE6309" w:rsidRPr="00CE6309" w:rsidRDefault="00CE6309" w:rsidP="00CE63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kern w:val="0"/>
          <w:lang w:eastAsia="ru-RU"/>
        </w:rPr>
      </w:pPr>
      <w:r w:rsidRPr="00CE6309">
        <w:rPr>
          <w:rFonts w:eastAsia="Calibri"/>
          <w:kern w:val="0"/>
          <w:lang w:eastAsia="ru-RU"/>
        </w:rPr>
        <w:t xml:space="preserve">                                                                                               (дата)</w:t>
      </w:r>
    </w:p>
    <w:p w:rsidR="00CE6309" w:rsidRPr="00CE6309" w:rsidRDefault="00CE6309" w:rsidP="00CE63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kern w:val="0"/>
          <w:lang w:eastAsia="ru-RU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428"/>
        <w:gridCol w:w="1120"/>
        <w:gridCol w:w="1999"/>
        <w:gridCol w:w="1843"/>
        <w:gridCol w:w="2410"/>
      </w:tblGrid>
      <w:tr w:rsidR="00CE6309" w:rsidRPr="00CE6309" w:rsidTr="003B2AED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09" w:rsidRPr="00CE6309" w:rsidRDefault="00CE6309" w:rsidP="00CE63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ru-RU"/>
              </w:rPr>
            </w:pPr>
            <w:r w:rsidRPr="00CE6309">
              <w:rPr>
                <w:rFonts w:eastAsia="Calibri"/>
                <w:kern w:val="0"/>
                <w:lang w:eastAsia="ru-RU"/>
              </w:rPr>
              <w:t>Виды работ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09" w:rsidRPr="00CE6309" w:rsidRDefault="00CE6309" w:rsidP="00CE63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ru-RU"/>
              </w:rPr>
            </w:pPr>
            <w:r w:rsidRPr="00CE6309">
              <w:rPr>
                <w:rFonts w:eastAsia="Calibri"/>
                <w:kern w:val="0"/>
                <w:lang w:eastAsia="ru-RU"/>
              </w:rPr>
              <w:t>Стоимость работ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309" w:rsidRPr="00CE6309" w:rsidRDefault="00CE6309" w:rsidP="00CE63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ru-RU"/>
              </w:rPr>
            </w:pPr>
            <w:r w:rsidRPr="00CE6309">
              <w:rPr>
                <w:rFonts w:eastAsia="Calibri"/>
                <w:kern w:val="0"/>
                <w:lang w:eastAsia="ru-RU"/>
              </w:rPr>
              <w:t>Потребность в бюджетных ассигнованиях</w:t>
            </w:r>
          </w:p>
        </w:tc>
      </w:tr>
      <w:tr w:rsidR="00CE6309" w:rsidRPr="00CE6309" w:rsidTr="003B2AED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09" w:rsidRPr="00CE6309" w:rsidRDefault="00CE6309" w:rsidP="00CE63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6309" w:rsidRPr="00CE6309" w:rsidRDefault="00CE6309" w:rsidP="00CE63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09" w:rsidRPr="00CE6309" w:rsidRDefault="00CE6309" w:rsidP="00CE6309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line="240" w:lineRule="auto"/>
              <w:ind w:firstLine="0"/>
              <w:jc w:val="center"/>
              <w:outlineLvl w:val="0"/>
              <w:rPr>
                <w:rFonts w:eastAsia="Calibri"/>
                <w:b/>
                <w:bCs/>
                <w:color w:val="26282F"/>
                <w:kern w:val="0"/>
                <w:lang w:eastAsia="ru-RU"/>
              </w:rPr>
            </w:pPr>
            <w:r w:rsidRPr="00CE6309">
              <w:rPr>
                <w:rFonts w:eastAsia="Calibri"/>
                <w:b/>
                <w:bCs/>
                <w:color w:val="26282F"/>
                <w:kern w:val="0"/>
                <w:lang w:eastAsia="ru-RU"/>
              </w:rPr>
              <w:t>всего</w:t>
            </w:r>
          </w:p>
        </w:tc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309" w:rsidRPr="00CE6309" w:rsidRDefault="00CE6309" w:rsidP="00CE63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ru-RU"/>
              </w:rPr>
            </w:pPr>
            <w:r w:rsidRPr="00CE6309">
              <w:rPr>
                <w:rFonts w:eastAsia="Calibri"/>
                <w:kern w:val="0"/>
                <w:lang w:eastAsia="ru-RU"/>
              </w:rPr>
              <w:t>в том числе</w:t>
            </w:r>
          </w:p>
        </w:tc>
      </w:tr>
      <w:tr w:rsidR="00CE6309" w:rsidRPr="00CE6309" w:rsidTr="003B2AED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09" w:rsidRPr="00CE6309" w:rsidRDefault="00CE6309" w:rsidP="00CE63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6309" w:rsidRPr="00CE6309" w:rsidRDefault="00CE6309" w:rsidP="00CE63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6309" w:rsidRPr="00CE6309" w:rsidRDefault="00CE6309" w:rsidP="00CE63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09" w:rsidRPr="00CE6309" w:rsidRDefault="00CE6309" w:rsidP="00CE63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ru-RU"/>
              </w:rPr>
            </w:pPr>
            <w:r w:rsidRPr="00CE6309">
              <w:rPr>
                <w:rFonts w:eastAsia="Calibri"/>
                <w:kern w:val="0"/>
                <w:lang w:eastAsia="ru-RU"/>
              </w:rPr>
              <w:t>из республиканского бюджета Чувашской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09" w:rsidRPr="00CE6309" w:rsidRDefault="00CE6309" w:rsidP="00CE63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ru-RU"/>
              </w:rPr>
            </w:pPr>
            <w:r w:rsidRPr="00CE6309">
              <w:rPr>
                <w:rFonts w:eastAsia="Calibri"/>
                <w:kern w:val="0"/>
                <w:lang w:eastAsia="ru-RU"/>
              </w:rPr>
              <w:t>из бюджета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309" w:rsidRPr="00CE6309" w:rsidRDefault="00CE6309" w:rsidP="00CE63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ru-RU"/>
              </w:rPr>
            </w:pPr>
            <w:r w:rsidRPr="00CE6309">
              <w:rPr>
                <w:rFonts w:eastAsia="Calibri"/>
                <w:kern w:val="0"/>
                <w:lang w:eastAsia="ru-RU"/>
              </w:rPr>
              <w:t>за счет резервного фонда Кабинета Министров Чувашской Республики</w:t>
            </w:r>
          </w:p>
        </w:tc>
      </w:tr>
      <w:tr w:rsidR="00CE6309" w:rsidRPr="00CE6309" w:rsidTr="003B2AE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09" w:rsidRPr="00CE6309" w:rsidRDefault="00CE6309" w:rsidP="00CE63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09" w:rsidRPr="00CE6309" w:rsidRDefault="00CE6309" w:rsidP="00CE63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09" w:rsidRPr="00CE6309" w:rsidRDefault="00CE6309" w:rsidP="00CE63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09" w:rsidRPr="00CE6309" w:rsidRDefault="00CE6309" w:rsidP="00CE63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09" w:rsidRPr="00CE6309" w:rsidRDefault="00CE6309" w:rsidP="00CE63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309" w:rsidRPr="00CE6309" w:rsidRDefault="00CE6309" w:rsidP="00CE63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</w:p>
        </w:tc>
      </w:tr>
      <w:tr w:rsidR="00CE6309" w:rsidRPr="00CE6309" w:rsidTr="003B2AE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09" w:rsidRPr="00CE6309" w:rsidRDefault="00CE6309" w:rsidP="00CE63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09" w:rsidRPr="00CE6309" w:rsidRDefault="00CE6309" w:rsidP="00CE63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09" w:rsidRPr="00CE6309" w:rsidRDefault="00CE6309" w:rsidP="00CE63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09" w:rsidRPr="00CE6309" w:rsidRDefault="00CE6309" w:rsidP="00CE63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09" w:rsidRPr="00CE6309" w:rsidRDefault="00CE6309" w:rsidP="00CE63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309" w:rsidRPr="00CE6309" w:rsidRDefault="00CE6309" w:rsidP="00CE63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</w:p>
        </w:tc>
      </w:tr>
      <w:tr w:rsidR="00CE6309" w:rsidRPr="00CE6309" w:rsidTr="003B2AE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09" w:rsidRPr="00CE6309" w:rsidRDefault="00CE6309" w:rsidP="00CE63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b/>
                <w:kern w:val="0"/>
                <w:lang w:eastAsia="ru-RU"/>
              </w:rPr>
            </w:pPr>
            <w:r w:rsidRPr="00CE6309">
              <w:rPr>
                <w:rFonts w:eastAsia="Calibri"/>
                <w:bCs/>
                <w:color w:val="26282F"/>
                <w:kern w:val="0"/>
                <w:lang w:eastAsia="ru-RU"/>
              </w:rPr>
              <w:t>Итого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09" w:rsidRPr="00CE6309" w:rsidRDefault="00CE6309" w:rsidP="00CE63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09" w:rsidRPr="00CE6309" w:rsidRDefault="00CE6309" w:rsidP="00CE63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09" w:rsidRPr="00CE6309" w:rsidRDefault="00CE6309" w:rsidP="00CE63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09" w:rsidRPr="00CE6309" w:rsidRDefault="00CE6309" w:rsidP="00CE63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309" w:rsidRPr="00CE6309" w:rsidRDefault="00CE6309" w:rsidP="00CE63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ru-RU"/>
              </w:rPr>
            </w:pPr>
          </w:p>
        </w:tc>
      </w:tr>
    </w:tbl>
    <w:p w:rsidR="00CE6309" w:rsidRPr="00CE6309" w:rsidRDefault="00CE6309" w:rsidP="00CE63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kern w:val="0"/>
          <w:lang w:eastAsia="ru-RU"/>
        </w:rPr>
      </w:pPr>
    </w:p>
    <w:p w:rsidR="00CE6309" w:rsidRPr="00CE6309" w:rsidRDefault="00CE6309" w:rsidP="00CE63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kern w:val="0"/>
          <w:lang w:eastAsia="ru-RU"/>
        </w:rPr>
      </w:pPr>
      <w:r w:rsidRPr="00CE6309">
        <w:rPr>
          <w:rFonts w:eastAsia="Calibri"/>
          <w:kern w:val="0"/>
          <w:lang w:eastAsia="ru-RU"/>
        </w:rPr>
        <w:t>Всего по заявке ______________ тыс. рублей, в том числе за счет бюджетных ассигнований резервного фонда администрации Янтиковского муниципального округа ___________________________ тыс. рублей.</w:t>
      </w:r>
    </w:p>
    <w:p w:rsidR="00CE6309" w:rsidRPr="00CE6309" w:rsidRDefault="00CE6309" w:rsidP="00CE63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kern w:val="0"/>
          <w:lang w:eastAsia="ru-RU"/>
        </w:rPr>
      </w:pPr>
    </w:p>
    <w:p w:rsidR="00CE6309" w:rsidRPr="00CE6309" w:rsidRDefault="00CE6309" w:rsidP="00CE63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kern w:val="0"/>
          <w:lang w:eastAsia="ru-RU"/>
        </w:rPr>
      </w:pPr>
      <w:r w:rsidRPr="00CE6309">
        <w:rPr>
          <w:rFonts w:eastAsia="Calibri"/>
          <w:kern w:val="0"/>
          <w:lang w:eastAsia="ru-RU"/>
        </w:rPr>
        <w:lastRenderedPageBreak/>
        <w:t>Руководитель финансового отдела (управления)</w:t>
      </w:r>
    </w:p>
    <w:p w:rsidR="00CE6309" w:rsidRPr="00CE6309" w:rsidRDefault="00CE6309" w:rsidP="00CE63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kern w:val="0"/>
          <w:lang w:eastAsia="ru-RU"/>
        </w:rPr>
      </w:pPr>
      <w:r w:rsidRPr="00CE6309">
        <w:rPr>
          <w:rFonts w:eastAsia="Calibri"/>
          <w:kern w:val="0"/>
          <w:lang w:eastAsia="ru-RU"/>
        </w:rPr>
        <w:t>(главный бухгалтер)</w:t>
      </w:r>
    </w:p>
    <w:p w:rsidR="00CE6309" w:rsidRPr="00CE6309" w:rsidRDefault="00CE6309" w:rsidP="00CE63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kern w:val="0"/>
          <w:lang w:eastAsia="ru-RU"/>
        </w:rPr>
      </w:pPr>
      <w:r w:rsidRPr="00CE6309">
        <w:rPr>
          <w:rFonts w:eastAsia="Calibri"/>
          <w:kern w:val="0"/>
          <w:lang w:eastAsia="ru-RU"/>
        </w:rPr>
        <w:t>_______________________________</w:t>
      </w:r>
    </w:p>
    <w:p w:rsidR="00CE6309" w:rsidRPr="00CE6309" w:rsidRDefault="00CE6309" w:rsidP="00CE63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kern w:val="0"/>
          <w:lang w:eastAsia="ru-RU"/>
        </w:rPr>
      </w:pPr>
      <w:r w:rsidRPr="00CE6309">
        <w:rPr>
          <w:rFonts w:eastAsia="Calibri"/>
          <w:kern w:val="0"/>
          <w:lang w:eastAsia="ru-RU"/>
        </w:rPr>
        <w:t xml:space="preserve"> (подпись, фамилия, инициалы)</w:t>
      </w:r>
    </w:p>
    <w:p w:rsidR="00CE6309" w:rsidRPr="00CE6309" w:rsidRDefault="00CE6309" w:rsidP="00CE63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kern w:val="0"/>
          <w:lang w:eastAsia="ru-RU"/>
        </w:rPr>
      </w:pPr>
      <w:r w:rsidRPr="00CE6309">
        <w:rPr>
          <w:rFonts w:eastAsia="Calibri"/>
          <w:kern w:val="0"/>
          <w:lang w:eastAsia="ru-RU"/>
        </w:rPr>
        <w:t xml:space="preserve">                  М.П.</w:t>
      </w:r>
    </w:p>
    <w:p w:rsidR="00CE6309" w:rsidRPr="00CE6309" w:rsidRDefault="00CE6309" w:rsidP="00CE63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kern w:val="0"/>
          <w:lang w:eastAsia="ru-RU"/>
        </w:rPr>
      </w:pPr>
    </w:p>
    <w:p w:rsidR="00CE6309" w:rsidRPr="00CE6309" w:rsidRDefault="00CE6309" w:rsidP="00CE63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kern w:val="0"/>
          <w:lang w:eastAsia="ru-RU"/>
        </w:rPr>
      </w:pPr>
      <w:r w:rsidRPr="00CE6309">
        <w:rPr>
          <w:rFonts w:eastAsia="Calibri"/>
          <w:kern w:val="0"/>
          <w:lang w:eastAsia="ru-RU"/>
        </w:rPr>
        <w:t>Руководитель органа местного самоуправления,</w:t>
      </w:r>
    </w:p>
    <w:p w:rsidR="00CE6309" w:rsidRPr="00CE6309" w:rsidRDefault="00CE6309" w:rsidP="00CE63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kern w:val="0"/>
          <w:lang w:eastAsia="ru-RU"/>
        </w:rPr>
      </w:pPr>
      <w:r w:rsidRPr="00CE6309">
        <w:rPr>
          <w:rFonts w:eastAsia="Calibri"/>
          <w:kern w:val="0"/>
          <w:lang w:eastAsia="ru-RU"/>
        </w:rPr>
        <w:t>уполномоченного на решение задач в области</w:t>
      </w:r>
    </w:p>
    <w:p w:rsidR="00CE6309" w:rsidRPr="00CE6309" w:rsidRDefault="00CE6309" w:rsidP="00CE63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kern w:val="0"/>
          <w:lang w:eastAsia="ru-RU"/>
        </w:rPr>
      </w:pPr>
      <w:r w:rsidRPr="00CE6309">
        <w:rPr>
          <w:rFonts w:eastAsia="Calibri"/>
          <w:kern w:val="0"/>
          <w:lang w:eastAsia="ru-RU"/>
        </w:rPr>
        <w:t>гражданской обороны и чрезвычайных ситуаций</w:t>
      </w:r>
    </w:p>
    <w:p w:rsidR="00CE6309" w:rsidRPr="00CE6309" w:rsidRDefault="00CE6309" w:rsidP="00CE63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kern w:val="0"/>
          <w:lang w:eastAsia="ru-RU"/>
        </w:rPr>
      </w:pPr>
      <w:r w:rsidRPr="00CE6309">
        <w:rPr>
          <w:rFonts w:eastAsia="Calibri"/>
          <w:kern w:val="0"/>
          <w:lang w:eastAsia="ru-RU"/>
        </w:rPr>
        <w:t>________________________________</w:t>
      </w:r>
    </w:p>
    <w:p w:rsidR="00CE6309" w:rsidRPr="00CE6309" w:rsidRDefault="00CE6309" w:rsidP="00CE63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kern w:val="0"/>
          <w:lang w:eastAsia="ru-RU"/>
        </w:rPr>
      </w:pPr>
      <w:r w:rsidRPr="00CE6309">
        <w:rPr>
          <w:rFonts w:eastAsia="Calibri"/>
          <w:kern w:val="0"/>
          <w:lang w:eastAsia="ru-RU"/>
        </w:rPr>
        <w:t xml:space="preserve"> (подпись, фамилия, инициалы)</w:t>
      </w:r>
    </w:p>
    <w:p w:rsidR="00CE6309" w:rsidRPr="00CE6309" w:rsidRDefault="00CE6309" w:rsidP="00CE63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kern w:val="0"/>
          <w:lang w:eastAsia="ru-RU"/>
        </w:rPr>
      </w:pPr>
    </w:p>
    <w:p w:rsidR="00CE6309" w:rsidRPr="00CE6309" w:rsidRDefault="00CE6309" w:rsidP="00CE63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="Calibri"/>
          <w:kern w:val="0"/>
          <w:lang w:eastAsia="ru-RU"/>
        </w:rPr>
      </w:pPr>
      <w:r w:rsidRPr="00CE6309">
        <w:rPr>
          <w:rFonts w:eastAsia="Calibri"/>
          <w:b/>
          <w:bCs/>
          <w:color w:val="26282F"/>
          <w:kern w:val="0"/>
          <w:lang w:eastAsia="ru-RU"/>
        </w:rPr>
        <w:t>Примечание</w:t>
      </w:r>
      <w:r w:rsidRPr="00CE6309">
        <w:rPr>
          <w:rFonts w:eastAsia="Calibri"/>
          <w:kern w:val="0"/>
          <w:lang w:eastAsia="ru-RU"/>
        </w:rPr>
        <w:t>. К настоящей заявке прилагаются следующие документы (их заверенные копии):</w:t>
      </w:r>
    </w:p>
    <w:p w:rsidR="00CE6309" w:rsidRPr="00CE6309" w:rsidRDefault="00CE6309" w:rsidP="00CE63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="Calibri"/>
          <w:kern w:val="0"/>
          <w:lang w:eastAsia="ru-RU"/>
        </w:rPr>
      </w:pPr>
      <w:r w:rsidRPr="00CE6309">
        <w:rPr>
          <w:rFonts w:eastAsia="Calibri"/>
          <w:kern w:val="0"/>
          <w:lang w:eastAsia="ru-RU"/>
        </w:rPr>
        <w:t>договоры между органом местного самоуправления и организацией о выполнении аварийно-спасательных работ;</w:t>
      </w:r>
    </w:p>
    <w:p w:rsidR="00CE6309" w:rsidRPr="00CE6309" w:rsidRDefault="00CE6309" w:rsidP="00CE63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="Calibri"/>
          <w:kern w:val="0"/>
          <w:lang w:eastAsia="ru-RU"/>
        </w:rPr>
      </w:pPr>
      <w:r w:rsidRPr="00CE6309">
        <w:rPr>
          <w:rFonts w:eastAsia="Calibri"/>
          <w:kern w:val="0"/>
          <w:lang w:eastAsia="ru-RU"/>
        </w:rPr>
        <w:t>акты выполненных аварийно-спасательных работ по договорам;</w:t>
      </w:r>
    </w:p>
    <w:p w:rsidR="00CE6309" w:rsidRPr="00CE6309" w:rsidRDefault="00CE6309" w:rsidP="00CE63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="Calibri"/>
          <w:kern w:val="0"/>
          <w:lang w:eastAsia="ru-RU"/>
        </w:rPr>
      </w:pPr>
      <w:r w:rsidRPr="00CE6309">
        <w:rPr>
          <w:rFonts w:eastAsia="Calibri"/>
          <w:kern w:val="0"/>
          <w:lang w:eastAsia="ru-RU"/>
        </w:rPr>
        <w:t>первичные бухгалтерские документы, подтверждающие фактически произведенные расходы на проведение аварийно-спасательных работ;</w:t>
      </w:r>
    </w:p>
    <w:p w:rsidR="00CE6309" w:rsidRPr="00CE6309" w:rsidRDefault="00CE6309" w:rsidP="00CE63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="Calibri"/>
          <w:kern w:val="0"/>
          <w:lang w:eastAsia="ru-RU"/>
        </w:rPr>
      </w:pPr>
      <w:r w:rsidRPr="00CE6309">
        <w:rPr>
          <w:rFonts w:eastAsia="Calibri"/>
          <w:kern w:val="0"/>
          <w:lang w:eastAsia="ru-RU"/>
        </w:rPr>
        <w:t xml:space="preserve">другие документы (по решению комиссии по предупреждению и ликвидации чрезвычайных ситуаций и обеспечению пожарной безопасности </w:t>
      </w:r>
      <w:r>
        <w:rPr>
          <w:rFonts w:eastAsia="Calibri"/>
          <w:kern w:val="0"/>
          <w:lang w:eastAsia="ru-RU"/>
        </w:rPr>
        <w:t>органа местного самоуправления)</w:t>
      </w:r>
      <w:r w:rsidRPr="00CE6309">
        <w:rPr>
          <w:rFonts w:eastAsia="Calibri"/>
          <w:kern w:val="0"/>
          <w:lang w:eastAsia="ru-RU"/>
        </w:rPr>
        <w:t>».</w:t>
      </w:r>
    </w:p>
    <w:p w:rsidR="00CE6309" w:rsidRPr="00CE6309" w:rsidRDefault="00CE6309" w:rsidP="00CE6309">
      <w:pPr>
        <w:suppressAutoHyphens w:val="0"/>
        <w:spacing w:line="240" w:lineRule="auto"/>
        <w:ind w:firstLine="0"/>
        <w:jc w:val="right"/>
        <w:rPr>
          <w:rFonts w:eastAsia="Calibri"/>
          <w:kern w:val="0"/>
          <w:sz w:val="28"/>
          <w:szCs w:val="28"/>
          <w:lang w:eastAsia="en-US"/>
        </w:rPr>
      </w:pPr>
    </w:p>
    <w:p w:rsidR="00CE6309" w:rsidRPr="00CE6309" w:rsidRDefault="00CE6309" w:rsidP="00CE6309">
      <w:pPr>
        <w:suppressAutoHyphens w:val="0"/>
        <w:spacing w:line="360" w:lineRule="auto"/>
        <w:ind w:left="709" w:firstLine="0"/>
        <w:contextualSpacing/>
        <w:rPr>
          <w:rFonts w:eastAsia="Calibri"/>
          <w:kern w:val="0"/>
          <w:sz w:val="28"/>
          <w:szCs w:val="28"/>
          <w:lang w:eastAsia="en-US"/>
        </w:rPr>
      </w:pPr>
    </w:p>
    <w:p w:rsidR="00CE6309" w:rsidRPr="00CE6309" w:rsidRDefault="00CE6309" w:rsidP="00CE6309">
      <w:pPr>
        <w:suppressAutoHyphens w:val="0"/>
        <w:spacing w:after="160" w:line="259" w:lineRule="auto"/>
        <w:ind w:right="-1"/>
        <w:contextualSpacing/>
        <w:rPr>
          <w:rFonts w:eastAsia="Calibri"/>
          <w:kern w:val="0"/>
          <w:sz w:val="28"/>
          <w:szCs w:val="28"/>
          <w:lang w:eastAsia="en-US"/>
        </w:rPr>
      </w:pPr>
      <w:r w:rsidRPr="00CE6309">
        <w:rPr>
          <w:rFonts w:eastAsia="Calibri"/>
          <w:kern w:val="0"/>
          <w:sz w:val="28"/>
          <w:szCs w:val="28"/>
          <w:lang w:eastAsia="en-US"/>
        </w:rPr>
        <w:t xml:space="preserve">   </w:t>
      </w:r>
    </w:p>
    <w:p w:rsidR="00CE6309" w:rsidRPr="00CE6309" w:rsidRDefault="00CE6309" w:rsidP="00CE6309">
      <w:pPr>
        <w:suppressAutoHyphens w:val="0"/>
        <w:spacing w:after="160" w:line="259" w:lineRule="auto"/>
        <w:ind w:right="4677" w:firstLine="0"/>
        <w:rPr>
          <w:rFonts w:eastAsia="Calibri"/>
          <w:kern w:val="0"/>
          <w:sz w:val="28"/>
          <w:szCs w:val="28"/>
          <w:lang w:eastAsia="en-US"/>
        </w:rPr>
      </w:pPr>
    </w:p>
    <w:p w:rsidR="00CE6309" w:rsidRPr="00CE6309" w:rsidRDefault="00CE6309" w:rsidP="00CE6309">
      <w:pPr>
        <w:suppressAutoHyphens w:val="0"/>
        <w:spacing w:after="160" w:line="259" w:lineRule="auto"/>
        <w:ind w:right="4677" w:firstLine="0"/>
        <w:rPr>
          <w:rFonts w:eastAsia="Calibri"/>
          <w:kern w:val="0"/>
          <w:sz w:val="28"/>
          <w:szCs w:val="28"/>
          <w:lang w:eastAsia="en-US"/>
        </w:rPr>
      </w:pPr>
    </w:p>
    <w:p w:rsidR="00351857" w:rsidRPr="00485CC1" w:rsidRDefault="00351857" w:rsidP="007D7E2A">
      <w:pPr>
        <w:spacing w:line="240" w:lineRule="auto"/>
        <w:ind w:firstLine="0"/>
        <w:rPr>
          <w:sz w:val="28"/>
          <w:szCs w:val="28"/>
        </w:rPr>
      </w:pPr>
    </w:p>
    <w:sectPr w:rsidR="00351857" w:rsidRPr="00485CC1" w:rsidSect="00CE6309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8260733"/>
      <w:docPartObj>
        <w:docPartGallery w:val="Page Numbers (Top of Page)"/>
        <w:docPartUnique/>
      </w:docPartObj>
    </w:sdtPr>
    <w:sdtEndPr/>
    <w:sdtContent>
      <w:p w:rsidR="00CE6309" w:rsidRDefault="00CE6309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06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0B0977D9"/>
    <w:multiLevelType w:val="hybridMultilevel"/>
    <w:tmpl w:val="D99E3DCE"/>
    <w:lvl w:ilvl="0" w:tplc="FF0AE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8612D34"/>
    <w:multiLevelType w:val="hybridMultilevel"/>
    <w:tmpl w:val="1FA8D4E2"/>
    <w:lvl w:ilvl="0" w:tplc="8CD0A234">
      <w:start w:val="1"/>
      <w:numFmt w:val="decimal"/>
      <w:lvlText w:val="%1)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12"/>
  </w:num>
  <w:num w:numId="5">
    <w:abstractNumId w:val="23"/>
  </w:num>
  <w:num w:numId="6">
    <w:abstractNumId w:val="20"/>
  </w:num>
  <w:num w:numId="7">
    <w:abstractNumId w:val="15"/>
  </w:num>
  <w:num w:numId="8">
    <w:abstractNumId w:val="18"/>
  </w:num>
  <w:num w:numId="9">
    <w:abstractNumId w:val="22"/>
  </w:num>
  <w:num w:numId="10">
    <w:abstractNumId w:val="7"/>
  </w:num>
  <w:num w:numId="11">
    <w:abstractNumId w:val="21"/>
  </w:num>
  <w:num w:numId="12">
    <w:abstractNumId w:val="9"/>
  </w:num>
  <w:num w:numId="13">
    <w:abstractNumId w:val="10"/>
  </w:num>
  <w:num w:numId="14">
    <w:abstractNumId w:val="16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8706B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96D2A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6309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DB23D-A8C2-463A-9298-5D265D0A3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4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Янтиковская районная администрация</cp:lastModifiedBy>
  <cp:revision>193</cp:revision>
  <cp:lastPrinted>2023-03-31T12:17:00Z</cp:lastPrinted>
  <dcterms:created xsi:type="dcterms:W3CDTF">2023-01-09T05:07:00Z</dcterms:created>
  <dcterms:modified xsi:type="dcterms:W3CDTF">2024-10-30T09:49:00Z</dcterms:modified>
</cp:coreProperties>
</file>