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F36E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367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F36E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20.05.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367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04DE8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F04DE8">
      <w:pPr>
        <w:spacing w:line="240" w:lineRule="auto"/>
        <w:ind w:firstLine="0"/>
        <w:rPr>
          <w:kern w:val="2"/>
          <w:sz w:val="16"/>
          <w:szCs w:val="16"/>
        </w:rPr>
      </w:pPr>
    </w:p>
    <w:p w:rsidR="00F04DE8" w:rsidRPr="00F04DE8" w:rsidRDefault="00F04DE8" w:rsidP="00564411">
      <w:pPr>
        <w:widowControl w:val="0"/>
        <w:tabs>
          <w:tab w:val="left" w:pos="709"/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5669" w:firstLine="0"/>
        <w:rPr>
          <w:bCs/>
          <w:kern w:val="0"/>
          <w:sz w:val="28"/>
          <w:szCs w:val="28"/>
          <w:lang w:eastAsia="ru-RU"/>
        </w:rPr>
      </w:pPr>
      <w:r w:rsidRPr="00F04DE8">
        <w:rPr>
          <w:bCs/>
          <w:kern w:val="0"/>
          <w:sz w:val="28"/>
          <w:szCs w:val="28"/>
          <w:lang w:eastAsia="ru-RU"/>
        </w:rPr>
        <w:t>О внес</w:t>
      </w:r>
      <w:r>
        <w:rPr>
          <w:bCs/>
          <w:kern w:val="0"/>
          <w:sz w:val="28"/>
          <w:szCs w:val="28"/>
          <w:lang w:eastAsia="ru-RU"/>
        </w:rPr>
        <w:t>ении изменений в постановление а</w:t>
      </w:r>
      <w:r w:rsidRPr="00F04DE8">
        <w:rPr>
          <w:bCs/>
          <w:kern w:val="0"/>
          <w:sz w:val="28"/>
          <w:szCs w:val="28"/>
          <w:lang w:eastAsia="ru-RU"/>
        </w:rPr>
        <w:t>дминистрации Янтиковского муниципального округа от 28.04.2023 № 366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Янтиковского муниципального округа»</w:t>
      </w:r>
    </w:p>
    <w:p w:rsidR="00F04DE8" w:rsidRDefault="00F04DE8" w:rsidP="00F04DE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04DE8" w:rsidRPr="00F04DE8" w:rsidRDefault="00F04DE8" w:rsidP="00F04DE8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F04DE8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 w:rsidRPr="00A84512">
        <w:rPr>
          <w:sz w:val="28"/>
          <w:szCs w:val="28"/>
        </w:rPr>
        <w:t xml:space="preserve">В целях приведения действующих актов в соответствие с Федеральным </w:t>
      </w:r>
      <w:r>
        <w:rPr>
          <w:sz w:val="28"/>
          <w:szCs w:val="28"/>
        </w:rPr>
        <w:t>законом от 26.12.2024 № 476-ФЗ «</w:t>
      </w:r>
      <w:r w:rsidRPr="00A8451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A84512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</w:t>
      </w:r>
      <w:r>
        <w:rPr>
          <w:sz w:val="28"/>
          <w:szCs w:val="28"/>
        </w:rPr>
        <w:t>фере»</w:t>
      </w:r>
      <w:r w:rsidRPr="00A84512">
        <w:rPr>
          <w:sz w:val="28"/>
          <w:szCs w:val="28"/>
        </w:rPr>
        <w:t xml:space="preserve"> и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A84512">
        <w:rPr>
          <w:sz w:val="28"/>
          <w:szCs w:val="28"/>
        </w:rPr>
        <w:t xml:space="preserve">, администрация </w:t>
      </w:r>
      <w:r w:rsidRPr="00584D2B"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</w:t>
      </w:r>
      <w:proofErr w:type="gramStart"/>
      <w:r w:rsidRPr="00584D2B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584D2B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F04DE8" w:rsidRPr="00A84512" w:rsidRDefault="00F04DE8" w:rsidP="00F04DE8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1</w:t>
      </w:r>
      <w:r>
        <w:rPr>
          <w:bCs/>
          <w:kern w:val="0"/>
          <w:sz w:val="28"/>
          <w:szCs w:val="28"/>
          <w:lang w:eastAsia="ru-RU"/>
        </w:rPr>
        <w:t>.</w:t>
      </w:r>
      <w:r>
        <w:rPr>
          <w:bCs/>
          <w:kern w:val="0"/>
          <w:sz w:val="28"/>
          <w:szCs w:val="28"/>
          <w:lang w:eastAsia="ru-RU"/>
        </w:rPr>
        <w:tab/>
        <w:t>Внести в постановление а</w:t>
      </w:r>
      <w:r w:rsidRPr="00A84512">
        <w:rPr>
          <w:bCs/>
          <w:kern w:val="0"/>
          <w:sz w:val="28"/>
          <w:szCs w:val="28"/>
          <w:lang w:eastAsia="ru-RU"/>
        </w:rPr>
        <w:t xml:space="preserve">дминистрации </w:t>
      </w:r>
      <w:r w:rsidR="004B6E38">
        <w:rPr>
          <w:bCs/>
          <w:kern w:val="0"/>
          <w:sz w:val="28"/>
          <w:szCs w:val="28"/>
          <w:lang w:eastAsia="ru-RU"/>
        </w:rPr>
        <w:t xml:space="preserve">Янтиковского </w:t>
      </w:r>
      <w:r w:rsidRPr="00A84512">
        <w:rPr>
          <w:bCs/>
          <w:kern w:val="0"/>
          <w:sz w:val="28"/>
          <w:szCs w:val="28"/>
          <w:lang w:eastAsia="ru-RU"/>
        </w:rPr>
        <w:t xml:space="preserve">муниципального </w:t>
      </w:r>
      <w:r w:rsidR="00A94A8D">
        <w:rPr>
          <w:bCs/>
          <w:kern w:val="0"/>
          <w:sz w:val="28"/>
          <w:szCs w:val="28"/>
          <w:lang w:eastAsia="ru-RU"/>
        </w:rPr>
        <w:t>округа</w:t>
      </w:r>
      <w:r w:rsidRPr="00A84512">
        <w:rPr>
          <w:bCs/>
          <w:kern w:val="0"/>
          <w:sz w:val="28"/>
          <w:szCs w:val="28"/>
          <w:lang w:eastAsia="ru-RU"/>
        </w:rPr>
        <w:t xml:space="preserve"> от </w:t>
      </w:r>
      <w:r w:rsidRPr="00F04DE8">
        <w:rPr>
          <w:bCs/>
          <w:kern w:val="0"/>
          <w:sz w:val="28"/>
          <w:szCs w:val="28"/>
          <w:lang w:eastAsia="ru-RU"/>
        </w:rPr>
        <w:t>28.04.2023</w:t>
      </w:r>
      <w:r w:rsidRPr="00107DE7">
        <w:rPr>
          <w:bCs/>
          <w:kern w:val="0"/>
          <w:sz w:val="28"/>
          <w:szCs w:val="28"/>
          <w:lang w:eastAsia="ru-RU"/>
        </w:rPr>
        <w:t xml:space="preserve"> № 366 </w:t>
      </w:r>
      <w:r w:rsidRPr="00A84512">
        <w:rPr>
          <w:bCs/>
          <w:kern w:val="0"/>
          <w:sz w:val="28"/>
          <w:szCs w:val="28"/>
          <w:lang w:eastAsia="ru-RU"/>
        </w:rPr>
        <w:t xml:space="preserve"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bCs/>
          <w:kern w:val="0"/>
          <w:sz w:val="28"/>
          <w:szCs w:val="28"/>
          <w:lang w:eastAsia="ru-RU"/>
        </w:rPr>
        <w:t>Янтиковского муниципального округа</w:t>
      </w:r>
      <w:r w:rsidRPr="00A84512">
        <w:rPr>
          <w:bCs/>
          <w:kern w:val="0"/>
          <w:sz w:val="28"/>
          <w:szCs w:val="28"/>
          <w:lang w:eastAsia="ru-RU"/>
        </w:rPr>
        <w:t>» следующие изменения:</w:t>
      </w:r>
    </w:p>
    <w:p w:rsidR="00F04DE8" w:rsidRPr="00A84512" w:rsidRDefault="00F04DE8" w:rsidP="00F04DE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lastRenderedPageBreak/>
        <w:t>1)</w:t>
      </w:r>
      <w:r w:rsidRPr="00A84512">
        <w:rPr>
          <w:bCs/>
          <w:kern w:val="0"/>
          <w:sz w:val="28"/>
          <w:szCs w:val="28"/>
          <w:lang w:eastAsia="ru-RU"/>
        </w:rPr>
        <w:tab/>
        <w:t>преамбулу изложить в следующей редакции: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«В соответствии с частью 4.3 статьи 6 Федерального закона от 13</w:t>
      </w:r>
      <w:r>
        <w:rPr>
          <w:bCs/>
          <w:kern w:val="0"/>
          <w:sz w:val="28"/>
          <w:szCs w:val="28"/>
          <w:lang w:eastAsia="ru-RU"/>
        </w:rPr>
        <w:t>.07.</w:t>
      </w:r>
      <w:r w:rsidRPr="00A84512">
        <w:rPr>
          <w:bCs/>
          <w:kern w:val="0"/>
          <w:sz w:val="28"/>
          <w:szCs w:val="28"/>
          <w:lang w:eastAsia="ru-RU"/>
        </w:rPr>
        <w:t>2020 № 189-ФЗ «О государственном (муниципальном) социальном заказе на оказание государственных (муниципаль</w:t>
      </w:r>
      <w:r>
        <w:rPr>
          <w:bCs/>
          <w:kern w:val="0"/>
          <w:sz w:val="28"/>
          <w:szCs w:val="28"/>
          <w:lang w:eastAsia="ru-RU"/>
        </w:rPr>
        <w:t>ных) услуг в социальной сфере» а</w:t>
      </w:r>
      <w:r w:rsidRPr="00A84512">
        <w:rPr>
          <w:bCs/>
          <w:kern w:val="0"/>
          <w:sz w:val="28"/>
          <w:szCs w:val="28"/>
          <w:lang w:eastAsia="ru-RU"/>
        </w:rPr>
        <w:t xml:space="preserve">дминистрация </w:t>
      </w:r>
      <w:r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</w:t>
      </w:r>
      <w:proofErr w:type="gramStart"/>
      <w:r w:rsidRPr="00584D2B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584D2B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  <w:r w:rsidRPr="00A84512">
        <w:rPr>
          <w:bCs/>
          <w:kern w:val="0"/>
          <w:sz w:val="28"/>
          <w:szCs w:val="28"/>
          <w:lang w:eastAsia="ru-RU"/>
        </w:rPr>
        <w:t>».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2) </w:t>
      </w:r>
      <w:r w:rsidRPr="00A84512">
        <w:rPr>
          <w:bCs/>
          <w:kern w:val="0"/>
          <w:sz w:val="28"/>
          <w:szCs w:val="28"/>
          <w:lang w:eastAsia="ru-RU"/>
        </w:rPr>
        <w:t>пункты 1-5 изложить в следующей редакции: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>
        <w:rPr>
          <w:bCs/>
          <w:kern w:val="0"/>
          <w:sz w:val="28"/>
          <w:szCs w:val="28"/>
          <w:lang w:eastAsia="ru-RU"/>
        </w:rPr>
        <w:t>Янтиковского муниципального округа в соответствии с</w:t>
      </w:r>
      <w:r w:rsidRPr="00A84512">
        <w:rPr>
          <w:bCs/>
          <w:kern w:val="0"/>
          <w:sz w:val="28"/>
          <w:szCs w:val="28"/>
          <w:lang w:eastAsia="ru-RU"/>
        </w:rPr>
        <w:t xml:space="preserve"> положениями Федерального закона от 13</w:t>
      </w:r>
      <w:r>
        <w:rPr>
          <w:bCs/>
          <w:kern w:val="0"/>
          <w:sz w:val="28"/>
          <w:szCs w:val="28"/>
          <w:lang w:eastAsia="ru-RU"/>
        </w:rPr>
        <w:t>.07.2020</w:t>
      </w:r>
      <w:r w:rsidRPr="00A84512">
        <w:rPr>
          <w:bCs/>
          <w:kern w:val="0"/>
          <w:sz w:val="28"/>
          <w:szCs w:val="28"/>
          <w:lang w:eastAsia="ru-RU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 xml:space="preserve">2. Определить </w:t>
      </w:r>
      <w:r>
        <w:rPr>
          <w:bCs/>
          <w:kern w:val="0"/>
          <w:sz w:val="28"/>
          <w:szCs w:val="28"/>
          <w:lang w:eastAsia="ru-RU"/>
        </w:rPr>
        <w:t>отдел образования администрации Янтиковского муниципального округа</w:t>
      </w:r>
      <w:r w:rsidRPr="00A84512">
        <w:rPr>
          <w:bCs/>
          <w:kern w:val="0"/>
          <w:sz w:val="28"/>
          <w:szCs w:val="28"/>
          <w:lang w:eastAsia="ru-RU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F04DE8" w:rsidRPr="00A84512" w:rsidRDefault="00F04DE8" w:rsidP="00F04DE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 xml:space="preserve">3. </w:t>
      </w:r>
      <w:proofErr w:type="gramStart"/>
      <w:r w:rsidRPr="00A84512">
        <w:rPr>
          <w:bCs/>
          <w:kern w:val="0"/>
          <w:sz w:val="28"/>
          <w:szCs w:val="28"/>
          <w:lang w:eastAsia="ru-RU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</w:t>
      </w:r>
      <w:r>
        <w:rPr>
          <w:bCs/>
          <w:kern w:val="0"/>
          <w:sz w:val="28"/>
          <w:szCs w:val="28"/>
          <w:lang w:eastAsia="ru-RU"/>
        </w:rPr>
        <w:t>0</w:t>
      </w:r>
      <w:r w:rsidRPr="00A84512">
        <w:rPr>
          <w:bCs/>
          <w:kern w:val="0"/>
          <w:sz w:val="28"/>
          <w:szCs w:val="28"/>
          <w:lang w:eastAsia="ru-RU"/>
        </w:rPr>
        <w:t>3</w:t>
      </w:r>
      <w:r>
        <w:rPr>
          <w:bCs/>
          <w:kern w:val="0"/>
          <w:sz w:val="28"/>
          <w:szCs w:val="28"/>
          <w:lang w:eastAsia="ru-RU"/>
        </w:rPr>
        <w:t>.09.</w:t>
      </w:r>
      <w:r w:rsidRPr="00A84512">
        <w:rPr>
          <w:bCs/>
          <w:kern w:val="0"/>
          <w:sz w:val="28"/>
          <w:szCs w:val="28"/>
          <w:lang w:eastAsia="ru-RU"/>
        </w:rPr>
        <w:t xml:space="preserve">2019 № 467, в части внедрения </w:t>
      </w:r>
      <w:r>
        <w:rPr>
          <w:bCs/>
          <w:kern w:val="0"/>
          <w:sz w:val="28"/>
          <w:szCs w:val="28"/>
          <w:lang w:eastAsia="ru-RU"/>
        </w:rPr>
        <w:t>Янтиковского муниципального округа</w:t>
      </w:r>
      <w:r w:rsidRPr="00A84512">
        <w:rPr>
          <w:bCs/>
          <w:kern w:val="0"/>
          <w:sz w:val="28"/>
          <w:szCs w:val="28"/>
          <w:lang w:eastAsia="ru-RU"/>
        </w:rPr>
        <w:t xml:space="preserve">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</w:t>
      </w:r>
      <w:proofErr w:type="gramEnd"/>
      <w:r w:rsidRPr="00A84512">
        <w:rPr>
          <w:bCs/>
          <w:kern w:val="0"/>
          <w:sz w:val="28"/>
          <w:szCs w:val="28"/>
          <w:lang w:eastAsia="ru-RU"/>
        </w:rPr>
        <w:t xml:space="preserve"> постановления/распоряжения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 xml:space="preserve">4. В целях определения порядка информационного обеспечения </w:t>
      </w:r>
      <w:r w:rsidRPr="00A84512">
        <w:rPr>
          <w:bCs/>
          <w:kern w:val="0"/>
          <w:sz w:val="28"/>
          <w:szCs w:val="28"/>
          <w:lang w:eastAsia="ru-RU"/>
        </w:rPr>
        <w:lastRenderedPageBreak/>
        <w:t xml:space="preserve">организации оказания муниципальных услуг </w:t>
      </w:r>
      <w:r>
        <w:rPr>
          <w:bCs/>
          <w:kern w:val="0"/>
          <w:sz w:val="28"/>
          <w:szCs w:val="28"/>
          <w:lang w:eastAsia="ru-RU"/>
        </w:rPr>
        <w:t>Янтиковского муниципального округа</w:t>
      </w:r>
      <w:r w:rsidRPr="00A84512">
        <w:rPr>
          <w:bCs/>
          <w:kern w:val="0"/>
          <w:sz w:val="28"/>
          <w:szCs w:val="28"/>
          <w:lang w:eastAsia="ru-RU"/>
        </w:rPr>
        <w:t xml:space="preserve"> определить: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1) муниципальный социальный заказ на оказание муниципальных услуг в социальной сфере;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4)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proofErr w:type="gramStart"/>
      <w:r w:rsidRPr="00A84512">
        <w:rPr>
          <w:bCs/>
          <w:kern w:val="0"/>
          <w:sz w:val="28"/>
          <w:szCs w:val="28"/>
          <w:lang w:eastAsia="ru-RU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  <w:proofErr w:type="gramEnd"/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</w:t>
      </w:r>
      <w:r>
        <w:rPr>
          <w:bCs/>
          <w:kern w:val="0"/>
          <w:sz w:val="28"/>
          <w:szCs w:val="28"/>
          <w:lang w:eastAsia="ru-RU"/>
        </w:rPr>
        <w:t>еразвивающих программ для детей.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 xml:space="preserve">государственная интегрированная информационная система управления </w:t>
      </w:r>
      <w:r w:rsidRPr="00A84512">
        <w:rPr>
          <w:bCs/>
          <w:kern w:val="0"/>
          <w:sz w:val="28"/>
          <w:szCs w:val="28"/>
          <w:lang w:eastAsia="ru-RU"/>
        </w:rPr>
        <w:lastRenderedPageBreak/>
        <w:t>общественными финансами «Электронный бюджет»;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A84512">
        <w:rPr>
          <w:bCs/>
          <w:kern w:val="0"/>
          <w:sz w:val="28"/>
          <w:szCs w:val="28"/>
          <w:lang w:eastAsia="ru-RU"/>
        </w:rPr>
        <w:t>ДО</w:t>
      </w:r>
      <w:proofErr w:type="gramEnd"/>
      <w:r w:rsidRPr="00A84512">
        <w:rPr>
          <w:bCs/>
          <w:kern w:val="0"/>
          <w:sz w:val="28"/>
          <w:szCs w:val="28"/>
          <w:lang w:eastAsia="ru-RU"/>
        </w:rPr>
        <w:t>);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proofErr w:type="gramStart"/>
      <w:r w:rsidRPr="00A84512">
        <w:rPr>
          <w:bCs/>
          <w:kern w:val="0"/>
          <w:sz w:val="28"/>
          <w:szCs w:val="28"/>
          <w:lang w:eastAsia="ru-RU"/>
        </w:rPr>
        <w:t>автоматизированная информационная система «Навигатор</w:t>
      </w:r>
      <w:r w:rsidR="00882204">
        <w:rPr>
          <w:bCs/>
          <w:kern w:val="0"/>
          <w:sz w:val="28"/>
          <w:szCs w:val="28"/>
          <w:lang w:eastAsia="ru-RU"/>
        </w:rPr>
        <w:t>»</w:t>
      </w:r>
      <w:r w:rsidRPr="00A84512">
        <w:rPr>
          <w:bCs/>
          <w:kern w:val="0"/>
          <w:sz w:val="28"/>
          <w:szCs w:val="28"/>
          <w:lang w:eastAsia="ru-RU"/>
        </w:rPr>
        <w:t xml:space="preserve"> дополнительного образования детей </w:t>
      </w:r>
      <w:r>
        <w:rPr>
          <w:bCs/>
          <w:kern w:val="0"/>
          <w:sz w:val="28"/>
          <w:szCs w:val="28"/>
          <w:lang w:eastAsia="ru-RU"/>
        </w:rPr>
        <w:t>Чувашской Республики</w:t>
      </w:r>
      <w:r w:rsidRPr="00A84512">
        <w:rPr>
          <w:bCs/>
          <w:kern w:val="0"/>
          <w:sz w:val="28"/>
          <w:szCs w:val="28"/>
          <w:lang w:eastAsia="ru-RU"/>
        </w:rPr>
        <w:t>» (далее – ИС «Навигатор».</w:t>
      </w:r>
      <w:proofErr w:type="gramEnd"/>
    </w:p>
    <w:p w:rsidR="00F04DE8" w:rsidRPr="00A84512" w:rsidRDefault="00F04DE8" w:rsidP="0013512A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4.3.</w:t>
      </w:r>
      <w:r w:rsidRPr="00A84512">
        <w:rPr>
          <w:bCs/>
          <w:kern w:val="0"/>
          <w:sz w:val="28"/>
          <w:szCs w:val="28"/>
          <w:lang w:eastAsia="ru-RU"/>
        </w:rPr>
        <w:t xml:space="preserve"> перечень информации и документов, формируемых</w:t>
      </w:r>
      <w:r w:rsidR="0013512A">
        <w:rPr>
          <w:bCs/>
          <w:kern w:val="0"/>
          <w:sz w:val="28"/>
          <w:szCs w:val="28"/>
          <w:lang w:eastAsia="ru-RU"/>
        </w:rPr>
        <w:t xml:space="preserve"> с использованием ИС «Навигатор</w:t>
      </w:r>
      <w:r w:rsidRPr="00A84512">
        <w:rPr>
          <w:bCs/>
          <w:kern w:val="0"/>
          <w:sz w:val="28"/>
          <w:szCs w:val="28"/>
          <w:lang w:eastAsia="ru-RU"/>
        </w:rPr>
        <w:t>»: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документы, предусмотренные подпунктами 3-7 пункта 4.1. настоящего постановл</w:t>
      </w:r>
      <w:r>
        <w:rPr>
          <w:bCs/>
          <w:kern w:val="0"/>
          <w:sz w:val="28"/>
          <w:szCs w:val="28"/>
          <w:lang w:eastAsia="ru-RU"/>
        </w:rPr>
        <w:t>ения</w:t>
      </w:r>
      <w:r w:rsidRPr="00A84512">
        <w:rPr>
          <w:bCs/>
          <w:kern w:val="0"/>
          <w:sz w:val="28"/>
          <w:szCs w:val="28"/>
          <w:lang w:eastAsia="ru-RU"/>
        </w:rPr>
        <w:t>;</w:t>
      </w:r>
    </w:p>
    <w:p w:rsidR="00F04DE8" w:rsidRPr="00A84512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иные документы и информация, предусмотренные муниципальными правовыми актами</w:t>
      </w:r>
      <w:r>
        <w:rPr>
          <w:bCs/>
          <w:kern w:val="0"/>
          <w:sz w:val="28"/>
          <w:szCs w:val="28"/>
          <w:lang w:eastAsia="ru-RU"/>
        </w:rPr>
        <w:t xml:space="preserve"> Янтиковского муниципального округа</w:t>
      </w:r>
      <w:r w:rsidRPr="00A84512">
        <w:rPr>
          <w:bCs/>
          <w:kern w:val="0"/>
          <w:sz w:val="28"/>
          <w:szCs w:val="28"/>
          <w:lang w:eastAsia="ru-RU"/>
        </w:rPr>
        <w:t>.</w:t>
      </w:r>
    </w:p>
    <w:p w:rsidR="00F04DE8" w:rsidRDefault="00F04DE8" w:rsidP="00F04DE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A84512">
        <w:rPr>
          <w:bCs/>
          <w:kern w:val="0"/>
          <w:sz w:val="28"/>
          <w:szCs w:val="28"/>
          <w:lang w:eastAsia="ru-RU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</w:t>
      </w:r>
      <w:r>
        <w:rPr>
          <w:bCs/>
          <w:kern w:val="0"/>
          <w:sz w:val="28"/>
          <w:szCs w:val="28"/>
          <w:lang w:eastAsia="ru-RU"/>
        </w:rPr>
        <w:t>на России от 28.12.2016 № 243н.</w:t>
      </w:r>
      <w:r w:rsidR="000E7648">
        <w:rPr>
          <w:bCs/>
          <w:kern w:val="0"/>
          <w:sz w:val="28"/>
          <w:szCs w:val="28"/>
          <w:lang w:eastAsia="ru-RU"/>
        </w:rPr>
        <w:t>».</w:t>
      </w:r>
    </w:p>
    <w:p w:rsidR="00F04DE8" w:rsidRPr="00230263" w:rsidRDefault="000E7648" w:rsidP="000E7648">
      <w:pPr>
        <w:pStyle w:val="affd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3) п</w:t>
      </w:r>
      <w:r w:rsidR="00F04DE8" w:rsidRPr="00230263">
        <w:rPr>
          <w:bCs/>
          <w:kern w:val="0"/>
          <w:sz w:val="28"/>
          <w:szCs w:val="28"/>
          <w:lang w:eastAsia="ru-RU"/>
        </w:rPr>
        <w:t>ункт 6 признать утратившим силу.</w:t>
      </w:r>
    </w:p>
    <w:p w:rsidR="00F04DE8" w:rsidRPr="00230263" w:rsidRDefault="000E7648" w:rsidP="000E7648">
      <w:pPr>
        <w:pStyle w:val="affd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kern w:val="0"/>
          <w:sz w:val="28"/>
          <w:szCs w:val="28"/>
          <w:lang w:eastAsia="ru-RU"/>
        </w:rPr>
        <w:t xml:space="preserve">2. </w:t>
      </w:r>
      <w:r w:rsidR="00F04DE8" w:rsidRPr="00230263">
        <w:rPr>
          <w:bCs/>
          <w:kern w:val="0"/>
          <w:sz w:val="28"/>
          <w:szCs w:val="28"/>
          <w:lang w:eastAsia="ru-RU"/>
        </w:rPr>
        <w:t xml:space="preserve">Настоящее </w:t>
      </w:r>
      <w:r w:rsidR="00F04DE8" w:rsidRPr="00230263">
        <w:rPr>
          <w:kern w:val="0"/>
          <w:sz w:val="28"/>
          <w:szCs w:val="28"/>
          <w:lang w:eastAsia="ru-RU"/>
        </w:rPr>
        <w:t xml:space="preserve">постановление </w:t>
      </w:r>
      <w:proofErr w:type="gramStart"/>
      <w:r w:rsidR="00F04DE8" w:rsidRPr="00230263">
        <w:rPr>
          <w:kern w:val="0"/>
          <w:sz w:val="28"/>
          <w:szCs w:val="28"/>
          <w:lang w:eastAsia="ru-RU"/>
        </w:rPr>
        <w:t xml:space="preserve">вступает в силу со дня его официального </w:t>
      </w:r>
      <w:r w:rsidR="00F04DE8" w:rsidRPr="00230263">
        <w:rPr>
          <w:sz w:val="28"/>
          <w:szCs w:val="28"/>
        </w:rPr>
        <w:t>опубликования и распространяет</w:t>
      </w:r>
      <w:proofErr w:type="gramEnd"/>
      <w:r w:rsidR="00F04DE8" w:rsidRPr="00230263">
        <w:rPr>
          <w:sz w:val="28"/>
          <w:szCs w:val="28"/>
        </w:rPr>
        <w:t xml:space="preserve"> свое действие на правоотношения, возникшие с 1 января 2025 года.</w:t>
      </w:r>
    </w:p>
    <w:p w:rsidR="00F04DE8" w:rsidRPr="00230263" w:rsidRDefault="000E7648" w:rsidP="000E7648">
      <w:pPr>
        <w:pStyle w:val="affd"/>
        <w:widowControl w:val="0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04DE8" w:rsidRPr="00230263">
        <w:rPr>
          <w:sz w:val="28"/>
          <w:szCs w:val="28"/>
        </w:rPr>
        <w:t>Контроль за</w:t>
      </w:r>
      <w:proofErr w:type="gramEnd"/>
      <w:r w:rsidR="00F04DE8" w:rsidRPr="00230263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F04DE8" w:rsidRPr="00230263">
        <w:rPr>
          <w:sz w:val="28"/>
          <w:szCs w:val="28"/>
        </w:rPr>
        <w:t>полнением настоящего постановления возложить на заместителя главы администрации Янтиковского муниципального округа - начальника отдела образования</w:t>
      </w:r>
      <w:r>
        <w:rPr>
          <w:sz w:val="28"/>
          <w:szCs w:val="28"/>
        </w:rPr>
        <w:t>.</w:t>
      </w:r>
      <w:r w:rsidR="00F04DE8" w:rsidRPr="00230263">
        <w:rPr>
          <w:sz w:val="28"/>
          <w:szCs w:val="28"/>
        </w:rPr>
        <w:t xml:space="preserve"> </w:t>
      </w:r>
    </w:p>
    <w:p w:rsidR="00F04DE8" w:rsidRPr="000E7648" w:rsidRDefault="00F04DE8" w:rsidP="00F04DE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7" w:firstLine="0"/>
        <w:rPr>
          <w:bCs/>
          <w:kern w:val="0"/>
          <w:sz w:val="28"/>
          <w:szCs w:val="28"/>
          <w:lang w:eastAsia="ru-RU"/>
        </w:rPr>
      </w:pPr>
    </w:p>
    <w:p w:rsidR="00F04DE8" w:rsidRPr="00584D2B" w:rsidRDefault="00F04DE8" w:rsidP="00F04DE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7" w:firstLine="0"/>
        <w:rPr>
          <w:bCs/>
          <w:kern w:val="0"/>
          <w:sz w:val="28"/>
          <w:szCs w:val="28"/>
          <w:lang w:eastAsia="ru-RU"/>
        </w:rPr>
      </w:pPr>
      <w:r w:rsidRPr="00584D2B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F04DE8" w:rsidRPr="00584D2B" w:rsidRDefault="00F04DE8" w:rsidP="00F04DE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7" w:firstLine="0"/>
        <w:rPr>
          <w:bCs/>
          <w:kern w:val="0"/>
          <w:sz w:val="28"/>
          <w:szCs w:val="28"/>
          <w:lang w:eastAsia="ru-RU"/>
        </w:rPr>
      </w:pPr>
      <w:r w:rsidRPr="00584D2B">
        <w:rPr>
          <w:bCs/>
          <w:kern w:val="0"/>
          <w:sz w:val="28"/>
          <w:szCs w:val="28"/>
          <w:lang w:eastAsia="ru-RU"/>
        </w:rPr>
        <w:t xml:space="preserve">муниципального округа                                                                    </w:t>
      </w:r>
      <w:r>
        <w:rPr>
          <w:bCs/>
          <w:kern w:val="0"/>
          <w:sz w:val="28"/>
          <w:szCs w:val="28"/>
          <w:lang w:eastAsia="ru-RU"/>
        </w:rPr>
        <w:t>О.А. Ломоносов</w:t>
      </w:r>
    </w:p>
    <w:sectPr w:rsidR="00F04DE8" w:rsidRPr="00584D2B" w:rsidSect="007363C5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4926"/>
      <w:docPartObj>
        <w:docPartGallery w:val="Page Numbers (Top of Page)"/>
        <w:docPartUnique/>
      </w:docPartObj>
    </w:sdtPr>
    <w:sdtEndPr/>
    <w:sdtContent>
      <w:p w:rsidR="007363C5" w:rsidRDefault="007363C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7B02ACE"/>
    <w:multiLevelType w:val="hybridMultilevel"/>
    <w:tmpl w:val="8B304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20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7648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512A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B6E38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4411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3C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2204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9F36E1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94A8D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44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04DE8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EF0B-D824-4B5D-9BCC-BF7B40AE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205</cp:revision>
  <cp:lastPrinted>2025-05-20T06:14:00Z</cp:lastPrinted>
  <dcterms:created xsi:type="dcterms:W3CDTF">2023-01-09T05:07:00Z</dcterms:created>
  <dcterms:modified xsi:type="dcterms:W3CDTF">2025-05-21T12:13:00Z</dcterms:modified>
</cp:coreProperties>
</file>