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63B56768" w:rsidR="005B33DC" w:rsidRDefault="000B19F0" w:rsidP="005B33DC">
      <w:pPr>
        <w:spacing w:after="0" w:line="240" w:lineRule="auto"/>
        <w:ind w:right="481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776" behindDoc="0" locked="0" layoutInCell="1" allowOverlap="1" wp14:anchorId="25183CD5" wp14:editId="5B32F5C5">
                <wp:simplePos x="0" y="0"/>
                <wp:positionH relativeFrom="column">
                  <wp:posOffset>3552825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74B66F31" w:rsidR="005A50CC" w:rsidRPr="00EE4895" w:rsidRDefault="00A449D4"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19F0">
                              <w:rPr>
                                <w:rFonts w:ascii="Times New Roman" w:eastAsia="Times New Roman" w:hAnsi="Times New Roman" w:cs="Times New Roman"/>
                                <w:sz w:val="24"/>
                                <w:szCs w:val="24"/>
                                <w:u w:val="single"/>
                                <w:lang w:eastAsia="ru-RU"/>
                              </w:rPr>
                              <w:t>8</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4F0254">
                              <w:rPr>
                                <w:rFonts w:ascii="Times New Roman" w:eastAsia="Times New Roman" w:hAnsi="Times New Roman" w:cs="Times New Roman"/>
                                <w:sz w:val="24"/>
                                <w:szCs w:val="24"/>
                                <w:u w:val="single"/>
                                <w:lang w:eastAsia="ru-RU"/>
                              </w:rPr>
                              <w:t>1</w:t>
                            </w:r>
                            <w:r w:rsidR="00CE4F7E">
                              <w:rPr>
                                <w:rFonts w:ascii="Times New Roman" w:eastAsia="Times New Roman" w:hAnsi="Times New Roman" w:cs="Times New Roman"/>
                                <w:sz w:val="24"/>
                                <w:szCs w:val="24"/>
                                <w:u w:val="single"/>
                                <w:lang w:eastAsia="ru-RU"/>
                              </w:rPr>
                              <w:t>6</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79.7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74B66F31" w:rsidR="005A50CC" w:rsidRPr="00EE4895" w:rsidRDefault="00A449D4"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19F0">
                        <w:rPr>
                          <w:rFonts w:ascii="Times New Roman" w:eastAsia="Times New Roman" w:hAnsi="Times New Roman" w:cs="Times New Roman"/>
                          <w:sz w:val="24"/>
                          <w:szCs w:val="24"/>
                          <w:u w:val="single"/>
                          <w:lang w:eastAsia="ru-RU"/>
                        </w:rPr>
                        <w:t>8</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4F0254">
                        <w:rPr>
                          <w:rFonts w:ascii="Times New Roman" w:eastAsia="Times New Roman" w:hAnsi="Times New Roman" w:cs="Times New Roman"/>
                          <w:sz w:val="24"/>
                          <w:szCs w:val="24"/>
                          <w:u w:val="single"/>
                          <w:lang w:eastAsia="ru-RU"/>
                        </w:rPr>
                        <w:t>1</w:t>
                      </w:r>
                      <w:r w:rsidR="00CE4F7E">
                        <w:rPr>
                          <w:rFonts w:ascii="Times New Roman" w:eastAsia="Times New Roman" w:hAnsi="Times New Roman" w:cs="Times New Roman"/>
                          <w:sz w:val="24"/>
                          <w:szCs w:val="24"/>
                          <w:u w:val="single"/>
                          <w:lang w:eastAsia="ru-RU"/>
                        </w:rPr>
                        <w:t>6</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5A50CC" w:rsidRPr="00EE4895">
        <w:rPr>
          <w:noProof/>
          <w:lang w:eastAsia="ru-RU"/>
        </w:rPr>
        <w:drawing>
          <wp:anchor distT="0" distB="0" distL="114300" distR="114300" simplePos="0" relativeHeight="251661824" behindDoc="0" locked="0" layoutInCell="1" allowOverlap="1" wp14:anchorId="630C6F64" wp14:editId="6D9F4B24">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0CC">
        <w:rPr>
          <w:noProof/>
          <w:lang w:eastAsia="ru-RU"/>
        </w:rPr>
        <mc:AlternateContent>
          <mc:Choice Requires="wps">
            <w:drawing>
              <wp:anchor distT="0" distB="0" distL="114300" distR="114300" simplePos="0" relativeHeight="251655680" behindDoc="0" locked="0" layoutInCell="1" allowOverlap="1" wp14:anchorId="053F22A6" wp14:editId="737764BC">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0" w:name="_Hlk193890270"/>
                            <w:bookmarkStart w:id="1"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29C92936" w:rsidR="005A50CC" w:rsidRPr="00EE4895" w:rsidRDefault="00A449D4"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19F0">
                              <w:rPr>
                                <w:rFonts w:ascii="Times New Roman" w:eastAsia="Times New Roman" w:hAnsi="Times New Roman" w:cs="Times New Roman"/>
                                <w:sz w:val="24"/>
                                <w:szCs w:val="20"/>
                                <w:u w:val="single"/>
                                <w:lang w:eastAsia="ru-RU"/>
                              </w:rPr>
                              <w:t>8</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4F0254">
                              <w:rPr>
                                <w:rFonts w:ascii="Times New Roman" w:eastAsia="Times New Roman" w:hAnsi="Times New Roman" w:cs="Times New Roman"/>
                                <w:sz w:val="24"/>
                                <w:szCs w:val="20"/>
                                <w:u w:val="single"/>
                                <w:lang w:eastAsia="ru-RU"/>
                              </w:rPr>
                              <w:t>1</w:t>
                            </w:r>
                            <w:r w:rsidR="00CE4F7E">
                              <w:rPr>
                                <w:rFonts w:ascii="Times New Roman" w:eastAsia="Times New Roman" w:hAnsi="Times New Roman" w:cs="Times New Roman"/>
                                <w:sz w:val="24"/>
                                <w:szCs w:val="20"/>
                                <w:u w:val="single"/>
                                <w:lang w:eastAsia="ru-RU"/>
                              </w:rPr>
                              <w:t>6</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0"/>
                          <w:bookmarkEnd w:id="1"/>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2" w:name="_Hlk193890270"/>
                      <w:bookmarkStart w:id="3"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29C92936" w:rsidR="005A50CC" w:rsidRPr="00EE4895" w:rsidRDefault="00A449D4"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19F0">
                        <w:rPr>
                          <w:rFonts w:ascii="Times New Roman" w:eastAsia="Times New Roman" w:hAnsi="Times New Roman" w:cs="Times New Roman"/>
                          <w:sz w:val="24"/>
                          <w:szCs w:val="20"/>
                          <w:u w:val="single"/>
                          <w:lang w:eastAsia="ru-RU"/>
                        </w:rPr>
                        <w:t>8</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4F0254">
                        <w:rPr>
                          <w:rFonts w:ascii="Times New Roman" w:eastAsia="Times New Roman" w:hAnsi="Times New Roman" w:cs="Times New Roman"/>
                          <w:sz w:val="24"/>
                          <w:szCs w:val="20"/>
                          <w:u w:val="single"/>
                          <w:lang w:eastAsia="ru-RU"/>
                        </w:rPr>
                        <w:t>1</w:t>
                      </w:r>
                      <w:r w:rsidR="00CE4F7E">
                        <w:rPr>
                          <w:rFonts w:ascii="Times New Roman" w:eastAsia="Times New Roman" w:hAnsi="Times New Roman" w:cs="Times New Roman"/>
                          <w:sz w:val="24"/>
                          <w:szCs w:val="20"/>
                          <w:u w:val="single"/>
                          <w:lang w:eastAsia="ru-RU"/>
                        </w:rPr>
                        <w:t>6</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2"/>
                    <w:bookmarkEnd w:id="3"/>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4" w:name="sub_6666"/>
      <w:bookmarkEnd w:id="4"/>
    </w:p>
    <w:p w14:paraId="01862ADF" w14:textId="77777777" w:rsidR="00A663AC" w:rsidRDefault="00A663AC" w:rsidP="00A663AC">
      <w:pPr>
        <w:spacing w:after="0" w:line="240" w:lineRule="auto"/>
        <w:ind w:right="4962"/>
        <w:jc w:val="both"/>
        <w:rPr>
          <w:rFonts w:ascii="Times New Roman" w:hAnsi="Times New Roman" w:cs="Times New Roman"/>
          <w:color w:val="000000"/>
          <w:sz w:val="24"/>
          <w:szCs w:val="24"/>
        </w:rPr>
      </w:pPr>
    </w:p>
    <w:p w14:paraId="427FD573" w14:textId="77777777" w:rsidR="00CE4F7E" w:rsidRPr="00CE4F7E" w:rsidRDefault="00CE4F7E" w:rsidP="00CE4F7E">
      <w:pPr>
        <w:spacing w:after="0" w:line="240" w:lineRule="auto"/>
        <w:ind w:right="4820"/>
        <w:jc w:val="both"/>
        <w:rPr>
          <w:rFonts w:ascii="Times New Roman" w:hAnsi="Times New Roman" w:cs="Times New Roman"/>
          <w:sz w:val="24"/>
          <w:szCs w:val="24"/>
        </w:rPr>
      </w:pPr>
      <w:r w:rsidRPr="00CE4F7E">
        <w:rPr>
          <w:rFonts w:ascii="Times New Roman" w:hAnsi="Times New Roman" w:cs="Times New Roman"/>
          <w:sz w:val="24"/>
          <w:szCs w:val="24"/>
        </w:rPr>
        <w:t xml:space="preserve">О внесении изменений в </w:t>
      </w:r>
      <w:r w:rsidRPr="00CE4F7E">
        <w:rPr>
          <w:rFonts w:ascii="Times New Roman" w:eastAsia="Times New Roman" w:hAnsi="Times New Roman" w:cs="Times New Roman"/>
          <w:sz w:val="24"/>
          <w:szCs w:val="24"/>
          <w:lang w:eastAsia="ru-RU"/>
        </w:rPr>
        <w:t>постановление</w:t>
      </w:r>
      <w:r w:rsidRPr="00CE4F7E">
        <w:rPr>
          <w:rFonts w:ascii="Times New Roman" w:hAnsi="Times New Roman" w:cs="Times New Roman"/>
          <w:sz w:val="24"/>
          <w:szCs w:val="24"/>
        </w:rPr>
        <w:t xml:space="preserve">   администрации Урмарского муниципального округа от 28.06.2024 № 1042 «</w:t>
      </w:r>
      <w:r w:rsidRPr="00CE4F7E">
        <w:rPr>
          <w:rFonts w:ascii="Times New Roman" w:eastAsia="Times New Roman" w:hAnsi="Times New Roman" w:cs="Times New Roman"/>
          <w:sz w:val="24"/>
          <w:szCs w:val="24"/>
          <w:lang w:eastAsia="ru-RU"/>
        </w:rPr>
        <w:t xml:space="preserve">Об утверждении административного регламента администрации Урмарского муниципального округа </w:t>
      </w:r>
      <w:proofErr w:type="gramStart"/>
      <w:r w:rsidRPr="00CE4F7E">
        <w:rPr>
          <w:rFonts w:ascii="Times New Roman" w:eastAsia="Times New Roman" w:hAnsi="Times New Roman" w:cs="Times New Roman"/>
          <w:sz w:val="24"/>
          <w:szCs w:val="24"/>
          <w:lang w:eastAsia="ru-RU"/>
        </w:rPr>
        <w:t>Чувашской  Республики</w:t>
      </w:r>
      <w:proofErr w:type="gramEnd"/>
      <w:r w:rsidRPr="00CE4F7E">
        <w:rPr>
          <w:rFonts w:ascii="Times New Roman" w:eastAsia="Times New Roman" w:hAnsi="Times New Roman" w:cs="Times New Roman"/>
          <w:sz w:val="24"/>
          <w:szCs w:val="24"/>
          <w:lang w:eastAsia="ru-RU"/>
        </w:rPr>
        <w:t xml:space="preserve"> по предоставлению муниципальной услуги «Передача жилых помещений в собственность граждан в порядке приватизации</w:t>
      </w:r>
      <w:r w:rsidRPr="00CE4F7E">
        <w:rPr>
          <w:rFonts w:ascii="Times New Roman" w:hAnsi="Times New Roman" w:cs="Times New Roman"/>
          <w:sz w:val="24"/>
          <w:szCs w:val="24"/>
        </w:rPr>
        <w:t>»</w:t>
      </w:r>
    </w:p>
    <w:p w14:paraId="3D2C824E" w14:textId="77777777" w:rsidR="00CE4F7E" w:rsidRDefault="00CE4F7E" w:rsidP="00CE4F7E">
      <w:pPr>
        <w:spacing w:after="0" w:line="240" w:lineRule="auto"/>
        <w:ind w:right="4948"/>
        <w:jc w:val="both"/>
        <w:rPr>
          <w:rFonts w:ascii="Times New Roman" w:hAnsi="Times New Roman" w:cs="Times New Roman"/>
          <w:color w:val="000000" w:themeColor="text1"/>
          <w:sz w:val="24"/>
          <w:szCs w:val="24"/>
        </w:rPr>
      </w:pPr>
    </w:p>
    <w:p w14:paraId="6F8FC8E5" w14:textId="77777777" w:rsidR="00CE4F7E" w:rsidRDefault="00CE4F7E" w:rsidP="00CE4F7E">
      <w:pPr>
        <w:spacing w:after="0" w:line="240" w:lineRule="auto"/>
        <w:ind w:right="4962"/>
        <w:jc w:val="both"/>
        <w:rPr>
          <w:rFonts w:ascii="Times New Roman" w:hAnsi="Times New Roman" w:cs="Times New Roman"/>
          <w:sz w:val="24"/>
          <w:szCs w:val="24"/>
        </w:rPr>
      </w:pPr>
    </w:p>
    <w:p w14:paraId="7A1ADBDE" w14:textId="77777777" w:rsidR="00CE4F7E" w:rsidRDefault="00CE4F7E" w:rsidP="00CE4F7E">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7371DC64" w14:textId="77777777" w:rsidR="00CE4F7E" w:rsidRDefault="00CE4F7E" w:rsidP="00CE4F7E">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в административный регламент, утвержденный постановлением   администрации Урмарского муниципального округа от 28.06.2024 № 1042 «Об утверждении административного регламента администрации Урмарского муниципального округа </w:t>
      </w:r>
      <w:proofErr w:type="gramStart"/>
      <w:r>
        <w:rPr>
          <w:rFonts w:ascii="Times New Roman" w:hAnsi="Times New Roman"/>
          <w:sz w:val="24"/>
          <w:szCs w:val="24"/>
        </w:rPr>
        <w:t>Чувашской  Республики</w:t>
      </w:r>
      <w:proofErr w:type="gramEnd"/>
      <w:r>
        <w:rPr>
          <w:rFonts w:ascii="Times New Roman" w:hAnsi="Times New Roman"/>
          <w:sz w:val="24"/>
          <w:szCs w:val="24"/>
        </w:rPr>
        <w:t xml:space="preserve"> по предоставлению муниципальной услуги «Передача жилых помещений в собственность граждан в порядке приватизации» (далее - административный регламент) следующие изменения:</w:t>
      </w:r>
    </w:p>
    <w:p w14:paraId="7220D532" w14:textId="77777777" w:rsidR="00CE4F7E" w:rsidRDefault="00CE4F7E" w:rsidP="00CE4F7E">
      <w:pPr>
        <w:spacing w:after="0" w:line="240" w:lineRule="auto"/>
        <w:ind w:firstLine="708"/>
        <w:jc w:val="both"/>
        <w:rPr>
          <w:rFonts w:ascii="Times New Roman" w:hAnsi="Times New Roman"/>
          <w:sz w:val="24"/>
          <w:szCs w:val="24"/>
        </w:rPr>
      </w:pPr>
      <w:r>
        <w:rPr>
          <w:rFonts w:ascii="Times New Roman" w:hAnsi="Times New Roman" w:cs="Times New Roman"/>
          <w:sz w:val="24"/>
          <w:szCs w:val="24"/>
        </w:rPr>
        <w:t xml:space="preserve">1.  В абзаце </w:t>
      </w:r>
      <w:proofErr w:type="gramStart"/>
      <w:r>
        <w:rPr>
          <w:rFonts w:ascii="Times New Roman" w:hAnsi="Times New Roman" w:cs="Times New Roman"/>
          <w:sz w:val="24"/>
          <w:szCs w:val="24"/>
        </w:rPr>
        <w:t>1  пункта</w:t>
      </w:r>
      <w:proofErr w:type="gramEnd"/>
      <w:r>
        <w:rPr>
          <w:rFonts w:ascii="Times New Roman" w:hAnsi="Times New Roman" w:cs="Times New Roman"/>
          <w:sz w:val="24"/>
          <w:szCs w:val="24"/>
        </w:rPr>
        <w:t xml:space="preserve"> 2.4. административного регламента слова «35 рабочих дней» заменить словами «27 календарных дней».</w:t>
      </w:r>
    </w:p>
    <w:p w14:paraId="18A51B23" w14:textId="77777777" w:rsidR="00CE4F7E" w:rsidRDefault="00CE4F7E" w:rsidP="00CE4F7E">
      <w:pPr>
        <w:pStyle w:val="23"/>
        <w:spacing w:after="0" w:line="240" w:lineRule="auto"/>
        <w:ind w:right="-5"/>
        <w:jc w:val="both"/>
      </w:pPr>
      <w:r>
        <w:t xml:space="preserve">            2.   </w:t>
      </w:r>
      <w:proofErr w:type="gramStart"/>
      <w:r>
        <w:t>Контроль  за</w:t>
      </w:r>
      <w:proofErr w:type="gramEnd"/>
      <w:r>
        <w:t xml:space="preserve">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3FDBAFCF" w14:textId="110ECDC8" w:rsidR="00CE4F7E" w:rsidRDefault="00CE4F7E" w:rsidP="00CE4F7E">
      <w:pPr>
        <w:pStyle w:val="23"/>
        <w:spacing w:after="0" w:line="240" w:lineRule="auto"/>
        <w:ind w:right="-5"/>
        <w:jc w:val="both"/>
      </w:pPr>
      <w:r>
        <w:tab/>
      </w:r>
      <w:r>
        <w:t>3. Настоящее постановление вступает в силу после его официального опубликования.</w:t>
      </w:r>
    </w:p>
    <w:p w14:paraId="69F47BC7" w14:textId="77777777" w:rsidR="00CE4F7E" w:rsidRDefault="00CE4F7E" w:rsidP="00CE4F7E">
      <w:pPr>
        <w:spacing w:after="0" w:line="240" w:lineRule="auto"/>
        <w:ind w:firstLine="708"/>
        <w:jc w:val="both"/>
        <w:rPr>
          <w:rFonts w:ascii="Times New Roman" w:hAnsi="Times New Roman" w:cs="Times New Roman"/>
          <w:sz w:val="24"/>
          <w:szCs w:val="24"/>
        </w:rPr>
      </w:pPr>
    </w:p>
    <w:p w14:paraId="633D6A7E" w14:textId="77777777" w:rsidR="00CE4F7E" w:rsidRDefault="00CE4F7E" w:rsidP="00CE4F7E">
      <w:pPr>
        <w:spacing w:line="240" w:lineRule="auto"/>
        <w:ind w:firstLine="709"/>
        <w:rPr>
          <w:rFonts w:ascii="Times New Roman" w:hAnsi="Times New Roman" w:cs="Times New Roman"/>
          <w:sz w:val="24"/>
          <w:szCs w:val="24"/>
        </w:rPr>
      </w:pPr>
    </w:p>
    <w:p w14:paraId="040A0029" w14:textId="77777777" w:rsidR="00CE4F7E" w:rsidRDefault="00CE4F7E" w:rsidP="00CE4F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0EB4CCD6" w14:textId="77777777" w:rsidR="00CE4F7E" w:rsidRDefault="00CE4F7E" w:rsidP="00CE4F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4922DA19" w14:textId="77777777" w:rsidR="00CE4F7E" w:rsidRDefault="00CE4F7E" w:rsidP="00CE4F7E">
      <w:pPr>
        <w:spacing w:after="0" w:line="240" w:lineRule="auto"/>
        <w:jc w:val="both"/>
        <w:rPr>
          <w:rFonts w:ascii="Times New Roman" w:hAnsi="Times New Roman" w:cs="Times New Roman"/>
          <w:sz w:val="24"/>
          <w:szCs w:val="24"/>
        </w:rPr>
      </w:pPr>
    </w:p>
    <w:p w14:paraId="5915DF4D" w14:textId="77777777" w:rsidR="00CE4F7E" w:rsidRDefault="00CE4F7E" w:rsidP="00CE4F7E">
      <w:pPr>
        <w:spacing w:after="0" w:line="240" w:lineRule="auto"/>
        <w:jc w:val="both"/>
        <w:rPr>
          <w:rFonts w:ascii="Times New Roman" w:hAnsi="Times New Roman" w:cs="Times New Roman"/>
          <w:sz w:val="24"/>
          <w:szCs w:val="24"/>
        </w:rPr>
      </w:pPr>
    </w:p>
    <w:p w14:paraId="37246E3B" w14:textId="77777777" w:rsidR="00CE4F7E" w:rsidRDefault="00CE4F7E" w:rsidP="00CE4F7E">
      <w:pPr>
        <w:spacing w:after="0" w:line="240" w:lineRule="auto"/>
        <w:jc w:val="both"/>
        <w:rPr>
          <w:rFonts w:ascii="Times New Roman" w:hAnsi="Times New Roman" w:cs="Times New Roman"/>
          <w:sz w:val="24"/>
          <w:szCs w:val="24"/>
        </w:rPr>
      </w:pPr>
    </w:p>
    <w:p w14:paraId="5346CBBD" w14:textId="77777777" w:rsidR="00CE4F7E" w:rsidRDefault="00CE4F7E" w:rsidP="00CE4F7E">
      <w:pPr>
        <w:spacing w:after="0" w:line="240" w:lineRule="auto"/>
        <w:jc w:val="both"/>
        <w:rPr>
          <w:rFonts w:ascii="Times New Roman" w:hAnsi="Times New Roman" w:cs="Times New Roman"/>
          <w:sz w:val="24"/>
          <w:szCs w:val="24"/>
        </w:rPr>
      </w:pPr>
    </w:p>
    <w:p w14:paraId="5E02FC0F" w14:textId="77777777" w:rsidR="00CE4F7E" w:rsidRDefault="00CE4F7E" w:rsidP="00CE4F7E">
      <w:pPr>
        <w:spacing w:after="0" w:line="240" w:lineRule="auto"/>
        <w:jc w:val="both"/>
        <w:rPr>
          <w:rFonts w:ascii="Times New Roman" w:hAnsi="Times New Roman" w:cs="Times New Roman"/>
          <w:sz w:val="24"/>
          <w:szCs w:val="24"/>
        </w:rPr>
      </w:pPr>
    </w:p>
    <w:p w14:paraId="338CA298" w14:textId="77777777" w:rsidR="00CE4F7E" w:rsidRDefault="00CE4F7E" w:rsidP="00CE4F7E">
      <w:pPr>
        <w:spacing w:after="0" w:line="240" w:lineRule="auto"/>
        <w:jc w:val="both"/>
        <w:rPr>
          <w:rFonts w:ascii="Times New Roman" w:hAnsi="Times New Roman" w:cs="Times New Roman"/>
          <w:sz w:val="24"/>
          <w:szCs w:val="24"/>
        </w:rPr>
      </w:pPr>
    </w:p>
    <w:p w14:paraId="35465E36" w14:textId="77777777" w:rsidR="00CE4F7E" w:rsidRDefault="00CE4F7E" w:rsidP="00CE4F7E">
      <w:pPr>
        <w:spacing w:after="0" w:line="240" w:lineRule="auto"/>
        <w:jc w:val="both"/>
        <w:rPr>
          <w:rFonts w:ascii="Times New Roman" w:hAnsi="Times New Roman" w:cs="Times New Roman"/>
          <w:sz w:val="24"/>
          <w:szCs w:val="24"/>
        </w:rPr>
      </w:pPr>
    </w:p>
    <w:p w14:paraId="679911E9" w14:textId="77777777" w:rsidR="00CE4F7E" w:rsidRDefault="00CE4F7E" w:rsidP="00CE4F7E">
      <w:pPr>
        <w:spacing w:after="0" w:line="240" w:lineRule="auto"/>
        <w:jc w:val="both"/>
        <w:rPr>
          <w:rFonts w:ascii="Times New Roman" w:hAnsi="Times New Roman" w:cs="Times New Roman"/>
          <w:sz w:val="24"/>
          <w:szCs w:val="24"/>
        </w:rPr>
      </w:pPr>
    </w:p>
    <w:p w14:paraId="7650FEBE" w14:textId="77777777" w:rsidR="00CE4F7E" w:rsidRDefault="00CE4F7E" w:rsidP="00CE4F7E">
      <w:pPr>
        <w:spacing w:after="0" w:line="240" w:lineRule="auto"/>
        <w:jc w:val="both"/>
        <w:rPr>
          <w:rFonts w:ascii="Times New Roman" w:hAnsi="Times New Roman" w:cs="Times New Roman"/>
          <w:sz w:val="24"/>
          <w:szCs w:val="24"/>
        </w:rPr>
      </w:pPr>
    </w:p>
    <w:p w14:paraId="1C49BCD5" w14:textId="77777777" w:rsidR="00CE4F7E" w:rsidRDefault="00CE4F7E" w:rsidP="00CE4F7E">
      <w:pPr>
        <w:spacing w:after="0" w:line="240" w:lineRule="auto"/>
        <w:jc w:val="both"/>
        <w:rPr>
          <w:rFonts w:ascii="Times New Roman" w:hAnsi="Times New Roman" w:cs="Times New Roman"/>
          <w:sz w:val="24"/>
          <w:szCs w:val="24"/>
        </w:rPr>
      </w:pPr>
    </w:p>
    <w:p w14:paraId="53DDE9F4" w14:textId="536F08C8" w:rsidR="00CE4F7E" w:rsidRDefault="00CE4F7E" w:rsidP="00CE4F7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Волостнова Г</w:t>
      </w:r>
      <w:r>
        <w:rPr>
          <w:rFonts w:ascii="Times New Roman" w:hAnsi="Times New Roman" w:cs="Times New Roman"/>
          <w:sz w:val="20"/>
          <w:szCs w:val="20"/>
        </w:rPr>
        <w:t>алина Юрьевна</w:t>
      </w:r>
    </w:p>
    <w:p w14:paraId="036526C9" w14:textId="77777777" w:rsidR="00CE4F7E" w:rsidRDefault="00CE4F7E" w:rsidP="00CE4F7E">
      <w:pPr>
        <w:spacing w:after="0" w:line="240" w:lineRule="auto"/>
        <w:jc w:val="both"/>
        <w:rPr>
          <w:sz w:val="20"/>
          <w:szCs w:val="20"/>
        </w:rPr>
      </w:pPr>
      <w:r>
        <w:rPr>
          <w:rFonts w:ascii="Times New Roman" w:hAnsi="Times New Roman" w:cs="Times New Roman"/>
          <w:sz w:val="20"/>
          <w:szCs w:val="20"/>
        </w:rPr>
        <w:t>8(835-44) 2-10-74</w:t>
      </w:r>
    </w:p>
    <w:p w14:paraId="34AABF44" w14:textId="5C12FED4" w:rsidR="00347A9A" w:rsidRPr="00944C53" w:rsidRDefault="00347A9A" w:rsidP="00CE4F7E">
      <w:pPr>
        <w:spacing w:after="0" w:line="240" w:lineRule="auto"/>
        <w:ind w:right="4962"/>
        <w:jc w:val="both"/>
        <w:rPr>
          <w:rFonts w:ascii="Times New Roman" w:hAnsi="Times New Roman" w:cs="Times New Roman"/>
          <w:sz w:val="24"/>
          <w:szCs w:val="24"/>
        </w:rPr>
      </w:pPr>
    </w:p>
    <w:sectPr w:rsidR="00347A9A" w:rsidRPr="00944C53" w:rsidSect="0093500A">
      <w:pgSz w:w="11906" w:h="16838"/>
      <w:pgMar w:top="1134" w:right="707" w:bottom="851" w:left="1701"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47F13" w14:textId="77777777" w:rsidR="00F3732E" w:rsidRDefault="00F3732E" w:rsidP="00C65999">
      <w:pPr>
        <w:spacing w:after="0" w:line="240" w:lineRule="auto"/>
      </w:pPr>
      <w:r>
        <w:separator/>
      </w:r>
    </w:p>
  </w:endnote>
  <w:endnote w:type="continuationSeparator" w:id="0">
    <w:p w14:paraId="20D09A2A" w14:textId="77777777" w:rsidR="00F3732E" w:rsidRDefault="00F3732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11DBE" w14:textId="77777777" w:rsidR="00F3732E" w:rsidRDefault="00F3732E" w:rsidP="00C65999">
      <w:pPr>
        <w:spacing w:after="0" w:line="240" w:lineRule="auto"/>
      </w:pPr>
      <w:r>
        <w:separator/>
      </w:r>
    </w:p>
  </w:footnote>
  <w:footnote w:type="continuationSeparator" w:id="0">
    <w:p w14:paraId="6BF1E6B7" w14:textId="77777777" w:rsidR="00F3732E" w:rsidRDefault="00F3732E"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46E75CE0"/>
    <w:multiLevelType w:val="hybridMultilevel"/>
    <w:tmpl w:val="16A077F0"/>
    <w:lvl w:ilvl="0" w:tplc="8E944F12">
      <w:start w:val="1"/>
      <w:numFmt w:val="decimal"/>
      <w:lvlText w:val="%1."/>
      <w:lvlJc w:val="left"/>
      <w:pPr>
        <w:ind w:left="720" w:hanging="360"/>
      </w:pPr>
      <w:rPr>
        <w:rFonts w:ascii="Times New Roman" w:hAnsi="Times New Roman" w:cs="Times New Roman" w:hint="default"/>
        <w:b/>
        <w:color w:val="22272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9"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451"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num w:numId="1">
    <w:abstractNumId w:val="0"/>
  </w:num>
  <w:num w:numId="2">
    <w:abstractNumId w:val="8"/>
  </w:num>
  <w:num w:numId="3">
    <w:abstractNumId w:val="7"/>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5E85"/>
    <w:rsid w:val="00077A92"/>
    <w:rsid w:val="00080AAA"/>
    <w:rsid w:val="00081281"/>
    <w:rsid w:val="00082C58"/>
    <w:rsid w:val="0008388F"/>
    <w:rsid w:val="00084E2F"/>
    <w:rsid w:val="00090D97"/>
    <w:rsid w:val="000A34F7"/>
    <w:rsid w:val="000A65F9"/>
    <w:rsid w:val="000B03D8"/>
    <w:rsid w:val="000B19F0"/>
    <w:rsid w:val="000B1F99"/>
    <w:rsid w:val="000B49DB"/>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2423"/>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18E"/>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3FA5"/>
    <w:rsid w:val="002E5019"/>
    <w:rsid w:val="002F1682"/>
    <w:rsid w:val="002F4129"/>
    <w:rsid w:val="002F4BD8"/>
    <w:rsid w:val="002F7112"/>
    <w:rsid w:val="003038DF"/>
    <w:rsid w:val="00304320"/>
    <w:rsid w:val="00304A41"/>
    <w:rsid w:val="00306DB0"/>
    <w:rsid w:val="00312866"/>
    <w:rsid w:val="0031421D"/>
    <w:rsid w:val="00314532"/>
    <w:rsid w:val="00315E3A"/>
    <w:rsid w:val="00316825"/>
    <w:rsid w:val="003169B0"/>
    <w:rsid w:val="0032475D"/>
    <w:rsid w:val="00331E79"/>
    <w:rsid w:val="00336198"/>
    <w:rsid w:val="00336A21"/>
    <w:rsid w:val="00337684"/>
    <w:rsid w:val="00343B4B"/>
    <w:rsid w:val="003451E7"/>
    <w:rsid w:val="00347A9A"/>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33B0F"/>
    <w:rsid w:val="00440983"/>
    <w:rsid w:val="00441B13"/>
    <w:rsid w:val="00444B8B"/>
    <w:rsid w:val="0045078F"/>
    <w:rsid w:val="00452742"/>
    <w:rsid w:val="00467C44"/>
    <w:rsid w:val="004724D6"/>
    <w:rsid w:val="00473F06"/>
    <w:rsid w:val="0048256E"/>
    <w:rsid w:val="00487B74"/>
    <w:rsid w:val="00493683"/>
    <w:rsid w:val="0049593C"/>
    <w:rsid w:val="004A0CDB"/>
    <w:rsid w:val="004A4683"/>
    <w:rsid w:val="004C6CDA"/>
    <w:rsid w:val="004D6856"/>
    <w:rsid w:val="004E0B5C"/>
    <w:rsid w:val="004E1996"/>
    <w:rsid w:val="004E4C9A"/>
    <w:rsid w:val="004F0254"/>
    <w:rsid w:val="004F1721"/>
    <w:rsid w:val="004F3823"/>
    <w:rsid w:val="004F4345"/>
    <w:rsid w:val="004F62CB"/>
    <w:rsid w:val="004F72A4"/>
    <w:rsid w:val="0050087B"/>
    <w:rsid w:val="0050407A"/>
    <w:rsid w:val="00511050"/>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6CE"/>
    <w:rsid w:val="00661C4B"/>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25A7"/>
    <w:rsid w:val="006B4702"/>
    <w:rsid w:val="006B5A4E"/>
    <w:rsid w:val="006B692D"/>
    <w:rsid w:val="006C3025"/>
    <w:rsid w:val="006D070D"/>
    <w:rsid w:val="006E1C70"/>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3D33"/>
    <w:rsid w:val="00794221"/>
    <w:rsid w:val="007A75C4"/>
    <w:rsid w:val="007B2ADD"/>
    <w:rsid w:val="007B552B"/>
    <w:rsid w:val="007B6DED"/>
    <w:rsid w:val="007C108F"/>
    <w:rsid w:val="007C4846"/>
    <w:rsid w:val="007C4D83"/>
    <w:rsid w:val="007C6E3D"/>
    <w:rsid w:val="007C71F4"/>
    <w:rsid w:val="007D2DF6"/>
    <w:rsid w:val="007E2802"/>
    <w:rsid w:val="007E2A59"/>
    <w:rsid w:val="007E7B27"/>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45F"/>
    <w:rsid w:val="008937C1"/>
    <w:rsid w:val="008944AF"/>
    <w:rsid w:val="00896CE8"/>
    <w:rsid w:val="008A6CD8"/>
    <w:rsid w:val="008B27CD"/>
    <w:rsid w:val="008B783D"/>
    <w:rsid w:val="008B7B06"/>
    <w:rsid w:val="008C14AC"/>
    <w:rsid w:val="008C60B6"/>
    <w:rsid w:val="008D0F15"/>
    <w:rsid w:val="008D6733"/>
    <w:rsid w:val="008D68E0"/>
    <w:rsid w:val="008D7386"/>
    <w:rsid w:val="008D749A"/>
    <w:rsid w:val="008D77CC"/>
    <w:rsid w:val="008D77E2"/>
    <w:rsid w:val="008E05DE"/>
    <w:rsid w:val="008F0016"/>
    <w:rsid w:val="00911361"/>
    <w:rsid w:val="009165A2"/>
    <w:rsid w:val="00916799"/>
    <w:rsid w:val="00922F38"/>
    <w:rsid w:val="009313E2"/>
    <w:rsid w:val="0093500A"/>
    <w:rsid w:val="00935656"/>
    <w:rsid w:val="00937032"/>
    <w:rsid w:val="00944C53"/>
    <w:rsid w:val="00950C00"/>
    <w:rsid w:val="009576F4"/>
    <w:rsid w:val="0096204D"/>
    <w:rsid w:val="00962416"/>
    <w:rsid w:val="00962D24"/>
    <w:rsid w:val="009678AE"/>
    <w:rsid w:val="00970F55"/>
    <w:rsid w:val="009723FA"/>
    <w:rsid w:val="0097263D"/>
    <w:rsid w:val="00973B11"/>
    <w:rsid w:val="00977FDE"/>
    <w:rsid w:val="00981267"/>
    <w:rsid w:val="009830FA"/>
    <w:rsid w:val="00984B25"/>
    <w:rsid w:val="009875F8"/>
    <w:rsid w:val="009905EF"/>
    <w:rsid w:val="00997672"/>
    <w:rsid w:val="009A11E2"/>
    <w:rsid w:val="009A1B60"/>
    <w:rsid w:val="009A3B02"/>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3010"/>
    <w:rsid w:val="00A14029"/>
    <w:rsid w:val="00A178D0"/>
    <w:rsid w:val="00A23F59"/>
    <w:rsid w:val="00A33488"/>
    <w:rsid w:val="00A37277"/>
    <w:rsid w:val="00A37E98"/>
    <w:rsid w:val="00A449D4"/>
    <w:rsid w:val="00A46590"/>
    <w:rsid w:val="00A465FB"/>
    <w:rsid w:val="00A521A5"/>
    <w:rsid w:val="00A54205"/>
    <w:rsid w:val="00A57233"/>
    <w:rsid w:val="00A64001"/>
    <w:rsid w:val="00A64484"/>
    <w:rsid w:val="00A663AC"/>
    <w:rsid w:val="00A70293"/>
    <w:rsid w:val="00A73557"/>
    <w:rsid w:val="00A81210"/>
    <w:rsid w:val="00A82C9D"/>
    <w:rsid w:val="00A84849"/>
    <w:rsid w:val="00A849F7"/>
    <w:rsid w:val="00A85F33"/>
    <w:rsid w:val="00A8736B"/>
    <w:rsid w:val="00A9072C"/>
    <w:rsid w:val="00A91CFF"/>
    <w:rsid w:val="00A91DBB"/>
    <w:rsid w:val="00A94562"/>
    <w:rsid w:val="00AA1A20"/>
    <w:rsid w:val="00AA2B8B"/>
    <w:rsid w:val="00AA3E28"/>
    <w:rsid w:val="00AA45FC"/>
    <w:rsid w:val="00AA5337"/>
    <w:rsid w:val="00AA5922"/>
    <w:rsid w:val="00AB019D"/>
    <w:rsid w:val="00AC2E21"/>
    <w:rsid w:val="00AC4EC8"/>
    <w:rsid w:val="00AC514A"/>
    <w:rsid w:val="00AC6B83"/>
    <w:rsid w:val="00AD4E26"/>
    <w:rsid w:val="00AD52EA"/>
    <w:rsid w:val="00AD5881"/>
    <w:rsid w:val="00AE4005"/>
    <w:rsid w:val="00AE5892"/>
    <w:rsid w:val="00AE5C9F"/>
    <w:rsid w:val="00AF4AA2"/>
    <w:rsid w:val="00AF76A3"/>
    <w:rsid w:val="00B01C6D"/>
    <w:rsid w:val="00B04AF1"/>
    <w:rsid w:val="00B06A2D"/>
    <w:rsid w:val="00B11D9F"/>
    <w:rsid w:val="00B12AD6"/>
    <w:rsid w:val="00B15121"/>
    <w:rsid w:val="00B17BFF"/>
    <w:rsid w:val="00B26294"/>
    <w:rsid w:val="00B41416"/>
    <w:rsid w:val="00B442B6"/>
    <w:rsid w:val="00B567CA"/>
    <w:rsid w:val="00B61A4A"/>
    <w:rsid w:val="00B66633"/>
    <w:rsid w:val="00B7013A"/>
    <w:rsid w:val="00B72784"/>
    <w:rsid w:val="00B75F6F"/>
    <w:rsid w:val="00B77E13"/>
    <w:rsid w:val="00B84411"/>
    <w:rsid w:val="00B84B63"/>
    <w:rsid w:val="00B901F0"/>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4F7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4E64"/>
    <w:rsid w:val="00D46E60"/>
    <w:rsid w:val="00D50FF9"/>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E5161"/>
    <w:rsid w:val="00DE531D"/>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A282C"/>
    <w:rsid w:val="00EA328F"/>
    <w:rsid w:val="00EB7006"/>
    <w:rsid w:val="00EC0AE3"/>
    <w:rsid w:val="00EC3086"/>
    <w:rsid w:val="00EC453C"/>
    <w:rsid w:val="00ED443D"/>
    <w:rsid w:val="00EE4895"/>
    <w:rsid w:val="00EE5F6B"/>
    <w:rsid w:val="00EF1CA7"/>
    <w:rsid w:val="00EF26F1"/>
    <w:rsid w:val="00EF39AA"/>
    <w:rsid w:val="00EF4F2F"/>
    <w:rsid w:val="00EF6019"/>
    <w:rsid w:val="00EF65A8"/>
    <w:rsid w:val="00EF7AE2"/>
    <w:rsid w:val="00F2017A"/>
    <w:rsid w:val="00F22C20"/>
    <w:rsid w:val="00F2509C"/>
    <w:rsid w:val="00F31E8A"/>
    <w:rsid w:val="00F3545B"/>
    <w:rsid w:val="00F3732E"/>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iPriority w:val="99"/>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9"/>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9"/>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uiPriority w:val="99"/>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9"/>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9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qFormat/>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unhideWhenUsed/>
    <w:rsid w:val="00617D2A"/>
    <w:pPr>
      <w:spacing w:after="120" w:line="480" w:lineRule="auto"/>
      <w:ind w:left="283"/>
    </w:pPr>
  </w:style>
  <w:style w:type="character" w:customStyle="1" w:styleId="26">
    <w:name w:val="Основной текст с отступом 2 Знак"/>
    <w:basedOn w:val="a1"/>
    <w:link w:val="25"/>
    <w:uiPriority w:val="99"/>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uiPriority w:val="99"/>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b"/>
    <w:uiPriority w:val="99"/>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uiPriority w:val="99"/>
    <w:locked/>
    <w:rsid w:val="005B33DC"/>
    <w:rPr>
      <w:rFonts w:ascii="Calibri" w:hAnsi="Calibri"/>
    </w:rPr>
  </w:style>
  <w:style w:type="paragraph" w:styleId="afe">
    <w:name w:val="annotation text"/>
    <w:basedOn w:val="a0"/>
    <w:link w:val="afd"/>
    <w:uiPriority w:val="99"/>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uiPriority w:val="1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uiPriority w:val="1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locked/>
    <w:rsid w:val="005B33DC"/>
    <w:rPr>
      <w:szCs w:val="24"/>
    </w:rPr>
  </w:style>
  <w:style w:type="paragraph" w:styleId="34">
    <w:name w:val="Body Text 3"/>
    <w:basedOn w:val="a0"/>
    <w:link w:val="33"/>
    <w:uiPriority w:val="99"/>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locked/>
    <w:rsid w:val="005B33DC"/>
    <w:rPr>
      <w:sz w:val="24"/>
    </w:rPr>
  </w:style>
  <w:style w:type="paragraph" w:styleId="36">
    <w:name w:val="Body Text Indent 3"/>
    <w:basedOn w:val="a0"/>
    <w:link w:val="35"/>
    <w:uiPriority w:val="99"/>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uiPriority w:val="99"/>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uiPriority w:val="99"/>
    <w:unhideWhenUsed/>
    <w:rsid w:val="005B33DC"/>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uiPriority w:val="99"/>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rsid w:val="009E6045"/>
    <w:rPr>
      <w:rFonts w:ascii="Times New Roman" w:eastAsia="Times New Roman" w:hAnsi="Times New Roman" w:cs="Times New Roman"/>
      <w:sz w:val="28"/>
      <w:szCs w:val="24"/>
      <w:lang w:eastAsia="zh-CN"/>
    </w:rPr>
  </w:style>
  <w:style w:type="character" w:styleId="afffffff0">
    <w:name w:val="FollowedHyperlink"/>
    <w:uiPriority w:val="99"/>
    <w:unhideWhenUsed/>
    <w:rsid w:val="009E6045"/>
    <w:rPr>
      <w:color w:val="800080"/>
      <w:u w:val="single"/>
    </w:rPr>
  </w:style>
  <w:style w:type="character" w:customStyle="1" w:styleId="2b">
    <w:name w:val="Основной текст Знак2"/>
    <w:basedOn w:val="a1"/>
    <w:uiPriority w:val="99"/>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uiPriority w:val="99"/>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uiPriority w:val="99"/>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uiPriority w:val="99"/>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uiPriority w:val="99"/>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uiPriority w:val="1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9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uiPriority w:val="99"/>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uiPriority w:val="99"/>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numbering" w:customStyle="1" w:styleId="1ff8">
    <w:name w:val="Нет списка1"/>
    <w:next w:val="a3"/>
    <w:semiHidden/>
    <w:unhideWhenUsed/>
    <w:rsid w:val="00082C58"/>
  </w:style>
  <w:style w:type="paragraph" w:customStyle="1" w:styleId="affffffff9">
    <w:basedOn w:val="a0"/>
    <w:next w:val="aff4"/>
    <w:link w:val="affffffffa"/>
    <w:qFormat/>
    <w:rsid w:val="00082C58"/>
    <w:pPr>
      <w:spacing w:after="0" w:line="240" w:lineRule="auto"/>
      <w:jc w:val="center"/>
    </w:pPr>
    <w:rPr>
      <w:b/>
      <w:bCs/>
      <w:sz w:val="24"/>
      <w:szCs w:val="24"/>
    </w:rPr>
  </w:style>
  <w:style w:type="character" w:styleId="affffffffb">
    <w:name w:val="page number"/>
    <w:rsid w:val="00082C58"/>
  </w:style>
  <w:style w:type="character" w:customStyle="1" w:styleId="72">
    <w:name w:val="Знак Знак7"/>
    <w:locked/>
    <w:rsid w:val="00082C58"/>
    <w:rPr>
      <w:b/>
      <w:sz w:val="24"/>
      <w:szCs w:val="24"/>
      <w:lang w:val="ru-RU" w:eastAsia="ru-RU" w:bidi="ar-SA"/>
    </w:rPr>
  </w:style>
  <w:style w:type="paragraph" w:customStyle="1" w:styleId="1ff9">
    <w:name w:val="Знак Знак1 Знак"/>
    <w:basedOn w:val="a0"/>
    <w:rsid w:val="00082C5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ffffc">
    <w:name w:val="annotation reference"/>
    <w:uiPriority w:val="99"/>
    <w:unhideWhenUsed/>
    <w:rsid w:val="00082C58"/>
    <w:rPr>
      <w:sz w:val="16"/>
      <w:szCs w:val="16"/>
    </w:rPr>
  </w:style>
  <w:style w:type="paragraph" w:styleId="affffffffd">
    <w:name w:val="annotation subject"/>
    <w:basedOn w:val="afe"/>
    <w:next w:val="afe"/>
    <w:link w:val="affffffffe"/>
    <w:uiPriority w:val="99"/>
    <w:unhideWhenUsed/>
    <w:rsid w:val="00082C58"/>
    <w:rPr>
      <w:rFonts w:ascii="Times New Roman" w:eastAsia="Times New Roman" w:hAnsi="Times New Roman" w:cs="Times New Roman"/>
      <w:b/>
      <w:bCs/>
      <w:sz w:val="20"/>
      <w:szCs w:val="20"/>
      <w:lang w:val="x-none" w:eastAsia="x-none"/>
    </w:rPr>
  </w:style>
  <w:style w:type="character" w:customStyle="1" w:styleId="affffffffe">
    <w:name w:val="Тема примечания Знак"/>
    <w:basedOn w:val="afd"/>
    <w:link w:val="affffffffd"/>
    <w:uiPriority w:val="99"/>
    <w:rsid w:val="00082C58"/>
    <w:rPr>
      <w:rFonts w:ascii="Times New Roman" w:eastAsia="Times New Roman" w:hAnsi="Times New Roman" w:cs="Times New Roman"/>
      <w:b/>
      <w:bCs/>
      <w:sz w:val="20"/>
      <w:szCs w:val="20"/>
      <w:lang w:val="x-none" w:eastAsia="x-none"/>
    </w:rPr>
  </w:style>
  <w:style w:type="numbering" w:customStyle="1" w:styleId="115">
    <w:name w:val="Нет списка11"/>
    <w:next w:val="a3"/>
    <w:semiHidden/>
    <w:rsid w:val="00082C58"/>
  </w:style>
  <w:style w:type="character" w:customStyle="1" w:styleId="affffffffa">
    <w:name w:val="Название Знак"/>
    <w:link w:val="affffffff9"/>
    <w:rsid w:val="00082C58"/>
    <w:rPr>
      <w:b/>
      <w:bCs/>
      <w:sz w:val="24"/>
      <w:szCs w:val="24"/>
    </w:rPr>
  </w:style>
  <w:style w:type="numbering" w:customStyle="1" w:styleId="2f8">
    <w:name w:val="Нет списка2"/>
    <w:next w:val="a3"/>
    <w:semiHidden/>
    <w:rsid w:val="00082C58"/>
  </w:style>
  <w:style w:type="numbering" w:customStyle="1" w:styleId="3e">
    <w:name w:val="Нет списка3"/>
    <w:next w:val="a3"/>
    <w:semiHidden/>
    <w:rsid w:val="00082C58"/>
  </w:style>
  <w:style w:type="numbering" w:customStyle="1" w:styleId="1111">
    <w:name w:val="Нет списка111"/>
    <w:next w:val="a3"/>
    <w:semiHidden/>
    <w:unhideWhenUsed/>
    <w:rsid w:val="00082C58"/>
  </w:style>
  <w:style w:type="character" w:customStyle="1" w:styleId="FontStyle12">
    <w:name w:val="Font Style12"/>
    <w:uiPriority w:val="99"/>
    <w:rsid w:val="00082C58"/>
    <w:rPr>
      <w:rFonts w:ascii="Times New Roman" w:hAnsi="Times New Roman" w:cs="Times New Roman"/>
      <w:sz w:val="24"/>
      <w:szCs w:val="24"/>
    </w:rPr>
  </w:style>
  <w:style w:type="paragraph" w:customStyle="1" w:styleId="Style6">
    <w:name w:val="Style6"/>
    <w:basedOn w:val="a0"/>
    <w:uiPriority w:val="99"/>
    <w:rsid w:val="00082C58"/>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character" w:customStyle="1" w:styleId="2f9">
    <w:name w:val="Основной текст с отступом Знак2"/>
    <w:uiPriority w:val="99"/>
    <w:locked/>
    <w:rsid w:val="00082C58"/>
    <w:rPr>
      <w:sz w:val="26"/>
    </w:rPr>
  </w:style>
  <w:style w:type="character" w:customStyle="1" w:styleId="HeaderChar">
    <w:name w:val="Header Char"/>
    <w:uiPriority w:val="99"/>
    <w:rsid w:val="00082C58"/>
    <w:rPr>
      <w:rFonts w:ascii="Times New Roman" w:hAnsi="Times New Roman" w:cs="Times New Roman"/>
    </w:rPr>
  </w:style>
  <w:style w:type="character" w:customStyle="1" w:styleId="FooterChar">
    <w:name w:val="Footer Char"/>
    <w:uiPriority w:val="99"/>
    <w:rsid w:val="00082C58"/>
    <w:rPr>
      <w:rFonts w:ascii="Times New Roman" w:hAnsi="Times New Roman" w:cs="Times New Roman"/>
    </w:rPr>
  </w:style>
  <w:style w:type="character" w:customStyle="1" w:styleId="Heading1Char">
    <w:name w:val="Heading 1 Char"/>
    <w:uiPriority w:val="99"/>
    <w:rsid w:val="00082C58"/>
    <w:rPr>
      <w:rFonts w:ascii="Times New Roman" w:hAnsi="Times New Roman" w:cs="Times New Roman"/>
      <w:sz w:val="24"/>
      <w:szCs w:val="24"/>
      <w:lang w:eastAsia="ru-RU"/>
    </w:rPr>
  </w:style>
  <w:style w:type="character" w:customStyle="1" w:styleId="Heading2Char">
    <w:name w:val="Heading 2 Char"/>
    <w:uiPriority w:val="99"/>
    <w:rsid w:val="00082C58"/>
    <w:rPr>
      <w:rFonts w:ascii="Times New Roman" w:hAnsi="Times New Roman" w:cs="Times New Roman"/>
      <w:b/>
      <w:caps/>
      <w:sz w:val="26"/>
      <w:szCs w:val="26"/>
      <w:lang w:eastAsia="ru-RU"/>
    </w:rPr>
  </w:style>
  <w:style w:type="character" w:customStyle="1" w:styleId="HTMLPreformattedChar">
    <w:name w:val="HTML Preformatted Char"/>
    <w:uiPriority w:val="99"/>
    <w:rsid w:val="00082C58"/>
    <w:rPr>
      <w:rFonts w:ascii="Courier New" w:hAnsi="Courier New" w:cs="Courier New"/>
      <w:sz w:val="20"/>
      <w:szCs w:val="20"/>
      <w:lang w:eastAsia="ru-RU"/>
    </w:rPr>
  </w:style>
  <w:style w:type="character" w:customStyle="1" w:styleId="BodyText2Char">
    <w:name w:val="Body Text 2 Char"/>
    <w:uiPriority w:val="99"/>
    <w:rsid w:val="00082C58"/>
    <w:rPr>
      <w:rFonts w:ascii="Times New Roman" w:hAnsi="Times New Roman" w:cs="Times New Roman"/>
      <w:sz w:val="26"/>
      <w:szCs w:val="26"/>
      <w:lang w:eastAsia="ru-RU"/>
    </w:rPr>
  </w:style>
  <w:style w:type="character" w:customStyle="1" w:styleId="TitleChar">
    <w:name w:val="Title Char"/>
    <w:uiPriority w:val="99"/>
    <w:rsid w:val="00082C58"/>
    <w:rPr>
      <w:rFonts w:ascii="Times New Roman" w:hAnsi="Times New Roman" w:cs="Times New Roman"/>
      <w:sz w:val="26"/>
      <w:szCs w:val="26"/>
    </w:rPr>
  </w:style>
  <w:style w:type="character" w:customStyle="1" w:styleId="BodyTextChar">
    <w:name w:val="Body Text Char"/>
    <w:uiPriority w:val="99"/>
    <w:rsid w:val="00082C58"/>
    <w:rPr>
      <w:rFonts w:ascii="Times New Roman" w:hAnsi="Times New Roman" w:cs="Times New Roman"/>
    </w:rPr>
  </w:style>
  <w:style w:type="character" w:customStyle="1" w:styleId="BodyTextIndent2Char">
    <w:name w:val="Body Text Indent 2 Char"/>
    <w:uiPriority w:val="99"/>
    <w:rsid w:val="00082C58"/>
    <w:rPr>
      <w:rFonts w:ascii="Times New Roman" w:hAnsi="Times New Roman" w:cs="Times New Roman"/>
    </w:rPr>
  </w:style>
  <w:style w:type="character" w:customStyle="1" w:styleId="1ffa">
    <w:name w:val="Замещающий текст1"/>
    <w:rsid w:val="00082C58"/>
    <w:rPr>
      <w:rFonts w:ascii="Times New Roman" w:hAnsi="Times New Roman" w:cs="Times New Roman"/>
      <w:color w:val="808080"/>
    </w:rPr>
  </w:style>
  <w:style w:type="character" w:customStyle="1" w:styleId="BalloonTextChar">
    <w:name w:val="Balloon Text Char"/>
    <w:rsid w:val="00082C58"/>
    <w:rPr>
      <w:rFonts w:ascii="Tahoma" w:hAnsi="Tahoma" w:cs="Tahoma"/>
      <w:sz w:val="16"/>
      <w:szCs w:val="16"/>
    </w:rPr>
  </w:style>
  <w:style w:type="character" w:customStyle="1" w:styleId="BodyTextIndentChar">
    <w:name w:val="Body Text Indent Char"/>
    <w:rsid w:val="00082C58"/>
    <w:rPr>
      <w:rFonts w:ascii="Times New Roman" w:hAnsi="Times New Roman" w:cs="Times New Roman"/>
      <w:sz w:val="24"/>
      <w:szCs w:val="24"/>
      <w:lang w:eastAsia="ru-RU"/>
    </w:rPr>
  </w:style>
  <w:style w:type="paragraph" w:customStyle="1" w:styleId="Point">
    <w:name w:val="Point"/>
    <w:basedOn w:val="a0"/>
    <w:rsid w:val="00082C58"/>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rsid w:val="00082C58"/>
    <w:rPr>
      <w:rFonts w:ascii="Times New Roman" w:hAnsi="Times New Roman" w:cs="Times New Roman"/>
      <w:sz w:val="24"/>
      <w:lang w:eastAsia="ru-RU"/>
    </w:rPr>
  </w:style>
  <w:style w:type="paragraph" w:customStyle="1" w:styleId="std">
    <w:name w:val="std"/>
    <w:basedOn w:val="a0"/>
    <w:rsid w:val="00082C5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List 2"/>
    <w:basedOn w:val="a0"/>
    <w:uiPriority w:val="99"/>
    <w:rsid w:val="00082C58"/>
    <w:pPr>
      <w:ind w:left="566" w:hanging="283"/>
    </w:pPr>
    <w:rPr>
      <w:rFonts w:ascii="Calibri" w:eastAsia="Times New Roman" w:hAnsi="Calibri" w:cs="Times New Roman"/>
    </w:rPr>
  </w:style>
  <w:style w:type="paragraph" w:styleId="afffffffff">
    <w:name w:val="Salutation"/>
    <w:basedOn w:val="a0"/>
    <w:next w:val="a0"/>
    <w:link w:val="afffffffff0"/>
    <w:uiPriority w:val="99"/>
    <w:rsid w:val="00082C58"/>
    <w:rPr>
      <w:rFonts w:ascii="Calibri" w:eastAsia="Times New Roman" w:hAnsi="Calibri" w:cs="Times New Roman"/>
      <w:lang w:val="x-none"/>
    </w:rPr>
  </w:style>
  <w:style w:type="character" w:customStyle="1" w:styleId="afffffffff0">
    <w:name w:val="Приветствие Знак"/>
    <w:basedOn w:val="a1"/>
    <w:link w:val="afffffffff"/>
    <w:uiPriority w:val="99"/>
    <w:rsid w:val="00082C58"/>
    <w:rPr>
      <w:rFonts w:ascii="Calibri" w:eastAsia="Times New Roman" w:hAnsi="Calibri" w:cs="Times New Roman"/>
      <w:lang w:val="x-none"/>
    </w:rPr>
  </w:style>
  <w:style w:type="paragraph" w:customStyle="1" w:styleId="afffffffff1">
    <w:name w:val="НИР"/>
    <w:basedOn w:val="a0"/>
    <w:uiPriority w:val="99"/>
    <w:rsid w:val="00082C58"/>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styleId="afffffffff2">
    <w:name w:val="footnote reference"/>
    <w:uiPriority w:val="99"/>
    <w:rsid w:val="00082C58"/>
    <w:rPr>
      <w:vertAlign w:val="superscript"/>
    </w:rPr>
  </w:style>
  <w:style w:type="paragraph" w:customStyle="1" w:styleId="font6">
    <w:name w:val="font6"/>
    <w:basedOn w:val="a0"/>
    <w:uiPriority w:val="99"/>
    <w:rsid w:val="00082C58"/>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FontStyle11">
    <w:name w:val="Font Style11"/>
    <w:rsid w:val="00082C58"/>
    <w:rPr>
      <w:rFonts w:ascii="Times New Roman" w:hAnsi="Times New Roman" w:cs="Times New Roman" w:hint="default"/>
      <w:sz w:val="18"/>
      <w:szCs w:val="18"/>
    </w:rPr>
  </w:style>
  <w:style w:type="character" w:customStyle="1" w:styleId="HTML2">
    <w:name w:val="Стандартный HTML Знак2"/>
    <w:uiPriority w:val="99"/>
    <w:locked/>
    <w:rsid w:val="00082C58"/>
    <w:rPr>
      <w:rFonts w:ascii="Courier New" w:hAnsi="Courier New"/>
    </w:rPr>
  </w:style>
  <w:style w:type="character" w:customStyle="1" w:styleId="HTML3">
    <w:name w:val="Стандартный HTML Знак3"/>
    <w:uiPriority w:val="99"/>
    <w:semiHidden/>
    <w:rsid w:val="00082C58"/>
    <w:rPr>
      <w:rFonts w:ascii="Courier New" w:hAnsi="Courier New" w:cs="Courier New"/>
      <w:sz w:val="20"/>
      <w:szCs w:val="20"/>
      <w:lang w:eastAsia="en-US"/>
    </w:rPr>
  </w:style>
  <w:style w:type="character" w:customStyle="1" w:styleId="HTML11">
    <w:name w:val="Стандартный HTML Знак11"/>
    <w:uiPriority w:val="99"/>
    <w:semiHidden/>
    <w:rsid w:val="00082C58"/>
    <w:rPr>
      <w:rFonts w:ascii="Courier New" w:hAnsi="Courier New"/>
      <w:sz w:val="20"/>
      <w:lang w:eastAsia="en-US"/>
    </w:rPr>
  </w:style>
  <w:style w:type="character" w:customStyle="1" w:styleId="3f">
    <w:name w:val="Основной текст с отступом Знак3"/>
    <w:uiPriority w:val="99"/>
    <w:semiHidden/>
    <w:rsid w:val="00082C58"/>
    <w:rPr>
      <w:rFonts w:ascii="Calibri" w:hAnsi="Calibri" w:cs="Times New Roman"/>
      <w:lang w:eastAsia="en-US"/>
    </w:rPr>
  </w:style>
  <w:style w:type="character" w:customStyle="1" w:styleId="116">
    <w:name w:val="Основной текст с отступом Знак11"/>
    <w:uiPriority w:val="99"/>
    <w:semiHidden/>
    <w:rsid w:val="00082C58"/>
    <w:rPr>
      <w:rFonts w:ascii="Calibri" w:hAnsi="Calibri"/>
      <w:lang w:eastAsia="en-US"/>
    </w:rPr>
  </w:style>
  <w:style w:type="character" w:customStyle="1" w:styleId="2fb">
    <w:name w:val="Название Знак2"/>
    <w:uiPriority w:val="99"/>
    <w:locked/>
    <w:rsid w:val="00082C58"/>
    <w:rPr>
      <w:sz w:val="26"/>
      <w:lang w:eastAsia="en-US"/>
    </w:rPr>
  </w:style>
  <w:style w:type="character" w:customStyle="1" w:styleId="3f0">
    <w:name w:val="Название Знак3"/>
    <w:uiPriority w:val="10"/>
    <w:rsid w:val="00082C58"/>
    <w:rPr>
      <w:rFonts w:ascii="Cambria" w:eastAsia="Times New Roman" w:hAnsi="Cambria" w:cs="Times New Roman"/>
      <w:b/>
      <w:bCs/>
      <w:kern w:val="28"/>
      <w:sz w:val="32"/>
      <w:szCs w:val="32"/>
      <w:lang w:eastAsia="en-US"/>
    </w:rPr>
  </w:style>
  <w:style w:type="character" w:customStyle="1" w:styleId="117">
    <w:name w:val="Название Знак11"/>
    <w:uiPriority w:val="99"/>
    <w:rsid w:val="00082C58"/>
    <w:rPr>
      <w:rFonts w:ascii="Calibri Light" w:hAnsi="Calibri Light"/>
      <w:b/>
      <w:kern w:val="28"/>
      <w:sz w:val="32"/>
      <w:lang w:eastAsia="en-US"/>
    </w:rPr>
  </w:style>
  <w:style w:type="character" w:customStyle="1" w:styleId="3f1">
    <w:name w:val="Основной текст Знак3"/>
    <w:uiPriority w:val="99"/>
    <w:semiHidden/>
    <w:rsid w:val="00082C58"/>
    <w:rPr>
      <w:rFonts w:ascii="Calibri" w:hAnsi="Calibri" w:cs="Times New Roman"/>
      <w:lang w:eastAsia="en-US"/>
    </w:rPr>
  </w:style>
  <w:style w:type="character" w:customStyle="1" w:styleId="118">
    <w:name w:val="Основной текст Знак11"/>
    <w:uiPriority w:val="99"/>
    <w:semiHidden/>
    <w:rsid w:val="00082C58"/>
    <w:rPr>
      <w:rFonts w:ascii="Calibri" w:hAnsi="Calibri"/>
      <w:lang w:eastAsia="en-US"/>
    </w:rPr>
  </w:style>
  <w:style w:type="character" w:customStyle="1" w:styleId="223">
    <w:name w:val="Основной текст с отступом 2 Знак2"/>
    <w:uiPriority w:val="99"/>
    <w:locked/>
    <w:rsid w:val="00082C58"/>
    <w:rPr>
      <w:sz w:val="22"/>
      <w:lang w:eastAsia="en-US"/>
    </w:rPr>
  </w:style>
  <w:style w:type="character" w:customStyle="1" w:styleId="233">
    <w:name w:val="Основной текст с отступом 2 Знак3"/>
    <w:uiPriority w:val="99"/>
    <w:semiHidden/>
    <w:rsid w:val="00082C58"/>
    <w:rPr>
      <w:rFonts w:ascii="Calibri" w:hAnsi="Calibri" w:cs="Times New Roman"/>
      <w:lang w:eastAsia="en-US"/>
    </w:rPr>
  </w:style>
  <w:style w:type="character" w:customStyle="1" w:styleId="2110">
    <w:name w:val="Основной текст с отступом 2 Знак11"/>
    <w:uiPriority w:val="99"/>
    <w:semiHidden/>
    <w:rsid w:val="00082C58"/>
    <w:rPr>
      <w:rFonts w:ascii="Calibri" w:hAnsi="Calibri"/>
      <w:lang w:eastAsia="en-US"/>
    </w:rPr>
  </w:style>
  <w:style w:type="character" w:customStyle="1" w:styleId="2fc">
    <w:name w:val="Приветствие Знак2"/>
    <w:uiPriority w:val="99"/>
    <w:locked/>
    <w:rsid w:val="00082C58"/>
    <w:rPr>
      <w:sz w:val="22"/>
      <w:lang w:eastAsia="en-US"/>
    </w:rPr>
  </w:style>
  <w:style w:type="character" w:customStyle="1" w:styleId="3f2">
    <w:name w:val="Приветствие Знак3"/>
    <w:uiPriority w:val="99"/>
    <w:semiHidden/>
    <w:rsid w:val="00082C58"/>
    <w:rPr>
      <w:rFonts w:ascii="Calibri" w:hAnsi="Calibri" w:cs="Times New Roman"/>
      <w:lang w:eastAsia="en-US"/>
    </w:rPr>
  </w:style>
  <w:style w:type="character" w:customStyle="1" w:styleId="1ffb">
    <w:name w:val="Приветствие Знак1"/>
    <w:uiPriority w:val="99"/>
    <w:semiHidden/>
    <w:rsid w:val="00082C58"/>
    <w:rPr>
      <w:rFonts w:ascii="Calibri" w:hAnsi="Calibri"/>
      <w:lang w:eastAsia="en-US"/>
    </w:rPr>
  </w:style>
  <w:style w:type="character" w:customStyle="1" w:styleId="119">
    <w:name w:val="Приветствие Знак11"/>
    <w:uiPriority w:val="99"/>
    <w:semiHidden/>
    <w:rsid w:val="00082C58"/>
    <w:rPr>
      <w:rFonts w:ascii="Calibri" w:hAnsi="Calibri"/>
      <w:lang w:eastAsia="en-US"/>
    </w:rPr>
  </w:style>
  <w:style w:type="character" w:customStyle="1" w:styleId="11a">
    <w:name w:val="Подзаголовок Знак11"/>
    <w:uiPriority w:val="99"/>
    <w:rsid w:val="00082C58"/>
    <w:rPr>
      <w:rFonts w:ascii="Calibri Light" w:hAnsi="Calibri Light"/>
      <w:sz w:val="24"/>
      <w:lang w:eastAsia="en-US"/>
    </w:rPr>
  </w:style>
  <w:style w:type="numbering" w:customStyle="1" w:styleId="121">
    <w:name w:val="Нет списка12"/>
    <w:next w:val="a3"/>
    <w:uiPriority w:val="99"/>
    <w:semiHidden/>
    <w:unhideWhenUsed/>
    <w:rsid w:val="00082C58"/>
  </w:style>
  <w:style w:type="table" w:customStyle="1" w:styleId="122">
    <w:name w:val="Сетка таблицы12"/>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082C58"/>
  </w:style>
  <w:style w:type="numbering" w:customStyle="1" w:styleId="42">
    <w:name w:val="Нет списка4"/>
    <w:next w:val="a3"/>
    <w:uiPriority w:val="99"/>
    <w:semiHidden/>
    <w:unhideWhenUsed/>
    <w:rsid w:val="00082C58"/>
  </w:style>
  <w:style w:type="table" w:customStyle="1" w:styleId="133">
    <w:name w:val="Сетка таблицы13"/>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082C58"/>
  </w:style>
  <w:style w:type="numbering" w:customStyle="1" w:styleId="52">
    <w:name w:val="Нет списка5"/>
    <w:next w:val="a3"/>
    <w:uiPriority w:val="99"/>
    <w:semiHidden/>
    <w:unhideWhenUsed/>
    <w:rsid w:val="00082C58"/>
  </w:style>
  <w:style w:type="table" w:customStyle="1" w:styleId="142">
    <w:name w:val="Сетка таблицы14"/>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082C58"/>
  </w:style>
  <w:style w:type="character" w:styleId="afffffffff3">
    <w:name w:val="Unresolved Mention"/>
    <w:uiPriority w:val="99"/>
    <w:semiHidden/>
    <w:unhideWhenUsed/>
    <w:rsid w:val="00082C58"/>
    <w:rPr>
      <w:color w:val="605E5C"/>
      <w:shd w:val="clear" w:color="auto" w:fill="E1DFDD"/>
    </w:rPr>
  </w:style>
  <w:style w:type="paragraph" w:customStyle="1" w:styleId="Heading11">
    <w:name w:val="Heading 11"/>
    <w:basedOn w:val="a0"/>
    <w:uiPriority w:val="99"/>
    <w:semiHidden/>
    <w:rsid w:val="00082C58"/>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5045565">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09577657">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48318400">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3064521">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67543982">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347424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5810420">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2346336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1732794">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807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64</cp:revision>
  <cp:lastPrinted>2025-03-28T07:55:00Z</cp:lastPrinted>
  <dcterms:created xsi:type="dcterms:W3CDTF">2025-03-11T11:30:00Z</dcterms:created>
  <dcterms:modified xsi:type="dcterms:W3CDTF">2025-03-28T07:55:00Z</dcterms:modified>
</cp:coreProperties>
</file>