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C85F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4D11A7">
              <w:rPr>
                <w:lang w:eastAsia="ru-RU"/>
              </w:rPr>
              <w:t>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4D11A7">
              <w:rPr>
                <w:lang w:eastAsia="ru-RU"/>
              </w:rPr>
              <w:t>149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4D11A7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149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BC3849">
        <w:rPr>
          <w:rFonts w:ascii="Times New Roman" w:hAnsi="Times New Roman"/>
          <w:i w:val="0"/>
          <w:sz w:val="24"/>
          <w:szCs w:val="24"/>
        </w:rPr>
        <w:t>07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BC3849">
        <w:rPr>
          <w:rFonts w:ascii="Times New Roman" w:hAnsi="Times New Roman"/>
          <w:i w:val="0"/>
          <w:sz w:val="24"/>
          <w:szCs w:val="24"/>
        </w:rPr>
        <w:t>2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BC3849">
        <w:rPr>
          <w:rFonts w:ascii="Times New Roman" w:hAnsi="Times New Roman"/>
          <w:i w:val="0"/>
          <w:sz w:val="24"/>
          <w:szCs w:val="24"/>
        </w:rPr>
        <w:t>78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</w:t>
      </w:r>
      <w:proofErr w:type="gramStart"/>
      <w:r w:rsidR="006B5BC8">
        <w:rPr>
          <w:rFonts w:ascii="Times New Roman" w:hAnsi="Times New Roman"/>
          <w:i w:val="0"/>
          <w:sz w:val="24"/>
          <w:szCs w:val="24"/>
        </w:rPr>
        <w:t>регламента администрации Порецкого муниципального округа Чувашской Республики предоставления муниципальной</w:t>
      </w:r>
      <w:proofErr w:type="gramEnd"/>
      <w:r w:rsidR="006B5BC8">
        <w:rPr>
          <w:rFonts w:ascii="Times New Roman" w:hAnsi="Times New Roman"/>
          <w:i w:val="0"/>
          <w:sz w:val="24"/>
          <w:szCs w:val="24"/>
        </w:rPr>
        <w:t xml:space="preserve">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BC3849">
        <w:rPr>
          <w:rFonts w:ascii="Times New Roman" w:hAnsi="Times New Roman"/>
          <w:i w:val="0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1158D8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CB6B27">
        <w:t>о</w:t>
      </w:r>
      <w:r w:rsidR="00BC3849">
        <w:t>й государственной информационной системе «Единый портал государственных и муниципальных услуг (функций)»</w:t>
      </w:r>
      <w:r w:rsidR="00F5651D">
        <w:t xml:space="preserve"> </w:t>
      </w:r>
      <w:r w:rsidR="00F5651D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F5651D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BC3849"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6817F4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BC3849" w:rsidRPr="00BC3849">
        <w:rPr>
          <w:rFonts w:ascii="Times New Roman" w:hAnsi="Times New Roman"/>
          <w:b w:val="0"/>
          <w:i w:val="0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»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, утвержденный постановлением администрации Порецкого муниципального округа Чувашской Республики от 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>07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>2.2023 № 78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06C9" w:rsidRDefault="006F06C9" w:rsidP="006B5BC8">
      <w:pPr>
        <w:spacing w:line="240" w:lineRule="auto"/>
      </w:pPr>
      <w:r>
        <w:t xml:space="preserve">1.1. Абзац </w:t>
      </w:r>
      <w:r w:rsidR="0078411E">
        <w:t>второ</w:t>
      </w:r>
      <w:r w:rsidR="00BC3849">
        <w:t>й</w:t>
      </w:r>
      <w:r>
        <w:t xml:space="preserve"> 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BC3849">
        <w:t>Муниципальная услуга предоставляется Администрацией и осуществляется через Управление сельского хозяйства, экономики и инвестиционной деятельности администрации Порецкого муниципального округа Чувашской Республики (далее – Управление)»;</w:t>
      </w:r>
    </w:p>
    <w:p w:rsidR="00BC3849" w:rsidRDefault="00BC3849" w:rsidP="00967EA8">
      <w:pPr>
        <w:spacing w:line="240" w:lineRule="auto"/>
      </w:pPr>
      <w:r>
        <w:t>1.2. В абзаце первом пункта 2.4. раздела II Регламента слова «в срок не более 10 календарных дней» заменить словами «в срок не более 9 рабочих дней»;</w:t>
      </w:r>
    </w:p>
    <w:p w:rsidR="00CB6B27" w:rsidRDefault="00CB6B27" w:rsidP="00CB6B27">
      <w:pPr>
        <w:spacing w:line="240" w:lineRule="auto"/>
      </w:pPr>
      <w:r>
        <w:t xml:space="preserve">1.3. В абзаце втором пункта 2.6. раздела II Регламента слово «Отдел» </w:t>
      </w:r>
      <w:proofErr w:type="gramStart"/>
      <w:r>
        <w:t>заменить на слово</w:t>
      </w:r>
      <w:proofErr w:type="gramEnd"/>
      <w:r>
        <w:t xml:space="preserve"> «Управление»;</w:t>
      </w:r>
    </w:p>
    <w:p w:rsidR="00CB6B27" w:rsidRDefault="00CB6B27" w:rsidP="00CB6B27">
      <w:pPr>
        <w:spacing w:line="240" w:lineRule="auto"/>
      </w:pPr>
      <w:r>
        <w:t xml:space="preserve">1.4. В абзаце четвертом пункта 2.6. раздела II Регламента слово «Отделе» </w:t>
      </w:r>
      <w:proofErr w:type="gramStart"/>
      <w:r>
        <w:t>заменить на слово</w:t>
      </w:r>
      <w:proofErr w:type="gramEnd"/>
      <w:r>
        <w:t xml:space="preserve"> «Управлении»;</w:t>
      </w:r>
    </w:p>
    <w:p w:rsidR="00CB6B27" w:rsidRDefault="00CB6B27" w:rsidP="00CB6B27">
      <w:pPr>
        <w:spacing w:line="240" w:lineRule="auto"/>
      </w:pPr>
      <w:r>
        <w:t xml:space="preserve">1.5. В абзаце четырнадцатом пункта 2.6. раздела 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BC3849" w:rsidRDefault="00CB6B27" w:rsidP="00967EA8">
      <w:pPr>
        <w:spacing w:line="240" w:lineRule="auto"/>
      </w:pPr>
      <w:r>
        <w:lastRenderedPageBreak/>
        <w:t>1.6</w:t>
      </w:r>
      <w:r w:rsidR="00BC3849">
        <w:t>. Пункт 2.14. раздела II Регламента до</w:t>
      </w:r>
      <w:r w:rsidR="0015254C">
        <w:t>полн</w:t>
      </w:r>
      <w:r w:rsidR="00BC3849">
        <w:t>ить абзацем пятым следующего содержания:</w:t>
      </w:r>
    </w:p>
    <w:p w:rsidR="00BC3849" w:rsidRDefault="00BC3849" w:rsidP="00967EA8">
      <w:pPr>
        <w:spacing w:line="240" w:lineRule="auto"/>
        <w:rPr>
          <w:shd w:val="clear" w:color="auto" w:fill="FFFFFF"/>
          <w:lang w:eastAsia="ru-RU"/>
        </w:rPr>
      </w:pPr>
      <w:r>
        <w:t>«</w:t>
      </w:r>
      <w:r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6E64D7">
        <w:rPr>
          <w:shd w:val="clear" w:color="auto" w:fill="FFFFFF"/>
          <w:lang w:eastAsia="ru-RU"/>
        </w:rPr>
        <w:t>ПГУ</w:t>
      </w:r>
      <w:r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6817F4">
        <w:rPr>
          <w:shd w:val="clear" w:color="auto" w:fill="FFFFFF"/>
          <w:lang w:eastAsia="ru-RU"/>
        </w:rPr>
        <w:t>)</w:t>
      </w:r>
      <w:proofErr w:type="gramStart"/>
      <w:r>
        <w:rPr>
          <w:shd w:val="clear" w:color="auto" w:fill="FFFFFF"/>
          <w:lang w:eastAsia="ru-RU"/>
        </w:rPr>
        <w:t>.»</w:t>
      </w:r>
      <w:proofErr w:type="gramEnd"/>
      <w:r w:rsidR="00CB6B27">
        <w:rPr>
          <w:shd w:val="clear" w:color="auto" w:fill="FFFFFF"/>
          <w:lang w:eastAsia="ru-RU"/>
        </w:rPr>
        <w:t>;</w:t>
      </w:r>
    </w:p>
    <w:p w:rsidR="00CB6B27" w:rsidRDefault="00CB6B27" w:rsidP="00967EA8">
      <w:pPr>
        <w:spacing w:line="240" w:lineRule="auto"/>
      </w:pPr>
      <w:r>
        <w:t xml:space="preserve">1.7. В абзаце втором пункта 3.2. раздела III Регламента слово «Отделе» </w:t>
      </w:r>
      <w:proofErr w:type="gramStart"/>
      <w:r>
        <w:t>заменить на слово</w:t>
      </w:r>
      <w:proofErr w:type="gramEnd"/>
      <w:r>
        <w:t xml:space="preserve"> «Управлении»;</w:t>
      </w:r>
    </w:p>
    <w:p w:rsidR="00CB6B27" w:rsidRDefault="00CB6B27" w:rsidP="00CB6B27">
      <w:pPr>
        <w:spacing w:line="240" w:lineRule="auto"/>
      </w:pPr>
      <w:r>
        <w:t xml:space="preserve">1.8. В абзаце десятом, одиннадцатом пункта 3.4.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CB6B27" w:rsidRDefault="00CB6B27" w:rsidP="00CB6B27">
      <w:pPr>
        <w:spacing w:line="240" w:lineRule="auto"/>
      </w:pPr>
      <w:r>
        <w:t>1.9. В абзаце втором пункта 4.1. раздела I</w:t>
      </w:r>
      <w:r>
        <w:rPr>
          <w:lang w:val="en-US"/>
        </w:rPr>
        <w:t>V</w:t>
      </w:r>
      <w:r>
        <w:t xml:space="preserve">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CB6B27" w:rsidRDefault="00CB6B27" w:rsidP="00CB6B27">
      <w:pPr>
        <w:spacing w:line="240" w:lineRule="auto"/>
      </w:pPr>
      <w:r>
        <w:t xml:space="preserve">1.10. В абзаце втором пункта 5.3. раздела </w:t>
      </w:r>
      <w:r>
        <w:rPr>
          <w:lang w:val="en-US"/>
        </w:rPr>
        <w:t>V</w:t>
      </w:r>
      <w:r>
        <w:t xml:space="preserve">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AA" w:rsidRDefault="006354AA" w:rsidP="0008391F">
      <w:pPr>
        <w:spacing w:line="240" w:lineRule="auto"/>
      </w:pPr>
      <w:r>
        <w:separator/>
      </w:r>
    </w:p>
  </w:endnote>
  <w:endnote w:type="continuationSeparator" w:id="0">
    <w:p w:rsidR="006354AA" w:rsidRDefault="006354AA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304E68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AA" w:rsidRDefault="006354AA" w:rsidP="0008391F">
      <w:pPr>
        <w:spacing w:line="240" w:lineRule="auto"/>
      </w:pPr>
      <w:r>
        <w:separator/>
      </w:r>
    </w:p>
  </w:footnote>
  <w:footnote w:type="continuationSeparator" w:id="0">
    <w:p w:rsidR="006354AA" w:rsidRDefault="006354AA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304E68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433F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8D8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54C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B7393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4E68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4FE7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0"/>
    <w:rsid w:val="00490EA2"/>
    <w:rsid w:val="00490F70"/>
    <w:rsid w:val="00491725"/>
    <w:rsid w:val="0049185A"/>
    <w:rsid w:val="00491A65"/>
    <w:rsid w:val="00491AE7"/>
    <w:rsid w:val="0049242A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22D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7C3"/>
    <w:rsid w:val="004C4AA1"/>
    <w:rsid w:val="004D0006"/>
    <w:rsid w:val="004D0060"/>
    <w:rsid w:val="004D0E23"/>
    <w:rsid w:val="004D11A7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355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54AA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7F4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B7FAB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4D7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5EB8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6A8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411E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75B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4E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5F5C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6B27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4EA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6FA1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5EE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51D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2591-B831-45C7-B07F-380CBD52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75</cp:revision>
  <cp:lastPrinted>2025-02-25T08:14:00Z</cp:lastPrinted>
  <dcterms:created xsi:type="dcterms:W3CDTF">2023-03-07T08:32:00Z</dcterms:created>
  <dcterms:modified xsi:type="dcterms:W3CDTF">2025-02-27T06:50:00Z</dcterms:modified>
</cp:coreProperties>
</file>