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8"/>
        <w:gridCol w:w="1136"/>
        <w:gridCol w:w="4580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A70D53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07.09.</w:t>
            </w:r>
            <w:r w:rsidR="00500BCE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2023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857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A70D53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07.09.</w:t>
            </w:r>
            <w:r w:rsidR="00500BCE">
              <w:rPr>
                <w:noProof/>
                <w:kern w:val="0"/>
                <w:sz w:val="26"/>
                <w:szCs w:val="20"/>
                <w:lang w:eastAsia="ru-RU"/>
              </w:rPr>
              <w:t>2023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 857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580C65" w:rsidRDefault="00580C65" w:rsidP="00EB0CC1">
      <w:pPr>
        <w:spacing w:line="240" w:lineRule="auto"/>
        <w:ind w:firstLine="0"/>
        <w:rPr>
          <w:kern w:val="2"/>
          <w:sz w:val="28"/>
          <w:szCs w:val="28"/>
        </w:rPr>
      </w:pPr>
    </w:p>
    <w:p w:rsidR="00EB0CC1" w:rsidRPr="00EB0CC1" w:rsidRDefault="00EB0CC1" w:rsidP="00EB0CC1">
      <w:pPr>
        <w:spacing w:line="240" w:lineRule="auto"/>
        <w:ind w:firstLine="0"/>
        <w:rPr>
          <w:kern w:val="2"/>
          <w:sz w:val="16"/>
          <w:szCs w:val="16"/>
        </w:rPr>
      </w:pPr>
    </w:p>
    <w:p w:rsidR="00EB0CC1" w:rsidRPr="00EB0CC1" w:rsidRDefault="00EB0CC1" w:rsidP="00EB0CC1">
      <w:pPr>
        <w:tabs>
          <w:tab w:val="left" w:pos="709"/>
          <w:tab w:val="left" w:pos="4536"/>
        </w:tabs>
        <w:suppressAutoHyphens w:val="0"/>
        <w:spacing w:line="240" w:lineRule="auto"/>
        <w:ind w:right="5244" w:firstLine="0"/>
        <w:rPr>
          <w:rFonts w:eastAsia="Calibri"/>
          <w:kern w:val="0"/>
          <w:sz w:val="28"/>
          <w:szCs w:val="28"/>
          <w:lang w:eastAsia="en-US"/>
        </w:rPr>
      </w:pPr>
      <w:r w:rsidRPr="00EB0CC1">
        <w:rPr>
          <w:rFonts w:eastAsia="Calibri"/>
          <w:kern w:val="0"/>
          <w:sz w:val="28"/>
          <w:szCs w:val="28"/>
          <w:lang w:eastAsia="en-US"/>
        </w:rPr>
        <w:t>О муниципальной программе Янтиковского муниципального округа Чувашской Республики «Цифровое общество Янтиковского муниципального округа»</w:t>
      </w:r>
    </w:p>
    <w:p w:rsidR="00EB0CC1" w:rsidRDefault="00EB0CC1" w:rsidP="00EB0CC1">
      <w:pPr>
        <w:suppressAutoHyphens w:val="0"/>
        <w:spacing w:line="240" w:lineRule="auto"/>
        <w:ind w:firstLine="0"/>
        <w:jc w:val="left"/>
        <w:rPr>
          <w:rFonts w:eastAsia="Calibri"/>
          <w:kern w:val="0"/>
          <w:sz w:val="28"/>
          <w:szCs w:val="28"/>
          <w:lang w:eastAsia="en-US"/>
        </w:rPr>
      </w:pPr>
    </w:p>
    <w:p w:rsidR="00EB0CC1" w:rsidRPr="00EB0CC1" w:rsidRDefault="00EB0CC1" w:rsidP="001C4583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b/>
          <w:kern w:val="0"/>
          <w:sz w:val="28"/>
          <w:szCs w:val="28"/>
          <w:lang w:eastAsia="ru-RU"/>
        </w:rPr>
      </w:pPr>
      <w:r w:rsidRPr="00EB0CC1">
        <w:rPr>
          <w:kern w:val="0"/>
          <w:sz w:val="28"/>
          <w:szCs w:val="28"/>
          <w:lang w:eastAsia="ru-RU"/>
        </w:rPr>
        <w:t>В соответствии с Бюджетным кодексом Росс</w:t>
      </w:r>
      <w:r>
        <w:rPr>
          <w:kern w:val="0"/>
          <w:sz w:val="28"/>
          <w:szCs w:val="28"/>
          <w:lang w:eastAsia="ru-RU"/>
        </w:rPr>
        <w:t>ийской Федерации                от 31.08.1998 №</w:t>
      </w:r>
      <w:r w:rsidRPr="00EB0CC1">
        <w:rPr>
          <w:kern w:val="0"/>
          <w:sz w:val="28"/>
          <w:szCs w:val="28"/>
          <w:lang w:eastAsia="ru-RU"/>
        </w:rPr>
        <w:t xml:space="preserve"> 145-ФЗ, Федеральным </w:t>
      </w:r>
      <w:r>
        <w:rPr>
          <w:kern w:val="0"/>
          <w:sz w:val="28"/>
          <w:szCs w:val="28"/>
          <w:lang w:eastAsia="ru-RU"/>
        </w:rPr>
        <w:t>законом от 06.10.2003 № 131-ФЗ                   «</w:t>
      </w:r>
      <w:r w:rsidRPr="00EB0CC1">
        <w:rPr>
          <w:kern w:val="0"/>
          <w:sz w:val="28"/>
          <w:szCs w:val="28"/>
          <w:lang w:eastAsia="ru-RU"/>
        </w:rPr>
        <w:t>Об общих принципах организации местного самоуп</w:t>
      </w:r>
      <w:r>
        <w:rPr>
          <w:kern w:val="0"/>
          <w:sz w:val="28"/>
          <w:szCs w:val="28"/>
          <w:lang w:eastAsia="ru-RU"/>
        </w:rPr>
        <w:t>равления в Российской Федерации»</w:t>
      </w:r>
      <w:r w:rsidRPr="00EB0CC1">
        <w:rPr>
          <w:kern w:val="0"/>
          <w:sz w:val="28"/>
          <w:szCs w:val="28"/>
          <w:lang w:eastAsia="ru-RU"/>
        </w:rPr>
        <w:t xml:space="preserve"> администрация Янтиковского муниципального округа</w:t>
      </w:r>
      <w:r>
        <w:rPr>
          <w:kern w:val="0"/>
          <w:sz w:val="28"/>
          <w:szCs w:val="28"/>
          <w:lang w:eastAsia="ru-RU"/>
        </w:rPr>
        <w:t xml:space="preserve">                                       </w:t>
      </w:r>
      <w:r w:rsidRPr="00EB0CC1">
        <w:rPr>
          <w:rFonts w:cs="Times New Roman CYR"/>
          <w:kern w:val="0"/>
          <w:sz w:val="28"/>
          <w:szCs w:val="28"/>
          <w:lang w:eastAsia="ru-RU"/>
        </w:rPr>
        <w:t xml:space="preserve"> </w:t>
      </w:r>
      <w:proofErr w:type="gramStart"/>
      <w:r w:rsidRPr="00EB0CC1">
        <w:rPr>
          <w:rFonts w:cs="Times New Roman CYR"/>
          <w:b/>
          <w:kern w:val="0"/>
          <w:sz w:val="28"/>
          <w:szCs w:val="28"/>
          <w:lang w:eastAsia="ru-RU"/>
        </w:rPr>
        <w:t>п</w:t>
      </w:r>
      <w:proofErr w:type="gramEnd"/>
      <w:r w:rsidRPr="00EB0CC1">
        <w:rPr>
          <w:rFonts w:cs="Times New Roman CYR"/>
          <w:b/>
          <w:kern w:val="0"/>
          <w:sz w:val="28"/>
          <w:szCs w:val="28"/>
          <w:lang w:eastAsia="ru-RU"/>
        </w:rPr>
        <w:t xml:space="preserve"> о с т а н о в л я е т:</w:t>
      </w:r>
    </w:p>
    <w:p w:rsidR="00EB0CC1" w:rsidRPr="00EB0CC1" w:rsidRDefault="00EB0CC1" w:rsidP="001C4583">
      <w:pPr>
        <w:widowControl w:val="0"/>
        <w:numPr>
          <w:ilvl w:val="0"/>
          <w:numId w:val="17"/>
        </w:numPr>
        <w:suppressAutoHyphens w:val="0"/>
        <w:autoSpaceDE w:val="0"/>
        <w:autoSpaceDN w:val="0"/>
        <w:adjustRightInd w:val="0"/>
        <w:spacing w:line="360" w:lineRule="auto"/>
        <w:ind w:left="0" w:firstLine="709"/>
        <w:rPr>
          <w:rFonts w:eastAsia="Calibri"/>
          <w:kern w:val="0"/>
          <w:sz w:val="28"/>
          <w:szCs w:val="28"/>
          <w:lang w:eastAsia="en-US"/>
        </w:rPr>
      </w:pPr>
      <w:r w:rsidRPr="00EB0CC1">
        <w:rPr>
          <w:rFonts w:eastAsia="Calibri"/>
          <w:kern w:val="0"/>
          <w:sz w:val="28"/>
          <w:szCs w:val="28"/>
          <w:lang w:eastAsia="en-US"/>
        </w:rPr>
        <w:t>Утвердить прилагаемую муниципальную программу Янтиковского муниципально</w:t>
      </w:r>
      <w:r>
        <w:rPr>
          <w:rFonts w:eastAsia="Calibri"/>
          <w:kern w:val="0"/>
          <w:sz w:val="28"/>
          <w:szCs w:val="28"/>
          <w:lang w:eastAsia="en-US"/>
        </w:rPr>
        <w:t>го округа «</w:t>
      </w:r>
      <w:r w:rsidRPr="00EB0CC1">
        <w:rPr>
          <w:rFonts w:eastAsia="Calibri"/>
          <w:kern w:val="0"/>
          <w:sz w:val="28"/>
          <w:szCs w:val="28"/>
          <w:lang w:eastAsia="en-US"/>
        </w:rPr>
        <w:t>Цифровое общество Янт</w:t>
      </w:r>
      <w:r>
        <w:rPr>
          <w:rFonts w:eastAsia="Calibri"/>
          <w:kern w:val="0"/>
          <w:sz w:val="28"/>
          <w:szCs w:val="28"/>
          <w:lang w:eastAsia="en-US"/>
        </w:rPr>
        <w:t>иковского муниципального округа»</w:t>
      </w:r>
      <w:r w:rsidRPr="00EB0CC1">
        <w:rPr>
          <w:rFonts w:eastAsia="Calibri"/>
          <w:kern w:val="0"/>
          <w:sz w:val="28"/>
          <w:szCs w:val="28"/>
          <w:lang w:eastAsia="en-US"/>
        </w:rPr>
        <w:t>.</w:t>
      </w:r>
    </w:p>
    <w:p w:rsidR="00EB0CC1" w:rsidRPr="00EB0CC1" w:rsidRDefault="00EB0CC1" w:rsidP="001C4583">
      <w:pPr>
        <w:widowControl w:val="0"/>
        <w:numPr>
          <w:ilvl w:val="0"/>
          <w:numId w:val="17"/>
        </w:numPr>
        <w:suppressAutoHyphens w:val="0"/>
        <w:autoSpaceDE w:val="0"/>
        <w:autoSpaceDN w:val="0"/>
        <w:adjustRightInd w:val="0"/>
        <w:spacing w:line="360" w:lineRule="auto"/>
        <w:ind w:left="0" w:firstLine="709"/>
        <w:rPr>
          <w:rFonts w:eastAsia="Calibri"/>
          <w:kern w:val="0"/>
          <w:sz w:val="28"/>
          <w:szCs w:val="28"/>
          <w:lang w:eastAsia="en-US"/>
        </w:rPr>
      </w:pPr>
      <w:r w:rsidRPr="00EB0CC1">
        <w:rPr>
          <w:rFonts w:eastAsia="Calibri"/>
          <w:kern w:val="0"/>
          <w:sz w:val="28"/>
          <w:szCs w:val="28"/>
          <w:lang w:eastAsia="en-US"/>
        </w:rPr>
        <w:t>Признать утратившим силу постановление Янтиковского района от 21.03.2018 г. № 133 «О муниципальной программе Янтиковского района «Развитие информационного общества Янтиковского района на 2018-2020 годы»</w:t>
      </w:r>
      <w:r w:rsidR="001C4583">
        <w:rPr>
          <w:rFonts w:eastAsia="Calibri"/>
          <w:kern w:val="0"/>
          <w:sz w:val="28"/>
          <w:szCs w:val="28"/>
          <w:lang w:eastAsia="en-US"/>
        </w:rPr>
        <w:t>.</w:t>
      </w:r>
    </w:p>
    <w:p w:rsidR="00EB0CC1" w:rsidRPr="00EB0CC1" w:rsidRDefault="00EB0CC1" w:rsidP="001C4583">
      <w:pPr>
        <w:widowControl w:val="0"/>
        <w:numPr>
          <w:ilvl w:val="0"/>
          <w:numId w:val="17"/>
        </w:numPr>
        <w:suppressAutoHyphens w:val="0"/>
        <w:autoSpaceDE w:val="0"/>
        <w:autoSpaceDN w:val="0"/>
        <w:adjustRightInd w:val="0"/>
        <w:spacing w:line="360" w:lineRule="auto"/>
        <w:ind w:left="0" w:firstLine="709"/>
        <w:rPr>
          <w:rFonts w:eastAsia="Calibri"/>
          <w:kern w:val="0"/>
          <w:sz w:val="28"/>
          <w:szCs w:val="28"/>
          <w:lang w:eastAsia="en-US"/>
        </w:rPr>
      </w:pPr>
      <w:r w:rsidRPr="00EB0CC1">
        <w:rPr>
          <w:rFonts w:eastAsia="Calibri"/>
          <w:kern w:val="0"/>
          <w:sz w:val="28"/>
          <w:szCs w:val="28"/>
          <w:lang w:eastAsia="en-US"/>
        </w:rPr>
        <w:t>Настоящее постановление вступает в силу с</w:t>
      </w:r>
      <w:r w:rsidR="00A53D1F">
        <w:rPr>
          <w:rFonts w:eastAsia="Calibri"/>
          <w:kern w:val="0"/>
          <w:sz w:val="28"/>
          <w:szCs w:val="28"/>
          <w:lang w:eastAsia="en-US"/>
        </w:rPr>
        <w:t>о</w:t>
      </w:r>
      <w:r w:rsidRPr="00EB0CC1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A53D1F">
        <w:rPr>
          <w:rFonts w:eastAsia="Calibri"/>
          <w:kern w:val="0"/>
          <w:sz w:val="28"/>
          <w:szCs w:val="28"/>
          <w:lang w:eastAsia="en-US"/>
        </w:rPr>
        <w:t>дня</w:t>
      </w:r>
      <w:r w:rsidRPr="00EB0CC1">
        <w:rPr>
          <w:rFonts w:eastAsia="Calibri"/>
          <w:kern w:val="0"/>
          <w:sz w:val="28"/>
          <w:szCs w:val="28"/>
          <w:lang w:eastAsia="en-US"/>
        </w:rPr>
        <w:t xml:space="preserve"> его официального опубликования.</w:t>
      </w:r>
    </w:p>
    <w:p w:rsidR="00EB0CC1" w:rsidRDefault="00EB0CC1" w:rsidP="00EB0CC1">
      <w:pPr>
        <w:suppressAutoHyphens w:val="0"/>
        <w:spacing w:line="240" w:lineRule="auto"/>
        <w:ind w:firstLine="0"/>
        <w:jc w:val="left"/>
        <w:rPr>
          <w:rFonts w:eastAsia="Calibri"/>
          <w:kern w:val="0"/>
          <w:sz w:val="28"/>
          <w:szCs w:val="28"/>
          <w:lang w:eastAsia="en-US"/>
        </w:rPr>
      </w:pPr>
    </w:p>
    <w:p w:rsidR="00EB0CC1" w:rsidRPr="00EB0CC1" w:rsidRDefault="00EB0CC1" w:rsidP="00EB0CC1">
      <w:pPr>
        <w:suppressAutoHyphens w:val="0"/>
        <w:spacing w:line="240" w:lineRule="auto"/>
        <w:ind w:firstLine="0"/>
        <w:jc w:val="left"/>
        <w:rPr>
          <w:rFonts w:eastAsia="Calibri"/>
          <w:kern w:val="0"/>
          <w:sz w:val="28"/>
          <w:szCs w:val="28"/>
          <w:lang w:eastAsia="en-US"/>
        </w:rPr>
      </w:pPr>
    </w:p>
    <w:p w:rsidR="00EB0CC1" w:rsidRPr="00EB0CC1" w:rsidRDefault="00EB0CC1" w:rsidP="00EB0CC1">
      <w:pPr>
        <w:suppressAutoHyphens w:val="0"/>
        <w:spacing w:line="240" w:lineRule="auto"/>
        <w:ind w:firstLine="0"/>
        <w:jc w:val="left"/>
        <w:rPr>
          <w:rFonts w:eastAsia="Calibri"/>
          <w:kern w:val="0"/>
          <w:sz w:val="28"/>
          <w:szCs w:val="28"/>
          <w:lang w:eastAsia="en-US"/>
        </w:rPr>
      </w:pPr>
      <w:r w:rsidRPr="00EB0CC1">
        <w:rPr>
          <w:rFonts w:eastAsia="Calibri"/>
          <w:kern w:val="0"/>
          <w:sz w:val="28"/>
          <w:szCs w:val="28"/>
          <w:lang w:eastAsia="en-US"/>
        </w:rPr>
        <w:t>Глава Янтиковского</w:t>
      </w:r>
    </w:p>
    <w:p w:rsidR="00EB0CC1" w:rsidRPr="00EB0CC1" w:rsidRDefault="00EB0CC1" w:rsidP="00EB0CC1">
      <w:pPr>
        <w:suppressAutoHyphens w:val="0"/>
        <w:spacing w:line="240" w:lineRule="auto"/>
        <w:ind w:firstLine="0"/>
        <w:jc w:val="left"/>
        <w:rPr>
          <w:rFonts w:eastAsia="Calibri"/>
          <w:kern w:val="0"/>
          <w:sz w:val="28"/>
          <w:szCs w:val="28"/>
          <w:lang w:eastAsia="en-US"/>
        </w:rPr>
      </w:pPr>
      <w:r w:rsidRPr="00EB0CC1">
        <w:rPr>
          <w:rFonts w:eastAsia="Calibri"/>
          <w:kern w:val="0"/>
          <w:sz w:val="28"/>
          <w:szCs w:val="28"/>
          <w:lang w:eastAsia="en-US"/>
        </w:rPr>
        <w:t xml:space="preserve">муниципального округа                         </w:t>
      </w:r>
      <w:r>
        <w:rPr>
          <w:rFonts w:eastAsia="Calibri"/>
          <w:kern w:val="0"/>
          <w:sz w:val="28"/>
          <w:szCs w:val="28"/>
          <w:lang w:eastAsia="en-US"/>
        </w:rPr>
        <w:t xml:space="preserve">                               </w:t>
      </w:r>
      <w:r w:rsidRPr="00EB0CC1">
        <w:rPr>
          <w:rFonts w:eastAsia="Calibri"/>
          <w:kern w:val="0"/>
          <w:sz w:val="28"/>
          <w:szCs w:val="28"/>
          <w:lang w:eastAsia="en-US"/>
        </w:rPr>
        <w:t xml:space="preserve">               В.Б. Михайлов</w:t>
      </w:r>
    </w:p>
    <w:p w:rsidR="00EB0CC1" w:rsidRPr="00A92B52" w:rsidRDefault="00A92B29" w:rsidP="00A92B52">
      <w:pPr>
        <w:widowControl w:val="0"/>
        <w:suppressAutoHyphens w:val="0"/>
        <w:autoSpaceDE w:val="0"/>
        <w:autoSpaceDN w:val="0"/>
        <w:adjustRightInd w:val="0"/>
        <w:spacing w:line="240" w:lineRule="auto"/>
        <w:ind w:left="6237" w:firstLine="0"/>
        <w:outlineLvl w:val="0"/>
        <w:rPr>
          <w:rFonts w:ascii="Times New Roman CYR" w:hAnsi="Times New Roman CYR" w:cs="Times New Roman CYR"/>
          <w:bCs/>
          <w:kern w:val="0"/>
          <w:sz w:val="20"/>
          <w:szCs w:val="20"/>
          <w:lang w:eastAsia="ru-RU"/>
        </w:rPr>
      </w:pPr>
      <w:r w:rsidRPr="00A92B52">
        <w:rPr>
          <w:rFonts w:ascii="Times New Roman CYR" w:hAnsi="Times New Roman CYR" w:cs="Times New Roman CYR"/>
          <w:bCs/>
          <w:kern w:val="0"/>
          <w:sz w:val="20"/>
          <w:szCs w:val="20"/>
          <w:lang w:eastAsia="ru-RU"/>
        </w:rPr>
        <w:lastRenderedPageBreak/>
        <w:t>Утверждена</w:t>
      </w:r>
    </w:p>
    <w:p w:rsidR="00A92B29" w:rsidRPr="00A92B52" w:rsidRDefault="00E358C1" w:rsidP="00A92B52">
      <w:pPr>
        <w:widowControl w:val="0"/>
        <w:suppressAutoHyphens w:val="0"/>
        <w:autoSpaceDE w:val="0"/>
        <w:autoSpaceDN w:val="0"/>
        <w:adjustRightInd w:val="0"/>
        <w:spacing w:line="240" w:lineRule="auto"/>
        <w:ind w:left="6237" w:firstLine="0"/>
        <w:outlineLvl w:val="0"/>
        <w:rPr>
          <w:rFonts w:ascii="Times New Roman CYR" w:hAnsi="Times New Roman CYR" w:cs="Times New Roman CYR"/>
          <w:bCs/>
          <w:kern w:val="0"/>
          <w:sz w:val="20"/>
          <w:szCs w:val="20"/>
          <w:lang w:eastAsia="ru-RU"/>
        </w:rPr>
      </w:pPr>
      <w:r w:rsidRPr="00A92B52">
        <w:rPr>
          <w:rFonts w:ascii="Times New Roman CYR" w:hAnsi="Times New Roman CYR" w:cs="Times New Roman CYR"/>
          <w:bCs/>
          <w:kern w:val="0"/>
          <w:sz w:val="20"/>
          <w:szCs w:val="20"/>
          <w:lang w:eastAsia="ru-RU"/>
        </w:rPr>
        <w:t xml:space="preserve">Постановлением администрации </w:t>
      </w:r>
    </w:p>
    <w:p w:rsidR="00E358C1" w:rsidRPr="00A92B52" w:rsidRDefault="00E358C1" w:rsidP="00A92B52">
      <w:pPr>
        <w:widowControl w:val="0"/>
        <w:suppressAutoHyphens w:val="0"/>
        <w:autoSpaceDE w:val="0"/>
        <w:autoSpaceDN w:val="0"/>
        <w:adjustRightInd w:val="0"/>
        <w:spacing w:line="240" w:lineRule="auto"/>
        <w:ind w:left="6237" w:firstLine="0"/>
        <w:outlineLvl w:val="0"/>
        <w:rPr>
          <w:rFonts w:ascii="Times New Roman CYR" w:hAnsi="Times New Roman CYR" w:cs="Times New Roman CYR"/>
          <w:bCs/>
          <w:kern w:val="0"/>
          <w:sz w:val="20"/>
          <w:szCs w:val="20"/>
          <w:lang w:eastAsia="ru-RU"/>
        </w:rPr>
      </w:pPr>
      <w:r w:rsidRPr="00A92B52">
        <w:rPr>
          <w:rFonts w:ascii="Times New Roman CYR" w:hAnsi="Times New Roman CYR" w:cs="Times New Roman CYR"/>
          <w:bCs/>
          <w:kern w:val="0"/>
          <w:sz w:val="20"/>
          <w:szCs w:val="20"/>
          <w:lang w:eastAsia="ru-RU"/>
        </w:rPr>
        <w:t>Янтиковского муниципального округа</w:t>
      </w:r>
    </w:p>
    <w:p w:rsidR="00E358C1" w:rsidRPr="00A92B52" w:rsidRDefault="00A70D53" w:rsidP="00A92B52">
      <w:pPr>
        <w:widowControl w:val="0"/>
        <w:suppressAutoHyphens w:val="0"/>
        <w:autoSpaceDE w:val="0"/>
        <w:autoSpaceDN w:val="0"/>
        <w:adjustRightInd w:val="0"/>
        <w:spacing w:line="240" w:lineRule="auto"/>
        <w:ind w:left="6237" w:firstLine="0"/>
        <w:outlineLvl w:val="0"/>
        <w:rPr>
          <w:rFonts w:ascii="Times New Roman CYR" w:hAnsi="Times New Roman CYR" w:cs="Times New Roman CYR"/>
          <w:bCs/>
          <w:kern w:val="0"/>
          <w:sz w:val="20"/>
          <w:szCs w:val="20"/>
          <w:lang w:eastAsia="ru-RU"/>
        </w:rPr>
      </w:pPr>
      <w:r>
        <w:rPr>
          <w:rFonts w:ascii="Times New Roman CYR" w:hAnsi="Times New Roman CYR" w:cs="Times New Roman CYR"/>
          <w:bCs/>
          <w:kern w:val="0"/>
          <w:sz w:val="20"/>
          <w:szCs w:val="20"/>
          <w:lang w:eastAsia="ru-RU"/>
        </w:rPr>
        <w:t>от 07.09</w:t>
      </w:r>
      <w:bookmarkStart w:id="0" w:name="_GoBack"/>
      <w:bookmarkEnd w:id="0"/>
      <w:r>
        <w:rPr>
          <w:rFonts w:ascii="Times New Roman CYR" w:hAnsi="Times New Roman CYR" w:cs="Times New Roman CYR"/>
          <w:bCs/>
          <w:kern w:val="0"/>
          <w:sz w:val="20"/>
          <w:szCs w:val="20"/>
          <w:lang w:eastAsia="ru-RU"/>
        </w:rPr>
        <w:t>.2023 № 857</w:t>
      </w:r>
    </w:p>
    <w:p w:rsidR="00E358C1" w:rsidRPr="00A92B52" w:rsidRDefault="00E358C1" w:rsidP="00E358C1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left="4820" w:firstLine="0"/>
        <w:outlineLvl w:val="0"/>
        <w:rPr>
          <w:rFonts w:ascii="Times New Roman CYR" w:hAnsi="Times New Roman CYR" w:cs="Times New Roman CYR"/>
          <w:bCs/>
          <w:kern w:val="0"/>
          <w:sz w:val="20"/>
          <w:szCs w:val="20"/>
          <w:lang w:eastAsia="ru-RU"/>
        </w:rPr>
      </w:pPr>
    </w:p>
    <w:p w:rsidR="00EB0CC1" w:rsidRPr="00A92B52" w:rsidRDefault="00EB0CC1" w:rsidP="00EB0CC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sz w:val="20"/>
          <w:szCs w:val="20"/>
          <w:lang w:eastAsia="ru-RU"/>
        </w:rPr>
      </w:pPr>
    </w:p>
    <w:p w:rsidR="00EB0CC1" w:rsidRPr="00A92B52" w:rsidRDefault="00EB0CC1" w:rsidP="00EB0CC1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kern w:val="0"/>
          <w:sz w:val="20"/>
          <w:szCs w:val="20"/>
          <w:lang w:eastAsia="ru-RU"/>
        </w:rPr>
      </w:pPr>
      <w:r w:rsidRPr="00A92B52">
        <w:rPr>
          <w:rFonts w:ascii="Times New Roman CYR" w:hAnsi="Times New Roman CYR" w:cs="Times New Roman CYR"/>
          <w:b/>
          <w:bCs/>
          <w:kern w:val="0"/>
          <w:sz w:val="20"/>
          <w:szCs w:val="20"/>
          <w:lang w:eastAsia="ru-RU"/>
        </w:rPr>
        <w:t>Муниципальная программа</w:t>
      </w:r>
      <w:r w:rsidRPr="00A92B52">
        <w:rPr>
          <w:rFonts w:ascii="Times New Roman CYR" w:hAnsi="Times New Roman CYR" w:cs="Times New Roman CYR"/>
          <w:b/>
          <w:bCs/>
          <w:kern w:val="0"/>
          <w:sz w:val="20"/>
          <w:szCs w:val="20"/>
          <w:lang w:eastAsia="ru-RU"/>
        </w:rPr>
        <w:br/>
        <w:t>Янтиковского муниципального округа «Цифровое общество Янтиковского муниципального округа»</w:t>
      </w:r>
    </w:p>
    <w:p w:rsidR="00EB0CC1" w:rsidRPr="00A92B52" w:rsidRDefault="00EB0CC1" w:rsidP="00EB0CC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sz w:val="20"/>
          <w:szCs w:val="20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40"/>
        <w:gridCol w:w="420"/>
        <w:gridCol w:w="5579"/>
      </w:tblGrid>
      <w:tr w:rsidR="00EB0CC1" w:rsidRPr="00A92B52" w:rsidTr="00E358C1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EB0CC1" w:rsidRPr="00A92B52" w:rsidRDefault="00EB0CC1" w:rsidP="00EB0CC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A92B5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Ответственный исполнитель: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EB0CC1" w:rsidRPr="00A92B52" w:rsidRDefault="00EB0CC1" w:rsidP="00EB0CC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0"/>
                <w:szCs w:val="20"/>
                <w:lang w:val="en-US" w:eastAsia="ru-RU"/>
              </w:rPr>
            </w:pPr>
            <w:r w:rsidRPr="00A92B52">
              <w:rPr>
                <w:rFonts w:ascii="Times New Roman CYR" w:hAnsi="Times New Roman CYR" w:cs="Times New Roman CYR"/>
                <w:kern w:val="0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5579" w:type="dxa"/>
            <w:tcBorders>
              <w:top w:val="nil"/>
              <w:left w:val="nil"/>
              <w:bottom w:val="nil"/>
              <w:right w:val="nil"/>
            </w:tcBorders>
          </w:tcPr>
          <w:p w:rsidR="00EB0CC1" w:rsidRPr="00A92B52" w:rsidRDefault="00EB0CC1" w:rsidP="00E358C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right="331" w:firstLine="0"/>
              <w:jc w:val="left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A92B5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Сектор цифрового развития и информационных технологий отдела организационно-контрольной, кадровой работы и цифрового развития администрации Янтиковского муниципального округа</w:t>
            </w:r>
          </w:p>
        </w:tc>
      </w:tr>
      <w:tr w:rsidR="00EB0CC1" w:rsidRPr="00A92B52" w:rsidTr="00E358C1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EB0CC1" w:rsidRPr="00A92B52" w:rsidRDefault="00EB0CC1" w:rsidP="00EB0CC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A92B5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Дата составления проекта Муниципальной программы: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EB0CC1" w:rsidRPr="00A92B52" w:rsidRDefault="00EB0CC1" w:rsidP="00EB0CC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0"/>
                <w:szCs w:val="20"/>
                <w:lang w:val="en-US" w:eastAsia="ru-RU"/>
              </w:rPr>
            </w:pPr>
            <w:r w:rsidRPr="00A92B52">
              <w:rPr>
                <w:rFonts w:ascii="Times New Roman CYR" w:hAnsi="Times New Roman CYR" w:cs="Times New Roman CYR"/>
                <w:kern w:val="0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5579" w:type="dxa"/>
            <w:tcBorders>
              <w:top w:val="nil"/>
              <w:left w:val="nil"/>
              <w:bottom w:val="nil"/>
              <w:right w:val="nil"/>
            </w:tcBorders>
          </w:tcPr>
          <w:p w:rsidR="00EB0CC1" w:rsidRPr="00A92B52" w:rsidRDefault="00EB0CC1" w:rsidP="00EB0CC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A92B5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февраль 2023 г.</w:t>
            </w:r>
          </w:p>
        </w:tc>
      </w:tr>
      <w:tr w:rsidR="00EB0CC1" w:rsidRPr="00A70D53" w:rsidTr="00E358C1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EB0CC1" w:rsidRPr="00A92B52" w:rsidRDefault="00EB0CC1" w:rsidP="00EB0CC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A92B5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Непосредственный исполнитель Муниципальной программы: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EB0CC1" w:rsidRPr="00A92B52" w:rsidRDefault="00EB0CC1" w:rsidP="00EB0CC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0"/>
                <w:szCs w:val="20"/>
                <w:lang w:val="en-US" w:eastAsia="ru-RU"/>
              </w:rPr>
            </w:pPr>
            <w:r w:rsidRPr="00A92B52">
              <w:rPr>
                <w:rFonts w:ascii="Times New Roman CYR" w:hAnsi="Times New Roman CYR" w:cs="Times New Roman CYR"/>
                <w:kern w:val="0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5579" w:type="dxa"/>
            <w:tcBorders>
              <w:top w:val="nil"/>
              <w:left w:val="nil"/>
              <w:bottom w:val="nil"/>
              <w:right w:val="nil"/>
            </w:tcBorders>
          </w:tcPr>
          <w:p w:rsidR="00EB0CC1" w:rsidRPr="00A92B52" w:rsidRDefault="00EB0CC1" w:rsidP="00EB0CC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A92B5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 xml:space="preserve">Заведующий сектором цифрового развития и информационных технологий отдела организационно-контрольной, кадровой работы и цифрового развития администрации Янтиковского муниципального округа Дмитриев Виталий Анатольевич </w:t>
            </w:r>
          </w:p>
          <w:p w:rsidR="00EB0CC1" w:rsidRPr="00A92B52" w:rsidRDefault="00EB0CC1" w:rsidP="00EB0CC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0"/>
                <w:szCs w:val="20"/>
                <w:lang w:val="en-US" w:eastAsia="ru-RU"/>
              </w:rPr>
            </w:pPr>
            <w:r w:rsidRPr="00A92B52">
              <w:rPr>
                <w:rFonts w:ascii="Times New Roman CYR" w:hAnsi="Times New Roman CYR" w:cs="Times New Roman CYR"/>
                <w:kern w:val="0"/>
                <w:sz w:val="20"/>
                <w:szCs w:val="20"/>
                <w:lang w:val="en-US" w:eastAsia="ru-RU"/>
              </w:rPr>
              <w:t>(</w:t>
            </w:r>
            <w:r w:rsidRPr="00A92B5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т</w:t>
            </w:r>
            <w:r w:rsidRPr="00A92B52">
              <w:rPr>
                <w:rFonts w:ascii="Times New Roman CYR" w:hAnsi="Times New Roman CYR" w:cs="Times New Roman CYR"/>
                <w:kern w:val="0"/>
                <w:sz w:val="20"/>
                <w:szCs w:val="20"/>
                <w:lang w:val="en-US" w:eastAsia="ru-RU"/>
              </w:rPr>
              <w:t>. (83548) 2-17-32, e-mail: yantik_info@cap.ru)</w:t>
            </w:r>
          </w:p>
        </w:tc>
      </w:tr>
    </w:tbl>
    <w:p w:rsidR="00EB0CC1" w:rsidRPr="00A92B52" w:rsidRDefault="00EB0CC1" w:rsidP="00EB0CC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sz w:val="20"/>
          <w:szCs w:val="20"/>
          <w:lang w:val="en-US" w:eastAsia="ru-RU"/>
        </w:rPr>
      </w:pPr>
    </w:p>
    <w:p w:rsidR="00EB0CC1" w:rsidRPr="00A92B52" w:rsidRDefault="00EB0CC1" w:rsidP="00EB0CC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sz w:val="20"/>
          <w:szCs w:val="20"/>
          <w:lang w:val="en-US" w:eastAsia="ru-RU"/>
        </w:rPr>
      </w:pPr>
    </w:p>
    <w:p w:rsidR="00EB0CC1" w:rsidRPr="00A92B52" w:rsidRDefault="00EB0CC1" w:rsidP="00EB0CC1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kern w:val="0"/>
          <w:sz w:val="20"/>
          <w:szCs w:val="20"/>
          <w:lang w:eastAsia="ru-RU"/>
        </w:rPr>
      </w:pPr>
      <w:r w:rsidRPr="00A92B52">
        <w:rPr>
          <w:rFonts w:ascii="Times New Roman CYR" w:hAnsi="Times New Roman CYR" w:cs="Times New Roman CYR"/>
          <w:b/>
          <w:bCs/>
          <w:kern w:val="0"/>
          <w:sz w:val="20"/>
          <w:szCs w:val="20"/>
          <w:lang w:eastAsia="ru-RU"/>
        </w:rPr>
        <w:t>Паспорт</w:t>
      </w:r>
      <w:r w:rsidRPr="00A92B52">
        <w:rPr>
          <w:rFonts w:ascii="Times New Roman CYR" w:hAnsi="Times New Roman CYR" w:cs="Times New Roman CYR"/>
          <w:b/>
          <w:bCs/>
          <w:kern w:val="0"/>
          <w:sz w:val="20"/>
          <w:szCs w:val="20"/>
          <w:lang w:eastAsia="ru-RU"/>
        </w:rPr>
        <w:br/>
        <w:t>муниципальной программы Янтиковского муни</w:t>
      </w:r>
      <w:r w:rsidR="00E358C1" w:rsidRPr="00A92B52">
        <w:rPr>
          <w:rFonts w:ascii="Times New Roman CYR" w:hAnsi="Times New Roman CYR" w:cs="Times New Roman CYR"/>
          <w:b/>
          <w:bCs/>
          <w:kern w:val="0"/>
          <w:sz w:val="20"/>
          <w:szCs w:val="20"/>
          <w:lang w:eastAsia="ru-RU"/>
        </w:rPr>
        <w:t>ципального округа «</w:t>
      </w:r>
      <w:r w:rsidRPr="00A92B52">
        <w:rPr>
          <w:rFonts w:ascii="Times New Roman CYR" w:hAnsi="Times New Roman CYR" w:cs="Times New Roman CYR"/>
          <w:b/>
          <w:bCs/>
          <w:kern w:val="0"/>
          <w:sz w:val="20"/>
          <w:szCs w:val="20"/>
          <w:lang w:eastAsia="ru-RU"/>
        </w:rPr>
        <w:t>Цифровое общество Янт</w:t>
      </w:r>
      <w:r w:rsidR="00E358C1" w:rsidRPr="00A92B52">
        <w:rPr>
          <w:rFonts w:ascii="Times New Roman CYR" w:hAnsi="Times New Roman CYR" w:cs="Times New Roman CYR"/>
          <w:b/>
          <w:bCs/>
          <w:kern w:val="0"/>
          <w:sz w:val="20"/>
          <w:szCs w:val="20"/>
          <w:lang w:eastAsia="ru-RU"/>
        </w:rPr>
        <w:t>иковского муниципального округа»</w:t>
      </w:r>
    </w:p>
    <w:p w:rsidR="00EB0CC1" w:rsidRPr="00A92B52" w:rsidRDefault="00EB0CC1" w:rsidP="00EB0CC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sz w:val="20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0"/>
        <w:gridCol w:w="420"/>
        <w:gridCol w:w="6979"/>
      </w:tblGrid>
      <w:tr w:rsidR="00EB0CC1" w:rsidRPr="00A92B52" w:rsidTr="00E358C1"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EB0CC1" w:rsidRPr="00A92B52" w:rsidRDefault="00EB0CC1" w:rsidP="00EB0CC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A92B5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EB0CC1" w:rsidRPr="00A92B52" w:rsidRDefault="00EB0CC1" w:rsidP="00EB0CC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A92B5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79" w:type="dxa"/>
            <w:tcBorders>
              <w:top w:val="nil"/>
              <w:left w:val="nil"/>
              <w:bottom w:val="nil"/>
              <w:right w:val="nil"/>
            </w:tcBorders>
          </w:tcPr>
          <w:p w:rsidR="00EB0CC1" w:rsidRPr="00A92B52" w:rsidRDefault="00EB0CC1" w:rsidP="00E358C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A92B5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Сектор цифрового развития и информационных технологий отдела организационно-контрольной, кадровой работы и цифрового развития администрации Янтиковского муниципального округа</w:t>
            </w:r>
          </w:p>
        </w:tc>
      </w:tr>
      <w:tr w:rsidR="00EB0CC1" w:rsidRPr="00A92B52" w:rsidTr="00E358C1"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EB0CC1" w:rsidRPr="00A92B52" w:rsidRDefault="00EB0CC1" w:rsidP="00EB0CC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A92B5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Участники Муниципальной программы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EB0CC1" w:rsidRPr="00A92B52" w:rsidRDefault="00EB0CC1" w:rsidP="00EB0CC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A92B5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79" w:type="dxa"/>
            <w:tcBorders>
              <w:top w:val="nil"/>
              <w:left w:val="nil"/>
              <w:bottom w:val="nil"/>
              <w:right w:val="nil"/>
            </w:tcBorders>
          </w:tcPr>
          <w:p w:rsidR="00EB0CC1" w:rsidRPr="00A92B52" w:rsidRDefault="00EB0CC1" w:rsidP="00E358C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A92B5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Структурные подразделения администрации Янтиковского муниципального округа;</w:t>
            </w:r>
          </w:p>
          <w:p w:rsidR="00EB0CC1" w:rsidRPr="00A92B52" w:rsidRDefault="00EB0CC1" w:rsidP="00E358C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A92B5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Подведомственные организации администрации Янтиковского муниципального округа</w:t>
            </w:r>
          </w:p>
        </w:tc>
      </w:tr>
      <w:tr w:rsidR="00EB0CC1" w:rsidRPr="00A92B52" w:rsidTr="00E358C1"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EB0CC1" w:rsidRPr="00A92B52" w:rsidRDefault="00EB0CC1" w:rsidP="00EB0CC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A92B5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Подпрограммы Муниципальной программы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EB0CC1" w:rsidRPr="00A92B52" w:rsidRDefault="00EB0CC1" w:rsidP="00EB0CC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A92B5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79" w:type="dxa"/>
            <w:tcBorders>
              <w:top w:val="nil"/>
              <w:left w:val="nil"/>
              <w:bottom w:val="nil"/>
              <w:right w:val="nil"/>
            </w:tcBorders>
          </w:tcPr>
          <w:p w:rsidR="00EB0CC1" w:rsidRPr="00A92B52" w:rsidRDefault="00E358C1" w:rsidP="00E358C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A92B5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«</w:t>
            </w:r>
            <w:r w:rsidR="00EB0CC1" w:rsidRPr="00A92B5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Раз</w:t>
            </w:r>
            <w:r w:rsidRPr="00A92B5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витие информационных технологий»</w:t>
            </w:r>
          </w:p>
        </w:tc>
      </w:tr>
      <w:tr w:rsidR="00EB0CC1" w:rsidRPr="00A92B52" w:rsidTr="00E358C1"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EB0CC1" w:rsidRPr="00A92B52" w:rsidRDefault="00EB0CC1" w:rsidP="00EB0CC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A92B5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Цели Муниципальной программы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EB0CC1" w:rsidRPr="00A92B52" w:rsidRDefault="00EB0CC1" w:rsidP="00EB0CC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A92B5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79" w:type="dxa"/>
            <w:tcBorders>
              <w:top w:val="nil"/>
              <w:left w:val="nil"/>
              <w:bottom w:val="nil"/>
              <w:right w:val="nil"/>
            </w:tcBorders>
          </w:tcPr>
          <w:p w:rsidR="00EB0CC1" w:rsidRPr="00A92B52" w:rsidRDefault="00EB0CC1" w:rsidP="00E358C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A92B5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Повышение эффективности муниципального управления в Янтиковском муниципальном округе Чувашской Республики, взаимодействия органов местного самоуправления, граждан и бизнеса на основе использования информационно-телекоммуникационных технологий</w:t>
            </w:r>
          </w:p>
        </w:tc>
      </w:tr>
      <w:tr w:rsidR="00EB0CC1" w:rsidRPr="00A92B52" w:rsidTr="00E358C1"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EB0CC1" w:rsidRPr="00A92B52" w:rsidRDefault="00EB0CC1" w:rsidP="00EB0CC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A92B5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Задачи Муниципальной программы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EB0CC1" w:rsidRPr="00A92B52" w:rsidRDefault="00EB0CC1" w:rsidP="00EB0CC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A92B5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79" w:type="dxa"/>
            <w:tcBorders>
              <w:top w:val="nil"/>
              <w:left w:val="nil"/>
              <w:bottom w:val="nil"/>
              <w:right w:val="nil"/>
            </w:tcBorders>
          </w:tcPr>
          <w:p w:rsidR="00EB0CC1" w:rsidRPr="00A92B52" w:rsidRDefault="00EB0CC1" w:rsidP="00E358C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A92B5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обеспечение условий для повышения эффективности и безопасности муниципального управления в Янтиковском муниципальном округе Чувашской Республики, взаимодействия населения, организаций и территориальных отделов Янтиковского муниципального округа Чувашской Республики на основе информационно-телекоммуникационных технологий</w:t>
            </w:r>
          </w:p>
        </w:tc>
      </w:tr>
      <w:tr w:rsidR="00EB0CC1" w:rsidRPr="00A92B52" w:rsidTr="00E358C1"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EB0CC1" w:rsidRPr="00A92B52" w:rsidRDefault="00EB0CC1" w:rsidP="00EB0CC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A92B5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Целевые индикаторы и показатели Муниципальной программы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EB0CC1" w:rsidRPr="00A92B52" w:rsidRDefault="00EB0CC1" w:rsidP="00EB0CC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A92B5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79" w:type="dxa"/>
            <w:tcBorders>
              <w:top w:val="nil"/>
              <w:left w:val="nil"/>
              <w:bottom w:val="nil"/>
              <w:right w:val="nil"/>
            </w:tcBorders>
          </w:tcPr>
          <w:p w:rsidR="00EB0CC1" w:rsidRPr="00A92B52" w:rsidRDefault="00EB0CC1" w:rsidP="00E358C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A92B5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достижение к 2036 году следующих целевых индикаторов и показателей:</w:t>
            </w:r>
          </w:p>
          <w:p w:rsidR="00EB0CC1" w:rsidRPr="00A92B52" w:rsidRDefault="00EB0CC1" w:rsidP="00E358C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A92B5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доля граждан, использующих механизм получения государственных и муниципальных услуг в электронной форме - 80 процентов</w:t>
            </w:r>
          </w:p>
        </w:tc>
      </w:tr>
      <w:tr w:rsidR="00EB0CC1" w:rsidRPr="00A92B52" w:rsidTr="00E358C1"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EB0CC1" w:rsidRPr="00A92B52" w:rsidRDefault="00EB0CC1" w:rsidP="00EB0CC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A92B5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Сроки и этапы реализации Муниципальной программы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EB0CC1" w:rsidRPr="00A92B52" w:rsidRDefault="00EB0CC1" w:rsidP="00EB0CC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A92B5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79" w:type="dxa"/>
            <w:tcBorders>
              <w:top w:val="nil"/>
              <w:left w:val="nil"/>
              <w:bottom w:val="nil"/>
              <w:right w:val="nil"/>
            </w:tcBorders>
          </w:tcPr>
          <w:p w:rsidR="00EB0CC1" w:rsidRPr="00A92B52" w:rsidRDefault="00EB0CC1" w:rsidP="00E358C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A92B5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2023 - 2035 годы:</w:t>
            </w:r>
          </w:p>
          <w:p w:rsidR="00EB0CC1" w:rsidRPr="00A92B52" w:rsidRDefault="00EB0CC1" w:rsidP="00E358C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A92B5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I этап - 2023 - 2025 годы;</w:t>
            </w:r>
          </w:p>
          <w:p w:rsidR="00EB0CC1" w:rsidRPr="00A92B52" w:rsidRDefault="00EB0CC1" w:rsidP="00E358C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A92B5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II этап - 2026 - 2030 годы;</w:t>
            </w:r>
          </w:p>
          <w:p w:rsidR="00EB0CC1" w:rsidRPr="00A92B52" w:rsidRDefault="00EB0CC1" w:rsidP="00E358C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A92B5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III этап - 2031 - 2035 годы</w:t>
            </w:r>
          </w:p>
        </w:tc>
      </w:tr>
      <w:tr w:rsidR="00EB0CC1" w:rsidRPr="00A92B52" w:rsidTr="00E358C1"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EB0CC1" w:rsidRPr="00A92B52" w:rsidRDefault="00EB0CC1" w:rsidP="00EB0CC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A92B5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 xml:space="preserve">Объемы финансирования Муниципальной программы с разбивкой по годам </w:t>
            </w:r>
            <w:r w:rsidRPr="00A92B5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lastRenderedPageBreak/>
              <w:t>реализации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EB0CC1" w:rsidRPr="00A92B52" w:rsidRDefault="00EB0CC1" w:rsidP="00EB0CC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A92B5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6979" w:type="dxa"/>
            <w:tcBorders>
              <w:top w:val="nil"/>
              <w:left w:val="nil"/>
              <w:bottom w:val="nil"/>
              <w:right w:val="nil"/>
            </w:tcBorders>
          </w:tcPr>
          <w:p w:rsidR="00EB0CC1" w:rsidRPr="00A92B52" w:rsidRDefault="00EB0CC1" w:rsidP="00E358C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A92B5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общий объем финансирования Муниципальной программы составляет 525,0 тыс. рублей, в том числе:</w:t>
            </w:r>
          </w:p>
          <w:p w:rsidR="00EB0CC1" w:rsidRPr="00A92B52" w:rsidRDefault="00EB0CC1" w:rsidP="00E358C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A92B5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в 2023 году - 150,0 тыс. рублей;</w:t>
            </w:r>
          </w:p>
          <w:p w:rsidR="00EB0CC1" w:rsidRPr="00A92B52" w:rsidRDefault="00EB0CC1" w:rsidP="00E358C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A92B5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в 2024 году - 175,0 тыс. рублей;</w:t>
            </w:r>
          </w:p>
          <w:p w:rsidR="00EB0CC1" w:rsidRPr="00A92B52" w:rsidRDefault="00EB0CC1" w:rsidP="00E358C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A92B5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в 2025 году - 200,0 тыс. рублей;</w:t>
            </w:r>
          </w:p>
          <w:p w:rsidR="00EB0CC1" w:rsidRPr="00A92B52" w:rsidRDefault="00EB0CC1" w:rsidP="00E358C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A92B5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lastRenderedPageBreak/>
              <w:t>в 2026 - 2030 годах - 0,0 тыс. рублей;</w:t>
            </w:r>
          </w:p>
          <w:p w:rsidR="00EB0CC1" w:rsidRPr="00A92B52" w:rsidRDefault="00EB0CC1" w:rsidP="00E358C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A92B5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в 2031 - 2035 годах - 0,0 тыс. рублей;</w:t>
            </w:r>
          </w:p>
          <w:p w:rsidR="00EB0CC1" w:rsidRPr="00A92B52" w:rsidRDefault="00EB0CC1" w:rsidP="00E358C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A92B5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из них средства:</w:t>
            </w:r>
          </w:p>
          <w:p w:rsidR="00EB0CC1" w:rsidRPr="00A92B52" w:rsidRDefault="00EB0CC1" w:rsidP="00E358C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A92B5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бюджета Янтиковского муниципального округа - 525,0 тыс. рублей (100,0 процента), в том числе:</w:t>
            </w:r>
          </w:p>
          <w:p w:rsidR="00EB0CC1" w:rsidRPr="00A92B52" w:rsidRDefault="00EB0CC1" w:rsidP="00E358C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A92B5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в 2023 году - 150,0 тыс. рублей;</w:t>
            </w:r>
          </w:p>
          <w:p w:rsidR="00EB0CC1" w:rsidRPr="00A92B52" w:rsidRDefault="00EB0CC1" w:rsidP="00E358C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A92B5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в 2024 году - 175,0 тыс. рублей;</w:t>
            </w:r>
          </w:p>
          <w:p w:rsidR="00EB0CC1" w:rsidRPr="00A92B52" w:rsidRDefault="00EB0CC1" w:rsidP="00E358C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A92B5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в 2025 году - 200,0 тыс. рублей;</w:t>
            </w:r>
          </w:p>
          <w:p w:rsidR="00EB0CC1" w:rsidRPr="00A92B52" w:rsidRDefault="00EB0CC1" w:rsidP="00E358C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A92B5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в 2026 - 2030 годах - 0,0 тыс. рублей;</w:t>
            </w:r>
          </w:p>
          <w:p w:rsidR="00EB0CC1" w:rsidRPr="00A92B52" w:rsidRDefault="00EB0CC1" w:rsidP="00E358C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A92B5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в 2031 - 2035 годах - 0,0 тыс. рублей.</w:t>
            </w:r>
          </w:p>
          <w:p w:rsidR="00EB0CC1" w:rsidRPr="00A92B52" w:rsidRDefault="00EB0CC1" w:rsidP="00E358C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A92B5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Объемы финансирования Муниципальной программы подлежат ежегодному уточнению исходя из возможностей бюджетов всех уровней</w:t>
            </w:r>
          </w:p>
        </w:tc>
      </w:tr>
      <w:tr w:rsidR="00EB0CC1" w:rsidRPr="00A92B52" w:rsidTr="00E358C1"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EB0CC1" w:rsidRPr="00A92B52" w:rsidRDefault="00EB0CC1" w:rsidP="00EB0CC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A92B5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EB0CC1" w:rsidRPr="00A92B52" w:rsidRDefault="00EB0CC1" w:rsidP="00EB0CC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A92B5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79" w:type="dxa"/>
            <w:tcBorders>
              <w:top w:val="nil"/>
              <w:left w:val="nil"/>
              <w:bottom w:val="nil"/>
              <w:right w:val="nil"/>
            </w:tcBorders>
          </w:tcPr>
          <w:p w:rsidR="00EB0CC1" w:rsidRPr="00A92B52" w:rsidRDefault="00EB0CC1" w:rsidP="00E358C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A92B5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интеграция информационных и коммуникационных технологий во все сферы деятельности общества;</w:t>
            </w:r>
          </w:p>
          <w:p w:rsidR="00EB0CC1" w:rsidRPr="00A92B52" w:rsidRDefault="00EB0CC1" w:rsidP="00E358C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A92B5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широкая осведомленность населения о преимуществах получения информации, приобретения товаров и получения услуг с использованием информаци</w:t>
            </w:r>
            <w:r w:rsidR="00E358C1" w:rsidRPr="00A92B5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онно-телекоммуникационной сети «Интернет»</w:t>
            </w:r>
            <w:r w:rsidRPr="00A92B5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;</w:t>
            </w:r>
          </w:p>
          <w:p w:rsidR="00EB0CC1" w:rsidRPr="00A92B52" w:rsidRDefault="00EB0CC1" w:rsidP="00E358C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A92B5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применение новых механизмов получения, сохранения, производства и распространения достоверной информации в интересах личности, общества и государства.</w:t>
            </w:r>
          </w:p>
          <w:p w:rsidR="00EB0CC1" w:rsidRPr="00A92B52" w:rsidRDefault="00EB0CC1" w:rsidP="00E358C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</w:p>
        </w:tc>
      </w:tr>
    </w:tbl>
    <w:p w:rsidR="00EB0CC1" w:rsidRPr="00A92B52" w:rsidRDefault="00EB0CC1" w:rsidP="00EB0CC1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kern w:val="0"/>
          <w:sz w:val="20"/>
          <w:szCs w:val="20"/>
          <w:lang w:eastAsia="ru-RU"/>
        </w:rPr>
      </w:pPr>
      <w:bookmarkStart w:id="1" w:name="sub_1001"/>
    </w:p>
    <w:p w:rsidR="00EB0CC1" w:rsidRPr="00A92B52" w:rsidRDefault="00EB0CC1" w:rsidP="00E358C1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kern w:val="0"/>
          <w:sz w:val="20"/>
          <w:szCs w:val="20"/>
          <w:lang w:eastAsia="ru-RU"/>
        </w:rPr>
      </w:pPr>
      <w:r w:rsidRPr="00A92B52">
        <w:rPr>
          <w:rFonts w:ascii="Times New Roman CYR" w:hAnsi="Times New Roman CYR" w:cs="Times New Roman CYR"/>
          <w:b/>
          <w:bCs/>
          <w:kern w:val="0"/>
          <w:sz w:val="20"/>
          <w:szCs w:val="20"/>
          <w:lang w:eastAsia="ru-RU"/>
        </w:rPr>
        <w:t>Раздел I. Приоритеты муниципальной политики в сфере реализации муниципальной программы Янти</w:t>
      </w:r>
      <w:r w:rsidR="00E358C1" w:rsidRPr="00A92B52">
        <w:rPr>
          <w:rFonts w:ascii="Times New Roman CYR" w:hAnsi="Times New Roman CYR" w:cs="Times New Roman CYR"/>
          <w:b/>
          <w:bCs/>
          <w:kern w:val="0"/>
          <w:sz w:val="20"/>
          <w:szCs w:val="20"/>
          <w:lang w:eastAsia="ru-RU"/>
        </w:rPr>
        <w:t>ковского муниципального округа «</w:t>
      </w:r>
      <w:r w:rsidRPr="00A92B52">
        <w:rPr>
          <w:rFonts w:ascii="Times New Roman CYR" w:hAnsi="Times New Roman CYR" w:cs="Times New Roman CYR"/>
          <w:b/>
          <w:bCs/>
          <w:kern w:val="0"/>
          <w:sz w:val="20"/>
          <w:szCs w:val="20"/>
          <w:lang w:eastAsia="ru-RU"/>
        </w:rPr>
        <w:t>Цифровое общество Янт</w:t>
      </w:r>
      <w:r w:rsidR="00E358C1" w:rsidRPr="00A92B52">
        <w:rPr>
          <w:rFonts w:ascii="Times New Roman CYR" w:hAnsi="Times New Roman CYR" w:cs="Times New Roman CYR"/>
          <w:b/>
          <w:bCs/>
          <w:kern w:val="0"/>
          <w:sz w:val="20"/>
          <w:szCs w:val="20"/>
          <w:lang w:eastAsia="ru-RU"/>
        </w:rPr>
        <w:t>иковского муниципального округа»</w:t>
      </w:r>
      <w:r w:rsidRPr="00A92B52">
        <w:rPr>
          <w:rFonts w:ascii="Times New Roman CYR" w:hAnsi="Times New Roman CYR" w:cs="Times New Roman CYR"/>
          <w:b/>
          <w:bCs/>
          <w:kern w:val="0"/>
          <w:sz w:val="20"/>
          <w:szCs w:val="20"/>
          <w:lang w:eastAsia="ru-RU"/>
        </w:rPr>
        <w:t>, цели, задачи, описание сроков и этапов реализации Муниципальной программы</w:t>
      </w:r>
    </w:p>
    <w:bookmarkEnd w:id="1"/>
    <w:p w:rsidR="00EB0CC1" w:rsidRPr="00A92B52" w:rsidRDefault="00EB0CC1" w:rsidP="00EB0CC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sz w:val="20"/>
          <w:szCs w:val="20"/>
          <w:lang w:eastAsia="ru-RU"/>
        </w:rPr>
      </w:pPr>
    </w:p>
    <w:p w:rsidR="00EB0CC1" w:rsidRPr="00A92B52" w:rsidRDefault="00EB0CC1" w:rsidP="00EB0CC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sz w:val="20"/>
          <w:szCs w:val="20"/>
          <w:lang w:eastAsia="ru-RU"/>
        </w:rPr>
      </w:pPr>
      <w:proofErr w:type="gramStart"/>
      <w:r w:rsidRPr="00A92B52">
        <w:rPr>
          <w:rFonts w:ascii="Times New Roman CYR" w:hAnsi="Times New Roman CYR" w:cs="Times New Roman CYR"/>
          <w:kern w:val="0"/>
          <w:sz w:val="20"/>
          <w:szCs w:val="20"/>
          <w:lang w:eastAsia="ru-RU"/>
        </w:rPr>
        <w:t>Приоритеты государственной политики в сфере развития цифрового общества Чувашской Республики определены Стратегией развития информационного общества в Российской Федерации на 2017 - 2030 годы, утвержденной Указом Президента Российс</w:t>
      </w:r>
      <w:r w:rsidR="00E358C1" w:rsidRPr="00A92B52">
        <w:rPr>
          <w:rFonts w:ascii="Times New Roman CYR" w:hAnsi="Times New Roman CYR" w:cs="Times New Roman CYR"/>
          <w:kern w:val="0"/>
          <w:sz w:val="20"/>
          <w:szCs w:val="20"/>
          <w:lang w:eastAsia="ru-RU"/>
        </w:rPr>
        <w:t>кой Федерации от 9 мая 2017 г. №</w:t>
      </w:r>
      <w:r w:rsidRPr="00A92B52">
        <w:rPr>
          <w:rFonts w:ascii="Times New Roman CYR" w:hAnsi="Times New Roman CYR" w:cs="Times New Roman CYR"/>
          <w:kern w:val="0"/>
          <w:sz w:val="20"/>
          <w:szCs w:val="20"/>
          <w:lang w:eastAsia="ru-RU"/>
        </w:rPr>
        <w:t xml:space="preserve"> 203, государственной п</w:t>
      </w:r>
      <w:r w:rsidR="00E358C1" w:rsidRPr="00A92B52">
        <w:rPr>
          <w:rFonts w:ascii="Times New Roman CYR" w:hAnsi="Times New Roman CYR" w:cs="Times New Roman CYR"/>
          <w:kern w:val="0"/>
          <w:sz w:val="20"/>
          <w:szCs w:val="20"/>
          <w:lang w:eastAsia="ru-RU"/>
        </w:rPr>
        <w:t>рограммой Российской Федерации «Информационное общество»</w:t>
      </w:r>
      <w:r w:rsidRPr="00A92B52">
        <w:rPr>
          <w:rFonts w:ascii="Times New Roman CYR" w:hAnsi="Times New Roman CYR" w:cs="Times New Roman CYR"/>
          <w:kern w:val="0"/>
          <w:sz w:val="20"/>
          <w:szCs w:val="20"/>
          <w:lang w:eastAsia="ru-RU"/>
        </w:rPr>
        <w:t>, утвержденной постановлением Правительства Российской Федерации от 15 апреля 2014 г</w:t>
      </w:r>
      <w:r w:rsidR="00E358C1" w:rsidRPr="00A92B52">
        <w:rPr>
          <w:rFonts w:ascii="Times New Roman CYR" w:hAnsi="Times New Roman CYR" w:cs="Times New Roman CYR"/>
          <w:kern w:val="0"/>
          <w:sz w:val="20"/>
          <w:szCs w:val="20"/>
          <w:lang w:eastAsia="ru-RU"/>
        </w:rPr>
        <w:t>. № 313, национальным проектом «Национальная программа «</w:t>
      </w:r>
      <w:r w:rsidRPr="00A92B52">
        <w:rPr>
          <w:rFonts w:ascii="Times New Roman CYR" w:hAnsi="Times New Roman CYR" w:cs="Times New Roman CYR"/>
          <w:kern w:val="0"/>
          <w:sz w:val="20"/>
          <w:szCs w:val="20"/>
          <w:lang w:eastAsia="ru-RU"/>
        </w:rPr>
        <w:t>Цифровая</w:t>
      </w:r>
      <w:r w:rsidR="00E358C1" w:rsidRPr="00A92B52">
        <w:rPr>
          <w:rFonts w:ascii="Times New Roman CYR" w:hAnsi="Times New Roman CYR" w:cs="Times New Roman CYR"/>
          <w:kern w:val="0"/>
          <w:sz w:val="20"/>
          <w:szCs w:val="20"/>
          <w:lang w:eastAsia="ru-RU"/>
        </w:rPr>
        <w:t xml:space="preserve"> экономика Российской Федерации», Законом Чувашской</w:t>
      </w:r>
      <w:proofErr w:type="gramEnd"/>
      <w:r w:rsidR="00E358C1" w:rsidRPr="00A92B52">
        <w:rPr>
          <w:rFonts w:ascii="Times New Roman CYR" w:hAnsi="Times New Roman CYR" w:cs="Times New Roman CYR"/>
          <w:kern w:val="0"/>
          <w:sz w:val="20"/>
          <w:szCs w:val="20"/>
          <w:lang w:eastAsia="ru-RU"/>
        </w:rPr>
        <w:t xml:space="preserve"> Республики «</w:t>
      </w:r>
      <w:r w:rsidRPr="00A92B52">
        <w:rPr>
          <w:rFonts w:ascii="Times New Roman CYR" w:hAnsi="Times New Roman CYR" w:cs="Times New Roman CYR"/>
          <w:kern w:val="0"/>
          <w:sz w:val="20"/>
          <w:szCs w:val="20"/>
          <w:lang w:eastAsia="ru-RU"/>
        </w:rPr>
        <w:t>О Стратегии социально-экономического развития Чу</w:t>
      </w:r>
      <w:r w:rsidR="00E358C1" w:rsidRPr="00A92B52">
        <w:rPr>
          <w:rFonts w:ascii="Times New Roman CYR" w:hAnsi="Times New Roman CYR" w:cs="Times New Roman CYR"/>
          <w:kern w:val="0"/>
          <w:sz w:val="20"/>
          <w:szCs w:val="20"/>
          <w:lang w:eastAsia="ru-RU"/>
        </w:rPr>
        <w:t>вашской Республики до 2035 года»</w:t>
      </w:r>
      <w:r w:rsidRPr="00A92B52">
        <w:rPr>
          <w:rFonts w:ascii="Times New Roman CYR" w:hAnsi="Times New Roman CYR" w:cs="Times New Roman CYR"/>
          <w:kern w:val="0"/>
          <w:sz w:val="20"/>
          <w:szCs w:val="20"/>
          <w:lang w:eastAsia="ru-RU"/>
        </w:rPr>
        <w:t>, Стратегией в области цифровой трансформации отраслей экономики, социальной сферы и государственного управления в Чувашской Республике, утвержденной распоряжением Кабинета Министров Чувашской Ре</w:t>
      </w:r>
      <w:r w:rsidR="00E358C1" w:rsidRPr="00A92B52">
        <w:rPr>
          <w:rFonts w:ascii="Times New Roman CYR" w:hAnsi="Times New Roman CYR" w:cs="Times New Roman CYR"/>
          <w:kern w:val="0"/>
          <w:sz w:val="20"/>
          <w:szCs w:val="20"/>
          <w:lang w:eastAsia="ru-RU"/>
        </w:rPr>
        <w:t>спублики от 20 августа 2021 г. №</w:t>
      </w:r>
      <w:r w:rsidRPr="00A92B52">
        <w:rPr>
          <w:rFonts w:ascii="Times New Roman CYR" w:hAnsi="Times New Roman CYR" w:cs="Times New Roman CYR"/>
          <w:kern w:val="0"/>
          <w:sz w:val="20"/>
          <w:szCs w:val="20"/>
          <w:lang w:eastAsia="ru-RU"/>
        </w:rPr>
        <w:t xml:space="preserve"> 739-р.</w:t>
      </w:r>
    </w:p>
    <w:p w:rsidR="00EB0CC1" w:rsidRPr="00A92B52" w:rsidRDefault="00EB0CC1" w:rsidP="00EB0CC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sz w:val="20"/>
          <w:szCs w:val="20"/>
          <w:lang w:eastAsia="ru-RU"/>
        </w:rPr>
      </w:pPr>
      <w:r w:rsidRPr="00A92B52">
        <w:rPr>
          <w:rFonts w:ascii="Times New Roman CYR" w:hAnsi="Times New Roman CYR" w:cs="Times New Roman CYR"/>
          <w:kern w:val="0"/>
          <w:sz w:val="20"/>
          <w:szCs w:val="20"/>
          <w:lang w:eastAsia="ru-RU"/>
        </w:rPr>
        <w:t>В соответствии с указанными документами приоритетными направлениями развития цифрового общества в Янтиковском муниципальном округе являются:</w:t>
      </w:r>
    </w:p>
    <w:p w:rsidR="00EB0CC1" w:rsidRPr="00A92B52" w:rsidRDefault="00EB0CC1" w:rsidP="00EB0CC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sz w:val="20"/>
          <w:szCs w:val="20"/>
          <w:lang w:eastAsia="ru-RU"/>
        </w:rPr>
      </w:pPr>
      <w:r w:rsidRPr="00A92B52">
        <w:rPr>
          <w:rFonts w:ascii="Times New Roman CYR" w:hAnsi="Times New Roman CYR" w:cs="Times New Roman CYR"/>
          <w:kern w:val="0"/>
          <w:sz w:val="20"/>
          <w:szCs w:val="20"/>
          <w:lang w:eastAsia="ru-RU"/>
        </w:rPr>
        <w:t>повышение благосостояния и качества жизни граждан в Янтиковском муниципальном округе путем повышения степени информированности и цифровой грамотности, улучшения доступности и качества государственных услуг, обеспечения информационной безопасности;</w:t>
      </w:r>
    </w:p>
    <w:p w:rsidR="00EB0CC1" w:rsidRPr="00A92B52" w:rsidRDefault="00EB0CC1" w:rsidP="00EB0CC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sz w:val="20"/>
          <w:szCs w:val="20"/>
          <w:lang w:eastAsia="ru-RU"/>
        </w:rPr>
      </w:pPr>
      <w:r w:rsidRPr="00A92B52">
        <w:rPr>
          <w:rFonts w:ascii="Times New Roman CYR" w:hAnsi="Times New Roman CYR" w:cs="Times New Roman CYR"/>
          <w:kern w:val="0"/>
          <w:sz w:val="20"/>
          <w:szCs w:val="20"/>
          <w:lang w:eastAsia="ru-RU"/>
        </w:rPr>
        <w:t>создание условий для формирования в Янтиковском муниципальном округе общества знаний - общества, в котором преобладающее значение для развития гражданина, экономики и государства имеют получение, сохранение, производство и распространение достоверной информации.</w:t>
      </w:r>
    </w:p>
    <w:p w:rsidR="00EB0CC1" w:rsidRPr="00A92B52" w:rsidRDefault="00EB0CC1" w:rsidP="00EB0CC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sz w:val="20"/>
          <w:szCs w:val="20"/>
          <w:lang w:eastAsia="ru-RU"/>
        </w:rPr>
      </w:pPr>
      <w:r w:rsidRPr="00A92B52">
        <w:rPr>
          <w:rFonts w:ascii="Times New Roman CYR" w:hAnsi="Times New Roman CYR" w:cs="Times New Roman CYR"/>
          <w:kern w:val="0"/>
          <w:sz w:val="20"/>
          <w:szCs w:val="20"/>
          <w:lang w:eastAsia="ru-RU"/>
        </w:rPr>
        <w:t>Целью Муниципальной программы является повышение эффективности муниципального управления в Янтиковском муниципальном округе, взаимодействия органов местного самоуправления, граждан и бизнеса на основе использования информационно-телекоммуникационных технологий.</w:t>
      </w:r>
    </w:p>
    <w:p w:rsidR="00EB0CC1" w:rsidRPr="00A92B52" w:rsidRDefault="00EB0CC1" w:rsidP="00EB0CC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sz w:val="20"/>
          <w:szCs w:val="20"/>
          <w:lang w:eastAsia="ru-RU"/>
        </w:rPr>
      </w:pPr>
      <w:r w:rsidRPr="00A92B52">
        <w:rPr>
          <w:rFonts w:ascii="Times New Roman CYR" w:hAnsi="Times New Roman CYR" w:cs="Times New Roman CYR"/>
          <w:kern w:val="0"/>
          <w:sz w:val="20"/>
          <w:szCs w:val="20"/>
          <w:lang w:eastAsia="ru-RU"/>
        </w:rPr>
        <w:t>Муниципальная программа реализуется в 2023 - 2035 годах в три этапа:</w:t>
      </w:r>
    </w:p>
    <w:p w:rsidR="00EB0CC1" w:rsidRPr="00A92B52" w:rsidRDefault="00EB0CC1" w:rsidP="00EB0CC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sz w:val="20"/>
          <w:szCs w:val="20"/>
          <w:lang w:eastAsia="ru-RU"/>
        </w:rPr>
      </w:pPr>
      <w:r w:rsidRPr="00A92B52">
        <w:rPr>
          <w:rFonts w:ascii="Times New Roman CYR" w:hAnsi="Times New Roman CYR" w:cs="Times New Roman CYR"/>
          <w:kern w:val="0"/>
          <w:sz w:val="20"/>
          <w:szCs w:val="20"/>
          <w:lang w:eastAsia="ru-RU"/>
        </w:rPr>
        <w:t>I этап - 2023 - 2025 годы;</w:t>
      </w:r>
    </w:p>
    <w:p w:rsidR="00EB0CC1" w:rsidRPr="00A92B52" w:rsidRDefault="00EB0CC1" w:rsidP="00EB0CC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sz w:val="20"/>
          <w:szCs w:val="20"/>
          <w:lang w:eastAsia="ru-RU"/>
        </w:rPr>
      </w:pPr>
      <w:r w:rsidRPr="00A92B52">
        <w:rPr>
          <w:rFonts w:ascii="Times New Roman CYR" w:hAnsi="Times New Roman CYR" w:cs="Times New Roman CYR"/>
          <w:kern w:val="0"/>
          <w:sz w:val="20"/>
          <w:szCs w:val="20"/>
          <w:lang w:eastAsia="ru-RU"/>
        </w:rPr>
        <w:t>II этап - 2026 - 2030 годы;</w:t>
      </w:r>
    </w:p>
    <w:p w:rsidR="00EB0CC1" w:rsidRPr="00A92B52" w:rsidRDefault="00EB0CC1" w:rsidP="00EB0CC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sz w:val="20"/>
          <w:szCs w:val="20"/>
          <w:lang w:eastAsia="ru-RU"/>
        </w:rPr>
      </w:pPr>
      <w:r w:rsidRPr="00A92B52">
        <w:rPr>
          <w:rFonts w:ascii="Times New Roman CYR" w:hAnsi="Times New Roman CYR" w:cs="Times New Roman CYR"/>
          <w:kern w:val="0"/>
          <w:sz w:val="20"/>
          <w:szCs w:val="20"/>
          <w:lang w:eastAsia="ru-RU"/>
        </w:rPr>
        <w:t>III этап - 2031 - 2035 годы.</w:t>
      </w:r>
    </w:p>
    <w:p w:rsidR="00EB0CC1" w:rsidRPr="00A92B52" w:rsidRDefault="00EB0CC1" w:rsidP="00EB0CC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sz w:val="20"/>
          <w:szCs w:val="20"/>
          <w:lang w:eastAsia="ru-RU"/>
        </w:rPr>
      </w:pPr>
      <w:r w:rsidRPr="00A92B52">
        <w:rPr>
          <w:rFonts w:ascii="Times New Roman CYR" w:hAnsi="Times New Roman CYR" w:cs="Times New Roman CYR"/>
          <w:kern w:val="0"/>
          <w:sz w:val="20"/>
          <w:szCs w:val="20"/>
          <w:lang w:eastAsia="ru-RU"/>
        </w:rPr>
        <w:t>Сведения о целевых индикаторах и показателях Муниципальной программы, подпрограмм Муниципальной программы и их значениях приведены в приложении № 1 к Муниципальной программе.</w:t>
      </w:r>
    </w:p>
    <w:p w:rsidR="00EB0CC1" w:rsidRPr="00A92B52" w:rsidRDefault="00EB0CC1" w:rsidP="00EB0CC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sz w:val="20"/>
          <w:szCs w:val="20"/>
          <w:lang w:eastAsia="ru-RU"/>
        </w:rPr>
      </w:pPr>
    </w:p>
    <w:p w:rsidR="00EB0CC1" w:rsidRPr="00A92B52" w:rsidRDefault="00EB0CC1" w:rsidP="00EB0CC1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kern w:val="0"/>
          <w:sz w:val="20"/>
          <w:szCs w:val="20"/>
          <w:lang w:eastAsia="ru-RU"/>
        </w:rPr>
      </w:pPr>
      <w:bookmarkStart w:id="2" w:name="sub_1002"/>
      <w:r w:rsidRPr="00A92B52">
        <w:rPr>
          <w:rFonts w:ascii="Times New Roman CYR" w:hAnsi="Times New Roman CYR" w:cs="Times New Roman CYR"/>
          <w:b/>
          <w:bCs/>
          <w:kern w:val="0"/>
          <w:sz w:val="20"/>
          <w:szCs w:val="20"/>
          <w:lang w:eastAsia="ru-RU"/>
        </w:rPr>
        <w:t>Раздел II. Обобщенная характеристика основных мероприятий подпрограмм Муниципальной программы</w:t>
      </w:r>
    </w:p>
    <w:bookmarkEnd w:id="2"/>
    <w:p w:rsidR="00EB0CC1" w:rsidRPr="00A92B52" w:rsidRDefault="00EB0CC1" w:rsidP="00EB0CC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sz w:val="20"/>
          <w:szCs w:val="20"/>
          <w:lang w:eastAsia="ru-RU"/>
        </w:rPr>
      </w:pPr>
    </w:p>
    <w:p w:rsidR="00EB0CC1" w:rsidRPr="00A92B52" w:rsidRDefault="00EB0CC1" w:rsidP="00EB0CC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sz w:val="20"/>
          <w:szCs w:val="20"/>
          <w:lang w:eastAsia="ru-RU"/>
        </w:rPr>
      </w:pPr>
      <w:r w:rsidRPr="00A92B52">
        <w:rPr>
          <w:rFonts w:ascii="Times New Roman CYR" w:hAnsi="Times New Roman CYR" w:cs="Times New Roman CYR"/>
          <w:kern w:val="0"/>
          <w:sz w:val="20"/>
          <w:szCs w:val="20"/>
          <w:lang w:eastAsia="ru-RU"/>
        </w:rPr>
        <w:t xml:space="preserve">Выстроенная в рамках настоящей Муниципальной программы система целевых ориентиров (цели, задачи, ожидаемые результаты) представляет собой четкую согласованную структуру, посредством которой установлена прозрачная и понятная связь реализации отдельных мероприятий с достижением конкретных </w:t>
      </w:r>
      <w:r w:rsidRPr="00A92B52">
        <w:rPr>
          <w:rFonts w:ascii="Times New Roman CYR" w:hAnsi="Times New Roman CYR" w:cs="Times New Roman CYR"/>
          <w:kern w:val="0"/>
          <w:sz w:val="20"/>
          <w:szCs w:val="20"/>
          <w:lang w:eastAsia="ru-RU"/>
        </w:rPr>
        <w:lastRenderedPageBreak/>
        <w:t>целей на всех уровнях Муниципальной программы.</w:t>
      </w:r>
    </w:p>
    <w:p w:rsidR="00EB0CC1" w:rsidRPr="00A92B52" w:rsidRDefault="00EB0CC1" w:rsidP="00EB0CC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sz w:val="20"/>
          <w:szCs w:val="20"/>
          <w:lang w:eastAsia="ru-RU"/>
        </w:rPr>
      </w:pPr>
      <w:r w:rsidRPr="00A92B52">
        <w:rPr>
          <w:rFonts w:ascii="Times New Roman CYR" w:hAnsi="Times New Roman CYR" w:cs="Times New Roman CYR"/>
          <w:kern w:val="0"/>
          <w:sz w:val="20"/>
          <w:szCs w:val="20"/>
          <w:lang w:eastAsia="ru-RU"/>
        </w:rPr>
        <w:t>Задачи Муниципальной программы будут решаться в рамках одной подпрограммы.</w:t>
      </w:r>
    </w:p>
    <w:p w:rsidR="00EB0CC1" w:rsidRPr="00A92B52" w:rsidRDefault="00E358C1" w:rsidP="00EB0CC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sz w:val="20"/>
          <w:szCs w:val="20"/>
          <w:lang w:eastAsia="ru-RU"/>
        </w:rPr>
      </w:pPr>
      <w:r w:rsidRPr="00A92B52">
        <w:rPr>
          <w:rFonts w:ascii="Times New Roman CYR" w:hAnsi="Times New Roman CYR" w:cs="Times New Roman CYR"/>
          <w:kern w:val="0"/>
          <w:sz w:val="20"/>
          <w:szCs w:val="20"/>
          <w:lang w:eastAsia="ru-RU"/>
        </w:rPr>
        <w:t>Подпрограмма «</w:t>
      </w:r>
      <w:r w:rsidR="00EB0CC1" w:rsidRPr="00A92B52">
        <w:rPr>
          <w:rFonts w:ascii="Times New Roman CYR" w:hAnsi="Times New Roman CYR" w:cs="Times New Roman CYR"/>
          <w:kern w:val="0"/>
          <w:sz w:val="20"/>
          <w:szCs w:val="20"/>
          <w:lang w:eastAsia="ru-RU"/>
        </w:rPr>
        <w:t>Раз</w:t>
      </w:r>
      <w:r w:rsidRPr="00A92B52">
        <w:rPr>
          <w:rFonts w:ascii="Times New Roman CYR" w:hAnsi="Times New Roman CYR" w:cs="Times New Roman CYR"/>
          <w:kern w:val="0"/>
          <w:sz w:val="20"/>
          <w:szCs w:val="20"/>
          <w:lang w:eastAsia="ru-RU"/>
        </w:rPr>
        <w:t>витие информационных технологий»</w:t>
      </w:r>
      <w:r w:rsidR="00EB0CC1" w:rsidRPr="00A92B52">
        <w:rPr>
          <w:rFonts w:ascii="Times New Roman CYR" w:hAnsi="Times New Roman CYR" w:cs="Times New Roman CYR"/>
          <w:kern w:val="0"/>
          <w:sz w:val="20"/>
          <w:szCs w:val="20"/>
          <w:lang w:eastAsia="ru-RU"/>
        </w:rPr>
        <w:t xml:space="preserve"> включает 1 основное мероприятие.</w:t>
      </w:r>
    </w:p>
    <w:p w:rsidR="00EB0CC1" w:rsidRPr="00A92B52" w:rsidRDefault="00E358C1" w:rsidP="00EB0CC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sz w:val="20"/>
          <w:szCs w:val="20"/>
          <w:lang w:eastAsia="ru-RU"/>
        </w:rPr>
      </w:pPr>
      <w:proofErr w:type="gramStart"/>
      <w:r w:rsidRPr="00A92B52">
        <w:rPr>
          <w:rFonts w:ascii="Times New Roman CYR" w:hAnsi="Times New Roman CYR" w:cs="Times New Roman CYR"/>
          <w:kern w:val="0"/>
          <w:sz w:val="20"/>
          <w:szCs w:val="20"/>
          <w:lang w:eastAsia="ru-RU"/>
        </w:rPr>
        <w:t>Основное мероприятие 1 «</w:t>
      </w:r>
      <w:r w:rsidR="00EB0CC1" w:rsidRPr="00A92B52">
        <w:rPr>
          <w:rFonts w:ascii="Times New Roman CYR" w:hAnsi="Times New Roman CYR" w:cs="Times New Roman CYR"/>
          <w:kern w:val="0"/>
          <w:sz w:val="20"/>
          <w:szCs w:val="20"/>
          <w:lang w:eastAsia="ru-RU"/>
        </w:rPr>
        <w:t>Разв</w:t>
      </w:r>
      <w:r w:rsidRPr="00A92B52">
        <w:rPr>
          <w:rFonts w:ascii="Times New Roman CYR" w:hAnsi="Times New Roman CYR" w:cs="Times New Roman CYR"/>
          <w:kern w:val="0"/>
          <w:sz w:val="20"/>
          <w:szCs w:val="20"/>
          <w:lang w:eastAsia="ru-RU"/>
        </w:rPr>
        <w:t>итие электронного правительства»</w:t>
      </w:r>
      <w:r w:rsidR="00EB0CC1" w:rsidRPr="00A92B52">
        <w:rPr>
          <w:rFonts w:ascii="Times New Roman CYR" w:hAnsi="Times New Roman CYR" w:cs="Times New Roman CYR"/>
          <w:kern w:val="0"/>
          <w:sz w:val="20"/>
          <w:szCs w:val="20"/>
          <w:lang w:eastAsia="ru-RU"/>
        </w:rPr>
        <w:t xml:space="preserve"> включает мероприятия по развитию механизмов получения государственных и муниципальных услуг в электронном виде, созданию, модернизации и эксплуатации прикладных информационных систем поддержки выполнения (оказания) органами местного самоуправления Янтиковского муниципального округа основных функций (услуг), системы электронного документооборота в Янтиковском муниципальном округе, а также мероприятия по развитию информационно-технологической и телекоммуникационной инфраструктуры для размещения информации о деятельности органов</w:t>
      </w:r>
      <w:proofErr w:type="gramEnd"/>
      <w:r w:rsidR="00EB0CC1" w:rsidRPr="00A92B52">
        <w:rPr>
          <w:rFonts w:ascii="Times New Roman CYR" w:hAnsi="Times New Roman CYR" w:cs="Times New Roman CYR"/>
          <w:kern w:val="0"/>
          <w:sz w:val="20"/>
          <w:szCs w:val="20"/>
          <w:lang w:eastAsia="ru-RU"/>
        </w:rPr>
        <w:t xml:space="preserve"> местного самоуправления Янтиковского муниципального округа, в том числе закупку товаров, работ, услуг в сфере информационно-коммуникационных технологий.</w:t>
      </w:r>
    </w:p>
    <w:p w:rsidR="00EB0CC1" w:rsidRPr="00A92B52" w:rsidRDefault="00EB0CC1" w:rsidP="00EB0CC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sz w:val="20"/>
          <w:szCs w:val="20"/>
          <w:lang w:eastAsia="ru-RU"/>
        </w:rPr>
      </w:pPr>
    </w:p>
    <w:p w:rsidR="00EB0CC1" w:rsidRPr="00A92B52" w:rsidRDefault="00EB0CC1" w:rsidP="00EB0CC1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kern w:val="0"/>
          <w:sz w:val="20"/>
          <w:szCs w:val="20"/>
          <w:lang w:eastAsia="ru-RU"/>
        </w:rPr>
      </w:pPr>
      <w:r w:rsidRPr="00A92B52">
        <w:rPr>
          <w:rFonts w:ascii="Times New Roman CYR" w:hAnsi="Times New Roman CYR" w:cs="Times New Roman CYR"/>
          <w:b/>
          <w:bCs/>
          <w:kern w:val="0"/>
          <w:sz w:val="20"/>
          <w:szCs w:val="20"/>
          <w:lang w:eastAsia="ru-RU"/>
        </w:rPr>
        <w:t>Раздел III. Обоснование объема финансовых ресурсов, необходимых для реализации Муниципальной программы (с расшифровкой по источникам финансирования, по этапам и годам реализации Муниципальной программы)</w:t>
      </w:r>
    </w:p>
    <w:p w:rsidR="00EB0CC1" w:rsidRPr="00A92B52" w:rsidRDefault="00EB0CC1" w:rsidP="00EB0CC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sz w:val="20"/>
          <w:szCs w:val="20"/>
          <w:lang w:eastAsia="ru-RU"/>
        </w:rPr>
      </w:pPr>
    </w:p>
    <w:p w:rsidR="00EB0CC1" w:rsidRPr="00A92B52" w:rsidRDefault="00EB0CC1" w:rsidP="00EB0CC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sz w:val="20"/>
          <w:szCs w:val="20"/>
          <w:lang w:eastAsia="ru-RU"/>
        </w:rPr>
      </w:pPr>
      <w:r w:rsidRPr="00A92B52">
        <w:rPr>
          <w:rFonts w:ascii="Times New Roman CYR" w:hAnsi="Times New Roman CYR" w:cs="Times New Roman CYR"/>
          <w:kern w:val="0"/>
          <w:sz w:val="20"/>
          <w:szCs w:val="20"/>
          <w:lang w:eastAsia="ru-RU"/>
        </w:rPr>
        <w:t>Расходы Муниципальной программы формируются за счет средств бюджета Янтиковского муниципального округа.</w:t>
      </w:r>
    </w:p>
    <w:p w:rsidR="00EB0CC1" w:rsidRPr="00A92B52" w:rsidRDefault="00EB0CC1" w:rsidP="00EB0CC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sz w:val="20"/>
          <w:szCs w:val="20"/>
          <w:lang w:eastAsia="ru-RU"/>
        </w:rPr>
      </w:pPr>
      <w:r w:rsidRPr="00A92B52">
        <w:rPr>
          <w:rFonts w:ascii="Times New Roman CYR" w:hAnsi="Times New Roman CYR" w:cs="Times New Roman CYR"/>
          <w:kern w:val="0"/>
          <w:sz w:val="20"/>
          <w:szCs w:val="20"/>
          <w:lang w:eastAsia="ru-RU"/>
        </w:rPr>
        <w:t>общий объем финансирования Муниципальной программы составляет 525,0 тыс. рублей, в том числе:</w:t>
      </w:r>
    </w:p>
    <w:p w:rsidR="00EB0CC1" w:rsidRPr="00A92B52" w:rsidRDefault="00EB0CC1" w:rsidP="00EB0CC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sz w:val="20"/>
          <w:szCs w:val="20"/>
          <w:lang w:eastAsia="ru-RU"/>
        </w:rPr>
      </w:pPr>
      <w:r w:rsidRPr="00A92B52">
        <w:rPr>
          <w:rFonts w:ascii="Times New Roman CYR" w:hAnsi="Times New Roman CYR" w:cs="Times New Roman CYR"/>
          <w:kern w:val="0"/>
          <w:sz w:val="20"/>
          <w:szCs w:val="20"/>
          <w:lang w:eastAsia="ru-RU"/>
        </w:rPr>
        <w:t>в 2023 году - 150,0 тыс. рублей;</w:t>
      </w:r>
    </w:p>
    <w:p w:rsidR="00EB0CC1" w:rsidRPr="00A92B52" w:rsidRDefault="00EB0CC1" w:rsidP="00EB0CC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sz w:val="20"/>
          <w:szCs w:val="20"/>
          <w:lang w:eastAsia="ru-RU"/>
        </w:rPr>
      </w:pPr>
      <w:r w:rsidRPr="00A92B52">
        <w:rPr>
          <w:rFonts w:ascii="Times New Roman CYR" w:hAnsi="Times New Roman CYR" w:cs="Times New Roman CYR"/>
          <w:kern w:val="0"/>
          <w:sz w:val="20"/>
          <w:szCs w:val="20"/>
          <w:lang w:eastAsia="ru-RU"/>
        </w:rPr>
        <w:t>в 2024 году - 175,0 тыс. рублей;</w:t>
      </w:r>
    </w:p>
    <w:p w:rsidR="00EB0CC1" w:rsidRPr="00A92B52" w:rsidRDefault="00EB0CC1" w:rsidP="00EB0CC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sz w:val="20"/>
          <w:szCs w:val="20"/>
          <w:lang w:eastAsia="ru-RU"/>
        </w:rPr>
      </w:pPr>
      <w:r w:rsidRPr="00A92B52">
        <w:rPr>
          <w:rFonts w:ascii="Times New Roman CYR" w:hAnsi="Times New Roman CYR" w:cs="Times New Roman CYR"/>
          <w:kern w:val="0"/>
          <w:sz w:val="20"/>
          <w:szCs w:val="20"/>
          <w:lang w:eastAsia="ru-RU"/>
        </w:rPr>
        <w:t>в 2025 году - 200,0 тыс. рублей;</w:t>
      </w:r>
    </w:p>
    <w:p w:rsidR="00EB0CC1" w:rsidRPr="00A92B52" w:rsidRDefault="00EB0CC1" w:rsidP="00EB0CC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sz w:val="20"/>
          <w:szCs w:val="20"/>
          <w:lang w:eastAsia="ru-RU"/>
        </w:rPr>
      </w:pPr>
      <w:r w:rsidRPr="00A92B52">
        <w:rPr>
          <w:rFonts w:ascii="Times New Roman CYR" w:hAnsi="Times New Roman CYR" w:cs="Times New Roman CYR"/>
          <w:kern w:val="0"/>
          <w:sz w:val="20"/>
          <w:szCs w:val="20"/>
          <w:lang w:eastAsia="ru-RU"/>
        </w:rPr>
        <w:t>в 2026 - 2030 годах - 0,0 тыс. рублей;</w:t>
      </w:r>
    </w:p>
    <w:p w:rsidR="00EB0CC1" w:rsidRPr="00A92B52" w:rsidRDefault="00EB0CC1" w:rsidP="00EB0CC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sz w:val="20"/>
          <w:szCs w:val="20"/>
          <w:lang w:eastAsia="ru-RU"/>
        </w:rPr>
      </w:pPr>
      <w:r w:rsidRPr="00A92B52">
        <w:rPr>
          <w:rFonts w:ascii="Times New Roman CYR" w:hAnsi="Times New Roman CYR" w:cs="Times New Roman CYR"/>
          <w:kern w:val="0"/>
          <w:sz w:val="20"/>
          <w:szCs w:val="20"/>
          <w:lang w:eastAsia="ru-RU"/>
        </w:rPr>
        <w:t>в 2031 - 2035 годах - 0,0 тыс. рублей;</w:t>
      </w:r>
    </w:p>
    <w:p w:rsidR="00EB0CC1" w:rsidRPr="00A92B52" w:rsidRDefault="00EB0CC1" w:rsidP="00EB0CC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sz w:val="20"/>
          <w:szCs w:val="20"/>
          <w:lang w:eastAsia="ru-RU"/>
        </w:rPr>
      </w:pPr>
      <w:r w:rsidRPr="00A92B52">
        <w:rPr>
          <w:rFonts w:ascii="Times New Roman CYR" w:hAnsi="Times New Roman CYR" w:cs="Times New Roman CYR"/>
          <w:kern w:val="0"/>
          <w:sz w:val="20"/>
          <w:szCs w:val="20"/>
          <w:lang w:eastAsia="ru-RU"/>
        </w:rPr>
        <w:t>из них средства:</w:t>
      </w:r>
    </w:p>
    <w:p w:rsidR="00EB0CC1" w:rsidRPr="00A92B52" w:rsidRDefault="00EB0CC1" w:rsidP="00EB0CC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sz w:val="20"/>
          <w:szCs w:val="20"/>
          <w:lang w:eastAsia="ru-RU"/>
        </w:rPr>
      </w:pPr>
      <w:r w:rsidRPr="00A92B52">
        <w:rPr>
          <w:rFonts w:ascii="Times New Roman CYR" w:hAnsi="Times New Roman CYR" w:cs="Times New Roman CYR"/>
          <w:kern w:val="0"/>
          <w:sz w:val="20"/>
          <w:szCs w:val="20"/>
          <w:lang w:eastAsia="ru-RU"/>
        </w:rPr>
        <w:t>бюджета Янтиковского муниципального округа - 525,0 тыс. рублей (100,0 процента), в том числе:</w:t>
      </w:r>
    </w:p>
    <w:p w:rsidR="00EB0CC1" w:rsidRPr="00A92B52" w:rsidRDefault="00EB0CC1" w:rsidP="00EB0CC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sz w:val="20"/>
          <w:szCs w:val="20"/>
          <w:lang w:eastAsia="ru-RU"/>
        </w:rPr>
      </w:pPr>
      <w:r w:rsidRPr="00A92B52">
        <w:rPr>
          <w:rFonts w:ascii="Times New Roman CYR" w:hAnsi="Times New Roman CYR" w:cs="Times New Roman CYR"/>
          <w:kern w:val="0"/>
          <w:sz w:val="20"/>
          <w:szCs w:val="20"/>
          <w:lang w:eastAsia="ru-RU"/>
        </w:rPr>
        <w:t>в 2023 году - 150,0 тыс. рублей;</w:t>
      </w:r>
    </w:p>
    <w:p w:rsidR="00EB0CC1" w:rsidRPr="00A92B52" w:rsidRDefault="00EB0CC1" w:rsidP="00EB0CC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sz w:val="20"/>
          <w:szCs w:val="20"/>
          <w:lang w:eastAsia="ru-RU"/>
        </w:rPr>
      </w:pPr>
      <w:r w:rsidRPr="00A92B52">
        <w:rPr>
          <w:rFonts w:ascii="Times New Roman CYR" w:hAnsi="Times New Roman CYR" w:cs="Times New Roman CYR"/>
          <w:kern w:val="0"/>
          <w:sz w:val="20"/>
          <w:szCs w:val="20"/>
          <w:lang w:eastAsia="ru-RU"/>
        </w:rPr>
        <w:t>в 2024 году - 175,0 тыс. рублей;</w:t>
      </w:r>
    </w:p>
    <w:p w:rsidR="00EB0CC1" w:rsidRPr="00A92B52" w:rsidRDefault="00EB0CC1" w:rsidP="00EB0CC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sz w:val="20"/>
          <w:szCs w:val="20"/>
          <w:lang w:eastAsia="ru-RU"/>
        </w:rPr>
      </w:pPr>
      <w:r w:rsidRPr="00A92B52">
        <w:rPr>
          <w:rFonts w:ascii="Times New Roman CYR" w:hAnsi="Times New Roman CYR" w:cs="Times New Roman CYR"/>
          <w:kern w:val="0"/>
          <w:sz w:val="20"/>
          <w:szCs w:val="20"/>
          <w:lang w:eastAsia="ru-RU"/>
        </w:rPr>
        <w:t>в 2025 году - 200,0 тыс. рублей;</w:t>
      </w:r>
    </w:p>
    <w:p w:rsidR="00EB0CC1" w:rsidRPr="00A92B52" w:rsidRDefault="00EB0CC1" w:rsidP="00EB0CC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sz w:val="20"/>
          <w:szCs w:val="20"/>
          <w:lang w:eastAsia="ru-RU"/>
        </w:rPr>
      </w:pPr>
      <w:r w:rsidRPr="00A92B52">
        <w:rPr>
          <w:rFonts w:ascii="Times New Roman CYR" w:hAnsi="Times New Roman CYR" w:cs="Times New Roman CYR"/>
          <w:kern w:val="0"/>
          <w:sz w:val="20"/>
          <w:szCs w:val="20"/>
          <w:lang w:eastAsia="ru-RU"/>
        </w:rPr>
        <w:t>в 2026 - 2030 годах - 0,0 тыс. рублей;</w:t>
      </w:r>
    </w:p>
    <w:p w:rsidR="00EB0CC1" w:rsidRPr="00A92B52" w:rsidRDefault="00EB0CC1" w:rsidP="00EB0CC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sz w:val="20"/>
          <w:szCs w:val="20"/>
          <w:lang w:eastAsia="ru-RU"/>
        </w:rPr>
      </w:pPr>
      <w:r w:rsidRPr="00A92B52">
        <w:rPr>
          <w:rFonts w:ascii="Times New Roman CYR" w:hAnsi="Times New Roman CYR" w:cs="Times New Roman CYR"/>
          <w:kern w:val="0"/>
          <w:sz w:val="20"/>
          <w:szCs w:val="20"/>
          <w:lang w:eastAsia="ru-RU"/>
        </w:rPr>
        <w:t>в 2031 - 2035 годах - 0,0 тыс. рублей.</w:t>
      </w:r>
    </w:p>
    <w:p w:rsidR="00EB0CC1" w:rsidRPr="00A92B52" w:rsidRDefault="00EB0CC1" w:rsidP="00EB0CC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sz w:val="20"/>
          <w:szCs w:val="20"/>
          <w:lang w:eastAsia="ru-RU"/>
        </w:rPr>
      </w:pPr>
      <w:r w:rsidRPr="00A92B52">
        <w:rPr>
          <w:rFonts w:ascii="Times New Roman CYR" w:hAnsi="Times New Roman CYR" w:cs="Times New Roman CYR"/>
          <w:kern w:val="0"/>
          <w:sz w:val="20"/>
          <w:szCs w:val="20"/>
          <w:lang w:eastAsia="ru-RU"/>
        </w:rPr>
        <w:t>Объемы финансирования Муниципальной программы подлежат ежегодному уточнению исходя из возможностей бюджетов всех уровней</w:t>
      </w:r>
    </w:p>
    <w:p w:rsidR="00EB0CC1" w:rsidRPr="00A92B52" w:rsidRDefault="00EB0CC1" w:rsidP="00EB0CC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sz w:val="20"/>
          <w:szCs w:val="20"/>
          <w:lang w:eastAsia="ru-RU"/>
        </w:rPr>
      </w:pPr>
      <w:r w:rsidRPr="00A92B52">
        <w:rPr>
          <w:rFonts w:ascii="Times New Roman CYR" w:hAnsi="Times New Roman CYR" w:cs="Times New Roman CYR"/>
          <w:kern w:val="0"/>
          <w:sz w:val="20"/>
          <w:szCs w:val="20"/>
          <w:lang w:eastAsia="ru-RU"/>
        </w:rPr>
        <w:t>Ресурсное обеспечение и прогнозная (справочная) оценка расходов за счет всех источников финансирования реализации Муниципальной программы приведены в приложении № 2 к настоящей Муниципальной программе.</w:t>
      </w:r>
    </w:p>
    <w:p w:rsidR="00EB0CC1" w:rsidRPr="00A92B52" w:rsidRDefault="00EB0CC1" w:rsidP="00EB0CC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sz w:val="20"/>
          <w:szCs w:val="20"/>
          <w:lang w:eastAsia="ru-RU"/>
        </w:rPr>
      </w:pPr>
    </w:p>
    <w:p w:rsidR="00EB0CC1" w:rsidRPr="00EB0CC1" w:rsidRDefault="00EB0CC1" w:rsidP="00EB0CC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sectPr w:rsidR="00EB0CC1" w:rsidRPr="00EB0CC1" w:rsidSect="00EB0CC1">
          <w:pgSz w:w="11900" w:h="16800"/>
          <w:pgMar w:top="1134" w:right="561" w:bottom="1134" w:left="1701" w:header="720" w:footer="720" w:gutter="0"/>
          <w:cols w:space="720"/>
          <w:noEndnote/>
        </w:sectPr>
      </w:pPr>
    </w:p>
    <w:p w:rsidR="00EB0CC1" w:rsidRPr="00A92B52" w:rsidRDefault="00EB0CC1" w:rsidP="00A92B52">
      <w:pPr>
        <w:widowControl w:val="0"/>
        <w:suppressAutoHyphens w:val="0"/>
        <w:autoSpaceDE w:val="0"/>
        <w:autoSpaceDN w:val="0"/>
        <w:adjustRightInd w:val="0"/>
        <w:spacing w:line="240" w:lineRule="auto"/>
        <w:ind w:left="6237" w:firstLine="0"/>
        <w:jc w:val="left"/>
        <w:rPr>
          <w:bCs/>
          <w:kern w:val="0"/>
          <w:sz w:val="20"/>
          <w:szCs w:val="20"/>
          <w:lang w:eastAsia="ru-RU"/>
        </w:rPr>
      </w:pPr>
      <w:bookmarkStart w:id="3" w:name="sub_1100"/>
      <w:r w:rsidRPr="00A92B52">
        <w:rPr>
          <w:bCs/>
          <w:kern w:val="0"/>
          <w:sz w:val="20"/>
          <w:szCs w:val="20"/>
          <w:lang w:eastAsia="ru-RU"/>
        </w:rPr>
        <w:lastRenderedPageBreak/>
        <w:t>Приложение № 1</w:t>
      </w:r>
      <w:r w:rsidRPr="00A92B52">
        <w:rPr>
          <w:bCs/>
          <w:kern w:val="0"/>
          <w:sz w:val="20"/>
          <w:szCs w:val="20"/>
          <w:lang w:eastAsia="ru-RU"/>
        </w:rPr>
        <w:br/>
        <w:t xml:space="preserve">к </w:t>
      </w:r>
      <w:r w:rsidRPr="004312A2">
        <w:rPr>
          <w:bCs/>
          <w:kern w:val="0"/>
          <w:sz w:val="20"/>
          <w:szCs w:val="20"/>
          <w:lang w:eastAsia="ru-RU"/>
        </w:rPr>
        <w:t>муниципальной программе</w:t>
      </w:r>
      <w:r w:rsidRPr="00A92B52">
        <w:rPr>
          <w:bCs/>
          <w:kern w:val="0"/>
          <w:sz w:val="20"/>
          <w:szCs w:val="20"/>
          <w:lang w:eastAsia="ru-RU"/>
        </w:rPr>
        <w:br/>
        <w:t>Янти</w:t>
      </w:r>
      <w:r w:rsidR="00E358C1" w:rsidRPr="00A92B52">
        <w:rPr>
          <w:bCs/>
          <w:kern w:val="0"/>
          <w:sz w:val="20"/>
          <w:szCs w:val="20"/>
          <w:lang w:eastAsia="ru-RU"/>
        </w:rPr>
        <w:t>ковского муниципального округа</w:t>
      </w:r>
      <w:r w:rsidR="00E358C1" w:rsidRPr="00A92B52">
        <w:rPr>
          <w:bCs/>
          <w:kern w:val="0"/>
          <w:sz w:val="20"/>
          <w:szCs w:val="20"/>
          <w:lang w:eastAsia="ru-RU"/>
        </w:rPr>
        <w:br/>
        <w:t>«</w:t>
      </w:r>
      <w:r w:rsidRPr="00A92B52">
        <w:rPr>
          <w:bCs/>
          <w:kern w:val="0"/>
          <w:sz w:val="20"/>
          <w:szCs w:val="20"/>
          <w:lang w:eastAsia="ru-RU"/>
        </w:rPr>
        <w:t>Цифровое общество</w:t>
      </w:r>
      <w:r w:rsidRPr="00A92B52">
        <w:rPr>
          <w:bCs/>
          <w:kern w:val="0"/>
          <w:sz w:val="20"/>
          <w:szCs w:val="20"/>
          <w:lang w:eastAsia="ru-RU"/>
        </w:rPr>
        <w:br/>
        <w:t>Янт</w:t>
      </w:r>
      <w:r w:rsidR="00A92B52">
        <w:rPr>
          <w:bCs/>
          <w:kern w:val="0"/>
          <w:sz w:val="20"/>
          <w:szCs w:val="20"/>
          <w:lang w:eastAsia="ru-RU"/>
        </w:rPr>
        <w:t>иковского муниципального округа»</w:t>
      </w:r>
    </w:p>
    <w:bookmarkEnd w:id="3"/>
    <w:p w:rsidR="00EB0CC1" w:rsidRPr="00A92B52" w:rsidRDefault="00EB0CC1" w:rsidP="00A92B52">
      <w:pPr>
        <w:widowControl w:val="0"/>
        <w:suppressAutoHyphens w:val="0"/>
        <w:autoSpaceDE w:val="0"/>
        <w:autoSpaceDN w:val="0"/>
        <w:adjustRightInd w:val="0"/>
        <w:spacing w:line="240" w:lineRule="auto"/>
        <w:ind w:left="4253" w:firstLine="0"/>
        <w:rPr>
          <w:rFonts w:ascii="Times New Roman CYR" w:hAnsi="Times New Roman CYR" w:cs="Times New Roman CYR"/>
          <w:kern w:val="0"/>
          <w:sz w:val="20"/>
          <w:szCs w:val="20"/>
          <w:lang w:eastAsia="ru-RU"/>
        </w:rPr>
      </w:pPr>
    </w:p>
    <w:p w:rsidR="00A92B52" w:rsidRPr="00A92B52" w:rsidRDefault="00A92B52" w:rsidP="00A92B52">
      <w:pPr>
        <w:widowControl w:val="0"/>
        <w:suppressAutoHyphens w:val="0"/>
        <w:autoSpaceDE w:val="0"/>
        <w:autoSpaceDN w:val="0"/>
        <w:adjustRightInd w:val="0"/>
        <w:spacing w:line="240" w:lineRule="auto"/>
        <w:ind w:left="4253" w:firstLine="0"/>
        <w:rPr>
          <w:rFonts w:ascii="Times New Roman CYR" w:hAnsi="Times New Roman CYR" w:cs="Times New Roman CYR"/>
          <w:kern w:val="0"/>
          <w:sz w:val="20"/>
          <w:szCs w:val="20"/>
          <w:lang w:eastAsia="ru-RU"/>
        </w:rPr>
      </w:pPr>
    </w:p>
    <w:p w:rsidR="00EB0CC1" w:rsidRPr="00A92B52" w:rsidRDefault="00EB0CC1" w:rsidP="00EB0CC1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kern w:val="0"/>
          <w:sz w:val="20"/>
          <w:szCs w:val="20"/>
          <w:lang w:eastAsia="ru-RU"/>
        </w:rPr>
      </w:pPr>
      <w:r w:rsidRPr="00A92B52">
        <w:rPr>
          <w:rFonts w:ascii="Times New Roman CYR" w:hAnsi="Times New Roman CYR" w:cs="Times New Roman CYR"/>
          <w:b/>
          <w:bCs/>
          <w:kern w:val="0"/>
          <w:sz w:val="20"/>
          <w:szCs w:val="20"/>
          <w:lang w:eastAsia="ru-RU"/>
        </w:rPr>
        <w:t>Сведения</w:t>
      </w:r>
      <w:r w:rsidRPr="00A92B52">
        <w:rPr>
          <w:rFonts w:ascii="Times New Roman CYR" w:hAnsi="Times New Roman CYR" w:cs="Times New Roman CYR"/>
          <w:b/>
          <w:bCs/>
          <w:kern w:val="0"/>
          <w:sz w:val="20"/>
          <w:szCs w:val="20"/>
          <w:lang w:eastAsia="ru-RU"/>
        </w:rPr>
        <w:br/>
        <w:t>о целевых индикаторах и показателях муниципальной программы Янти</w:t>
      </w:r>
      <w:r w:rsidR="007C6E9D" w:rsidRPr="00A92B52">
        <w:rPr>
          <w:rFonts w:ascii="Times New Roman CYR" w:hAnsi="Times New Roman CYR" w:cs="Times New Roman CYR"/>
          <w:b/>
          <w:bCs/>
          <w:kern w:val="0"/>
          <w:sz w:val="20"/>
          <w:szCs w:val="20"/>
          <w:lang w:eastAsia="ru-RU"/>
        </w:rPr>
        <w:t>ковского муниципального округа «</w:t>
      </w:r>
      <w:r w:rsidRPr="00A92B52">
        <w:rPr>
          <w:rFonts w:ascii="Times New Roman CYR" w:hAnsi="Times New Roman CYR" w:cs="Times New Roman CYR"/>
          <w:b/>
          <w:bCs/>
          <w:kern w:val="0"/>
          <w:sz w:val="20"/>
          <w:szCs w:val="20"/>
          <w:lang w:eastAsia="ru-RU"/>
        </w:rPr>
        <w:t>Цифровое общество Янт</w:t>
      </w:r>
      <w:r w:rsidR="007C6E9D" w:rsidRPr="00A92B52">
        <w:rPr>
          <w:rFonts w:ascii="Times New Roman CYR" w:hAnsi="Times New Roman CYR" w:cs="Times New Roman CYR"/>
          <w:b/>
          <w:bCs/>
          <w:kern w:val="0"/>
          <w:sz w:val="20"/>
          <w:szCs w:val="20"/>
          <w:lang w:eastAsia="ru-RU"/>
        </w:rPr>
        <w:t>иковского муниципального округа»</w:t>
      </w:r>
      <w:r w:rsidRPr="00A92B52">
        <w:rPr>
          <w:rFonts w:ascii="Times New Roman CYR" w:hAnsi="Times New Roman CYR" w:cs="Times New Roman CYR"/>
          <w:b/>
          <w:bCs/>
          <w:kern w:val="0"/>
          <w:sz w:val="20"/>
          <w:szCs w:val="20"/>
          <w:lang w:eastAsia="ru-RU"/>
        </w:rPr>
        <w:t>, подпрограмм муниципальной программы Янти</w:t>
      </w:r>
      <w:r w:rsidR="007C6E9D" w:rsidRPr="00A92B52">
        <w:rPr>
          <w:rFonts w:ascii="Times New Roman CYR" w:hAnsi="Times New Roman CYR" w:cs="Times New Roman CYR"/>
          <w:b/>
          <w:bCs/>
          <w:kern w:val="0"/>
          <w:sz w:val="20"/>
          <w:szCs w:val="20"/>
          <w:lang w:eastAsia="ru-RU"/>
        </w:rPr>
        <w:t>ковского муниципального округа «</w:t>
      </w:r>
      <w:r w:rsidRPr="00A92B52">
        <w:rPr>
          <w:rFonts w:ascii="Times New Roman CYR" w:hAnsi="Times New Roman CYR" w:cs="Times New Roman CYR"/>
          <w:b/>
          <w:bCs/>
          <w:kern w:val="0"/>
          <w:sz w:val="20"/>
          <w:szCs w:val="20"/>
          <w:lang w:eastAsia="ru-RU"/>
        </w:rPr>
        <w:t>Цифровое общество Янт</w:t>
      </w:r>
      <w:r w:rsidR="007C6E9D" w:rsidRPr="00A92B52">
        <w:rPr>
          <w:rFonts w:ascii="Times New Roman CYR" w:hAnsi="Times New Roman CYR" w:cs="Times New Roman CYR"/>
          <w:b/>
          <w:bCs/>
          <w:kern w:val="0"/>
          <w:sz w:val="20"/>
          <w:szCs w:val="20"/>
          <w:lang w:eastAsia="ru-RU"/>
        </w:rPr>
        <w:t>иковского муниципального округа»</w:t>
      </w:r>
      <w:r w:rsidRPr="00A92B52">
        <w:rPr>
          <w:rFonts w:ascii="Times New Roman CYR" w:hAnsi="Times New Roman CYR" w:cs="Times New Roman CYR"/>
          <w:b/>
          <w:bCs/>
          <w:kern w:val="0"/>
          <w:sz w:val="20"/>
          <w:szCs w:val="20"/>
          <w:lang w:eastAsia="ru-RU"/>
        </w:rPr>
        <w:t xml:space="preserve"> и их значениях</w:t>
      </w:r>
    </w:p>
    <w:p w:rsidR="00EB0CC1" w:rsidRPr="00A92B52" w:rsidRDefault="00EB0CC1" w:rsidP="00EB0CC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sz w:val="20"/>
          <w:szCs w:val="20"/>
          <w:lang w:eastAsia="ru-RU"/>
        </w:rPr>
      </w:pPr>
    </w:p>
    <w:tbl>
      <w:tblPr>
        <w:tblW w:w="10030" w:type="dxa"/>
        <w:jc w:val="center"/>
        <w:tblInd w:w="1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351"/>
        <w:gridCol w:w="1701"/>
        <w:gridCol w:w="979"/>
        <w:gridCol w:w="1134"/>
        <w:gridCol w:w="1261"/>
        <w:gridCol w:w="1134"/>
        <w:gridCol w:w="1044"/>
      </w:tblGrid>
      <w:tr w:rsidR="00EB0CC1" w:rsidRPr="00A92B52" w:rsidTr="007C6E9D">
        <w:trPr>
          <w:gridAfter w:val="2"/>
          <w:wAfter w:w="2178" w:type="dxa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1" w:rsidRPr="00A92B52" w:rsidRDefault="00EB0CC1" w:rsidP="00EB0CC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A92B5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A92B5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1" w:rsidRPr="00A92B52" w:rsidRDefault="00EB0CC1" w:rsidP="00EB0CC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A92B5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Целевой индикатор и показатель (наименование)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1" w:rsidRPr="00A92B52" w:rsidRDefault="00EB0CC1" w:rsidP="00EB0CC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A92B5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0CC1" w:rsidRPr="00A92B52" w:rsidRDefault="00EB0CC1" w:rsidP="00EB0CC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A92B5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Значения целевых индикаторов и показателей</w:t>
            </w:r>
          </w:p>
        </w:tc>
      </w:tr>
      <w:tr w:rsidR="007C6E9D" w:rsidRPr="00A92B52" w:rsidTr="007C6E9D">
        <w:trPr>
          <w:jc w:val="center"/>
        </w:trPr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1" w:rsidRPr="00A92B52" w:rsidRDefault="00EB0CC1" w:rsidP="00EB0CC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1" w:rsidRPr="00A92B52" w:rsidRDefault="00EB0CC1" w:rsidP="00EB0CC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1" w:rsidRPr="00A92B52" w:rsidRDefault="00EB0CC1" w:rsidP="00EB0CC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1" w:rsidRPr="00A92B52" w:rsidRDefault="00EB0CC1" w:rsidP="00EB0CC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A92B5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2023 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1" w:rsidRPr="00A92B52" w:rsidRDefault="00EB0CC1" w:rsidP="00EB0CC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A92B5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2024 г.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1" w:rsidRPr="00A92B52" w:rsidRDefault="00EB0CC1" w:rsidP="00EB0CC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A92B5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2025 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1" w:rsidRPr="00A92B52" w:rsidRDefault="00EB0CC1" w:rsidP="00EB0CC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A92B5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2030 г.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0CC1" w:rsidRPr="00A92B52" w:rsidRDefault="00EB0CC1" w:rsidP="00EB0CC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A92B5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2035 г.</w:t>
            </w:r>
          </w:p>
        </w:tc>
      </w:tr>
      <w:tr w:rsidR="007C6E9D" w:rsidRPr="00A92B52" w:rsidTr="007C6E9D">
        <w:trPr>
          <w:jc w:val="center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1" w:rsidRPr="00A92B52" w:rsidRDefault="00EB0CC1" w:rsidP="00EB0CC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A92B5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1" w:rsidRPr="00A92B52" w:rsidRDefault="00EB0CC1" w:rsidP="00EB0CC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A92B5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1" w:rsidRPr="00A92B52" w:rsidRDefault="00EB0CC1" w:rsidP="00EB0CC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A92B5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1" w:rsidRPr="00A92B52" w:rsidRDefault="00EB0CC1" w:rsidP="00EB0CC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A92B5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1" w:rsidRPr="00A92B52" w:rsidRDefault="00EB0CC1" w:rsidP="00EB0CC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A92B5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1" w:rsidRPr="00A92B52" w:rsidRDefault="00EB0CC1" w:rsidP="00EB0CC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A92B5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1" w:rsidRPr="00A92B52" w:rsidRDefault="00EB0CC1" w:rsidP="00EB0CC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A92B5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0CC1" w:rsidRPr="00A92B52" w:rsidRDefault="00EB0CC1" w:rsidP="00EB0CC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A92B5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8</w:t>
            </w:r>
          </w:p>
        </w:tc>
      </w:tr>
      <w:tr w:rsidR="00EB0CC1" w:rsidRPr="00A92B52" w:rsidTr="007C6E9D">
        <w:trPr>
          <w:gridAfter w:val="2"/>
          <w:wAfter w:w="2178" w:type="dxa"/>
          <w:jc w:val="center"/>
        </w:trPr>
        <w:tc>
          <w:tcPr>
            <w:tcW w:w="785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B0CC1" w:rsidRPr="00A92B52" w:rsidRDefault="00EB0CC1" w:rsidP="00EB0CC1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 w:line="240" w:lineRule="auto"/>
              <w:ind w:firstLine="0"/>
              <w:jc w:val="center"/>
              <w:outlineLvl w:val="0"/>
              <w:rPr>
                <w:rFonts w:ascii="Times New Roman CYR" w:hAnsi="Times New Roman CYR" w:cs="Times New Roman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A92B52">
              <w:rPr>
                <w:rFonts w:ascii="Times New Roman CYR" w:hAnsi="Times New Roman CYR" w:cs="Times New Roman CYR"/>
                <w:b/>
                <w:bCs/>
                <w:kern w:val="0"/>
                <w:sz w:val="20"/>
                <w:szCs w:val="20"/>
                <w:lang w:eastAsia="ru-RU"/>
              </w:rPr>
              <w:t>Муниципальная программа Янтиковского муниципального округа "Цифровое общество Янтиковского муниципального округа"</w:t>
            </w:r>
          </w:p>
        </w:tc>
      </w:tr>
      <w:tr w:rsidR="007C6E9D" w:rsidRPr="00A92B52" w:rsidTr="007C6E9D">
        <w:trPr>
          <w:jc w:val="center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1" w:rsidRPr="00A92B52" w:rsidRDefault="00EB0CC1" w:rsidP="00EB0CC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A92B5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1" w:rsidRPr="00A92B52" w:rsidRDefault="00EB0CC1" w:rsidP="00EB0CC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A92B5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Доля граждан, использующих механизм получения государственных и муниципальных услуг в электронной форме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1" w:rsidRPr="00A92B52" w:rsidRDefault="00EB0CC1" w:rsidP="00EB0CC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A92B5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1" w:rsidRPr="00A92B52" w:rsidRDefault="00EB0CC1" w:rsidP="00EB0CC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A92B5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1" w:rsidRPr="00A92B52" w:rsidRDefault="00EB0CC1" w:rsidP="00EB0CC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A92B5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1" w:rsidRPr="00A92B52" w:rsidRDefault="00EB0CC1" w:rsidP="00EB0CC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A92B5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1" w:rsidRPr="00A92B52" w:rsidRDefault="00EB0CC1" w:rsidP="00EB0CC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A92B5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0CC1" w:rsidRPr="00A92B52" w:rsidRDefault="00EB0CC1" w:rsidP="00EB0CC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A92B5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80</w:t>
            </w:r>
          </w:p>
        </w:tc>
      </w:tr>
      <w:tr w:rsidR="00EB0CC1" w:rsidRPr="00A92B52" w:rsidTr="007C6E9D">
        <w:trPr>
          <w:gridAfter w:val="2"/>
          <w:wAfter w:w="2178" w:type="dxa"/>
          <w:jc w:val="center"/>
        </w:trPr>
        <w:tc>
          <w:tcPr>
            <w:tcW w:w="785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B0CC1" w:rsidRPr="00A92B52" w:rsidRDefault="00EB0CC1" w:rsidP="00EB0CC1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 w:line="240" w:lineRule="auto"/>
              <w:ind w:firstLine="0"/>
              <w:jc w:val="center"/>
              <w:outlineLvl w:val="0"/>
              <w:rPr>
                <w:rFonts w:ascii="Times New Roman CYR" w:hAnsi="Times New Roman CYR" w:cs="Times New Roman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A92B5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Подпрограмма</w:t>
            </w:r>
            <w:r w:rsidRPr="00A92B52">
              <w:rPr>
                <w:rFonts w:ascii="Times New Roman CYR" w:hAnsi="Times New Roman CYR" w:cs="Times New Roman CYR"/>
                <w:b/>
                <w:bCs/>
                <w:kern w:val="0"/>
                <w:sz w:val="20"/>
                <w:szCs w:val="20"/>
                <w:lang w:eastAsia="ru-RU"/>
              </w:rPr>
              <w:t xml:space="preserve"> "Развитие информационных технологий"</w:t>
            </w:r>
          </w:p>
        </w:tc>
      </w:tr>
      <w:tr w:rsidR="007C6E9D" w:rsidRPr="00A92B52" w:rsidTr="007C6E9D">
        <w:trPr>
          <w:jc w:val="center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1" w:rsidRPr="00A92B52" w:rsidRDefault="00EB0CC1" w:rsidP="00EB0CC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A92B5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1" w:rsidRPr="00A92B52" w:rsidRDefault="00EB0CC1" w:rsidP="00EB0CC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A92B5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Доля граждан, использующих механизм получения государственных и муниципальных услуг в электронной форме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1" w:rsidRPr="00A92B52" w:rsidRDefault="00EB0CC1" w:rsidP="00EB0CC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A92B5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1" w:rsidRPr="00A92B52" w:rsidRDefault="00EB0CC1" w:rsidP="00EB0CC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A92B5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1" w:rsidRPr="00A92B52" w:rsidRDefault="00EB0CC1" w:rsidP="00EB0CC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A92B5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1" w:rsidRPr="00A92B52" w:rsidRDefault="00EB0CC1" w:rsidP="00EB0CC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A92B5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1" w:rsidRPr="00A92B52" w:rsidRDefault="00EB0CC1" w:rsidP="00EB0CC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A92B5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0CC1" w:rsidRPr="00A92B52" w:rsidRDefault="00EB0CC1" w:rsidP="00EB0CC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A92B5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80</w:t>
            </w:r>
          </w:p>
        </w:tc>
      </w:tr>
    </w:tbl>
    <w:p w:rsidR="00E00484" w:rsidRDefault="00EB0CC1" w:rsidP="00B914E0">
      <w:pPr>
        <w:widowControl w:val="0"/>
        <w:suppressAutoHyphens w:val="0"/>
        <w:autoSpaceDE w:val="0"/>
        <w:autoSpaceDN w:val="0"/>
        <w:adjustRightInd w:val="0"/>
        <w:spacing w:line="240" w:lineRule="auto"/>
        <w:ind w:left="6237" w:firstLine="0"/>
        <w:jc w:val="left"/>
        <w:rPr>
          <w:rFonts w:ascii="Arial" w:hAnsi="Arial" w:cs="Arial"/>
          <w:b/>
          <w:bCs/>
          <w:kern w:val="0"/>
          <w:sz w:val="20"/>
          <w:szCs w:val="20"/>
          <w:lang w:eastAsia="ru-RU"/>
        </w:rPr>
        <w:sectPr w:rsidR="00E00484" w:rsidSect="00EB0CC1">
          <w:headerReference w:type="default" r:id="rId10"/>
          <w:footerReference w:type="default" r:id="rId11"/>
          <w:pgSz w:w="11905" w:h="16837"/>
          <w:pgMar w:top="1134" w:right="567" w:bottom="1134" w:left="1701" w:header="720" w:footer="720" w:gutter="0"/>
          <w:cols w:space="720"/>
          <w:noEndnote/>
        </w:sectPr>
      </w:pPr>
      <w:r w:rsidRPr="00A92B52">
        <w:rPr>
          <w:rFonts w:ascii="Arial" w:hAnsi="Arial" w:cs="Arial"/>
          <w:b/>
          <w:bCs/>
          <w:kern w:val="0"/>
          <w:sz w:val="20"/>
          <w:szCs w:val="20"/>
          <w:lang w:eastAsia="ru-RU"/>
        </w:rPr>
        <w:br w:type="page"/>
      </w:r>
    </w:p>
    <w:p w:rsidR="00EB0CC1" w:rsidRPr="00F75630" w:rsidRDefault="00EB0CC1" w:rsidP="00E00484">
      <w:pPr>
        <w:widowControl w:val="0"/>
        <w:tabs>
          <w:tab w:val="left" w:pos="13041"/>
          <w:tab w:val="left" w:pos="13608"/>
        </w:tabs>
        <w:suppressAutoHyphens w:val="0"/>
        <w:autoSpaceDE w:val="0"/>
        <w:autoSpaceDN w:val="0"/>
        <w:adjustRightInd w:val="0"/>
        <w:spacing w:line="240" w:lineRule="auto"/>
        <w:ind w:left="10206" w:firstLine="0"/>
        <w:jc w:val="left"/>
        <w:rPr>
          <w:rFonts w:ascii="Arial" w:hAnsi="Arial" w:cs="Arial"/>
          <w:b/>
          <w:bCs/>
          <w:kern w:val="0"/>
          <w:sz w:val="20"/>
          <w:szCs w:val="20"/>
          <w:lang w:eastAsia="ru-RU"/>
        </w:rPr>
      </w:pPr>
      <w:r w:rsidRPr="00F75630">
        <w:rPr>
          <w:bCs/>
          <w:kern w:val="0"/>
          <w:sz w:val="20"/>
          <w:szCs w:val="20"/>
          <w:lang w:eastAsia="ru-RU"/>
        </w:rPr>
        <w:lastRenderedPageBreak/>
        <w:t>Приложение № 2</w:t>
      </w:r>
      <w:r w:rsidRPr="00F75630">
        <w:rPr>
          <w:bCs/>
          <w:kern w:val="0"/>
          <w:sz w:val="20"/>
          <w:szCs w:val="20"/>
          <w:lang w:eastAsia="ru-RU"/>
        </w:rPr>
        <w:br/>
        <w:t xml:space="preserve">к </w:t>
      </w:r>
      <w:r w:rsidRPr="00F75630">
        <w:rPr>
          <w:b/>
          <w:bCs/>
          <w:kern w:val="0"/>
          <w:sz w:val="20"/>
          <w:szCs w:val="20"/>
          <w:lang w:eastAsia="ru-RU"/>
        </w:rPr>
        <w:t>муниципальной программе</w:t>
      </w:r>
      <w:r w:rsidRPr="00F75630">
        <w:rPr>
          <w:bCs/>
          <w:kern w:val="0"/>
          <w:sz w:val="20"/>
          <w:szCs w:val="20"/>
          <w:lang w:eastAsia="ru-RU"/>
        </w:rPr>
        <w:br/>
        <w:t>Янти</w:t>
      </w:r>
      <w:r w:rsidR="00B914E0" w:rsidRPr="00F75630">
        <w:rPr>
          <w:bCs/>
          <w:kern w:val="0"/>
          <w:sz w:val="20"/>
          <w:szCs w:val="20"/>
          <w:lang w:eastAsia="ru-RU"/>
        </w:rPr>
        <w:t>ковского муниципального округа</w:t>
      </w:r>
      <w:r w:rsidR="00B914E0" w:rsidRPr="00F75630">
        <w:rPr>
          <w:bCs/>
          <w:kern w:val="0"/>
          <w:sz w:val="20"/>
          <w:szCs w:val="20"/>
          <w:lang w:eastAsia="ru-RU"/>
        </w:rPr>
        <w:br/>
        <w:t>«</w:t>
      </w:r>
      <w:r w:rsidRPr="00F75630">
        <w:rPr>
          <w:bCs/>
          <w:kern w:val="0"/>
          <w:sz w:val="20"/>
          <w:szCs w:val="20"/>
          <w:lang w:eastAsia="ru-RU"/>
        </w:rPr>
        <w:t>Цифровое общество Янт</w:t>
      </w:r>
      <w:r w:rsidR="00B914E0" w:rsidRPr="00F75630">
        <w:rPr>
          <w:bCs/>
          <w:kern w:val="0"/>
          <w:sz w:val="20"/>
          <w:szCs w:val="20"/>
          <w:lang w:eastAsia="ru-RU"/>
        </w:rPr>
        <w:t>иковского</w:t>
      </w:r>
      <w:r w:rsidR="00B914E0" w:rsidRPr="00F75630">
        <w:rPr>
          <w:bCs/>
          <w:kern w:val="0"/>
          <w:sz w:val="20"/>
          <w:szCs w:val="20"/>
          <w:lang w:eastAsia="ru-RU"/>
        </w:rPr>
        <w:br/>
        <w:t>муниципального округа»</w:t>
      </w:r>
    </w:p>
    <w:p w:rsidR="00EB0CC1" w:rsidRPr="00F75630" w:rsidRDefault="00EB0CC1" w:rsidP="00B914E0">
      <w:pPr>
        <w:widowControl w:val="0"/>
        <w:suppressAutoHyphens w:val="0"/>
        <w:autoSpaceDE w:val="0"/>
        <w:autoSpaceDN w:val="0"/>
        <w:adjustRightInd w:val="0"/>
        <w:spacing w:line="240" w:lineRule="auto"/>
        <w:ind w:left="6237" w:firstLine="0"/>
        <w:jc w:val="left"/>
        <w:rPr>
          <w:rFonts w:ascii="Times New Roman CYR" w:hAnsi="Times New Roman CYR" w:cs="Times New Roman CYR"/>
          <w:kern w:val="0"/>
          <w:sz w:val="20"/>
          <w:szCs w:val="20"/>
          <w:lang w:eastAsia="ru-RU"/>
        </w:rPr>
      </w:pPr>
    </w:p>
    <w:p w:rsidR="00EB0CC1" w:rsidRPr="00F75630" w:rsidRDefault="00EB0CC1" w:rsidP="00EB0CC1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kern w:val="0"/>
          <w:sz w:val="20"/>
          <w:szCs w:val="20"/>
          <w:lang w:eastAsia="ru-RU"/>
        </w:rPr>
      </w:pPr>
      <w:r w:rsidRPr="00F75630">
        <w:rPr>
          <w:rFonts w:ascii="Times New Roman CYR" w:hAnsi="Times New Roman CYR" w:cs="Times New Roman CYR"/>
          <w:b/>
          <w:bCs/>
          <w:kern w:val="0"/>
          <w:sz w:val="20"/>
          <w:szCs w:val="20"/>
          <w:lang w:eastAsia="ru-RU"/>
        </w:rPr>
        <w:t>Ресурсное обеспечение и прогнозная (справочная) оценка</w:t>
      </w:r>
      <w:r w:rsidRPr="00F75630">
        <w:rPr>
          <w:rFonts w:ascii="Times New Roman CYR" w:hAnsi="Times New Roman CYR" w:cs="Times New Roman CYR"/>
          <w:b/>
          <w:bCs/>
          <w:kern w:val="0"/>
          <w:sz w:val="20"/>
          <w:szCs w:val="20"/>
          <w:lang w:eastAsia="ru-RU"/>
        </w:rPr>
        <w:br/>
        <w:t>расходов за счет всех источников финансирования реализации муниципальной программы Янти</w:t>
      </w:r>
      <w:r w:rsidR="00B914E0" w:rsidRPr="00F75630">
        <w:rPr>
          <w:rFonts w:ascii="Times New Roman CYR" w:hAnsi="Times New Roman CYR" w:cs="Times New Roman CYR"/>
          <w:b/>
          <w:bCs/>
          <w:kern w:val="0"/>
          <w:sz w:val="20"/>
          <w:szCs w:val="20"/>
          <w:lang w:eastAsia="ru-RU"/>
        </w:rPr>
        <w:t>ковского муниципального округа «</w:t>
      </w:r>
      <w:r w:rsidRPr="00F75630">
        <w:rPr>
          <w:rFonts w:ascii="Times New Roman CYR" w:hAnsi="Times New Roman CYR" w:cs="Times New Roman CYR"/>
          <w:b/>
          <w:bCs/>
          <w:kern w:val="0"/>
          <w:sz w:val="20"/>
          <w:szCs w:val="20"/>
          <w:lang w:eastAsia="ru-RU"/>
        </w:rPr>
        <w:t>Цифровое общество Янт</w:t>
      </w:r>
      <w:r w:rsidR="00B914E0" w:rsidRPr="00F75630">
        <w:rPr>
          <w:rFonts w:ascii="Times New Roman CYR" w:hAnsi="Times New Roman CYR" w:cs="Times New Roman CYR"/>
          <w:b/>
          <w:bCs/>
          <w:kern w:val="0"/>
          <w:sz w:val="20"/>
          <w:szCs w:val="20"/>
          <w:lang w:eastAsia="ru-RU"/>
        </w:rPr>
        <w:t>иковского муниципального округа»</w:t>
      </w:r>
    </w:p>
    <w:p w:rsidR="00EB0CC1" w:rsidRPr="00F75630" w:rsidRDefault="00E00484" w:rsidP="00E00484">
      <w:pPr>
        <w:widowControl w:val="0"/>
        <w:tabs>
          <w:tab w:val="left" w:pos="6742"/>
        </w:tabs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sz w:val="20"/>
          <w:szCs w:val="20"/>
          <w:lang w:eastAsia="ru-RU"/>
        </w:rPr>
      </w:pPr>
      <w:r w:rsidRPr="00F75630">
        <w:rPr>
          <w:rFonts w:ascii="Times New Roman CYR" w:hAnsi="Times New Roman CYR" w:cs="Times New Roman CYR"/>
          <w:kern w:val="0"/>
          <w:sz w:val="20"/>
          <w:szCs w:val="20"/>
          <w:lang w:eastAsia="ru-RU"/>
        </w:rPr>
        <w:tab/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693"/>
        <w:gridCol w:w="1417"/>
        <w:gridCol w:w="1418"/>
        <w:gridCol w:w="1701"/>
        <w:gridCol w:w="1559"/>
        <w:gridCol w:w="1134"/>
        <w:gridCol w:w="709"/>
        <w:gridCol w:w="992"/>
        <w:gridCol w:w="1985"/>
      </w:tblGrid>
      <w:tr w:rsidR="00EB0CC1" w:rsidRPr="00F75630" w:rsidTr="004312A2"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1" w:rsidRPr="00F75630" w:rsidRDefault="00EB0CC1" w:rsidP="00EB0CC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F75630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1" w:rsidRPr="00F75630" w:rsidRDefault="00EB0CC1" w:rsidP="00EB0CC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F75630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Наименование муниципальной программы Янтиковского муниципального округа, подпрограммы муниципальной программы Янтиковского муниципального округа (основного мероприятия)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1" w:rsidRPr="00F75630" w:rsidRDefault="00EB0CC1" w:rsidP="00EB0CC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F75630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1" w:rsidRPr="00F75630" w:rsidRDefault="00EB0CC1" w:rsidP="00EB0CC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F75630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0CC1" w:rsidRPr="00F75630" w:rsidRDefault="00EB0CC1" w:rsidP="00EB0CC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F75630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Расходы по годам, тыс. рублей</w:t>
            </w:r>
          </w:p>
        </w:tc>
      </w:tr>
      <w:tr w:rsidR="00E00484" w:rsidRPr="00F75630" w:rsidTr="004312A2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1" w:rsidRPr="00F75630" w:rsidRDefault="00EB0CC1" w:rsidP="00EB0CC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1" w:rsidRPr="00F75630" w:rsidRDefault="00EB0CC1" w:rsidP="00EB0CC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1" w:rsidRPr="00F75630" w:rsidRDefault="00EB0CC1" w:rsidP="00EB0CC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F75630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1" w:rsidRPr="00F75630" w:rsidRDefault="00EB0CC1" w:rsidP="00EB0CC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F75630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целевая статья расходов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1" w:rsidRPr="00F75630" w:rsidRDefault="00EB0CC1" w:rsidP="00EB0CC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1" w:rsidRPr="00F75630" w:rsidRDefault="00EB0CC1" w:rsidP="00EB0CC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F75630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1" w:rsidRPr="00F75630" w:rsidRDefault="00EB0CC1" w:rsidP="00EB0CC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F75630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1" w:rsidRPr="00F75630" w:rsidRDefault="00EB0CC1" w:rsidP="00EB0CC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F75630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1" w:rsidRPr="00F75630" w:rsidRDefault="00EB0CC1" w:rsidP="00EB0CC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F75630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2026-2030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0CC1" w:rsidRPr="00F75630" w:rsidRDefault="00EB0CC1" w:rsidP="00EB0CC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F75630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2031-2035</w:t>
            </w:r>
          </w:p>
        </w:tc>
      </w:tr>
      <w:tr w:rsidR="00E00484" w:rsidRPr="00F75630" w:rsidTr="004312A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1" w:rsidRPr="00F75630" w:rsidRDefault="00EB0CC1" w:rsidP="00EB0CC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F75630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1" w:rsidRPr="00F75630" w:rsidRDefault="00EB0CC1" w:rsidP="00EB0CC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F75630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1" w:rsidRPr="00F75630" w:rsidRDefault="00EB0CC1" w:rsidP="00EB0CC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F75630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1" w:rsidRPr="00F75630" w:rsidRDefault="00EB0CC1" w:rsidP="00EB0CC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F75630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1" w:rsidRPr="00F75630" w:rsidRDefault="00EB0CC1" w:rsidP="00EB0CC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F75630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1" w:rsidRPr="00F75630" w:rsidRDefault="00EB0CC1" w:rsidP="00EB0CC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F75630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1" w:rsidRPr="00F75630" w:rsidRDefault="00EB0CC1" w:rsidP="00EB0CC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F75630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1" w:rsidRPr="00F75630" w:rsidRDefault="00EB0CC1" w:rsidP="00EB0CC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F75630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1" w:rsidRPr="00F75630" w:rsidRDefault="00EB0CC1" w:rsidP="00EB0CC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F75630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0CC1" w:rsidRPr="00F75630" w:rsidRDefault="00EB0CC1" w:rsidP="00EB0CC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F75630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10</w:t>
            </w:r>
          </w:p>
        </w:tc>
      </w:tr>
      <w:tr w:rsidR="00E00484" w:rsidRPr="00F75630" w:rsidTr="004312A2"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1" w:rsidRPr="00F75630" w:rsidRDefault="00EB0CC1" w:rsidP="00EB0CC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F75630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Муниципальная программа Янтиковского муниципального округа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1" w:rsidRPr="00F75630" w:rsidRDefault="00B914E0" w:rsidP="00EB0CC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F75630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«</w:t>
            </w:r>
            <w:r w:rsidR="00EB0CC1" w:rsidRPr="00F75630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Цифровое общество Янт</w:t>
            </w:r>
            <w:r w:rsidRPr="00F75630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иковского муниципального округа»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1" w:rsidRPr="00F75630" w:rsidRDefault="00EB0CC1" w:rsidP="00EB0CC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F75630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1" w:rsidRPr="00F75630" w:rsidRDefault="00EB0CC1" w:rsidP="00EB0CC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F75630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1" w:rsidRPr="00F75630" w:rsidRDefault="00EB0CC1" w:rsidP="00EB0CC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F75630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1" w:rsidRPr="00F75630" w:rsidRDefault="00EB0CC1" w:rsidP="00EB0CC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F75630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1" w:rsidRPr="00F75630" w:rsidRDefault="00EB0CC1" w:rsidP="00EB0CC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F75630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1" w:rsidRPr="00F75630" w:rsidRDefault="00EB0CC1" w:rsidP="00EB0CC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F75630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1" w:rsidRPr="00F75630" w:rsidRDefault="00EB0CC1" w:rsidP="00EB0CC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F75630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0CC1" w:rsidRPr="00F75630" w:rsidRDefault="00EB0CC1" w:rsidP="00EB0CC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F75630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0</w:t>
            </w:r>
          </w:p>
        </w:tc>
      </w:tr>
      <w:tr w:rsidR="00E00484" w:rsidRPr="00F75630" w:rsidTr="004312A2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1" w:rsidRPr="00F75630" w:rsidRDefault="00EB0CC1" w:rsidP="00EB0CC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1" w:rsidRPr="00F75630" w:rsidRDefault="00EB0CC1" w:rsidP="00EB0CC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1" w:rsidRPr="00F75630" w:rsidRDefault="00EB0CC1" w:rsidP="00EB0CC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F75630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1" w:rsidRPr="00F75630" w:rsidRDefault="00EB0CC1" w:rsidP="00EB0CC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F75630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1" w:rsidRPr="00F75630" w:rsidRDefault="00EB0CC1" w:rsidP="00EB0CC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F75630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Бюджет Янтиковского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1" w:rsidRPr="00F75630" w:rsidRDefault="00EB0CC1" w:rsidP="00EB0CC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F75630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1" w:rsidRPr="00F75630" w:rsidRDefault="00EB0CC1" w:rsidP="00EB0CC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F75630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1" w:rsidRPr="00F75630" w:rsidRDefault="00EB0CC1" w:rsidP="00EB0CC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F75630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1" w:rsidRPr="00F75630" w:rsidRDefault="00EB0CC1" w:rsidP="00EB0CC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F75630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0CC1" w:rsidRPr="00F75630" w:rsidRDefault="00EB0CC1" w:rsidP="00EB0CC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F75630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0</w:t>
            </w:r>
          </w:p>
        </w:tc>
      </w:tr>
      <w:tr w:rsidR="00E00484" w:rsidRPr="00F75630" w:rsidTr="004312A2"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1" w:rsidRPr="00F75630" w:rsidRDefault="00EB0CC1" w:rsidP="00EB0CC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F75630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Подпрограмма 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1" w:rsidRPr="00F75630" w:rsidRDefault="00EB0CC1" w:rsidP="00EB0CC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F75630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"Развитие информационных технологий"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1" w:rsidRPr="00F75630" w:rsidRDefault="00EB0CC1" w:rsidP="00EB0CC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F75630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1" w:rsidRPr="00F75630" w:rsidRDefault="00EB0CC1" w:rsidP="00EB0CC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F75630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1" w:rsidRPr="00F75630" w:rsidRDefault="00EB0CC1" w:rsidP="00EB0CC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F75630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1" w:rsidRPr="00F75630" w:rsidRDefault="00EB0CC1" w:rsidP="00EB0CC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F75630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1" w:rsidRPr="00F75630" w:rsidRDefault="00EB0CC1" w:rsidP="00EB0CC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F75630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1" w:rsidRPr="00F75630" w:rsidRDefault="00EB0CC1" w:rsidP="00EB0CC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F75630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1" w:rsidRPr="00F75630" w:rsidRDefault="00EB0CC1" w:rsidP="00EB0CC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F75630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0CC1" w:rsidRPr="00F75630" w:rsidRDefault="00EB0CC1" w:rsidP="00EB0CC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F75630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0</w:t>
            </w:r>
          </w:p>
        </w:tc>
      </w:tr>
      <w:tr w:rsidR="00E00484" w:rsidRPr="00F75630" w:rsidTr="004312A2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1" w:rsidRPr="00F75630" w:rsidRDefault="00EB0CC1" w:rsidP="00EB0CC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1" w:rsidRPr="00F75630" w:rsidRDefault="00EB0CC1" w:rsidP="00EB0CC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1" w:rsidRPr="00F75630" w:rsidRDefault="00EB0CC1" w:rsidP="00EB0CC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F75630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1" w:rsidRPr="00F75630" w:rsidRDefault="00EB0CC1" w:rsidP="00EB0CC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F75630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Ч610000000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1" w:rsidRPr="00F75630" w:rsidRDefault="00EB0CC1" w:rsidP="00EB0CC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F75630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Бюджет Янтиковского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1" w:rsidRPr="00F75630" w:rsidRDefault="00EB0CC1" w:rsidP="00EB0CC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F75630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1" w:rsidRPr="00F75630" w:rsidRDefault="00EB0CC1" w:rsidP="00EB0CC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F75630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1" w:rsidRPr="00F75630" w:rsidRDefault="00EB0CC1" w:rsidP="00EB0CC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F75630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1" w:rsidRPr="00F75630" w:rsidRDefault="00EB0CC1" w:rsidP="00EB0CC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F75630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0CC1" w:rsidRPr="00F75630" w:rsidRDefault="00EB0CC1" w:rsidP="00EB0CC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F75630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0</w:t>
            </w:r>
          </w:p>
        </w:tc>
      </w:tr>
      <w:tr w:rsidR="00E00484" w:rsidRPr="00F75630" w:rsidTr="004312A2"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1" w:rsidRPr="00F75630" w:rsidRDefault="00EB0CC1" w:rsidP="00EB0CC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F75630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Основное мероприятие 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1" w:rsidRPr="00F75630" w:rsidRDefault="00EB0CC1" w:rsidP="00EB0CC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F75630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Развитие электронного правительства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1" w:rsidRPr="00F75630" w:rsidRDefault="00EB0CC1" w:rsidP="00EB0CC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F75630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1" w:rsidRPr="00F75630" w:rsidRDefault="00EB0CC1" w:rsidP="00EB0CC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F75630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1" w:rsidRPr="00F75630" w:rsidRDefault="00EB0CC1" w:rsidP="00EB0CC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F75630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1" w:rsidRPr="00F75630" w:rsidRDefault="00EB0CC1" w:rsidP="00EB0CC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F75630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1" w:rsidRPr="00F75630" w:rsidRDefault="00EB0CC1" w:rsidP="00EB0CC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F75630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1" w:rsidRPr="00F75630" w:rsidRDefault="00EB0CC1" w:rsidP="00EB0CC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F75630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1" w:rsidRPr="00F75630" w:rsidRDefault="00EB0CC1" w:rsidP="00EB0CC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F75630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0CC1" w:rsidRPr="00F75630" w:rsidRDefault="00EB0CC1" w:rsidP="00EB0CC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F75630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0</w:t>
            </w:r>
          </w:p>
        </w:tc>
      </w:tr>
      <w:tr w:rsidR="00E00484" w:rsidRPr="00F75630" w:rsidTr="004312A2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1" w:rsidRPr="00F75630" w:rsidRDefault="00EB0CC1" w:rsidP="00EB0CC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1" w:rsidRPr="00F75630" w:rsidRDefault="00EB0CC1" w:rsidP="00EB0CC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1" w:rsidRPr="00F75630" w:rsidRDefault="00EB0CC1" w:rsidP="00EB0CC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F75630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1" w:rsidRPr="00F75630" w:rsidRDefault="00EB0CC1" w:rsidP="00EB0CC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F75630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Ч610100000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1" w:rsidRPr="00F75630" w:rsidRDefault="00EB0CC1" w:rsidP="00EB0CC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F75630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 xml:space="preserve">Бюджет Янтиковского муниципального </w:t>
            </w:r>
            <w:r w:rsidRPr="00F75630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lastRenderedPageBreak/>
              <w:t>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1" w:rsidRPr="00F75630" w:rsidRDefault="00EB0CC1" w:rsidP="00EB0CC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F75630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lastRenderedPageBreak/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1" w:rsidRPr="00F75630" w:rsidRDefault="00EB0CC1" w:rsidP="00EB0CC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F75630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1" w:rsidRPr="00F75630" w:rsidRDefault="00EB0CC1" w:rsidP="00EB0CC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F75630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1" w:rsidRPr="00F75630" w:rsidRDefault="00EB0CC1" w:rsidP="00EB0CC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F75630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0CC1" w:rsidRPr="00F75630" w:rsidRDefault="00EB0CC1" w:rsidP="00EB0CC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F75630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0</w:t>
            </w:r>
          </w:p>
        </w:tc>
      </w:tr>
    </w:tbl>
    <w:p w:rsidR="00EB0CC1" w:rsidRPr="00A92B52" w:rsidRDefault="00EB0CC1" w:rsidP="00EB0CC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sz w:val="20"/>
          <w:szCs w:val="20"/>
          <w:lang w:eastAsia="ru-RU"/>
        </w:rPr>
      </w:pPr>
    </w:p>
    <w:p w:rsidR="00EB0CC1" w:rsidRPr="00A92B52" w:rsidRDefault="00EB0CC1" w:rsidP="00EB0CC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 CYR" w:hAnsi="Times New Roman CYR" w:cs="Times New Roman CYR"/>
          <w:kern w:val="0"/>
          <w:sz w:val="20"/>
          <w:szCs w:val="20"/>
          <w:lang w:eastAsia="ru-RU"/>
        </w:rPr>
        <w:sectPr w:rsidR="00EB0CC1" w:rsidRPr="00A92B52" w:rsidSect="00E00484">
          <w:pgSz w:w="16837" w:h="11905" w:orient="landscape"/>
          <w:pgMar w:top="1701" w:right="1134" w:bottom="567" w:left="1134" w:header="720" w:footer="720" w:gutter="0"/>
          <w:cols w:space="720"/>
          <w:noEndnote/>
        </w:sectPr>
      </w:pPr>
    </w:p>
    <w:p w:rsidR="00EB0CC1" w:rsidRPr="00A92B52" w:rsidRDefault="00EB0CC1" w:rsidP="00F75630">
      <w:pPr>
        <w:widowControl w:val="0"/>
        <w:suppressAutoHyphens w:val="0"/>
        <w:autoSpaceDE w:val="0"/>
        <w:autoSpaceDN w:val="0"/>
        <w:adjustRightInd w:val="0"/>
        <w:spacing w:line="240" w:lineRule="auto"/>
        <w:ind w:left="6237" w:firstLine="0"/>
        <w:jc w:val="left"/>
        <w:rPr>
          <w:rFonts w:ascii="Arial" w:hAnsi="Arial" w:cs="Arial"/>
          <w:b/>
          <w:bCs/>
          <w:kern w:val="0"/>
          <w:sz w:val="20"/>
          <w:szCs w:val="20"/>
          <w:lang w:eastAsia="ru-RU"/>
        </w:rPr>
      </w:pPr>
      <w:bookmarkStart w:id="4" w:name="sub_3000"/>
      <w:r w:rsidRPr="00A92B52">
        <w:rPr>
          <w:bCs/>
          <w:kern w:val="0"/>
          <w:sz w:val="20"/>
          <w:szCs w:val="20"/>
          <w:lang w:eastAsia="ru-RU"/>
        </w:rPr>
        <w:lastRenderedPageBreak/>
        <w:t>Приложение № 3</w:t>
      </w:r>
      <w:r w:rsidRPr="00A92B52">
        <w:rPr>
          <w:bCs/>
          <w:kern w:val="0"/>
          <w:sz w:val="20"/>
          <w:szCs w:val="20"/>
          <w:lang w:eastAsia="ru-RU"/>
        </w:rPr>
        <w:br/>
        <w:t xml:space="preserve">к </w:t>
      </w:r>
      <w:r w:rsidRPr="00F75630">
        <w:rPr>
          <w:bCs/>
          <w:kern w:val="0"/>
          <w:sz w:val="20"/>
          <w:szCs w:val="20"/>
          <w:lang w:eastAsia="ru-RU"/>
        </w:rPr>
        <w:t>муниципальной программе</w:t>
      </w:r>
      <w:r w:rsidRPr="00F75630">
        <w:rPr>
          <w:bCs/>
          <w:kern w:val="0"/>
          <w:sz w:val="20"/>
          <w:szCs w:val="20"/>
          <w:lang w:eastAsia="ru-RU"/>
        </w:rPr>
        <w:br/>
      </w:r>
      <w:r w:rsidRPr="00A92B52">
        <w:rPr>
          <w:bCs/>
          <w:kern w:val="0"/>
          <w:sz w:val="20"/>
          <w:szCs w:val="20"/>
          <w:lang w:eastAsia="ru-RU"/>
        </w:rPr>
        <w:t>Янти</w:t>
      </w:r>
      <w:r w:rsidR="00F75630">
        <w:rPr>
          <w:bCs/>
          <w:kern w:val="0"/>
          <w:sz w:val="20"/>
          <w:szCs w:val="20"/>
          <w:lang w:eastAsia="ru-RU"/>
        </w:rPr>
        <w:t>ковского муниципального округа</w:t>
      </w:r>
      <w:r w:rsidR="00F75630">
        <w:rPr>
          <w:bCs/>
          <w:kern w:val="0"/>
          <w:sz w:val="20"/>
          <w:szCs w:val="20"/>
          <w:lang w:eastAsia="ru-RU"/>
        </w:rPr>
        <w:br/>
        <w:t>«</w:t>
      </w:r>
      <w:r w:rsidRPr="00A92B52">
        <w:rPr>
          <w:bCs/>
          <w:kern w:val="0"/>
          <w:sz w:val="20"/>
          <w:szCs w:val="20"/>
          <w:lang w:eastAsia="ru-RU"/>
        </w:rPr>
        <w:t>Цифровое общество</w:t>
      </w:r>
      <w:r w:rsidRPr="00A92B52">
        <w:rPr>
          <w:bCs/>
          <w:kern w:val="0"/>
          <w:sz w:val="20"/>
          <w:szCs w:val="20"/>
          <w:lang w:eastAsia="ru-RU"/>
        </w:rPr>
        <w:br/>
        <w:t>Янт</w:t>
      </w:r>
      <w:r w:rsidR="00F75630">
        <w:rPr>
          <w:bCs/>
          <w:kern w:val="0"/>
          <w:sz w:val="20"/>
          <w:szCs w:val="20"/>
          <w:lang w:eastAsia="ru-RU"/>
        </w:rPr>
        <w:t>иковского муниципального округа»</w:t>
      </w:r>
    </w:p>
    <w:bookmarkEnd w:id="4"/>
    <w:p w:rsidR="00EB0CC1" w:rsidRDefault="00EB0CC1" w:rsidP="00EB0CC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sz w:val="20"/>
          <w:szCs w:val="20"/>
          <w:lang w:eastAsia="ru-RU"/>
        </w:rPr>
      </w:pPr>
    </w:p>
    <w:p w:rsidR="00F75630" w:rsidRPr="00A92B52" w:rsidRDefault="00F75630" w:rsidP="00EB0CC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sz w:val="20"/>
          <w:szCs w:val="20"/>
          <w:lang w:eastAsia="ru-RU"/>
        </w:rPr>
      </w:pPr>
    </w:p>
    <w:p w:rsidR="00EB0CC1" w:rsidRPr="00A92B52" w:rsidRDefault="00EB0CC1" w:rsidP="00EB0CC1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kern w:val="0"/>
          <w:sz w:val="20"/>
          <w:szCs w:val="20"/>
          <w:lang w:eastAsia="ru-RU"/>
        </w:rPr>
      </w:pPr>
      <w:r w:rsidRPr="00A92B52">
        <w:rPr>
          <w:rFonts w:ascii="Times New Roman CYR" w:hAnsi="Times New Roman CYR" w:cs="Times New Roman CYR"/>
          <w:b/>
          <w:bCs/>
          <w:kern w:val="0"/>
          <w:sz w:val="20"/>
          <w:szCs w:val="20"/>
          <w:lang w:eastAsia="ru-RU"/>
        </w:rPr>
        <w:t>Подпрогра</w:t>
      </w:r>
      <w:r w:rsidR="00F75630">
        <w:rPr>
          <w:rFonts w:ascii="Times New Roman CYR" w:hAnsi="Times New Roman CYR" w:cs="Times New Roman CYR"/>
          <w:b/>
          <w:bCs/>
          <w:kern w:val="0"/>
          <w:sz w:val="20"/>
          <w:szCs w:val="20"/>
          <w:lang w:eastAsia="ru-RU"/>
        </w:rPr>
        <w:t>мма</w:t>
      </w:r>
      <w:r w:rsidR="00F75630">
        <w:rPr>
          <w:rFonts w:ascii="Times New Roman CYR" w:hAnsi="Times New Roman CYR" w:cs="Times New Roman CYR"/>
          <w:b/>
          <w:bCs/>
          <w:kern w:val="0"/>
          <w:sz w:val="20"/>
          <w:szCs w:val="20"/>
          <w:lang w:eastAsia="ru-RU"/>
        </w:rPr>
        <w:br/>
        <w:t>«</w:t>
      </w:r>
      <w:r w:rsidRPr="00A92B52">
        <w:rPr>
          <w:rFonts w:ascii="Times New Roman CYR" w:hAnsi="Times New Roman CYR" w:cs="Times New Roman CYR"/>
          <w:b/>
          <w:bCs/>
          <w:kern w:val="0"/>
          <w:sz w:val="20"/>
          <w:szCs w:val="20"/>
          <w:lang w:eastAsia="ru-RU"/>
        </w:rPr>
        <w:t>Раз</w:t>
      </w:r>
      <w:r w:rsidR="00F75630">
        <w:rPr>
          <w:rFonts w:ascii="Times New Roman CYR" w:hAnsi="Times New Roman CYR" w:cs="Times New Roman CYR"/>
          <w:b/>
          <w:bCs/>
          <w:kern w:val="0"/>
          <w:sz w:val="20"/>
          <w:szCs w:val="20"/>
          <w:lang w:eastAsia="ru-RU"/>
        </w:rPr>
        <w:t>витие информационных технологий»</w:t>
      </w:r>
      <w:r w:rsidRPr="00A92B52">
        <w:rPr>
          <w:rFonts w:ascii="Times New Roman CYR" w:hAnsi="Times New Roman CYR" w:cs="Times New Roman CYR"/>
          <w:b/>
          <w:bCs/>
          <w:kern w:val="0"/>
          <w:sz w:val="20"/>
          <w:szCs w:val="20"/>
          <w:lang w:eastAsia="ru-RU"/>
        </w:rPr>
        <w:t xml:space="preserve"> муниципальной программы Янти</w:t>
      </w:r>
      <w:r w:rsidR="00F75630">
        <w:rPr>
          <w:rFonts w:ascii="Times New Roman CYR" w:hAnsi="Times New Roman CYR" w:cs="Times New Roman CYR"/>
          <w:b/>
          <w:bCs/>
          <w:kern w:val="0"/>
          <w:sz w:val="20"/>
          <w:szCs w:val="20"/>
          <w:lang w:eastAsia="ru-RU"/>
        </w:rPr>
        <w:t>ковского муниципального округа «</w:t>
      </w:r>
      <w:r w:rsidRPr="00A92B52">
        <w:rPr>
          <w:rFonts w:ascii="Times New Roman CYR" w:hAnsi="Times New Roman CYR" w:cs="Times New Roman CYR"/>
          <w:b/>
          <w:bCs/>
          <w:kern w:val="0"/>
          <w:sz w:val="20"/>
          <w:szCs w:val="20"/>
          <w:lang w:eastAsia="ru-RU"/>
        </w:rPr>
        <w:t>Цифровое общество Янт</w:t>
      </w:r>
      <w:r w:rsidR="00F75630">
        <w:rPr>
          <w:rFonts w:ascii="Times New Roman CYR" w:hAnsi="Times New Roman CYR" w:cs="Times New Roman CYR"/>
          <w:b/>
          <w:bCs/>
          <w:kern w:val="0"/>
          <w:sz w:val="20"/>
          <w:szCs w:val="20"/>
          <w:lang w:eastAsia="ru-RU"/>
        </w:rPr>
        <w:t>иковского муниципального округа»</w:t>
      </w:r>
    </w:p>
    <w:p w:rsidR="00EB0CC1" w:rsidRPr="00A92B52" w:rsidRDefault="00EB0CC1" w:rsidP="00EB0CC1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kern w:val="0"/>
          <w:sz w:val="20"/>
          <w:szCs w:val="20"/>
          <w:lang w:eastAsia="ru-RU"/>
        </w:rPr>
      </w:pPr>
      <w:r w:rsidRPr="00A92B52">
        <w:rPr>
          <w:rFonts w:ascii="Times New Roman CYR" w:hAnsi="Times New Roman CYR" w:cs="Times New Roman CYR"/>
          <w:b/>
          <w:bCs/>
          <w:kern w:val="0"/>
          <w:sz w:val="20"/>
          <w:szCs w:val="20"/>
          <w:lang w:eastAsia="ru-RU"/>
        </w:rPr>
        <w:t>Паспорт подпрограммы</w:t>
      </w:r>
    </w:p>
    <w:p w:rsidR="00EB0CC1" w:rsidRPr="00A92B52" w:rsidRDefault="00EB0CC1" w:rsidP="00EB0CC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sz w:val="20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95"/>
        <w:gridCol w:w="347"/>
        <w:gridCol w:w="6497"/>
      </w:tblGrid>
      <w:tr w:rsidR="00EB0CC1" w:rsidRPr="00A92B52" w:rsidTr="00F75630"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</w:tcPr>
          <w:p w:rsidR="00EB0CC1" w:rsidRPr="00A92B52" w:rsidRDefault="00EB0CC1" w:rsidP="00EB0CC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A92B5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EB0CC1" w:rsidRPr="00A92B52" w:rsidRDefault="00EB0CC1" w:rsidP="00EB0CC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A92B5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97" w:type="dxa"/>
            <w:tcBorders>
              <w:top w:val="nil"/>
              <w:left w:val="nil"/>
              <w:bottom w:val="nil"/>
              <w:right w:val="nil"/>
            </w:tcBorders>
          </w:tcPr>
          <w:p w:rsidR="00EB0CC1" w:rsidRPr="00A92B52" w:rsidRDefault="00EB0CC1" w:rsidP="00EB0CC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A92B5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Сектор цифрового развития и информационных технологий отдела организационно-контрольной, кадровой работы и цифрового развития администрации Янтиковского муниципального округа</w:t>
            </w:r>
          </w:p>
        </w:tc>
      </w:tr>
      <w:tr w:rsidR="00EB0CC1" w:rsidRPr="00A92B52" w:rsidTr="00F75630"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</w:tcPr>
          <w:p w:rsidR="00EB0CC1" w:rsidRPr="00A92B52" w:rsidRDefault="00EB0CC1" w:rsidP="00EB0CC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A92B5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Участники подпрограммы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EB0CC1" w:rsidRPr="00A92B52" w:rsidRDefault="00EB0CC1" w:rsidP="00EB0CC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A92B5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97" w:type="dxa"/>
            <w:tcBorders>
              <w:top w:val="nil"/>
              <w:left w:val="nil"/>
              <w:bottom w:val="nil"/>
              <w:right w:val="nil"/>
            </w:tcBorders>
          </w:tcPr>
          <w:p w:rsidR="00EB0CC1" w:rsidRPr="00A92B52" w:rsidRDefault="00EB0CC1" w:rsidP="00EB0CC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A92B5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Структурные подразделения администрации Янтиковского муниципального округа;</w:t>
            </w:r>
          </w:p>
          <w:p w:rsidR="00EB0CC1" w:rsidRPr="00A92B52" w:rsidRDefault="00EB0CC1" w:rsidP="00EB0CC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A92B5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Подведомственные организации администрации Янтиковского муниципального округа</w:t>
            </w:r>
          </w:p>
        </w:tc>
      </w:tr>
      <w:tr w:rsidR="00EB0CC1" w:rsidRPr="00A92B52" w:rsidTr="00F75630"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</w:tcPr>
          <w:p w:rsidR="00EB0CC1" w:rsidRPr="00A92B52" w:rsidRDefault="00EB0CC1" w:rsidP="00EB0CC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A92B5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Цель подпрограммы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EB0CC1" w:rsidRPr="00A92B52" w:rsidRDefault="00EB0CC1" w:rsidP="00EB0CC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A92B5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97" w:type="dxa"/>
            <w:tcBorders>
              <w:top w:val="nil"/>
              <w:left w:val="nil"/>
              <w:bottom w:val="nil"/>
              <w:right w:val="nil"/>
            </w:tcBorders>
          </w:tcPr>
          <w:p w:rsidR="00EB0CC1" w:rsidRPr="00A92B52" w:rsidRDefault="00EB0CC1" w:rsidP="00EB0CC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A92B5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Повышение эффективности муниципального управления в Янтиковском муниципальном округе, взаимодействия органов местного самоуправления, граждан и бизнеса на основе использования информационно-телекоммуникационных технологий</w:t>
            </w:r>
          </w:p>
        </w:tc>
      </w:tr>
      <w:tr w:rsidR="00EB0CC1" w:rsidRPr="00A92B52" w:rsidTr="00F75630"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</w:tcPr>
          <w:p w:rsidR="00EB0CC1" w:rsidRPr="00A92B52" w:rsidRDefault="00EB0CC1" w:rsidP="00EB0CC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A92B5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Задачи подпрограммы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EB0CC1" w:rsidRPr="00A92B52" w:rsidRDefault="00EB0CC1" w:rsidP="00EB0CC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A92B5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97" w:type="dxa"/>
            <w:tcBorders>
              <w:top w:val="nil"/>
              <w:left w:val="nil"/>
              <w:bottom w:val="nil"/>
              <w:right w:val="nil"/>
            </w:tcBorders>
          </w:tcPr>
          <w:p w:rsidR="00EB0CC1" w:rsidRPr="00A92B52" w:rsidRDefault="00EB0CC1" w:rsidP="00EB0CC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A92B5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обеспечение условий для повышения эффективности и безопасности муниципального управления в Янтиковском муниципальном округе Чувашской Республики, взаимодействия населения, организаций и территориальных отделов Янтиковского муниципального округа Чувашской Республики на основе информационно-телекоммуникационных технологий</w:t>
            </w:r>
          </w:p>
        </w:tc>
      </w:tr>
      <w:tr w:rsidR="00EB0CC1" w:rsidRPr="00A92B52" w:rsidTr="00F75630"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</w:tcPr>
          <w:p w:rsidR="00EB0CC1" w:rsidRPr="00A92B52" w:rsidRDefault="00EB0CC1" w:rsidP="00EB0CC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A92B5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Целевые индикаторы и показатели подпрограммы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EB0CC1" w:rsidRPr="00A92B52" w:rsidRDefault="00EB0CC1" w:rsidP="00EB0CC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A92B5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97" w:type="dxa"/>
            <w:tcBorders>
              <w:top w:val="nil"/>
              <w:left w:val="nil"/>
              <w:bottom w:val="nil"/>
              <w:right w:val="nil"/>
            </w:tcBorders>
          </w:tcPr>
          <w:p w:rsidR="00EB0CC1" w:rsidRPr="00A92B52" w:rsidRDefault="00EB0CC1" w:rsidP="00EB0CC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A92B5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достижение к 2036 году следующих целевых индикаторов и показателей:</w:t>
            </w:r>
          </w:p>
          <w:p w:rsidR="00EB0CC1" w:rsidRPr="00A92B52" w:rsidRDefault="00EB0CC1" w:rsidP="00EB0CC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A92B5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доля граждан, использующих механизм получения государственных и муниципальных услуг в электронной форме - 80 процентов</w:t>
            </w:r>
          </w:p>
        </w:tc>
      </w:tr>
      <w:tr w:rsidR="00EB0CC1" w:rsidRPr="00A92B52" w:rsidTr="00F75630"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</w:tcPr>
          <w:p w:rsidR="00EB0CC1" w:rsidRPr="00A92B52" w:rsidRDefault="00EB0CC1" w:rsidP="00EB0CC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A92B5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Этапы и сроки реализации подпрограммы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EB0CC1" w:rsidRPr="00A92B52" w:rsidRDefault="00EB0CC1" w:rsidP="00EB0CC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A92B5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97" w:type="dxa"/>
            <w:tcBorders>
              <w:top w:val="nil"/>
              <w:left w:val="nil"/>
              <w:bottom w:val="nil"/>
              <w:right w:val="nil"/>
            </w:tcBorders>
          </w:tcPr>
          <w:p w:rsidR="00EB0CC1" w:rsidRPr="00A92B52" w:rsidRDefault="00EB0CC1" w:rsidP="00EB0CC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A92B5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2023 - 2035 годы:</w:t>
            </w:r>
          </w:p>
          <w:p w:rsidR="00EB0CC1" w:rsidRPr="00A92B52" w:rsidRDefault="00EB0CC1" w:rsidP="00EB0CC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A92B5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I этап - 2023 - 2025 годы;</w:t>
            </w:r>
          </w:p>
          <w:p w:rsidR="00EB0CC1" w:rsidRPr="00A92B52" w:rsidRDefault="00EB0CC1" w:rsidP="00EB0CC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A92B5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II этап - 2026 - 2030 годы;</w:t>
            </w:r>
          </w:p>
          <w:p w:rsidR="00EB0CC1" w:rsidRPr="00A92B52" w:rsidRDefault="00EB0CC1" w:rsidP="00EB0CC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A92B5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III этап - 2031 - 2035 годы</w:t>
            </w:r>
          </w:p>
        </w:tc>
      </w:tr>
      <w:tr w:rsidR="00EB0CC1" w:rsidRPr="00A92B52" w:rsidTr="00F75630"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</w:tcPr>
          <w:p w:rsidR="00EB0CC1" w:rsidRPr="00A92B52" w:rsidRDefault="00EB0CC1" w:rsidP="00EB0CC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A92B5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Объемы финансирования подпрограммы с разбивкой по годам реализации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EB0CC1" w:rsidRPr="00A92B52" w:rsidRDefault="00EB0CC1" w:rsidP="00EB0CC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A92B5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97" w:type="dxa"/>
            <w:tcBorders>
              <w:top w:val="nil"/>
              <w:left w:val="nil"/>
              <w:bottom w:val="nil"/>
              <w:right w:val="nil"/>
            </w:tcBorders>
          </w:tcPr>
          <w:p w:rsidR="00EB0CC1" w:rsidRPr="00A92B52" w:rsidRDefault="00EB0CC1" w:rsidP="00EB0CC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A92B5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общий объем финансирования Муниципальной программы составляет 525,0 тыс. рублей, в том числе:</w:t>
            </w:r>
          </w:p>
          <w:p w:rsidR="00EB0CC1" w:rsidRPr="00A92B52" w:rsidRDefault="00EB0CC1" w:rsidP="00EB0CC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A92B5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в 2023 году - 150,0 тыс. рублей;</w:t>
            </w:r>
          </w:p>
          <w:p w:rsidR="00EB0CC1" w:rsidRPr="00A92B52" w:rsidRDefault="00EB0CC1" w:rsidP="00EB0CC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A92B5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в 2024 году - 175,0 тыс. рублей;</w:t>
            </w:r>
          </w:p>
          <w:p w:rsidR="00EB0CC1" w:rsidRPr="00A92B52" w:rsidRDefault="00EB0CC1" w:rsidP="00EB0CC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A92B5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в 2025 году - 200,0 тыс. рублей;</w:t>
            </w:r>
          </w:p>
          <w:p w:rsidR="00EB0CC1" w:rsidRPr="00A92B52" w:rsidRDefault="00EB0CC1" w:rsidP="00EB0CC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A92B5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в 2026 - 2030 годах - 0,0 тыс. рублей;</w:t>
            </w:r>
          </w:p>
          <w:p w:rsidR="00EB0CC1" w:rsidRPr="00A92B52" w:rsidRDefault="00EB0CC1" w:rsidP="00EB0CC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A92B5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в 2031 - 2035 годах - 0,0 тыс. рублей;</w:t>
            </w:r>
          </w:p>
          <w:p w:rsidR="00EB0CC1" w:rsidRPr="00A92B52" w:rsidRDefault="00EB0CC1" w:rsidP="00EB0CC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A92B5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из них средства:</w:t>
            </w:r>
          </w:p>
          <w:p w:rsidR="00EB0CC1" w:rsidRPr="00A92B52" w:rsidRDefault="00EB0CC1" w:rsidP="00EB0CC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A92B5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бюджета Янтиковского муниципального округа - 525,0 тыс. рублей (100,0 процента), в том числе:</w:t>
            </w:r>
          </w:p>
          <w:p w:rsidR="00EB0CC1" w:rsidRPr="00A92B52" w:rsidRDefault="00EB0CC1" w:rsidP="00EB0CC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A92B5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в 2023 году - 150,0 тыс. рублей;</w:t>
            </w:r>
          </w:p>
          <w:p w:rsidR="00EB0CC1" w:rsidRPr="00A92B52" w:rsidRDefault="00EB0CC1" w:rsidP="00EB0CC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A92B5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в 2024 году - 175,0 тыс. рублей;</w:t>
            </w:r>
          </w:p>
          <w:p w:rsidR="00EB0CC1" w:rsidRPr="00A92B52" w:rsidRDefault="00EB0CC1" w:rsidP="00EB0CC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A92B5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в 2025 году - 200,0 тыс. рублей;</w:t>
            </w:r>
          </w:p>
          <w:p w:rsidR="00EB0CC1" w:rsidRPr="00A92B52" w:rsidRDefault="00EB0CC1" w:rsidP="00EB0CC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A92B5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в 2026 - 2030 годах - 0,0 тыс. рублей;</w:t>
            </w:r>
          </w:p>
          <w:p w:rsidR="00EB0CC1" w:rsidRPr="00A92B52" w:rsidRDefault="00EB0CC1" w:rsidP="00EB0CC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A92B5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 xml:space="preserve">в 2031 - 2035 годах - 0,0 тыс. рублей. </w:t>
            </w:r>
          </w:p>
          <w:p w:rsidR="00EB0CC1" w:rsidRPr="00A92B52" w:rsidRDefault="00EB0CC1" w:rsidP="00EB0CC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A92B5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Объемы финансирования Муниципальной программы подлежат ежегодному уточнению исходя из возможностей бюджетов всех уровней</w:t>
            </w:r>
          </w:p>
        </w:tc>
      </w:tr>
      <w:tr w:rsidR="00EB0CC1" w:rsidRPr="00A92B52" w:rsidTr="00F75630"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</w:tcPr>
          <w:p w:rsidR="00EB0CC1" w:rsidRPr="00A92B52" w:rsidRDefault="00EB0CC1" w:rsidP="00EB0CC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A92B5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Ожидаемые результаты реализации подпрограммы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EB0CC1" w:rsidRPr="00A92B52" w:rsidRDefault="00EB0CC1" w:rsidP="00EB0CC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A92B5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497" w:type="dxa"/>
            <w:tcBorders>
              <w:top w:val="nil"/>
              <w:left w:val="nil"/>
              <w:bottom w:val="nil"/>
              <w:right w:val="nil"/>
            </w:tcBorders>
          </w:tcPr>
          <w:p w:rsidR="00EB0CC1" w:rsidRPr="00A92B52" w:rsidRDefault="00EB0CC1" w:rsidP="00EB0CC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A92B5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интеграция информационных и коммуникационных технологий во все сферы деятельности общества;</w:t>
            </w:r>
          </w:p>
          <w:p w:rsidR="00EB0CC1" w:rsidRPr="00A92B52" w:rsidRDefault="00EB0CC1" w:rsidP="00EB0CC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A92B5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широкая осведомленность населения о преимуществах получения информации, приобретения товаров и получения услуг с использованием информационно-телекоммуникационной сети "Интернет";</w:t>
            </w:r>
          </w:p>
          <w:p w:rsidR="00EB0CC1" w:rsidRPr="00A92B52" w:rsidRDefault="00EB0CC1" w:rsidP="00EB0CC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A92B5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 xml:space="preserve">применение новых механизмов получения, сохранения, производства и </w:t>
            </w:r>
            <w:r w:rsidRPr="00A92B5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lastRenderedPageBreak/>
              <w:t>распространения достоверной информации в интересах личности, общества и государства.</w:t>
            </w:r>
          </w:p>
        </w:tc>
      </w:tr>
    </w:tbl>
    <w:p w:rsidR="00EB0CC1" w:rsidRPr="00A92B52" w:rsidRDefault="00EB0CC1" w:rsidP="00EB0CC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sz w:val="20"/>
          <w:szCs w:val="20"/>
          <w:lang w:eastAsia="ru-RU"/>
        </w:rPr>
      </w:pPr>
    </w:p>
    <w:p w:rsidR="00EB0CC1" w:rsidRPr="00A92B52" w:rsidRDefault="00EB0CC1" w:rsidP="00EB0CC1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kern w:val="0"/>
          <w:sz w:val="20"/>
          <w:szCs w:val="20"/>
          <w:lang w:eastAsia="ru-RU"/>
        </w:rPr>
      </w:pPr>
      <w:bookmarkStart w:id="5" w:name="sub_3001"/>
      <w:r w:rsidRPr="00A92B52">
        <w:rPr>
          <w:rFonts w:ascii="Times New Roman CYR" w:hAnsi="Times New Roman CYR" w:cs="Times New Roman CYR"/>
          <w:b/>
          <w:bCs/>
          <w:kern w:val="0"/>
          <w:sz w:val="20"/>
          <w:szCs w:val="20"/>
          <w:lang w:eastAsia="ru-RU"/>
        </w:rPr>
        <w:t>Раздел I. Приоритеты, цель и задачи подпрограммы</w:t>
      </w:r>
    </w:p>
    <w:bookmarkEnd w:id="5"/>
    <w:p w:rsidR="00EB0CC1" w:rsidRPr="00A92B52" w:rsidRDefault="00EB0CC1" w:rsidP="00EB0CC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sz w:val="20"/>
          <w:szCs w:val="20"/>
          <w:lang w:eastAsia="ru-RU"/>
        </w:rPr>
      </w:pPr>
    </w:p>
    <w:p w:rsidR="00EB0CC1" w:rsidRPr="00A92B52" w:rsidRDefault="00EB0CC1" w:rsidP="00EB0CC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sz w:val="20"/>
          <w:szCs w:val="20"/>
          <w:lang w:eastAsia="ru-RU"/>
        </w:rPr>
      </w:pPr>
      <w:proofErr w:type="gramStart"/>
      <w:r w:rsidRPr="00A92B52">
        <w:rPr>
          <w:rFonts w:ascii="Times New Roman CYR" w:hAnsi="Times New Roman CYR" w:cs="Times New Roman CYR"/>
          <w:kern w:val="0"/>
          <w:sz w:val="20"/>
          <w:szCs w:val="20"/>
          <w:lang w:eastAsia="ru-RU"/>
        </w:rPr>
        <w:t>Приоритетами развития информационных технологий в Янтиковском муниципальном округе являются: применение в органах местного самоуправления новых технологий, обеспечивающих повышение качества муниципального управления, совершенствование механизмов электронной демократии, создание основанных на информационных и коммуникационных технологиях систем управления и мониторинга во всех сферах общественной жизни, использование инфраструктуры электронного правительства для предоставления государственных и муниципальных услуг, а также востребованных гражданами коммерческих и некоммерческих услуг, осуществление</w:t>
      </w:r>
      <w:proofErr w:type="gramEnd"/>
      <w:r w:rsidRPr="00A92B52">
        <w:rPr>
          <w:rFonts w:ascii="Times New Roman CYR" w:hAnsi="Times New Roman CYR" w:cs="Times New Roman CYR"/>
          <w:kern w:val="0"/>
          <w:sz w:val="20"/>
          <w:szCs w:val="20"/>
          <w:lang w:eastAsia="ru-RU"/>
        </w:rPr>
        <w:t xml:space="preserve"> в электронной форме идентификации и аутентификации участников правоотношений.</w:t>
      </w:r>
    </w:p>
    <w:p w:rsidR="00EB0CC1" w:rsidRPr="00A92B52" w:rsidRDefault="00EB0CC1" w:rsidP="00EB0CC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sz w:val="20"/>
          <w:szCs w:val="20"/>
          <w:lang w:eastAsia="ru-RU"/>
        </w:rPr>
      </w:pPr>
      <w:r w:rsidRPr="00A92B52">
        <w:rPr>
          <w:rFonts w:ascii="Times New Roman CYR" w:hAnsi="Times New Roman CYR" w:cs="Times New Roman CYR"/>
          <w:kern w:val="0"/>
          <w:sz w:val="20"/>
          <w:szCs w:val="20"/>
          <w:lang w:eastAsia="ru-RU"/>
        </w:rPr>
        <w:t>Целью подпрограммы является повышение эффективности муниципального управления в Янтиковском муниципальном округе, взаимодействия органов местного самоуправления, граждан и бизнеса на основе использования информационно-телекоммуникационных технологий.</w:t>
      </w:r>
    </w:p>
    <w:p w:rsidR="00EB0CC1" w:rsidRPr="00A92B52" w:rsidRDefault="00EB0CC1" w:rsidP="00EB0CC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sz w:val="20"/>
          <w:szCs w:val="20"/>
          <w:lang w:eastAsia="ru-RU"/>
        </w:rPr>
      </w:pPr>
      <w:r w:rsidRPr="00A92B52">
        <w:rPr>
          <w:rFonts w:ascii="Times New Roman CYR" w:hAnsi="Times New Roman CYR" w:cs="Times New Roman CYR"/>
          <w:kern w:val="0"/>
          <w:sz w:val="20"/>
          <w:szCs w:val="20"/>
          <w:lang w:eastAsia="ru-RU"/>
        </w:rPr>
        <w:t>Достижению поставленной в подпрограмме цели способствует решение следующей задачи:</w:t>
      </w:r>
    </w:p>
    <w:p w:rsidR="00EB0CC1" w:rsidRPr="00A92B52" w:rsidRDefault="00EB0CC1" w:rsidP="00EB0CC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sz w:val="20"/>
          <w:szCs w:val="20"/>
          <w:lang w:eastAsia="ru-RU"/>
        </w:rPr>
      </w:pPr>
      <w:r w:rsidRPr="00A92B52">
        <w:rPr>
          <w:rFonts w:ascii="Times New Roman CYR" w:hAnsi="Times New Roman CYR" w:cs="Times New Roman CYR"/>
          <w:kern w:val="0"/>
          <w:sz w:val="20"/>
          <w:szCs w:val="20"/>
          <w:lang w:eastAsia="ru-RU"/>
        </w:rPr>
        <w:t>обеспечение условий для повышения эффективности и безопасности муниципального управления в Янтиковском муниципальном округе Чувашской Республики, взаимодействия населения, организаций и органов местного самоуправления сельских поселений Янтиковского муниципального округа Чувашской Республики на основе информационно-телекоммуникационных технологий.</w:t>
      </w:r>
    </w:p>
    <w:p w:rsidR="00EB0CC1" w:rsidRPr="00A92B52" w:rsidRDefault="00EB0CC1" w:rsidP="00EB0CC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sz w:val="20"/>
          <w:szCs w:val="20"/>
          <w:lang w:eastAsia="ru-RU"/>
        </w:rPr>
      </w:pPr>
    </w:p>
    <w:p w:rsidR="00EB0CC1" w:rsidRPr="00A92B52" w:rsidRDefault="00EB0CC1" w:rsidP="00EB0CC1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kern w:val="0"/>
          <w:sz w:val="20"/>
          <w:szCs w:val="20"/>
          <w:lang w:eastAsia="ru-RU"/>
        </w:rPr>
      </w:pPr>
      <w:bookmarkStart w:id="6" w:name="sub_3002"/>
      <w:r w:rsidRPr="00A92B52">
        <w:rPr>
          <w:rFonts w:ascii="Times New Roman CYR" w:hAnsi="Times New Roman CYR" w:cs="Times New Roman CYR"/>
          <w:b/>
          <w:bCs/>
          <w:kern w:val="0"/>
          <w:sz w:val="20"/>
          <w:szCs w:val="20"/>
          <w:lang w:eastAsia="ru-RU"/>
        </w:rPr>
        <w:t>Раздел II. Перечень и сведения о целевых индикаторах и показателях подпрограммы с расшифровкой плановых значений по годам ее реализации</w:t>
      </w:r>
    </w:p>
    <w:bookmarkEnd w:id="6"/>
    <w:p w:rsidR="00EB0CC1" w:rsidRPr="00A92B52" w:rsidRDefault="00EB0CC1" w:rsidP="00EB0CC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sz w:val="20"/>
          <w:szCs w:val="20"/>
          <w:lang w:eastAsia="ru-RU"/>
        </w:rPr>
      </w:pPr>
    </w:p>
    <w:p w:rsidR="00EB0CC1" w:rsidRPr="00A92B52" w:rsidRDefault="00EB0CC1" w:rsidP="00EB0CC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sz w:val="20"/>
          <w:szCs w:val="20"/>
          <w:lang w:eastAsia="ru-RU"/>
        </w:rPr>
      </w:pPr>
      <w:r w:rsidRPr="00A92B52">
        <w:rPr>
          <w:rFonts w:ascii="Times New Roman CYR" w:hAnsi="Times New Roman CYR" w:cs="Times New Roman CYR"/>
          <w:kern w:val="0"/>
          <w:sz w:val="20"/>
          <w:szCs w:val="20"/>
          <w:lang w:eastAsia="ru-RU"/>
        </w:rPr>
        <w:t>Для оценки хода реализации подпрограммы, решения ее задачи и достижения цели используются статистические данные.</w:t>
      </w:r>
    </w:p>
    <w:p w:rsidR="00EB0CC1" w:rsidRPr="00A92B52" w:rsidRDefault="00EB0CC1" w:rsidP="00EB0CC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sz w:val="20"/>
          <w:szCs w:val="20"/>
          <w:lang w:eastAsia="ru-RU"/>
        </w:rPr>
      </w:pPr>
      <w:r w:rsidRPr="00A92B52">
        <w:rPr>
          <w:rFonts w:ascii="Times New Roman CYR" w:hAnsi="Times New Roman CYR" w:cs="Times New Roman CYR"/>
          <w:kern w:val="0"/>
          <w:sz w:val="20"/>
          <w:szCs w:val="20"/>
          <w:lang w:eastAsia="ru-RU"/>
        </w:rPr>
        <w:t>В результате реализации подпрограммы планируется достижение следующих целевых индикаторов и показателей:</w:t>
      </w:r>
    </w:p>
    <w:p w:rsidR="00EB0CC1" w:rsidRPr="00A92B52" w:rsidRDefault="00EB0CC1" w:rsidP="00EB0CC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sz w:val="20"/>
          <w:szCs w:val="20"/>
          <w:lang w:eastAsia="ru-RU"/>
        </w:rPr>
      </w:pPr>
      <w:r w:rsidRPr="00A92B52">
        <w:rPr>
          <w:rFonts w:ascii="Times New Roman CYR" w:hAnsi="Times New Roman CYR" w:cs="Times New Roman CYR"/>
          <w:kern w:val="0"/>
          <w:sz w:val="20"/>
          <w:szCs w:val="20"/>
          <w:lang w:eastAsia="ru-RU"/>
        </w:rPr>
        <w:t>доля граждан, использующих механизм получения государственных и муниципальных услуг в электронной форме - 80 процентов.</w:t>
      </w:r>
    </w:p>
    <w:p w:rsidR="00EB0CC1" w:rsidRPr="00A92B52" w:rsidRDefault="00EB0CC1" w:rsidP="00EB0CC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sz w:val="20"/>
          <w:szCs w:val="20"/>
          <w:lang w:eastAsia="ru-RU"/>
        </w:rPr>
      </w:pPr>
      <w:r w:rsidRPr="00A92B52">
        <w:rPr>
          <w:rFonts w:ascii="Times New Roman CYR" w:hAnsi="Times New Roman CYR" w:cs="Times New Roman CYR"/>
          <w:kern w:val="0"/>
          <w:sz w:val="20"/>
          <w:szCs w:val="20"/>
          <w:lang w:eastAsia="ru-RU"/>
        </w:rPr>
        <w:t>Сведения о целевых индикаторах и показателях подпрограммы и их значениях приведены в приложении к подпрограмме.</w:t>
      </w:r>
    </w:p>
    <w:p w:rsidR="00EB0CC1" w:rsidRPr="00A92B52" w:rsidRDefault="00EB0CC1" w:rsidP="00EB0CC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sz w:val="20"/>
          <w:szCs w:val="20"/>
          <w:lang w:eastAsia="ru-RU"/>
        </w:rPr>
      </w:pPr>
    </w:p>
    <w:p w:rsidR="00EB0CC1" w:rsidRPr="00A92B52" w:rsidRDefault="00EB0CC1" w:rsidP="00EB0CC1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kern w:val="0"/>
          <w:sz w:val="20"/>
          <w:szCs w:val="20"/>
          <w:lang w:eastAsia="ru-RU"/>
        </w:rPr>
      </w:pPr>
      <w:bookmarkStart w:id="7" w:name="sub_3003"/>
      <w:r w:rsidRPr="00A92B52">
        <w:rPr>
          <w:rFonts w:ascii="Times New Roman CYR" w:hAnsi="Times New Roman CYR" w:cs="Times New Roman CYR"/>
          <w:b/>
          <w:bCs/>
          <w:kern w:val="0"/>
          <w:sz w:val="20"/>
          <w:szCs w:val="20"/>
          <w:lang w:eastAsia="ru-RU"/>
        </w:rPr>
        <w:t>Раздел III. Характеристика основных мероприятий, мероприятий подпрограммы с указанием сроков и этапов их реализации</w:t>
      </w:r>
    </w:p>
    <w:bookmarkEnd w:id="7"/>
    <w:p w:rsidR="00EB0CC1" w:rsidRPr="00A92B52" w:rsidRDefault="00EB0CC1" w:rsidP="00EB0CC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sz w:val="20"/>
          <w:szCs w:val="20"/>
          <w:lang w:eastAsia="ru-RU"/>
        </w:rPr>
      </w:pPr>
    </w:p>
    <w:p w:rsidR="00EB0CC1" w:rsidRPr="00A92B52" w:rsidRDefault="00EB0CC1" w:rsidP="00EB0CC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sz w:val="20"/>
          <w:szCs w:val="20"/>
          <w:lang w:eastAsia="ru-RU"/>
        </w:rPr>
      </w:pPr>
      <w:r w:rsidRPr="00A92B52">
        <w:rPr>
          <w:rFonts w:ascii="Times New Roman CYR" w:hAnsi="Times New Roman CYR" w:cs="Times New Roman CYR"/>
          <w:kern w:val="0"/>
          <w:sz w:val="20"/>
          <w:szCs w:val="20"/>
          <w:lang w:eastAsia="ru-RU"/>
        </w:rPr>
        <w:t>На реализацию поставленных целей и задач подпрограммы и Муниципальной программы в целом направлено следующее основное мероприятие:</w:t>
      </w:r>
    </w:p>
    <w:p w:rsidR="00EB0CC1" w:rsidRPr="00A92B52" w:rsidRDefault="00EB0CC1" w:rsidP="00EB0CC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sz w:val="20"/>
          <w:szCs w:val="20"/>
          <w:lang w:eastAsia="ru-RU"/>
        </w:rPr>
      </w:pPr>
      <w:r w:rsidRPr="00A92B52">
        <w:rPr>
          <w:rFonts w:ascii="Times New Roman CYR" w:hAnsi="Times New Roman CYR" w:cs="Times New Roman CYR"/>
          <w:kern w:val="0"/>
          <w:sz w:val="20"/>
          <w:szCs w:val="20"/>
          <w:lang w:eastAsia="ru-RU"/>
        </w:rPr>
        <w:t>Основное мероприятие 1. Развитие электронного правительства</w:t>
      </w:r>
    </w:p>
    <w:p w:rsidR="00EB0CC1" w:rsidRPr="00A92B52" w:rsidRDefault="00EB0CC1" w:rsidP="00EB0CC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sz w:val="20"/>
          <w:szCs w:val="20"/>
          <w:lang w:eastAsia="ru-RU"/>
        </w:rPr>
      </w:pPr>
      <w:r w:rsidRPr="00A92B52">
        <w:rPr>
          <w:rFonts w:ascii="Times New Roman CYR" w:hAnsi="Times New Roman CYR" w:cs="Times New Roman CYR"/>
          <w:kern w:val="0"/>
          <w:sz w:val="20"/>
          <w:szCs w:val="20"/>
          <w:lang w:eastAsia="ru-RU"/>
        </w:rPr>
        <w:t>Мероприятие 1.1. Создание и эксплуатация прикладных информационных систем поддержки выполнения (оказания) муниципальными органами основных функций (услуг).</w:t>
      </w:r>
    </w:p>
    <w:p w:rsidR="00EB0CC1" w:rsidRPr="00A92B52" w:rsidRDefault="00EB0CC1" w:rsidP="00EB0CC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sz w:val="20"/>
          <w:szCs w:val="20"/>
          <w:lang w:eastAsia="ru-RU"/>
        </w:rPr>
      </w:pPr>
      <w:r w:rsidRPr="00A92B52">
        <w:rPr>
          <w:rFonts w:ascii="Times New Roman CYR" w:hAnsi="Times New Roman CYR" w:cs="Times New Roman CYR"/>
          <w:kern w:val="0"/>
          <w:sz w:val="20"/>
          <w:szCs w:val="20"/>
          <w:lang w:eastAsia="ru-RU"/>
        </w:rPr>
        <w:t>Основные мероприятия и мероприятия подпрограммы реализуются в 2023 - 2035 годах в три этапа:</w:t>
      </w:r>
    </w:p>
    <w:p w:rsidR="00EB0CC1" w:rsidRPr="00A92B52" w:rsidRDefault="00EB0CC1" w:rsidP="00EB0CC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sz w:val="20"/>
          <w:szCs w:val="20"/>
          <w:lang w:eastAsia="ru-RU"/>
        </w:rPr>
      </w:pPr>
      <w:r w:rsidRPr="00A92B52">
        <w:rPr>
          <w:rFonts w:ascii="Times New Roman CYR" w:hAnsi="Times New Roman CYR" w:cs="Times New Roman CYR"/>
          <w:kern w:val="0"/>
          <w:sz w:val="20"/>
          <w:szCs w:val="20"/>
          <w:lang w:eastAsia="ru-RU"/>
        </w:rPr>
        <w:t>I этап - 2023 - 2025 годы;</w:t>
      </w:r>
    </w:p>
    <w:p w:rsidR="00EB0CC1" w:rsidRPr="00A92B52" w:rsidRDefault="00EB0CC1" w:rsidP="00EB0CC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sz w:val="20"/>
          <w:szCs w:val="20"/>
          <w:lang w:eastAsia="ru-RU"/>
        </w:rPr>
      </w:pPr>
      <w:r w:rsidRPr="00A92B52">
        <w:rPr>
          <w:rFonts w:ascii="Times New Roman CYR" w:hAnsi="Times New Roman CYR" w:cs="Times New Roman CYR"/>
          <w:kern w:val="0"/>
          <w:sz w:val="20"/>
          <w:szCs w:val="20"/>
          <w:lang w:eastAsia="ru-RU"/>
        </w:rPr>
        <w:t>II этап - 2026 - 2030 годы;</w:t>
      </w:r>
    </w:p>
    <w:p w:rsidR="00EB0CC1" w:rsidRPr="00A92B52" w:rsidRDefault="00EB0CC1" w:rsidP="00EB0CC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sz w:val="20"/>
          <w:szCs w:val="20"/>
          <w:lang w:eastAsia="ru-RU"/>
        </w:rPr>
      </w:pPr>
      <w:r w:rsidRPr="00A92B52">
        <w:rPr>
          <w:rFonts w:ascii="Times New Roman CYR" w:hAnsi="Times New Roman CYR" w:cs="Times New Roman CYR"/>
          <w:kern w:val="0"/>
          <w:sz w:val="20"/>
          <w:szCs w:val="20"/>
          <w:lang w:eastAsia="ru-RU"/>
        </w:rPr>
        <w:t>III этап - 2031 - 2035 годы.</w:t>
      </w:r>
    </w:p>
    <w:p w:rsidR="00EB0CC1" w:rsidRPr="00A92B52" w:rsidRDefault="00EB0CC1" w:rsidP="00EB0CC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sz w:val="20"/>
          <w:szCs w:val="20"/>
          <w:lang w:eastAsia="ru-RU"/>
        </w:rPr>
      </w:pPr>
    </w:p>
    <w:p w:rsidR="00EB0CC1" w:rsidRPr="00A92B52" w:rsidRDefault="00EB0CC1" w:rsidP="00EB0CC1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kern w:val="0"/>
          <w:sz w:val="20"/>
          <w:szCs w:val="20"/>
          <w:lang w:eastAsia="ru-RU"/>
        </w:rPr>
      </w:pPr>
      <w:r w:rsidRPr="00A92B52">
        <w:rPr>
          <w:rFonts w:ascii="Times New Roman CYR" w:hAnsi="Times New Roman CYR" w:cs="Times New Roman CYR"/>
          <w:b/>
          <w:bCs/>
          <w:kern w:val="0"/>
          <w:sz w:val="20"/>
          <w:szCs w:val="20"/>
          <w:lang w:eastAsia="ru-RU"/>
        </w:rPr>
        <w:t>Раздел IV. 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</w:t>
      </w:r>
    </w:p>
    <w:p w:rsidR="00EB0CC1" w:rsidRPr="00A92B52" w:rsidRDefault="00EB0CC1" w:rsidP="00EB0CC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sz w:val="20"/>
          <w:szCs w:val="20"/>
          <w:lang w:eastAsia="ru-RU"/>
        </w:rPr>
      </w:pPr>
    </w:p>
    <w:p w:rsidR="00EB0CC1" w:rsidRPr="00A92B52" w:rsidRDefault="00EB0CC1" w:rsidP="00EB0CC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sz w:val="20"/>
          <w:szCs w:val="20"/>
          <w:lang w:eastAsia="ru-RU"/>
        </w:rPr>
      </w:pPr>
      <w:r w:rsidRPr="00A92B52">
        <w:rPr>
          <w:rFonts w:ascii="Times New Roman CYR" w:hAnsi="Times New Roman CYR" w:cs="Times New Roman CYR"/>
          <w:kern w:val="0"/>
          <w:sz w:val="20"/>
          <w:szCs w:val="20"/>
          <w:lang w:eastAsia="ru-RU"/>
        </w:rPr>
        <w:t>Расходы подпрограммы формируются за счет средств бюджета Янтиковского муниципального округа.</w:t>
      </w:r>
    </w:p>
    <w:p w:rsidR="00EB0CC1" w:rsidRPr="00A92B52" w:rsidRDefault="00EB0CC1" w:rsidP="00EB0CC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sz w:val="20"/>
          <w:szCs w:val="20"/>
          <w:lang w:eastAsia="ru-RU"/>
        </w:rPr>
      </w:pPr>
      <w:r w:rsidRPr="00A92B52">
        <w:rPr>
          <w:rFonts w:ascii="Times New Roman CYR" w:hAnsi="Times New Roman CYR" w:cs="Times New Roman CYR"/>
          <w:kern w:val="0"/>
          <w:sz w:val="20"/>
          <w:szCs w:val="20"/>
          <w:lang w:eastAsia="ru-RU"/>
        </w:rPr>
        <w:t>общий объем финансирования Муниципальной программы составляет 525,0 тыс. рублей, в том числе:</w:t>
      </w:r>
    </w:p>
    <w:p w:rsidR="00EB0CC1" w:rsidRPr="00A92B52" w:rsidRDefault="00EB0CC1" w:rsidP="00EB0CC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sz w:val="20"/>
          <w:szCs w:val="20"/>
          <w:lang w:eastAsia="ru-RU"/>
        </w:rPr>
      </w:pPr>
      <w:r w:rsidRPr="00A92B52">
        <w:rPr>
          <w:rFonts w:ascii="Times New Roman CYR" w:hAnsi="Times New Roman CYR" w:cs="Times New Roman CYR"/>
          <w:kern w:val="0"/>
          <w:sz w:val="20"/>
          <w:szCs w:val="20"/>
          <w:lang w:eastAsia="ru-RU"/>
        </w:rPr>
        <w:t>в 2023 году - 150,0 тыс. рублей;</w:t>
      </w:r>
    </w:p>
    <w:p w:rsidR="00EB0CC1" w:rsidRPr="00A92B52" w:rsidRDefault="00EB0CC1" w:rsidP="00EB0CC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sz w:val="20"/>
          <w:szCs w:val="20"/>
          <w:lang w:eastAsia="ru-RU"/>
        </w:rPr>
      </w:pPr>
      <w:r w:rsidRPr="00A92B52">
        <w:rPr>
          <w:rFonts w:ascii="Times New Roman CYR" w:hAnsi="Times New Roman CYR" w:cs="Times New Roman CYR"/>
          <w:kern w:val="0"/>
          <w:sz w:val="20"/>
          <w:szCs w:val="20"/>
          <w:lang w:eastAsia="ru-RU"/>
        </w:rPr>
        <w:t>в 2024 году - 175,0 тыс. рублей;</w:t>
      </w:r>
    </w:p>
    <w:p w:rsidR="00EB0CC1" w:rsidRPr="00A92B52" w:rsidRDefault="00EB0CC1" w:rsidP="00EB0CC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sz w:val="20"/>
          <w:szCs w:val="20"/>
          <w:lang w:eastAsia="ru-RU"/>
        </w:rPr>
      </w:pPr>
      <w:r w:rsidRPr="00A92B52">
        <w:rPr>
          <w:rFonts w:ascii="Times New Roman CYR" w:hAnsi="Times New Roman CYR" w:cs="Times New Roman CYR"/>
          <w:kern w:val="0"/>
          <w:sz w:val="20"/>
          <w:szCs w:val="20"/>
          <w:lang w:eastAsia="ru-RU"/>
        </w:rPr>
        <w:t>в 2025 году - 200,0 тыс. рублей;</w:t>
      </w:r>
    </w:p>
    <w:p w:rsidR="00EB0CC1" w:rsidRPr="00A92B52" w:rsidRDefault="00EB0CC1" w:rsidP="00EB0CC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sz w:val="20"/>
          <w:szCs w:val="20"/>
          <w:lang w:eastAsia="ru-RU"/>
        </w:rPr>
      </w:pPr>
      <w:r w:rsidRPr="00A92B52">
        <w:rPr>
          <w:rFonts w:ascii="Times New Roman CYR" w:hAnsi="Times New Roman CYR" w:cs="Times New Roman CYR"/>
          <w:kern w:val="0"/>
          <w:sz w:val="20"/>
          <w:szCs w:val="20"/>
          <w:lang w:eastAsia="ru-RU"/>
        </w:rPr>
        <w:t>в 2026 - 2030 годах - 0,0 тыс. рублей;</w:t>
      </w:r>
    </w:p>
    <w:p w:rsidR="00EB0CC1" w:rsidRPr="00A92B52" w:rsidRDefault="00EB0CC1" w:rsidP="00EB0CC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sz w:val="20"/>
          <w:szCs w:val="20"/>
          <w:lang w:eastAsia="ru-RU"/>
        </w:rPr>
      </w:pPr>
      <w:r w:rsidRPr="00A92B52">
        <w:rPr>
          <w:rFonts w:ascii="Times New Roman CYR" w:hAnsi="Times New Roman CYR" w:cs="Times New Roman CYR"/>
          <w:kern w:val="0"/>
          <w:sz w:val="20"/>
          <w:szCs w:val="20"/>
          <w:lang w:eastAsia="ru-RU"/>
        </w:rPr>
        <w:t>в 2031 - 2035 годах - 0,0 тыс. рублей;</w:t>
      </w:r>
    </w:p>
    <w:p w:rsidR="00EB0CC1" w:rsidRPr="00A92B52" w:rsidRDefault="00EB0CC1" w:rsidP="00EB0CC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sz w:val="20"/>
          <w:szCs w:val="20"/>
          <w:lang w:eastAsia="ru-RU"/>
        </w:rPr>
      </w:pPr>
      <w:r w:rsidRPr="00A92B52">
        <w:rPr>
          <w:rFonts w:ascii="Times New Roman CYR" w:hAnsi="Times New Roman CYR" w:cs="Times New Roman CYR"/>
          <w:kern w:val="0"/>
          <w:sz w:val="20"/>
          <w:szCs w:val="20"/>
          <w:lang w:eastAsia="ru-RU"/>
        </w:rPr>
        <w:t>из них средства:</w:t>
      </w:r>
    </w:p>
    <w:p w:rsidR="00EB0CC1" w:rsidRPr="00A92B52" w:rsidRDefault="00EB0CC1" w:rsidP="00EB0CC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sz w:val="20"/>
          <w:szCs w:val="20"/>
          <w:lang w:eastAsia="ru-RU"/>
        </w:rPr>
      </w:pPr>
      <w:r w:rsidRPr="00A92B52">
        <w:rPr>
          <w:rFonts w:ascii="Times New Roman CYR" w:hAnsi="Times New Roman CYR" w:cs="Times New Roman CYR"/>
          <w:kern w:val="0"/>
          <w:sz w:val="20"/>
          <w:szCs w:val="20"/>
          <w:lang w:eastAsia="ru-RU"/>
        </w:rPr>
        <w:t>бюджета Янтиковского муниципального округа - 525,0 тыс. рублей (100,0 процента), в том числе:</w:t>
      </w:r>
    </w:p>
    <w:p w:rsidR="00EB0CC1" w:rsidRPr="00A92B52" w:rsidRDefault="00EB0CC1" w:rsidP="00EB0CC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sz w:val="20"/>
          <w:szCs w:val="20"/>
          <w:lang w:eastAsia="ru-RU"/>
        </w:rPr>
      </w:pPr>
      <w:r w:rsidRPr="00A92B52">
        <w:rPr>
          <w:rFonts w:ascii="Times New Roman CYR" w:hAnsi="Times New Roman CYR" w:cs="Times New Roman CYR"/>
          <w:kern w:val="0"/>
          <w:sz w:val="20"/>
          <w:szCs w:val="20"/>
          <w:lang w:eastAsia="ru-RU"/>
        </w:rPr>
        <w:lastRenderedPageBreak/>
        <w:t>в 2023 году - 150,0 тыс. рублей;</w:t>
      </w:r>
    </w:p>
    <w:p w:rsidR="00EB0CC1" w:rsidRPr="00A92B52" w:rsidRDefault="00EB0CC1" w:rsidP="00EB0CC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sz w:val="20"/>
          <w:szCs w:val="20"/>
          <w:lang w:eastAsia="ru-RU"/>
        </w:rPr>
      </w:pPr>
      <w:r w:rsidRPr="00A92B52">
        <w:rPr>
          <w:rFonts w:ascii="Times New Roman CYR" w:hAnsi="Times New Roman CYR" w:cs="Times New Roman CYR"/>
          <w:kern w:val="0"/>
          <w:sz w:val="20"/>
          <w:szCs w:val="20"/>
          <w:lang w:eastAsia="ru-RU"/>
        </w:rPr>
        <w:t>в 2024 году - 175,0 тыс. рублей;</w:t>
      </w:r>
    </w:p>
    <w:p w:rsidR="00EB0CC1" w:rsidRPr="00A92B52" w:rsidRDefault="00EB0CC1" w:rsidP="00EB0CC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sz w:val="20"/>
          <w:szCs w:val="20"/>
          <w:lang w:eastAsia="ru-RU"/>
        </w:rPr>
      </w:pPr>
      <w:r w:rsidRPr="00A92B52">
        <w:rPr>
          <w:rFonts w:ascii="Times New Roman CYR" w:hAnsi="Times New Roman CYR" w:cs="Times New Roman CYR"/>
          <w:kern w:val="0"/>
          <w:sz w:val="20"/>
          <w:szCs w:val="20"/>
          <w:lang w:eastAsia="ru-RU"/>
        </w:rPr>
        <w:t>в 2025 году - 200,0 тыс. рублей;</w:t>
      </w:r>
    </w:p>
    <w:p w:rsidR="00EB0CC1" w:rsidRPr="00A92B52" w:rsidRDefault="00EB0CC1" w:rsidP="00EB0CC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sz w:val="20"/>
          <w:szCs w:val="20"/>
          <w:lang w:eastAsia="ru-RU"/>
        </w:rPr>
      </w:pPr>
      <w:r w:rsidRPr="00A92B52">
        <w:rPr>
          <w:rFonts w:ascii="Times New Roman CYR" w:hAnsi="Times New Roman CYR" w:cs="Times New Roman CYR"/>
          <w:kern w:val="0"/>
          <w:sz w:val="20"/>
          <w:szCs w:val="20"/>
          <w:lang w:eastAsia="ru-RU"/>
        </w:rPr>
        <w:t>в 2026 - 2030 годах - 0,0 тыс. рублей;</w:t>
      </w:r>
    </w:p>
    <w:p w:rsidR="00EB0CC1" w:rsidRPr="00A92B52" w:rsidRDefault="00EB0CC1" w:rsidP="00EB0CC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sz w:val="20"/>
          <w:szCs w:val="20"/>
          <w:lang w:eastAsia="ru-RU"/>
        </w:rPr>
      </w:pPr>
      <w:r w:rsidRPr="00A92B52">
        <w:rPr>
          <w:rFonts w:ascii="Times New Roman CYR" w:hAnsi="Times New Roman CYR" w:cs="Times New Roman CYR"/>
          <w:kern w:val="0"/>
          <w:sz w:val="20"/>
          <w:szCs w:val="20"/>
          <w:lang w:eastAsia="ru-RU"/>
        </w:rPr>
        <w:t xml:space="preserve">в 2031 - 2035 годах - 0,0 тыс. рублей. </w:t>
      </w:r>
    </w:p>
    <w:p w:rsidR="00EB0CC1" w:rsidRPr="00A92B52" w:rsidRDefault="00EB0CC1" w:rsidP="00EB0CC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sz w:val="20"/>
          <w:szCs w:val="20"/>
          <w:lang w:eastAsia="ru-RU"/>
        </w:rPr>
      </w:pPr>
      <w:r w:rsidRPr="00A92B52">
        <w:rPr>
          <w:rFonts w:ascii="Times New Roman CYR" w:hAnsi="Times New Roman CYR" w:cs="Times New Roman CYR"/>
          <w:kern w:val="0"/>
          <w:sz w:val="20"/>
          <w:szCs w:val="20"/>
          <w:lang w:eastAsia="ru-RU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EB0CC1" w:rsidRPr="00A92B52" w:rsidRDefault="00EB0CC1" w:rsidP="00EB0CC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sz w:val="20"/>
          <w:szCs w:val="20"/>
          <w:lang w:eastAsia="ru-RU"/>
        </w:rPr>
      </w:pPr>
      <w:r w:rsidRPr="00A92B52">
        <w:rPr>
          <w:rFonts w:ascii="Times New Roman CYR" w:hAnsi="Times New Roman CYR" w:cs="Times New Roman CYR"/>
          <w:kern w:val="0"/>
          <w:sz w:val="20"/>
          <w:szCs w:val="20"/>
          <w:lang w:eastAsia="ru-RU"/>
        </w:rPr>
        <w:t>Ресурсное обеспечение реализации подпрограммы за счет всех источников финансирования приведено в приложении к настоящей подпрограмме.</w:t>
      </w:r>
    </w:p>
    <w:p w:rsidR="00EB0CC1" w:rsidRPr="00A92B52" w:rsidRDefault="00EB0CC1" w:rsidP="00EB0CC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sz w:val="20"/>
          <w:szCs w:val="20"/>
          <w:lang w:eastAsia="ru-RU"/>
        </w:rPr>
      </w:pPr>
    </w:p>
    <w:p w:rsidR="00EB0CC1" w:rsidRPr="00A92B52" w:rsidRDefault="00EB0CC1" w:rsidP="00EB0CC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 CYR" w:hAnsi="Times New Roman CYR" w:cs="Times New Roman CYR"/>
          <w:kern w:val="0"/>
          <w:sz w:val="20"/>
          <w:szCs w:val="20"/>
          <w:lang w:eastAsia="ru-RU"/>
        </w:rPr>
        <w:sectPr w:rsidR="00EB0CC1" w:rsidRPr="00A92B52" w:rsidSect="00EB0CC1">
          <w:headerReference w:type="default" r:id="rId12"/>
          <w:footerReference w:type="default" r:id="rId13"/>
          <w:pgSz w:w="11905" w:h="16837"/>
          <w:pgMar w:top="1134" w:right="567" w:bottom="1134" w:left="1701" w:header="720" w:footer="720" w:gutter="0"/>
          <w:cols w:space="720"/>
          <w:noEndnote/>
        </w:sectPr>
      </w:pPr>
    </w:p>
    <w:p w:rsidR="00EB0CC1" w:rsidRPr="00A92B52" w:rsidRDefault="00EB0CC1" w:rsidP="004312A2">
      <w:pPr>
        <w:widowControl w:val="0"/>
        <w:tabs>
          <w:tab w:val="left" w:pos="13041"/>
        </w:tabs>
        <w:suppressAutoHyphens w:val="0"/>
        <w:autoSpaceDE w:val="0"/>
        <w:autoSpaceDN w:val="0"/>
        <w:adjustRightInd w:val="0"/>
        <w:spacing w:line="240" w:lineRule="auto"/>
        <w:ind w:left="9356" w:firstLine="0"/>
        <w:jc w:val="left"/>
        <w:rPr>
          <w:bCs/>
          <w:kern w:val="0"/>
          <w:sz w:val="20"/>
          <w:szCs w:val="20"/>
          <w:lang w:eastAsia="ru-RU"/>
        </w:rPr>
      </w:pPr>
      <w:r w:rsidRPr="00A92B52">
        <w:rPr>
          <w:bCs/>
          <w:kern w:val="0"/>
          <w:sz w:val="20"/>
          <w:szCs w:val="20"/>
          <w:lang w:eastAsia="ru-RU"/>
        </w:rPr>
        <w:lastRenderedPageBreak/>
        <w:t>Приложение</w:t>
      </w:r>
      <w:r w:rsidRPr="00A92B52">
        <w:rPr>
          <w:bCs/>
          <w:kern w:val="0"/>
          <w:sz w:val="20"/>
          <w:szCs w:val="20"/>
          <w:lang w:eastAsia="ru-RU"/>
        </w:rPr>
        <w:br/>
      </w:r>
      <w:r w:rsidRPr="004312A2">
        <w:rPr>
          <w:bCs/>
          <w:kern w:val="0"/>
          <w:sz w:val="20"/>
          <w:szCs w:val="20"/>
          <w:lang w:eastAsia="ru-RU"/>
        </w:rPr>
        <w:t xml:space="preserve">к </w:t>
      </w:r>
      <w:r w:rsidRPr="004312A2">
        <w:rPr>
          <w:kern w:val="0"/>
          <w:sz w:val="20"/>
          <w:szCs w:val="20"/>
          <w:lang w:eastAsia="ru-RU"/>
        </w:rPr>
        <w:t>подпрограмме</w:t>
      </w:r>
      <w:r w:rsidR="004312A2">
        <w:rPr>
          <w:bCs/>
          <w:kern w:val="0"/>
          <w:sz w:val="20"/>
          <w:szCs w:val="20"/>
          <w:lang w:eastAsia="ru-RU"/>
        </w:rPr>
        <w:t xml:space="preserve"> «</w:t>
      </w:r>
      <w:r w:rsidRPr="00A92B52">
        <w:rPr>
          <w:bCs/>
          <w:kern w:val="0"/>
          <w:sz w:val="20"/>
          <w:szCs w:val="20"/>
          <w:lang w:eastAsia="ru-RU"/>
        </w:rPr>
        <w:t>Раз</w:t>
      </w:r>
      <w:r w:rsidR="004312A2">
        <w:rPr>
          <w:bCs/>
          <w:kern w:val="0"/>
          <w:sz w:val="20"/>
          <w:szCs w:val="20"/>
          <w:lang w:eastAsia="ru-RU"/>
        </w:rPr>
        <w:t>витие информационных</w:t>
      </w:r>
      <w:r w:rsidR="004312A2">
        <w:rPr>
          <w:bCs/>
          <w:kern w:val="0"/>
          <w:sz w:val="20"/>
          <w:szCs w:val="20"/>
          <w:lang w:eastAsia="ru-RU"/>
        </w:rPr>
        <w:br/>
        <w:t>технологий»</w:t>
      </w:r>
      <w:r w:rsidRPr="00A92B52">
        <w:rPr>
          <w:bCs/>
          <w:kern w:val="0"/>
          <w:sz w:val="20"/>
          <w:szCs w:val="20"/>
          <w:lang w:eastAsia="ru-RU"/>
        </w:rPr>
        <w:t xml:space="preserve"> муниципальной программы</w:t>
      </w:r>
      <w:r w:rsidRPr="00A92B52">
        <w:rPr>
          <w:bCs/>
          <w:kern w:val="0"/>
          <w:sz w:val="20"/>
          <w:szCs w:val="20"/>
          <w:lang w:eastAsia="ru-RU"/>
        </w:rPr>
        <w:br/>
        <w:t>Янти</w:t>
      </w:r>
      <w:r w:rsidR="004312A2">
        <w:rPr>
          <w:bCs/>
          <w:kern w:val="0"/>
          <w:sz w:val="20"/>
          <w:szCs w:val="20"/>
          <w:lang w:eastAsia="ru-RU"/>
        </w:rPr>
        <w:t>ковского муниципального округа</w:t>
      </w:r>
      <w:r w:rsidR="004312A2">
        <w:rPr>
          <w:bCs/>
          <w:kern w:val="0"/>
          <w:sz w:val="20"/>
          <w:szCs w:val="20"/>
          <w:lang w:eastAsia="ru-RU"/>
        </w:rPr>
        <w:br/>
        <w:t>«</w:t>
      </w:r>
      <w:r w:rsidRPr="00A92B52">
        <w:rPr>
          <w:bCs/>
          <w:kern w:val="0"/>
          <w:sz w:val="20"/>
          <w:szCs w:val="20"/>
          <w:lang w:eastAsia="ru-RU"/>
        </w:rPr>
        <w:t>Цифровое общество Янтиковского</w:t>
      </w:r>
      <w:r w:rsidRPr="00A92B52">
        <w:rPr>
          <w:bCs/>
          <w:kern w:val="0"/>
          <w:sz w:val="20"/>
          <w:szCs w:val="20"/>
          <w:lang w:eastAsia="ru-RU"/>
        </w:rPr>
        <w:br/>
        <w:t>му</w:t>
      </w:r>
      <w:r w:rsidR="004312A2">
        <w:rPr>
          <w:bCs/>
          <w:kern w:val="0"/>
          <w:sz w:val="20"/>
          <w:szCs w:val="20"/>
          <w:lang w:eastAsia="ru-RU"/>
        </w:rPr>
        <w:t>ниципального округа»</w:t>
      </w:r>
    </w:p>
    <w:p w:rsidR="00EB0CC1" w:rsidRPr="00A92B52" w:rsidRDefault="00EB0CC1" w:rsidP="004312A2">
      <w:pPr>
        <w:widowControl w:val="0"/>
        <w:tabs>
          <w:tab w:val="left" w:pos="13041"/>
        </w:tabs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sz w:val="20"/>
          <w:szCs w:val="20"/>
          <w:lang w:eastAsia="ru-RU"/>
        </w:rPr>
      </w:pPr>
    </w:p>
    <w:p w:rsidR="004312A2" w:rsidRDefault="00EB0CC1" w:rsidP="004312A2">
      <w:pPr>
        <w:widowControl w:val="0"/>
        <w:tabs>
          <w:tab w:val="left" w:pos="13041"/>
        </w:tabs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kern w:val="0"/>
          <w:sz w:val="20"/>
          <w:szCs w:val="20"/>
          <w:lang w:eastAsia="ru-RU"/>
        </w:rPr>
      </w:pPr>
      <w:r w:rsidRPr="00A92B52">
        <w:rPr>
          <w:rFonts w:ascii="Times New Roman CYR" w:hAnsi="Times New Roman CYR" w:cs="Times New Roman CYR"/>
          <w:b/>
          <w:bCs/>
          <w:kern w:val="0"/>
          <w:sz w:val="20"/>
          <w:szCs w:val="20"/>
          <w:lang w:eastAsia="ru-RU"/>
        </w:rPr>
        <w:t>Ресурсное обесп</w:t>
      </w:r>
      <w:r w:rsidR="004312A2">
        <w:rPr>
          <w:rFonts w:ascii="Times New Roman CYR" w:hAnsi="Times New Roman CYR" w:cs="Times New Roman CYR"/>
          <w:b/>
          <w:bCs/>
          <w:kern w:val="0"/>
          <w:sz w:val="20"/>
          <w:szCs w:val="20"/>
          <w:lang w:eastAsia="ru-RU"/>
        </w:rPr>
        <w:t>ечение</w:t>
      </w:r>
      <w:r w:rsidR="004312A2">
        <w:rPr>
          <w:rFonts w:ascii="Times New Roman CYR" w:hAnsi="Times New Roman CYR" w:cs="Times New Roman CYR"/>
          <w:b/>
          <w:bCs/>
          <w:kern w:val="0"/>
          <w:sz w:val="20"/>
          <w:szCs w:val="20"/>
          <w:lang w:eastAsia="ru-RU"/>
        </w:rPr>
        <w:br/>
        <w:t>реализации подпрограммы «</w:t>
      </w:r>
      <w:r w:rsidRPr="00A92B52">
        <w:rPr>
          <w:rFonts w:ascii="Times New Roman CYR" w:hAnsi="Times New Roman CYR" w:cs="Times New Roman CYR"/>
          <w:b/>
          <w:bCs/>
          <w:kern w:val="0"/>
          <w:sz w:val="20"/>
          <w:szCs w:val="20"/>
          <w:lang w:eastAsia="ru-RU"/>
        </w:rPr>
        <w:t>Разв</w:t>
      </w:r>
      <w:r w:rsidR="004312A2">
        <w:rPr>
          <w:rFonts w:ascii="Times New Roman CYR" w:hAnsi="Times New Roman CYR" w:cs="Times New Roman CYR"/>
          <w:b/>
          <w:bCs/>
          <w:kern w:val="0"/>
          <w:sz w:val="20"/>
          <w:szCs w:val="20"/>
          <w:lang w:eastAsia="ru-RU"/>
        </w:rPr>
        <w:t xml:space="preserve">итие информационных технологий» </w:t>
      </w:r>
      <w:r w:rsidRPr="00A92B52">
        <w:rPr>
          <w:rFonts w:ascii="Times New Roman CYR" w:hAnsi="Times New Roman CYR" w:cs="Times New Roman CYR"/>
          <w:b/>
          <w:bCs/>
          <w:kern w:val="0"/>
          <w:sz w:val="20"/>
          <w:szCs w:val="20"/>
          <w:lang w:eastAsia="ru-RU"/>
        </w:rPr>
        <w:t>муниципальной программы Янти</w:t>
      </w:r>
      <w:r w:rsidR="004312A2">
        <w:rPr>
          <w:rFonts w:ascii="Times New Roman CYR" w:hAnsi="Times New Roman CYR" w:cs="Times New Roman CYR"/>
          <w:b/>
          <w:bCs/>
          <w:kern w:val="0"/>
          <w:sz w:val="20"/>
          <w:szCs w:val="20"/>
          <w:lang w:eastAsia="ru-RU"/>
        </w:rPr>
        <w:t xml:space="preserve">ковского муниципального </w:t>
      </w:r>
    </w:p>
    <w:p w:rsidR="00EB0CC1" w:rsidRPr="00A92B52" w:rsidRDefault="004312A2" w:rsidP="004312A2">
      <w:pPr>
        <w:widowControl w:val="0"/>
        <w:tabs>
          <w:tab w:val="left" w:pos="13041"/>
          <w:tab w:val="left" w:pos="13325"/>
          <w:tab w:val="left" w:pos="14175"/>
        </w:tabs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kern w:val="0"/>
          <w:sz w:val="20"/>
          <w:szCs w:val="20"/>
          <w:lang w:eastAsia="ru-RU"/>
        </w:rPr>
      </w:pPr>
      <w:r>
        <w:rPr>
          <w:rFonts w:ascii="Times New Roman CYR" w:hAnsi="Times New Roman CYR" w:cs="Times New Roman CYR"/>
          <w:b/>
          <w:bCs/>
          <w:kern w:val="0"/>
          <w:sz w:val="20"/>
          <w:szCs w:val="20"/>
          <w:lang w:eastAsia="ru-RU"/>
        </w:rPr>
        <w:t>округа «</w:t>
      </w:r>
      <w:r w:rsidR="00EB0CC1" w:rsidRPr="00A92B52">
        <w:rPr>
          <w:rFonts w:ascii="Times New Roman CYR" w:hAnsi="Times New Roman CYR" w:cs="Times New Roman CYR"/>
          <w:b/>
          <w:bCs/>
          <w:kern w:val="0"/>
          <w:sz w:val="20"/>
          <w:szCs w:val="20"/>
          <w:lang w:eastAsia="ru-RU"/>
        </w:rPr>
        <w:t>Цифровое общество Янт</w:t>
      </w:r>
      <w:r>
        <w:rPr>
          <w:rFonts w:ascii="Times New Roman CYR" w:hAnsi="Times New Roman CYR" w:cs="Times New Roman CYR"/>
          <w:b/>
          <w:bCs/>
          <w:kern w:val="0"/>
          <w:sz w:val="20"/>
          <w:szCs w:val="20"/>
          <w:lang w:eastAsia="ru-RU"/>
        </w:rPr>
        <w:t>иковского муниципального округа»</w:t>
      </w:r>
      <w:r w:rsidR="00EB0CC1" w:rsidRPr="00A92B52">
        <w:rPr>
          <w:rFonts w:ascii="Times New Roman CYR" w:hAnsi="Times New Roman CYR" w:cs="Times New Roman CYR"/>
          <w:b/>
          <w:bCs/>
          <w:kern w:val="0"/>
          <w:sz w:val="20"/>
          <w:szCs w:val="20"/>
          <w:lang w:eastAsia="ru-RU"/>
        </w:rPr>
        <w:t xml:space="preserve"> за счет всех источников финансирования</w:t>
      </w:r>
    </w:p>
    <w:p w:rsidR="00EB0CC1" w:rsidRPr="00A92B52" w:rsidRDefault="00EB0CC1" w:rsidP="004312A2">
      <w:pPr>
        <w:widowControl w:val="0"/>
        <w:tabs>
          <w:tab w:val="left" w:pos="13041"/>
        </w:tabs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sz w:val="20"/>
          <w:szCs w:val="20"/>
          <w:lang w:eastAsia="ru-RU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42"/>
        <w:gridCol w:w="1559"/>
        <w:gridCol w:w="142"/>
        <w:gridCol w:w="850"/>
        <w:gridCol w:w="238"/>
        <w:gridCol w:w="1463"/>
        <w:gridCol w:w="313"/>
        <w:gridCol w:w="567"/>
        <w:gridCol w:w="680"/>
        <w:gridCol w:w="708"/>
        <w:gridCol w:w="142"/>
        <w:gridCol w:w="709"/>
        <w:gridCol w:w="142"/>
        <w:gridCol w:w="850"/>
        <w:gridCol w:w="284"/>
        <w:gridCol w:w="567"/>
        <w:gridCol w:w="283"/>
        <w:gridCol w:w="425"/>
        <w:gridCol w:w="284"/>
        <w:gridCol w:w="567"/>
        <w:gridCol w:w="142"/>
        <w:gridCol w:w="1275"/>
        <w:gridCol w:w="142"/>
        <w:gridCol w:w="1418"/>
      </w:tblGrid>
      <w:tr w:rsidR="00EB0CC1" w:rsidRPr="00A92B52" w:rsidTr="004312A2"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1" w:rsidRPr="00A92B52" w:rsidRDefault="00EB0CC1" w:rsidP="004312A2">
            <w:pPr>
              <w:widowControl w:val="0"/>
              <w:tabs>
                <w:tab w:val="left" w:pos="13041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A92B5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1" w:rsidRPr="00A92B52" w:rsidRDefault="00EB0CC1" w:rsidP="004312A2">
            <w:pPr>
              <w:widowControl w:val="0"/>
              <w:tabs>
                <w:tab w:val="left" w:pos="13041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A92B5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Наименование подпрограммы муниципальной программы Янтиковского муниципального округа (основного мероприятия, мероприятия)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1" w:rsidRPr="00A92B52" w:rsidRDefault="00EB0CC1" w:rsidP="004312A2">
            <w:pPr>
              <w:widowControl w:val="0"/>
              <w:tabs>
                <w:tab w:val="left" w:pos="13041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A92B5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Задача подпрограммы муниципальной программы Янтиковского муниципального округа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1" w:rsidRPr="00A92B52" w:rsidRDefault="00EB0CC1" w:rsidP="004312A2">
            <w:pPr>
              <w:widowControl w:val="0"/>
              <w:tabs>
                <w:tab w:val="left" w:pos="13041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A92B5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1" w:rsidRPr="00A92B52" w:rsidRDefault="00EB0CC1" w:rsidP="004312A2">
            <w:pPr>
              <w:widowControl w:val="0"/>
              <w:tabs>
                <w:tab w:val="left" w:pos="13041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A92B5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1" w:rsidRPr="00A92B52" w:rsidRDefault="00EB0CC1" w:rsidP="004312A2">
            <w:pPr>
              <w:widowControl w:val="0"/>
              <w:tabs>
                <w:tab w:val="left" w:pos="13041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A92B5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53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0CC1" w:rsidRPr="00A92B52" w:rsidRDefault="00EB0CC1" w:rsidP="004312A2">
            <w:pPr>
              <w:widowControl w:val="0"/>
              <w:tabs>
                <w:tab w:val="left" w:pos="13041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A92B5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Расходы по годам, тыс. рублей</w:t>
            </w:r>
          </w:p>
        </w:tc>
      </w:tr>
      <w:tr w:rsidR="004312A2" w:rsidRPr="00A92B52" w:rsidTr="004312A2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1" w:rsidRPr="00A92B52" w:rsidRDefault="00EB0CC1" w:rsidP="004312A2">
            <w:pPr>
              <w:widowControl w:val="0"/>
              <w:tabs>
                <w:tab w:val="left" w:pos="13041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1" w:rsidRPr="00A92B52" w:rsidRDefault="00EB0CC1" w:rsidP="004312A2">
            <w:pPr>
              <w:widowControl w:val="0"/>
              <w:tabs>
                <w:tab w:val="left" w:pos="13041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1" w:rsidRPr="00A92B52" w:rsidRDefault="00EB0CC1" w:rsidP="004312A2">
            <w:pPr>
              <w:widowControl w:val="0"/>
              <w:tabs>
                <w:tab w:val="left" w:pos="13041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1" w:rsidRPr="00A92B52" w:rsidRDefault="00EB0CC1" w:rsidP="004312A2">
            <w:pPr>
              <w:widowControl w:val="0"/>
              <w:tabs>
                <w:tab w:val="left" w:pos="13041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1" w:rsidRPr="00A92B52" w:rsidRDefault="00EB0CC1" w:rsidP="004312A2">
            <w:pPr>
              <w:widowControl w:val="0"/>
              <w:tabs>
                <w:tab w:val="left" w:pos="13041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A92B5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1" w:rsidRPr="00A92B52" w:rsidRDefault="00EB0CC1" w:rsidP="004312A2">
            <w:pPr>
              <w:widowControl w:val="0"/>
              <w:tabs>
                <w:tab w:val="left" w:pos="13041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A92B5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раздел, подраздел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1" w:rsidRPr="00A92B52" w:rsidRDefault="00EB0CC1" w:rsidP="004312A2">
            <w:pPr>
              <w:widowControl w:val="0"/>
              <w:tabs>
                <w:tab w:val="left" w:pos="13041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A92B5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целевая статья расходов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1" w:rsidRPr="00A92B52" w:rsidRDefault="00EB0CC1" w:rsidP="004312A2">
            <w:pPr>
              <w:widowControl w:val="0"/>
              <w:tabs>
                <w:tab w:val="left" w:pos="13041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A92B5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группа (подгруппа) вида расходов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1" w:rsidRPr="00A92B52" w:rsidRDefault="00EB0CC1" w:rsidP="004312A2">
            <w:pPr>
              <w:widowControl w:val="0"/>
              <w:tabs>
                <w:tab w:val="left" w:pos="13041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1" w:rsidRPr="00A92B52" w:rsidRDefault="00EB0CC1" w:rsidP="004312A2">
            <w:pPr>
              <w:widowControl w:val="0"/>
              <w:tabs>
                <w:tab w:val="left" w:pos="13041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A92B5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1" w:rsidRPr="00A92B52" w:rsidRDefault="00EB0CC1" w:rsidP="004312A2">
            <w:pPr>
              <w:widowControl w:val="0"/>
              <w:tabs>
                <w:tab w:val="left" w:pos="13041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A92B5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1" w:rsidRPr="00A92B52" w:rsidRDefault="00EB0CC1" w:rsidP="004312A2">
            <w:pPr>
              <w:widowControl w:val="0"/>
              <w:tabs>
                <w:tab w:val="left" w:pos="13041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A92B5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1" w:rsidRPr="00A92B52" w:rsidRDefault="00EB0CC1" w:rsidP="004312A2">
            <w:pPr>
              <w:widowControl w:val="0"/>
              <w:tabs>
                <w:tab w:val="left" w:pos="13041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34" w:hanging="34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A92B5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2026-2030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0CC1" w:rsidRPr="00A92B52" w:rsidRDefault="00EB0CC1" w:rsidP="004312A2">
            <w:pPr>
              <w:widowControl w:val="0"/>
              <w:tabs>
                <w:tab w:val="left" w:pos="13041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A92B5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2031-2035</w:t>
            </w:r>
          </w:p>
        </w:tc>
      </w:tr>
      <w:tr w:rsidR="004312A2" w:rsidRPr="00A92B52" w:rsidTr="004312A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1" w:rsidRPr="00A92B52" w:rsidRDefault="00EB0CC1" w:rsidP="004312A2">
            <w:pPr>
              <w:widowControl w:val="0"/>
              <w:tabs>
                <w:tab w:val="left" w:pos="13041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A92B5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1" w:rsidRPr="00A92B52" w:rsidRDefault="00EB0CC1" w:rsidP="004312A2">
            <w:pPr>
              <w:widowControl w:val="0"/>
              <w:tabs>
                <w:tab w:val="left" w:pos="13041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A92B5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1" w:rsidRPr="00A92B52" w:rsidRDefault="00EB0CC1" w:rsidP="004312A2">
            <w:pPr>
              <w:widowControl w:val="0"/>
              <w:tabs>
                <w:tab w:val="left" w:pos="13041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A92B5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1" w:rsidRPr="00A92B52" w:rsidRDefault="00EB0CC1" w:rsidP="004312A2">
            <w:pPr>
              <w:widowControl w:val="0"/>
              <w:tabs>
                <w:tab w:val="left" w:pos="13041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A92B5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1" w:rsidRPr="00A92B52" w:rsidRDefault="00EB0CC1" w:rsidP="004312A2">
            <w:pPr>
              <w:widowControl w:val="0"/>
              <w:tabs>
                <w:tab w:val="left" w:pos="13041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A92B5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1" w:rsidRPr="00A92B52" w:rsidRDefault="00EB0CC1" w:rsidP="004312A2">
            <w:pPr>
              <w:widowControl w:val="0"/>
              <w:tabs>
                <w:tab w:val="left" w:pos="13041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A92B5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1" w:rsidRPr="00A92B52" w:rsidRDefault="00EB0CC1" w:rsidP="004312A2">
            <w:pPr>
              <w:widowControl w:val="0"/>
              <w:tabs>
                <w:tab w:val="left" w:pos="13041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A92B5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1" w:rsidRPr="00A92B52" w:rsidRDefault="00EB0CC1" w:rsidP="004312A2">
            <w:pPr>
              <w:widowControl w:val="0"/>
              <w:tabs>
                <w:tab w:val="left" w:pos="13041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A92B5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1" w:rsidRPr="00A92B52" w:rsidRDefault="00EB0CC1" w:rsidP="004312A2">
            <w:pPr>
              <w:widowControl w:val="0"/>
              <w:tabs>
                <w:tab w:val="left" w:pos="13041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A92B5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1" w:rsidRPr="00A92B52" w:rsidRDefault="00EB0CC1" w:rsidP="004312A2">
            <w:pPr>
              <w:widowControl w:val="0"/>
              <w:tabs>
                <w:tab w:val="left" w:pos="13041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A92B5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1" w:rsidRPr="00A92B52" w:rsidRDefault="00EB0CC1" w:rsidP="004312A2">
            <w:pPr>
              <w:widowControl w:val="0"/>
              <w:tabs>
                <w:tab w:val="left" w:pos="13041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A92B5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1" w:rsidRPr="00A92B52" w:rsidRDefault="00EB0CC1" w:rsidP="004312A2">
            <w:pPr>
              <w:widowControl w:val="0"/>
              <w:tabs>
                <w:tab w:val="left" w:pos="13041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A92B5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1" w:rsidRPr="00A92B52" w:rsidRDefault="00EB0CC1" w:rsidP="004312A2">
            <w:pPr>
              <w:widowControl w:val="0"/>
              <w:tabs>
                <w:tab w:val="left" w:pos="13041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A92B5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0CC1" w:rsidRPr="00A92B52" w:rsidRDefault="00EB0CC1" w:rsidP="004312A2">
            <w:pPr>
              <w:widowControl w:val="0"/>
              <w:tabs>
                <w:tab w:val="left" w:pos="13041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A92B5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14</w:t>
            </w:r>
          </w:p>
        </w:tc>
      </w:tr>
      <w:tr w:rsidR="004312A2" w:rsidRPr="00A92B52" w:rsidTr="004312A2"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1" w:rsidRPr="00A92B52" w:rsidRDefault="00EB0CC1" w:rsidP="004312A2">
            <w:pPr>
              <w:widowControl w:val="0"/>
              <w:tabs>
                <w:tab w:val="left" w:pos="13041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A92B5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Подпрограмма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1" w:rsidRPr="00A92B52" w:rsidRDefault="004312A2" w:rsidP="004312A2">
            <w:pPr>
              <w:widowControl w:val="0"/>
              <w:tabs>
                <w:tab w:val="left" w:pos="13041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«</w:t>
            </w:r>
            <w:r w:rsidR="00EB0CC1" w:rsidRPr="00A92B5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Раз</w:t>
            </w: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витие информационных технологий»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1" w:rsidRPr="00A92B52" w:rsidRDefault="00EB0CC1" w:rsidP="004312A2">
            <w:pPr>
              <w:widowControl w:val="0"/>
              <w:tabs>
                <w:tab w:val="left" w:pos="13041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1" w:rsidRPr="00A92B52" w:rsidRDefault="00EB0CC1" w:rsidP="004312A2">
            <w:pPr>
              <w:widowControl w:val="0"/>
              <w:tabs>
                <w:tab w:val="left" w:pos="13041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A92B5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ответственный исполнитель - Сектор цифрового развития и информационных технологий отдела организационно-контрольной, кадровой работы и цифрового развития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1" w:rsidRPr="00A92B52" w:rsidRDefault="00EB0CC1" w:rsidP="004312A2">
            <w:pPr>
              <w:widowControl w:val="0"/>
              <w:tabs>
                <w:tab w:val="left" w:pos="13041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A92B5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1" w:rsidRPr="00A92B52" w:rsidRDefault="00EB0CC1" w:rsidP="004312A2">
            <w:pPr>
              <w:widowControl w:val="0"/>
              <w:tabs>
                <w:tab w:val="left" w:pos="13041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A92B5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1" w:rsidRPr="00A92B52" w:rsidRDefault="00EB0CC1" w:rsidP="004312A2">
            <w:pPr>
              <w:widowControl w:val="0"/>
              <w:tabs>
                <w:tab w:val="left" w:pos="13041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A92B5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1" w:rsidRPr="00A92B52" w:rsidRDefault="00EB0CC1" w:rsidP="004312A2">
            <w:pPr>
              <w:widowControl w:val="0"/>
              <w:tabs>
                <w:tab w:val="left" w:pos="13041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A92B5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1" w:rsidRPr="00A92B52" w:rsidRDefault="00EB0CC1" w:rsidP="004312A2">
            <w:pPr>
              <w:widowControl w:val="0"/>
              <w:tabs>
                <w:tab w:val="left" w:pos="13041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A92B5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1" w:rsidRPr="00A92B52" w:rsidRDefault="00EB0CC1" w:rsidP="004312A2">
            <w:pPr>
              <w:widowControl w:val="0"/>
              <w:tabs>
                <w:tab w:val="left" w:pos="13041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A92B5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1" w:rsidRPr="00A92B52" w:rsidRDefault="00EB0CC1" w:rsidP="004312A2">
            <w:pPr>
              <w:widowControl w:val="0"/>
              <w:tabs>
                <w:tab w:val="left" w:pos="13041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A92B5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1" w:rsidRPr="00A92B52" w:rsidRDefault="00EB0CC1" w:rsidP="004312A2">
            <w:pPr>
              <w:widowControl w:val="0"/>
              <w:tabs>
                <w:tab w:val="left" w:pos="13041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A92B5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1" w:rsidRPr="00A92B52" w:rsidRDefault="00EB0CC1" w:rsidP="004312A2">
            <w:pPr>
              <w:widowControl w:val="0"/>
              <w:tabs>
                <w:tab w:val="left" w:pos="13041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A92B5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0CC1" w:rsidRPr="00A92B52" w:rsidRDefault="00EB0CC1" w:rsidP="004312A2">
            <w:pPr>
              <w:widowControl w:val="0"/>
              <w:tabs>
                <w:tab w:val="left" w:pos="13041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A92B5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0</w:t>
            </w:r>
          </w:p>
        </w:tc>
      </w:tr>
      <w:tr w:rsidR="004312A2" w:rsidRPr="00A92B52" w:rsidTr="004312A2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1" w:rsidRPr="00A92B52" w:rsidRDefault="00EB0CC1" w:rsidP="004312A2">
            <w:pPr>
              <w:widowControl w:val="0"/>
              <w:tabs>
                <w:tab w:val="left" w:pos="13041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1" w:rsidRPr="00A92B52" w:rsidRDefault="00EB0CC1" w:rsidP="004312A2">
            <w:pPr>
              <w:widowControl w:val="0"/>
              <w:tabs>
                <w:tab w:val="left" w:pos="13041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1" w:rsidRPr="00A92B52" w:rsidRDefault="00EB0CC1" w:rsidP="004312A2">
            <w:pPr>
              <w:widowControl w:val="0"/>
              <w:tabs>
                <w:tab w:val="left" w:pos="13041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1" w:rsidRPr="00A92B52" w:rsidRDefault="00EB0CC1" w:rsidP="004312A2">
            <w:pPr>
              <w:widowControl w:val="0"/>
              <w:tabs>
                <w:tab w:val="left" w:pos="13041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1" w:rsidRPr="00A92B52" w:rsidRDefault="00EB0CC1" w:rsidP="004312A2">
            <w:pPr>
              <w:widowControl w:val="0"/>
              <w:tabs>
                <w:tab w:val="left" w:pos="13041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A92B5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1" w:rsidRPr="00A92B52" w:rsidRDefault="00EB0CC1" w:rsidP="004312A2">
            <w:pPr>
              <w:widowControl w:val="0"/>
              <w:tabs>
                <w:tab w:val="left" w:pos="13041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A92B5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1" w:rsidRPr="00A92B52" w:rsidRDefault="00EB0CC1" w:rsidP="004312A2">
            <w:pPr>
              <w:widowControl w:val="0"/>
              <w:tabs>
                <w:tab w:val="left" w:pos="13041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A92B5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1" w:rsidRPr="00A92B52" w:rsidRDefault="00EB0CC1" w:rsidP="004312A2">
            <w:pPr>
              <w:widowControl w:val="0"/>
              <w:tabs>
                <w:tab w:val="left" w:pos="13041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A92B5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1" w:rsidRPr="00A92B52" w:rsidRDefault="00EB0CC1" w:rsidP="004312A2">
            <w:pPr>
              <w:widowControl w:val="0"/>
              <w:tabs>
                <w:tab w:val="left" w:pos="13041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A92B5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Бюджет Янтиковского муниципального округа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1" w:rsidRPr="00A92B52" w:rsidRDefault="00EB0CC1" w:rsidP="004312A2">
            <w:pPr>
              <w:widowControl w:val="0"/>
              <w:tabs>
                <w:tab w:val="left" w:pos="13041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A92B5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1" w:rsidRPr="00A92B52" w:rsidRDefault="00EB0CC1" w:rsidP="004312A2">
            <w:pPr>
              <w:widowControl w:val="0"/>
              <w:tabs>
                <w:tab w:val="left" w:pos="13041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A92B5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1" w:rsidRPr="00A92B52" w:rsidRDefault="00EB0CC1" w:rsidP="004312A2">
            <w:pPr>
              <w:widowControl w:val="0"/>
              <w:tabs>
                <w:tab w:val="left" w:pos="13041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A92B5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1" w:rsidRPr="00A92B52" w:rsidRDefault="00EB0CC1" w:rsidP="004312A2">
            <w:pPr>
              <w:widowControl w:val="0"/>
              <w:tabs>
                <w:tab w:val="left" w:pos="13041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A92B5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0CC1" w:rsidRPr="00A92B52" w:rsidRDefault="00EB0CC1" w:rsidP="004312A2">
            <w:pPr>
              <w:widowControl w:val="0"/>
              <w:tabs>
                <w:tab w:val="left" w:pos="13041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A92B5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0</w:t>
            </w:r>
          </w:p>
        </w:tc>
      </w:tr>
      <w:tr w:rsidR="00EB0CC1" w:rsidRPr="00A92B52" w:rsidTr="004312A2">
        <w:tc>
          <w:tcPr>
            <w:tcW w:w="14601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EB0CC1" w:rsidRPr="00A92B52" w:rsidRDefault="00EB0CC1" w:rsidP="004312A2">
            <w:pPr>
              <w:widowControl w:val="0"/>
              <w:tabs>
                <w:tab w:val="left" w:pos="13041"/>
              </w:tabs>
              <w:suppressAutoHyphens w:val="0"/>
              <w:autoSpaceDE w:val="0"/>
              <w:autoSpaceDN w:val="0"/>
              <w:adjustRightInd w:val="0"/>
              <w:spacing w:before="108" w:after="108" w:line="240" w:lineRule="auto"/>
              <w:ind w:firstLine="0"/>
              <w:jc w:val="center"/>
              <w:outlineLvl w:val="0"/>
              <w:rPr>
                <w:rFonts w:ascii="Times New Roman CYR" w:hAnsi="Times New Roman CYR" w:cs="Times New Roman CYR"/>
                <w:b/>
                <w:bCs/>
                <w:kern w:val="0"/>
                <w:sz w:val="20"/>
                <w:szCs w:val="20"/>
                <w:lang w:eastAsia="ru-RU"/>
              </w:rPr>
            </w:pPr>
            <w:r w:rsidRPr="00A92B52">
              <w:rPr>
                <w:rFonts w:ascii="Times New Roman CYR" w:hAnsi="Times New Roman CYR" w:cs="Times New Roman CYR"/>
                <w:b/>
                <w:bCs/>
                <w:kern w:val="0"/>
                <w:sz w:val="20"/>
                <w:szCs w:val="20"/>
                <w:lang w:eastAsia="ru-RU"/>
              </w:rPr>
              <w:t>Цель "Повышение эффективности муниципального управления в Янтиковском муниципальном округе, взаимодействия органов местного самоуправления, граждан и бизнеса на основе использования информационно-телекоммуникационных технологий"</w:t>
            </w:r>
          </w:p>
        </w:tc>
      </w:tr>
      <w:tr w:rsidR="00EB0CC1" w:rsidRPr="00A92B52" w:rsidTr="004312A2">
        <w:tc>
          <w:tcPr>
            <w:tcW w:w="851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1" w:rsidRPr="00A92B52" w:rsidRDefault="00EB0CC1" w:rsidP="004312A2">
            <w:pPr>
              <w:widowControl w:val="0"/>
              <w:tabs>
                <w:tab w:val="left" w:pos="13041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A92B5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Основ</w:t>
            </w:r>
            <w:r w:rsidRPr="00A92B5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lastRenderedPageBreak/>
              <w:t>ное мероприятие 1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1" w:rsidRPr="00A92B52" w:rsidRDefault="00EB0CC1" w:rsidP="004312A2">
            <w:pPr>
              <w:widowControl w:val="0"/>
              <w:tabs>
                <w:tab w:val="left" w:pos="13041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A92B5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lastRenderedPageBreak/>
              <w:t xml:space="preserve">Развитие </w:t>
            </w:r>
            <w:r w:rsidRPr="00A92B5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lastRenderedPageBreak/>
              <w:t>электронного правительства</w:t>
            </w:r>
          </w:p>
        </w:tc>
        <w:tc>
          <w:tcPr>
            <w:tcW w:w="10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1" w:rsidRPr="00A92B52" w:rsidRDefault="00EB0CC1" w:rsidP="004312A2">
            <w:pPr>
              <w:widowControl w:val="0"/>
              <w:tabs>
                <w:tab w:val="left" w:pos="13041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A92B5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lastRenderedPageBreak/>
              <w:t>внедрени</w:t>
            </w:r>
            <w:r w:rsidRPr="00A92B5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lastRenderedPageBreak/>
              <w:t>е информационно-телекоммуникационных технологий в сфере муниципального управления, в том числе путем развития информационных систем и сервисов, механизмов предоставления гражданам и организациям государственных и муниципальных услуг в электронном виде;</w:t>
            </w:r>
          </w:p>
          <w:p w:rsidR="00EB0CC1" w:rsidRPr="00A92B52" w:rsidRDefault="00EB0CC1" w:rsidP="004312A2">
            <w:pPr>
              <w:widowControl w:val="0"/>
              <w:tabs>
                <w:tab w:val="left" w:pos="13041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A92B5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 xml:space="preserve">повышение открытости и </w:t>
            </w:r>
            <w:r w:rsidRPr="00A92B5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lastRenderedPageBreak/>
              <w:t>эффективности механизмов электронного взаимодействия органов местного самоуправления Янтиковского муниципального округа, граждан и организаций</w:t>
            </w:r>
          </w:p>
        </w:tc>
        <w:tc>
          <w:tcPr>
            <w:tcW w:w="17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1" w:rsidRPr="00A92B52" w:rsidRDefault="00EB0CC1" w:rsidP="004312A2">
            <w:pPr>
              <w:widowControl w:val="0"/>
              <w:tabs>
                <w:tab w:val="left" w:pos="13041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A92B5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lastRenderedPageBreak/>
              <w:t xml:space="preserve">Сектор </w:t>
            </w:r>
            <w:r w:rsidRPr="00A92B5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lastRenderedPageBreak/>
              <w:t>цифрового развития и информационных технологий отдела организационно-контрольной, кадровой работы и цифрового развития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1" w:rsidRPr="00A92B52" w:rsidRDefault="00EB0CC1" w:rsidP="004312A2">
            <w:pPr>
              <w:widowControl w:val="0"/>
              <w:tabs>
                <w:tab w:val="left" w:pos="13041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A92B5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1" w:rsidRPr="00A92B52" w:rsidRDefault="00EB0CC1" w:rsidP="004312A2">
            <w:pPr>
              <w:widowControl w:val="0"/>
              <w:tabs>
                <w:tab w:val="left" w:pos="13041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A92B5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1" w:rsidRPr="00A92B52" w:rsidRDefault="00EB0CC1" w:rsidP="004312A2">
            <w:pPr>
              <w:widowControl w:val="0"/>
              <w:tabs>
                <w:tab w:val="left" w:pos="13041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A92B5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1" w:rsidRPr="00A92B52" w:rsidRDefault="00EB0CC1" w:rsidP="004312A2">
            <w:pPr>
              <w:widowControl w:val="0"/>
              <w:tabs>
                <w:tab w:val="left" w:pos="13041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A92B5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1" w:rsidRPr="00A92B52" w:rsidRDefault="00EB0CC1" w:rsidP="004312A2">
            <w:pPr>
              <w:widowControl w:val="0"/>
              <w:tabs>
                <w:tab w:val="left" w:pos="13041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A92B5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1" w:rsidRPr="00A92B52" w:rsidRDefault="00EB0CC1" w:rsidP="004312A2">
            <w:pPr>
              <w:widowControl w:val="0"/>
              <w:tabs>
                <w:tab w:val="left" w:pos="13041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A92B5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1" w:rsidRPr="00A92B52" w:rsidRDefault="00EB0CC1" w:rsidP="004312A2">
            <w:pPr>
              <w:widowControl w:val="0"/>
              <w:tabs>
                <w:tab w:val="left" w:pos="13041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A92B5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1" w:rsidRPr="00A92B52" w:rsidRDefault="00EB0CC1" w:rsidP="004312A2">
            <w:pPr>
              <w:widowControl w:val="0"/>
              <w:tabs>
                <w:tab w:val="left" w:pos="13041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A92B5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1" w:rsidRPr="00A92B52" w:rsidRDefault="00EB0CC1" w:rsidP="004312A2">
            <w:pPr>
              <w:widowControl w:val="0"/>
              <w:tabs>
                <w:tab w:val="left" w:pos="13041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A92B5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0CC1" w:rsidRPr="00A92B52" w:rsidRDefault="00EB0CC1" w:rsidP="004312A2">
            <w:pPr>
              <w:widowControl w:val="0"/>
              <w:tabs>
                <w:tab w:val="left" w:pos="13041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A92B5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0</w:t>
            </w:r>
          </w:p>
        </w:tc>
      </w:tr>
      <w:tr w:rsidR="00EB0CC1" w:rsidRPr="00A92B52" w:rsidTr="004312A2">
        <w:tc>
          <w:tcPr>
            <w:tcW w:w="851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1" w:rsidRPr="00A92B52" w:rsidRDefault="00EB0CC1" w:rsidP="004312A2">
            <w:pPr>
              <w:widowControl w:val="0"/>
              <w:tabs>
                <w:tab w:val="left" w:pos="13041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1" w:rsidRPr="00A92B52" w:rsidRDefault="00EB0CC1" w:rsidP="004312A2">
            <w:pPr>
              <w:widowControl w:val="0"/>
              <w:tabs>
                <w:tab w:val="left" w:pos="13041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1" w:rsidRPr="00A92B52" w:rsidRDefault="00EB0CC1" w:rsidP="004312A2">
            <w:pPr>
              <w:widowControl w:val="0"/>
              <w:tabs>
                <w:tab w:val="left" w:pos="13041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1" w:rsidRPr="00A92B52" w:rsidRDefault="00EB0CC1" w:rsidP="004312A2">
            <w:pPr>
              <w:widowControl w:val="0"/>
              <w:tabs>
                <w:tab w:val="left" w:pos="13041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1" w:rsidRPr="00A92B52" w:rsidRDefault="00EB0CC1" w:rsidP="004312A2">
            <w:pPr>
              <w:widowControl w:val="0"/>
              <w:tabs>
                <w:tab w:val="left" w:pos="13041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A92B5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1" w:rsidRPr="00A92B52" w:rsidRDefault="00EB0CC1" w:rsidP="004312A2">
            <w:pPr>
              <w:widowControl w:val="0"/>
              <w:tabs>
                <w:tab w:val="left" w:pos="13041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A92B5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1" w:rsidRPr="00A92B52" w:rsidRDefault="00EB0CC1" w:rsidP="004312A2">
            <w:pPr>
              <w:widowControl w:val="0"/>
              <w:tabs>
                <w:tab w:val="left" w:pos="13041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A92B5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Ч610100000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1" w:rsidRPr="00A92B52" w:rsidRDefault="00EB0CC1" w:rsidP="004312A2">
            <w:pPr>
              <w:widowControl w:val="0"/>
              <w:tabs>
                <w:tab w:val="left" w:pos="13041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1" w:rsidRPr="00A92B52" w:rsidRDefault="00EB0CC1" w:rsidP="004312A2">
            <w:pPr>
              <w:widowControl w:val="0"/>
              <w:tabs>
                <w:tab w:val="left" w:pos="13041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A92B5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бюджет Янтиковского муниципального округа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1" w:rsidRPr="00A92B52" w:rsidRDefault="00EB0CC1" w:rsidP="004312A2">
            <w:pPr>
              <w:widowControl w:val="0"/>
              <w:tabs>
                <w:tab w:val="left" w:pos="13041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A92B5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1" w:rsidRPr="00A92B52" w:rsidRDefault="00EB0CC1" w:rsidP="004312A2">
            <w:pPr>
              <w:widowControl w:val="0"/>
              <w:tabs>
                <w:tab w:val="left" w:pos="13041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A92B5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1" w:rsidRPr="00A92B52" w:rsidRDefault="00EB0CC1" w:rsidP="004312A2">
            <w:pPr>
              <w:widowControl w:val="0"/>
              <w:tabs>
                <w:tab w:val="left" w:pos="13041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A92B5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1" w:rsidRPr="00A92B52" w:rsidRDefault="00EB0CC1" w:rsidP="004312A2">
            <w:pPr>
              <w:widowControl w:val="0"/>
              <w:tabs>
                <w:tab w:val="left" w:pos="13041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A92B5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0CC1" w:rsidRPr="00A92B52" w:rsidRDefault="00EB0CC1" w:rsidP="004312A2">
            <w:pPr>
              <w:widowControl w:val="0"/>
              <w:tabs>
                <w:tab w:val="left" w:pos="13041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A92B5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0</w:t>
            </w:r>
          </w:p>
        </w:tc>
      </w:tr>
      <w:tr w:rsidR="00EB0CC1" w:rsidRPr="00A92B52" w:rsidTr="004312A2"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1" w:rsidRPr="00A92B52" w:rsidRDefault="00EB0CC1" w:rsidP="004312A2">
            <w:pPr>
              <w:widowControl w:val="0"/>
              <w:tabs>
                <w:tab w:val="left" w:pos="13041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A92B5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lastRenderedPageBreak/>
              <w:t>Целевые индикаторы и показатели Муниципальной программы, подпрограммы, увязанные с основным меропр</w:t>
            </w:r>
            <w:r w:rsidRPr="00A92B5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lastRenderedPageBreak/>
              <w:t>иятием 1</w:t>
            </w:r>
          </w:p>
        </w:tc>
        <w:tc>
          <w:tcPr>
            <w:tcW w:w="75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1" w:rsidRPr="00A92B52" w:rsidRDefault="00EB0CC1" w:rsidP="004312A2">
            <w:pPr>
              <w:widowControl w:val="0"/>
              <w:tabs>
                <w:tab w:val="left" w:pos="13041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A92B5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lastRenderedPageBreak/>
              <w:t>Доля граждан, использующих механизм получения государственных и муниципальных услуг в электронной форме, процентов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1" w:rsidRPr="00A92B52" w:rsidRDefault="00EB0CC1" w:rsidP="004312A2">
            <w:pPr>
              <w:widowControl w:val="0"/>
              <w:tabs>
                <w:tab w:val="left" w:pos="13041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A92B5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1" w:rsidRPr="00A92B52" w:rsidRDefault="00EB0CC1" w:rsidP="004312A2">
            <w:pPr>
              <w:widowControl w:val="0"/>
              <w:tabs>
                <w:tab w:val="left" w:pos="13041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A92B5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1" w:rsidRPr="00A92B52" w:rsidRDefault="00EB0CC1" w:rsidP="004312A2">
            <w:pPr>
              <w:widowControl w:val="0"/>
              <w:tabs>
                <w:tab w:val="left" w:pos="13041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A92B5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1" w:rsidRPr="00A92B52" w:rsidRDefault="00EB0CC1" w:rsidP="004312A2">
            <w:pPr>
              <w:widowControl w:val="0"/>
              <w:tabs>
                <w:tab w:val="left" w:pos="13041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A92B5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1" w:rsidRPr="00A92B52" w:rsidRDefault="00EB0CC1" w:rsidP="004312A2">
            <w:pPr>
              <w:widowControl w:val="0"/>
              <w:tabs>
                <w:tab w:val="left" w:pos="13041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A92B5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0CC1" w:rsidRPr="00A92B52" w:rsidRDefault="00EB0CC1" w:rsidP="004312A2">
            <w:pPr>
              <w:widowControl w:val="0"/>
              <w:tabs>
                <w:tab w:val="left" w:pos="13041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A92B5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80</w:t>
            </w:r>
          </w:p>
        </w:tc>
      </w:tr>
      <w:tr w:rsidR="00EB0CC1" w:rsidRPr="00A92B52" w:rsidTr="004312A2">
        <w:tc>
          <w:tcPr>
            <w:tcW w:w="851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1" w:rsidRPr="00A92B52" w:rsidRDefault="00EB0CC1" w:rsidP="004312A2">
            <w:pPr>
              <w:widowControl w:val="0"/>
              <w:tabs>
                <w:tab w:val="left" w:pos="13041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A92B5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lastRenderedPageBreak/>
              <w:t>Мероприятие 1.1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1" w:rsidRPr="00A92B52" w:rsidRDefault="00EB0CC1" w:rsidP="004312A2">
            <w:pPr>
              <w:widowControl w:val="0"/>
              <w:tabs>
                <w:tab w:val="left" w:pos="13041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A92B5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10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1" w:rsidRPr="00A92B52" w:rsidRDefault="00EB0CC1" w:rsidP="004312A2">
            <w:pPr>
              <w:widowControl w:val="0"/>
              <w:tabs>
                <w:tab w:val="left" w:pos="13041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1" w:rsidRPr="00A92B52" w:rsidRDefault="00EB0CC1" w:rsidP="004312A2">
            <w:pPr>
              <w:widowControl w:val="0"/>
              <w:tabs>
                <w:tab w:val="left" w:pos="13041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A92B5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ответственный исполнитель - Сектор цифрового развития и информационных технологий отдела организационно-контрольной, кадровой работы и цифрового развития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1" w:rsidRPr="00A92B52" w:rsidRDefault="00EB0CC1" w:rsidP="004312A2">
            <w:pPr>
              <w:widowControl w:val="0"/>
              <w:tabs>
                <w:tab w:val="left" w:pos="13041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A92B5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1" w:rsidRPr="00A92B52" w:rsidRDefault="00EB0CC1" w:rsidP="004312A2">
            <w:pPr>
              <w:widowControl w:val="0"/>
              <w:tabs>
                <w:tab w:val="left" w:pos="13041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A92B5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1" w:rsidRPr="00A92B52" w:rsidRDefault="00EB0CC1" w:rsidP="004312A2">
            <w:pPr>
              <w:widowControl w:val="0"/>
              <w:tabs>
                <w:tab w:val="left" w:pos="13041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A92B5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1" w:rsidRPr="00A92B52" w:rsidRDefault="00EB0CC1" w:rsidP="004312A2">
            <w:pPr>
              <w:widowControl w:val="0"/>
              <w:tabs>
                <w:tab w:val="left" w:pos="13041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A92B5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1" w:rsidRPr="00A92B52" w:rsidRDefault="00EB0CC1" w:rsidP="004312A2">
            <w:pPr>
              <w:widowControl w:val="0"/>
              <w:tabs>
                <w:tab w:val="left" w:pos="13041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A92B5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1" w:rsidRPr="00A92B52" w:rsidRDefault="00EB0CC1" w:rsidP="004312A2">
            <w:pPr>
              <w:widowControl w:val="0"/>
              <w:tabs>
                <w:tab w:val="left" w:pos="13041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A92B5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1" w:rsidRPr="00A92B52" w:rsidRDefault="00EB0CC1" w:rsidP="004312A2">
            <w:pPr>
              <w:widowControl w:val="0"/>
              <w:tabs>
                <w:tab w:val="left" w:pos="13041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A92B5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1" w:rsidRPr="00A92B52" w:rsidRDefault="00EB0CC1" w:rsidP="004312A2">
            <w:pPr>
              <w:widowControl w:val="0"/>
              <w:tabs>
                <w:tab w:val="left" w:pos="13041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A92B5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1" w:rsidRPr="00A92B52" w:rsidRDefault="00EB0CC1" w:rsidP="004312A2">
            <w:pPr>
              <w:widowControl w:val="0"/>
              <w:tabs>
                <w:tab w:val="left" w:pos="13041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A92B5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0CC1" w:rsidRPr="00A92B52" w:rsidRDefault="00EB0CC1" w:rsidP="004312A2">
            <w:pPr>
              <w:widowControl w:val="0"/>
              <w:tabs>
                <w:tab w:val="left" w:pos="13041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A92B5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0</w:t>
            </w:r>
          </w:p>
        </w:tc>
      </w:tr>
      <w:tr w:rsidR="00EB0CC1" w:rsidRPr="00A92B52" w:rsidTr="004312A2">
        <w:tc>
          <w:tcPr>
            <w:tcW w:w="851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1" w:rsidRPr="00A92B52" w:rsidRDefault="00EB0CC1" w:rsidP="004312A2">
            <w:pPr>
              <w:widowControl w:val="0"/>
              <w:tabs>
                <w:tab w:val="left" w:pos="13041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1" w:rsidRPr="00A92B52" w:rsidRDefault="00EB0CC1" w:rsidP="004312A2">
            <w:pPr>
              <w:widowControl w:val="0"/>
              <w:tabs>
                <w:tab w:val="left" w:pos="13041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1" w:rsidRPr="00A92B52" w:rsidRDefault="00EB0CC1" w:rsidP="004312A2">
            <w:pPr>
              <w:widowControl w:val="0"/>
              <w:tabs>
                <w:tab w:val="left" w:pos="13041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1" w:rsidRPr="00A92B52" w:rsidRDefault="00EB0CC1" w:rsidP="004312A2">
            <w:pPr>
              <w:widowControl w:val="0"/>
              <w:tabs>
                <w:tab w:val="left" w:pos="13041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1" w:rsidRPr="00A92B52" w:rsidRDefault="00EB0CC1" w:rsidP="004312A2">
            <w:pPr>
              <w:widowControl w:val="0"/>
              <w:tabs>
                <w:tab w:val="left" w:pos="13041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A92B5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1" w:rsidRPr="00A92B52" w:rsidRDefault="00EB0CC1" w:rsidP="004312A2">
            <w:pPr>
              <w:widowControl w:val="0"/>
              <w:tabs>
                <w:tab w:val="left" w:pos="13041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A92B5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1" w:rsidRPr="00A92B52" w:rsidRDefault="00EB0CC1" w:rsidP="004312A2">
            <w:pPr>
              <w:widowControl w:val="0"/>
              <w:tabs>
                <w:tab w:val="left" w:pos="13041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A92B5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Ч610173820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1" w:rsidRPr="00A92B52" w:rsidRDefault="00EB0CC1" w:rsidP="004312A2">
            <w:pPr>
              <w:widowControl w:val="0"/>
              <w:tabs>
                <w:tab w:val="left" w:pos="13041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A92B5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1" w:rsidRPr="00A92B52" w:rsidRDefault="00EB0CC1" w:rsidP="004312A2">
            <w:pPr>
              <w:widowControl w:val="0"/>
              <w:tabs>
                <w:tab w:val="left" w:pos="13041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A92B5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Бюджет Янтиковского муниципального округа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1" w:rsidRPr="00A92B52" w:rsidRDefault="00EB0CC1" w:rsidP="004312A2">
            <w:pPr>
              <w:widowControl w:val="0"/>
              <w:tabs>
                <w:tab w:val="left" w:pos="13041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A92B5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1" w:rsidRPr="00A92B52" w:rsidRDefault="00EB0CC1" w:rsidP="004312A2">
            <w:pPr>
              <w:widowControl w:val="0"/>
              <w:tabs>
                <w:tab w:val="left" w:pos="13041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A92B5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1" w:rsidRPr="00A92B52" w:rsidRDefault="00EB0CC1" w:rsidP="004312A2">
            <w:pPr>
              <w:widowControl w:val="0"/>
              <w:tabs>
                <w:tab w:val="left" w:pos="13041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A92B5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C1" w:rsidRPr="00A92B52" w:rsidRDefault="00EB0CC1" w:rsidP="004312A2">
            <w:pPr>
              <w:widowControl w:val="0"/>
              <w:tabs>
                <w:tab w:val="left" w:pos="13041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A92B5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0CC1" w:rsidRPr="00A92B52" w:rsidRDefault="00EB0CC1" w:rsidP="004312A2">
            <w:pPr>
              <w:widowControl w:val="0"/>
              <w:tabs>
                <w:tab w:val="left" w:pos="13041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A92B52"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  <w:t>0</w:t>
            </w:r>
          </w:p>
        </w:tc>
      </w:tr>
    </w:tbl>
    <w:p w:rsidR="00EB0CC1" w:rsidRPr="00A92B52" w:rsidRDefault="00EB0CC1" w:rsidP="004312A2">
      <w:pPr>
        <w:widowControl w:val="0"/>
        <w:tabs>
          <w:tab w:val="left" w:pos="13041"/>
        </w:tabs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sz w:val="20"/>
          <w:szCs w:val="20"/>
          <w:lang w:eastAsia="ru-RU"/>
        </w:rPr>
      </w:pPr>
    </w:p>
    <w:p w:rsidR="00EB0CC1" w:rsidRPr="00A92B52" w:rsidRDefault="00EB0CC1" w:rsidP="004312A2">
      <w:pPr>
        <w:tabs>
          <w:tab w:val="left" w:pos="13041"/>
        </w:tabs>
        <w:spacing w:line="240" w:lineRule="auto"/>
        <w:ind w:firstLine="0"/>
        <w:rPr>
          <w:kern w:val="2"/>
          <w:sz w:val="20"/>
          <w:szCs w:val="20"/>
        </w:rPr>
      </w:pPr>
    </w:p>
    <w:sectPr w:rsidR="00EB0CC1" w:rsidRPr="00A92B52" w:rsidSect="004312A2"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B29" w:rsidRDefault="00A92B29" w:rsidP="002F7E02">
      <w:pPr>
        <w:spacing w:line="240" w:lineRule="auto"/>
      </w:pPr>
      <w:r>
        <w:separator/>
      </w:r>
    </w:p>
  </w:endnote>
  <w:endnote w:type="continuationSeparator" w:id="0">
    <w:p w:rsidR="00A92B29" w:rsidRDefault="00A92B29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B29" w:rsidRDefault="00A92B2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B29" w:rsidRDefault="00A92B2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B29" w:rsidRDefault="00A92B29" w:rsidP="002F7E02">
      <w:pPr>
        <w:spacing w:line="240" w:lineRule="auto"/>
      </w:pPr>
      <w:r>
        <w:separator/>
      </w:r>
    </w:p>
  </w:footnote>
  <w:footnote w:type="continuationSeparator" w:id="0">
    <w:p w:rsidR="00A92B29" w:rsidRDefault="00A92B29" w:rsidP="002F7E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B29" w:rsidRPr="008505BF" w:rsidRDefault="00A92B29" w:rsidP="00A92B29">
    <w:pPr>
      <w:pStyle w:val="a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B29" w:rsidRPr="00902070" w:rsidRDefault="00A92B29" w:rsidP="00A92B29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0D9F51F8"/>
    <w:multiLevelType w:val="hybridMultilevel"/>
    <w:tmpl w:val="171E3EC0"/>
    <w:lvl w:ilvl="0" w:tplc="5F68B1D0">
      <w:start w:val="1"/>
      <w:numFmt w:val="decimal"/>
      <w:lvlText w:val="%1."/>
      <w:lvlJc w:val="left"/>
      <w:pPr>
        <w:ind w:left="1519" w:hanging="735"/>
      </w:pPr>
    </w:lvl>
    <w:lvl w:ilvl="1" w:tplc="04190019">
      <w:start w:val="1"/>
      <w:numFmt w:val="lowerLetter"/>
      <w:lvlText w:val="%2."/>
      <w:lvlJc w:val="left"/>
      <w:pPr>
        <w:ind w:left="1864" w:hanging="360"/>
      </w:pPr>
    </w:lvl>
    <w:lvl w:ilvl="2" w:tplc="0419001B">
      <w:start w:val="1"/>
      <w:numFmt w:val="lowerRoman"/>
      <w:lvlText w:val="%3."/>
      <w:lvlJc w:val="right"/>
      <w:pPr>
        <w:ind w:left="2584" w:hanging="180"/>
      </w:pPr>
    </w:lvl>
    <w:lvl w:ilvl="3" w:tplc="0419000F">
      <w:start w:val="1"/>
      <w:numFmt w:val="decimal"/>
      <w:lvlText w:val="%4."/>
      <w:lvlJc w:val="left"/>
      <w:pPr>
        <w:ind w:left="3304" w:hanging="360"/>
      </w:pPr>
    </w:lvl>
    <w:lvl w:ilvl="4" w:tplc="04190019">
      <w:start w:val="1"/>
      <w:numFmt w:val="lowerLetter"/>
      <w:lvlText w:val="%5."/>
      <w:lvlJc w:val="left"/>
      <w:pPr>
        <w:ind w:left="4024" w:hanging="360"/>
      </w:pPr>
    </w:lvl>
    <w:lvl w:ilvl="5" w:tplc="0419001B">
      <w:start w:val="1"/>
      <w:numFmt w:val="lowerRoman"/>
      <w:lvlText w:val="%6."/>
      <w:lvlJc w:val="right"/>
      <w:pPr>
        <w:ind w:left="4744" w:hanging="180"/>
      </w:pPr>
    </w:lvl>
    <w:lvl w:ilvl="6" w:tplc="0419000F">
      <w:start w:val="1"/>
      <w:numFmt w:val="decimal"/>
      <w:lvlText w:val="%7."/>
      <w:lvlJc w:val="left"/>
      <w:pPr>
        <w:ind w:left="5464" w:hanging="360"/>
      </w:pPr>
    </w:lvl>
    <w:lvl w:ilvl="7" w:tplc="04190019">
      <w:start w:val="1"/>
      <w:numFmt w:val="lowerLetter"/>
      <w:lvlText w:val="%8."/>
      <w:lvlJc w:val="left"/>
      <w:pPr>
        <w:ind w:left="6184" w:hanging="360"/>
      </w:pPr>
    </w:lvl>
    <w:lvl w:ilvl="8" w:tplc="0419001B">
      <w:start w:val="1"/>
      <w:numFmt w:val="lowerRoman"/>
      <w:lvlText w:val="%9."/>
      <w:lvlJc w:val="right"/>
      <w:pPr>
        <w:ind w:left="6904" w:hanging="180"/>
      </w:pPr>
    </w:lvl>
  </w:abstractNum>
  <w:abstractNum w:abstractNumId="9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2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4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5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8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7"/>
  </w:num>
  <w:num w:numId="3">
    <w:abstractNumId w:val="13"/>
  </w:num>
  <w:num w:numId="4">
    <w:abstractNumId w:val="12"/>
  </w:num>
  <w:num w:numId="5">
    <w:abstractNumId w:val="22"/>
  </w:num>
  <w:num w:numId="6">
    <w:abstractNumId w:val="19"/>
  </w:num>
  <w:num w:numId="7">
    <w:abstractNumId w:val="15"/>
  </w:num>
  <w:num w:numId="8">
    <w:abstractNumId w:val="18"/>
  </w:num>
  <w:num w:numId="9">
    <w:abstractNumId w:val="21"/>
  </w:num>
  <w:num w:numId="10">
    <w:abstractNumId w:val="7"/>
  </w:num>
  <w:num w:numId="11">
    <w:abstractNumId w:val="20"/>
  </w:num>
  <w:num w:numId="12">
    <w:abstractNumId w:val="9"/>
  </w:num>
  <w:num w:numId="13">
    <w:abstractNumId w:val="10"/>
  </w:num>
  <w:num w:numId="14">
    <w:abstractNumId w:val="16"/>
  </w:num>
  <w:num w:numId="15">
    <w:abstractNumId w:val="6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hdrShapeDefaults>
    <o:shapedefaults v:ext="edit" spidmax="2437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306A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C310B"/>
    <w:rsid w:val="001C4583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31D0"/>
    <w:rsid w:val="00217F94"/>
    <w:rsid w:val="0022375D"/>
    <w:rsid w:val="00226570"/>
    <w:rsid w:val="00230A70"/>
    <w:rsid w:val="002406DD"/>
    <w:rsid w:val="00241912"/>
    <w:rsid w:val="00250DC3"/>
    <w:rsid w:val="0025110C"/>
    <w:rsid w:val="00251901"/>
    <w:rsid w:val="002652D2"/>
    <w:rsid w:val="002673B0"/>
    <w:rsid w:val="00270FDB"/>
    <w:rsid w:val="0027652A"/>
    <w:rsid w:val="002845C4"/>
    <w:rsid w:val="00285227"/>
    <w:rsid w:val="002863E9"/>
    <w:rsid w:val="00286CC4"/>
    <w:rsid w:val="00292310"/>
    <w:rsid w:val="00292657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A3D82"/>
    <w:rsid w:val="003A7D05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14A66"/>
    <w:rsid w:val="0041784F"/>
    <w:rsid w:val="004207A7"/>
    <w:rsid w:val="004312A2"/>
    <w:rsid w:val="00434C3B"/>
    <w:rsid w:val="0044701A"/>
    <w:rsid w:val="00454CF7"/>
    <w:rsid w:val="004605E3"/>
    <w:rsid w:val="004641EA"/>
    <w:rsid w:val="00473B05"/>
    <w:rsid w:val="00481F97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7A2C"/>
    <w:rsid w:val="00573F40"/>
    <w:rsid w:val="00576109"/>
    <w:rsid w:val="00580C65"/>
    <w:rsid w:val="00581401"/>
    <w:rsid w:val="00587519"/>
    <w:rsid w:val="005911A3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2E90"/>
    <w:rsid w:val="006F5E3E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21C4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C6E9D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E3EA0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C6973"/>
    <w:rsid w:val="009E7530"/>
    <w:rsid w:val="00A07346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3D1F"/>
    <w:rsid w:val="00A54824"/>
    <w:rsid w:val="00A55372"/>
    <w:rsid w:val="00A55E15"/>
    <w:rsid w:val="00A607DA"/>
    <w:rsid w:val="00A70D53"/>
    <w:rsid w:val="00A70F7E"/>
    <w:rsid w:val="00A73FA7"/>
    <w:rsid w:val="00A742E0"/>
    <w:rsid w:val="00A7610C"/>
    <w:rsid w:val="00A776E6"/>
    <w:rsid w:val="00A84204"/>
    <w:rsid w:val="00A87DB6"/>
    <w:rsid w:val="00A903D6"/>
    <w:rsid w:val="00A9279B"/>
    <w:rsid w:val="00A92B29"/>
    <w:rsid w:val="00A92B52"/>
    <w:rsid w:val="00AA064C"/>
    <w:rsid w:val="00AB1BD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37551"/>
    <w:rsid w:val="00B450F7"/>
    <w:rsid w:val="00B51922"/>
    <w:rsid w:val="00B57886"/>
    <w:rsid w:val="00B60DC3"/>
    <w:rsid w:val="00B614CF"/>
    <w:rsid w:val="00B64D88"/>
    <w:rsid w:val="00B7156C"/>
    <w:rsid w:val="00B81896"/>
    <w:rsid w:val="00B83DB5"/>
    <w:rsid w:val="00B85500"/>
    <w:rsid w:val="00B914E0"/>
    <w:rsid w:val="00B97121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6DEB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81E4B"/>
    <w:rsid w:val="00D928A6"/>
    <w:rsid w:val="00D953F5"/>
    <w:rsid w:val="00DA00E6"/>
    <w:rsid w:val="00DA3238"/>
    <w:rsid w:val="00DB4CED"/>
    <w:rsid w:val="00DB593E"/>
    <w:rsid w:val="00DC5BEC"/>
    <w:rsid w:val="00DC7060"/>
    <w:rsid w:val="00DD3443"/>
    <w:rsid w:val="00DE0DAF"/>
    <w:rsid w:val="00DE535F"/>
    <w:rsid w:val="00DE5541"/>
    <w:rsid w:val="00DE7E40"/>
    <w:rsid w:val="00DF2B5C"/>
    <w:rsid w:val="00E00484"/>
    <w:rsid w:val="00E01FF9"/>
    <w:rsid w:val="00E065AC"/>
    <w:rsid w:val="00E159DF"/>
    <w:rsid w:val="00E21D06"/>
    <w:rsid w:val="00E21E2D"/>
    <w:rsid w:val="00E23334"/>
    <w:rsid w:val="00E239E9"/>
    <w:rsid w:val="00E327F4"/>
    <w:rsid w:val="00E358C1"/>
    <w:rsid w:val="00E37B4F"/>
    <w:rsid w:val="00E40350"/>
    <w:rsid w:val="00E40DE6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0CC1"/>
    <w:rsid w:val="00EB4094"/>
    <w:rsid w:val="00EB4999"/>
    <w:rsid w:val="00EC2A0E"/>
    <w:rsid w:val="00ED697D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75630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37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06C83-DAFC-45CD-9938-8BA931A3E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629</TotalTime>
  <Pages>14</Pages>
  <Words>3239</Words>
  <Characters>18465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Орг. отдел администрации Янтиковского района</cp:lastModifiedBy>
  <cp:revision>204</cp:revision>
  <cp:lastPrinted>2023-09-01T10:00:00Z</cp:lastPrinted>
  <dcterms:created xsi:type="dcterms:W3CDTF">2023-01-09T05:07:00Z</dcterms:created>
  <dcterms:modified xsi:type="dcterms:W3CDTF">2023-09-13T10:34:00Z</dcterms:modified>
</cp:coreProperties>
</file>