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4665E4"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F09B5">
                              <w:rPr>
                                <w:rFonts w:ascii="Times New Roman" w:eastAsia="Times New Roman" w:hAnsi="Times New Roman" w:cs="Times New Roman"/>
                                <w:sz w:val="24"/>
                                <w:szCs w:val="20"/>
                                <w:u w:val="single"/>
                                <w:lang w:eastAsia="ru-RU"/>
                              </w:rPr>
                              <w:t>2</w:t>
                            </w:r>
                            <w:r w:rsidR="005623A3">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724665E4" w:rsidR="009A3F0A" w:rsidRPr="00EE4895" w:rsidRDefault="00BD6C28"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8F09B5">
                        <w:rPr>
                          <w:rFonts w:ascii="Times New Roman" w:eastAsia="Times New Roman" w:hAnsi="Times New Roman" w:cs="Times New Roman"/>
                          <w:sz w:val="24"/>
                          <w:szCs w:val="20"/>
                          <w:u w:val="single"/>
                          <w:lang w:eastAsia="ru-RU"/>
                        </w:rPr>
                        <w:t>5</w:t>
                      </w:r>
                      <w:r>
                        <w:rPr>
                          <w:rFonts w:ascii="Times New Roman" w:eastAsia="Times New Roman" w:hAnsi="Times New Roman" w:cs="Times New Roman"/>
                          <w:sz w:val="24"/>
                          <w:szCs w:val="20"/>
                          <w:u w:val="single"/>
                          <w:lang w:eastAsia="ru-RU"/>
                        </w:rPr>
                        <w:t>.03</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91670C">
                        <w:rPr>
                          <w:rFonts w:ascii="Times New Roman" w:eastAsia="Times New Roman" w:hAnsi="Times New Roman" w:cs="Times New Roman"/>
                          <w:sz w:val="24"/>
                          <w:szCs w:val="20"/>
                          <w:u w:val="single"/>
                          <w:lang w:eastAsia="ru-RU"/>
                        </w:rPr>
                        <w:t>4</w:t>
                      </w:r>
                      <w:r w:rsidR="008F09B5">
                        <w:rPr>
                          <w:rFonts w:ascii="Times New Roman" w:eastAsia="Times New Roman" w:hAnsi="Times New Roman" w:cs="Times New Roman"/>
                          <w:sz w:val="24"/>
                          <w:szCs w:val="20"/>
                          <w:u w:val="single"/>
                          <w:lang w:eastAsia="ru-RU"/>
                        </w:rPr>
                        <w:t>2</w:t>
                      </w:r>
                      <w:r w:rsidR="005623A3">
                        <w:rPr>
                          <w:rFonts w:ascii="Times New Roman" w:eastAsia="Times New Roman" w:hAnsi="Times New Roman" w:cs="Times New Roman"/>
                          <w:sz w:val="24"/>
                          <w:szCs w:val="20"/>
                          <w:u w:val="single"/>
                          <w:lang w:eastAsia="ru-RU"/>
                        </w:rPr>
                        <w:t>6</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563B385"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F09B5">
                              <w:rPr>
                                <w:rFonts w:ascii="Times New Roman" w:eastAsia="Times New Roman" w:hAnsi="Times New Roman" w:cs="Times New Roman"/>
                                <w:sz w:val="24"/>
                                <w:szCs w:val="24"/>
                                <w:u w:val="single"/>
                                <w:lang w:eastAsia="ru-RU"/>
                              </w:rPr>
                              <w:t>2</w:t>
                            </w:r>
                            <w:r w:rsidR="005623A3">
                              <w:rPr>
                                <w:rFonts w:ascii="Times New Roman" w:eastAsia="Times New Roman" w:hAnsi="Times New Roman" w:cs="Times New Roman"/>
                                <w:sz w:val="24"/>
                                <w:szCs w:val="24"/>
                                <w:u w:val="single"/>
                                <w:lang w:eastAsia="ru-RU"/>
                              </w:rPr>
                              <w:t>6</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563B385" w:rsidR="009A3F0A" w:rsidRPr="00EE4895" w:rsidRDefault="00BD6C28"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8F09B5">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.03</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91670C">
                        <w:rPr>
                          <w:rFonts w:ascii="Times New Roman" w:eastAsia="Times New Roman" w:hAnsi="Times New Roman" w:cs="Times New Roman"/>
                          <w:sz w:val="24"/>
                          <w:szCs w:val="24"/>
                          <w:u w:val="single"/>
                          <w:lang w:eastAsia="ru-RU"/>
                        </w:rPr>
                        <w:t>4</w:t>
                      </w:r>
                      <w:r w:rsidR="008F09B5">
                        <w:rPr>
                          <w:rFonts w:ascii="Times New Roman" w:eastAsia="Times New Roman" w:hAnsi="Times New Roman" w:cs="Times New Roman"/>
                          <w:sz w:val="24"/>
                          <w:szCs w:val="24"/>
                          <w:u w:val="single"/>
                          <w:lang w:eastAsia="ru-RU"/>
                        </w:rPr>
                        <w:t>2</w:t>
                      </w:r>
                      <w:r w:rsidR="005623A3">
                        <w:rPr>
                          <w:rFonts w:ascii="Times New Roman" w:eastAsia="Times New Roman" w:hAnsi="Times New Roman" w:cs="Times New Roman"/>
                          <w:sz w:val="24"/>
                          <w:szCs w:val="24"/>
                          <w:u w:val="single"/>
                          <w:lang w:eastAsia="ru-RU"/>
                        </w:rPr>
                        <w:t>6</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9604594" w14:textId="77777777" w:rsidR="004E7B00" w:rsidRDefault="004E7B00" w:rsidP="004E7B00">
      <w:pPr>
        <w:suppressAutoHyphens/>
        <w:spacing w:after="0" w:line="240" w:lineRule="auto"/>
        <w:ind w:firstLine="709"/>
        <w:jc w:val="both"/>
        <w:rPr>
          <w:rFonts w:ascii="Times New Roman" w:eastAsia="Calibri" w:hAnsi="Times New Roman" w:cs="Times New Roman"/>
          <w:sz w:val="24"/>
          <w:szCs w:val="24"/>
          <w:lang w:eastAsia="ar-SA"/>
        </w:rPr>
      </w:pPr>
    </w:p>
    <w:p w14:paraId="1861A935" w14:textId="22AF8C22" w:rsidR="005623A3" w:rsidRPr="005623A3" w:rsidRDefault="005623A3" w:rsidP="005623A3">
      <w:pPr>
        <w:pStyle w:val="10"/>
        <w:spacing w:before="0" w:after="0"/>
        <w:ind w:right="4678"/>
        <w:jc w:val="both"/>
        <w:rPr>
          <w:b w:val="0"/>
          <w:sz w:val="24"/>
          <w:szCs w:val="24"/>
        </w:rPr>
      </w:pPr>
      <w:r>
        <w:rPr>
          <w:b w:val="0"/>
          <w:sz w:val="24"/>
          <w:szCs w:val="24"/>
        </w:rPr>
        <w:t>О внесении изменений</w:t>
      </w:r>
      <w:r w:rsidRPr="005D6EF0">
        <w:rPr>
          <w:b w:val="0"/>
          <w:sz w:val="24"/>
          <w:szCs w:val="24"/>
        </w:rPr>
        <w:t xml:space="preserve"> в </w:t>
      </w:r>
      <w:r>
        <w:rPr>
          <w:b w:val="0"/>
          <w:sz w:val="24"/>
          <w:szCs w:val="24"/>
        </w:rPr>
        <w:t>постановление</w:t>
      </w:r>
      <w:r w:rsidRPr="005D6EF0">
        <w:rPr>
          <w:b w:val="0"/>
          <w:sz w:val="24"/>
          <w:szCs w:val="24"/>
        </w:rPr>
        <w:t xml:space="preserve"> администрации Урмарского муниципального  округа от 27.01.2023 № 109</w:t>
      </w:r>
      <w:r>
        <w:rPr>
          <w:sz w:val="24"/>
          <w:szCs w:val="24"/>
        </w:rPr>
        <w:t xml:space="preserve"> </w:t>
      </w:r>
      <w:r w:rsidRPr="008518AD">
        <w:rPr>
          <w:b w:val="0"/>
          <w:sz w:val="24"/>
          <w:szCs w:val="24"/>
        </w:rPr>
        <w:t>«</w:t>
      </w:r>
      <w:r w:rsidRPr="005D6EF0">
        <w:rPr>
          <w:b w:val="0"/>
          <w:color w:val="000000"/>
          <w:sz w:val="24"/>
          <w:szCs w:val="24"/>
        </w:rPr>
        <w:t xml:space="preserve">Об утверждении </w:t>
      </w:r>
      <w:r>
        <w:rPr>
          <w:b w:val="0"/>
          <w:color w:val="000000"/>
          <w:sz w:val="24"/>
          <w:szCs w:val="24"/>
        </w:rPr>
        <w:t>а</w:t>
      </w:r>
      <w:r w:rsidRPr="005D6EF0">
        <w:rPr>
          <w:b w:val="0"/>
          <w:color w:val="000000"/>
          <w:sz w:val="24"/>
          <w:szCs w:val="24"/>
        </w:rPr>
        <w:t>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w:t>
      </w:r>
    </w:p>
    <w:p w14:paraId="75A51C02" w14:textId="77777777" w:rsidR="005623A3" w:rsidRDefault="005623A3" w:rsidP="005623A3">
      <w:pPr>
        <w:spacing w:after="0" w:line="240" w:lineRule="auto"/>
        <w:ind w:right="4962"/>
        <w:jc w:val="both"/>
        <w:rPr>
          <w:rFonts w:ascii="Times New Roman" w:hAnsi="Times New Roman" w:cs="Times New Roman"/>
          <w:sz w:val="24"/>
          <w:szCs w:val="24"/>
        </w:rPr>
      </w:pPr>
    </w:p>
    <w:p w14:paraId="113A2D2C" w14:textId="77777777" w:rsidR="005623A3" w:rsidRDefault="005623A3" w:rsidP="005623A3">
      <w:pPr>
        <w:spacing w:after="0" w:line="240" w:lineRule="auto"/>
        <w:ind w:firstLine="709"/>
        <w:jc w:val="both"/>
        <w:rPr>
          <w:rFonts w:ascii="Times New Roman" w:hAnsi="Times New Roman" w:cs="Times New Roman"/>
          <w:color w:val="22272F"/>
          <w:sz w:val="24"/>
          <w:szCs w:val="24"/>
          <w:shd w:val="clear" w:color="auto" w:fill="FFFFFF"/>
        </w:rPr>
      </w:pPr>
      <w:r w:rsidRPr="004410CC">
        <w:rPr>
          <w:rFonts w:ascii="Times New Roman" w:hAnsi="Times New Roman" w:cs="Times New Roman"/>
          <w:sz w:val="24"/>
          <w:szCs w:val="24"/>
        </w:rPr>
        <w:t xml:space="preserve">В соответствии </w:t>
      </w:r>
      <w:r>
        <w:rPr>
          <w:rFonts w:ascii="Times New Roman" w:hAnsi="Times New Roman" w:cs="Times New Roman"/>
          <w:sz w:val="24"/>
          <w:szCs w:val="24"/>
        </w:rPr>
        <w:t xml:space="preserve">со ст. 36 Устава Урмарского </w:t>
      </w:r>
      <w:r w:rsidRPr="004410CC">
        <w:rPr>
          <w:rFonts w:ascii="Times New Roman" w:hAnsi="Times New Roman" w:cs="Times New Roman"/>
          <w:sz w:val="24"/>
          <w:szCs w:val="24"/>
        </w:rPr>
        <w:t xml:space="preserve">муниципального округа </w:t>
      </w:r>
      <w:r>
        <w:rPr>
          <w:rFonts w:ascii="Times New Roman" w:hAnsi="Times New Roman" w:cs="Times New Roman"/>
          <w:sz w:val="24"/>
          <w:szCs w:val="24"/>
        </w:rPr>
        <w:t xml:space="preserve">администрация Урмарского муниципального округа </w:t>
      </w:r>
      <w:r w:rsidRPr="004410CC">
        <w:rPr>
          <w:rFonts w:ascii="Times New Roman" w:hAnsi="Times New Roman" w:cs="Times New Roman"/>
          <w:sz w:val="24"/>
          <w:szCs w:val="24"/>
        </w:rPr>
        <w:t>п</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с</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sz w:val="24"/>
          <w:szCs w:val="24"/>
        </w:rPr>
        <w:t xml:space="preserve"> </w:t>
      </w:r>
      <w:r w:rsidRPr="004410CC">
        <w:rPr>
          <w:rFonts w:ascii="Times New Roman" w:hAnsi="Times New Roman" w:cs="Times New Roman"/>
          <w:sz w:val="24"/>
          <w:szCs w:val="24"/>
        </w:rPr>
        <w:t>а</w:t>
      </w:r>
      <w:r>
        <w:rPr>
          <w:rFonts w:ascii="Times New Roman" w:hAnsi="Times New Roman" w:cs="Times New Roman"/>
          <w:sz w:val="24"/>
          <w:szCs w:val="24"/>
        </w:rPr>
        <w:t xml:space="preserve"> </w:t>
      </w:r>
      <w:r w:rsidRPr="004410CC">
        <w:rPr>
          <w:rFonts w:ascii="Times New Roman" w:hAnsi="Times New Roman" w:cs="Times New Roman"/>
          <w:sz w:val="24"/>
          <w:szCs w:val="24"/>
        </w:rPr>
        <w:t>н</w:t>
      </w:r>
      <w:r>
        <w:rPr>
          <w:rFonts w:ascii="Times New Roman" w:hAnsi="Times New Roman" w:cs="Times New Roman"/>
          <w:sz w:val="24"/>
          <w:szCs w:val="24"/>
        </w:rPr>
        <w:t xml:space="preserve"> </w:t>
      </w:r>
      <w:r w:rsidRPr="004410CC">
        <w:rPr>
          <w:rFonts w:ascii="Times New Roman" w:hAnsi="Times New Roman" w:cs="Times New Roman"/>
          <w:sz w:val="24"/>
          <w:szCs w:val="24"/>
        </w:rPr>
        <w:t>о</w:t>
      </w:r>
      <w:r>
        <w:rPr>
          <w:rFonts w:ascii="Times New Roman" w:hAnsi="Times New Roman" w:cs="Times New Roman"/>
          <w:sz w:val="24"/>
          <w:szCs w:val="24"/>
        </w:rPr>
        <w:t xml:space="preserve"> </w:t>
      </w:r>
      <w:r w:rsidRPr="004410CC">
        <w:rPr>
          <w:rFonts w:ascii="Times New Roman" w:hAnsi="Times New Roman" w:cs="Times New Roman"/>
          <w:sz w:val="24"/>
          <w:szCs w:val="24"/>
        </w:rPr>
        <w:t>в</w:t>
      </w:r>
      <w:r>
        <w:rPr>
          <w:rFonts w:ascii="Times New Roman" w:hAnsi="Times New Roman" w:cs="Times New Roman"/>
          <w:sz w:val="24"/>
          <w:szCs w:val="24"/>
        </w:rPr>
        <w:t xml:space="preserve"> </w:t>
      </w:r>
      <w:r w:rsidRPr="004410CC">
        <w:rPr>
          <w:rFonts w:ascii="Times New Roman" w:hAnsi="Times New Roman" w:cs="Times New Roman"/>
          <w:sz w:val="24"/>
          <w:szCs w:val="24"/>
        </w:rPr>
        <w:t>л</w:t>
      </w:r>
      <w:r>
        <w:rPr>
          <w:rFonts w:ascii="Times New Roman" w:hAnsi="Times New Roman" w:cs="Times New Roman"/>
          <w:sz w:val="24"/>
          <w:szCs w:val="24"/>
        </w:rPr>
        <w:t xml:space="preserve"> </w:t>
      </w:r>
      <w:r w:rsidRPr="004410CC">
        <w:rPr>
          <w:rFonts w:ascii="Times New Roman" w:hAnsi="Times New Roman" w:cs="Times New Roman"/>
          <w:sz w:val="24"/>
          <w:szCs w:val="24"/>
        </w:rPr>
        <w:t>я</w:t>
      </w:r>
      <w:r>
        <w:rPr>
          <w:rFonts w:ascii="Times New Roman" w:hAnsi="Times New Roman" w:cs="Times New Roman"/>
          <w:sz w:val="24"/>
          <w:szCs w:val="24"/>
        </w:rPr>
        <w:t xml:space="preserve"> </w:t>
      </w:r>
      <w:r w:rsidRPr="004410CC">
        <w:rPr>
          <w:rFonts w:ascii="Times New Roman" w:hAnsi="Times New Roman" w:cs="Times New Roman"/>
          <w:sz w:val="24"/>
          <w:szCs w:val="24"/>
        </w:rPr>
        <w:t>е</w:t>
      </w:r>
      <w:r>
        <w:rPr>
          <w:rFonts w:ascii="Times New Roman" w:hAnsi="Times New Roman" w:cs="Times New Roman"/>
          <w:sz w:val="24"/>
          <w:szCs w:val="24"/>
        </w:rPr>
        <w:t xml:space="preserve"> </w:t>
      </w:r>
      <w:r w:rsidRPr="004410CC">
        <w:rPr>
          <w:rFonts w:ascii="Times New Roman" w:hAnsi="Times New Roman" w:cs="Times New Roman"/>
          <w:sz w:val="24"/>
          <w:szCs w:val="24"/>
        </w:rPr>
        <w:t>т:</w:t>
      </w:r>
      <w:r>
        <w:rPr>
          <w:rFonts w:ascii="Times New Roman" w:hAnsi="Times New Roman" w:cs="Times New Roman"/>
          <w:color w:val="22272F"/>
          <w:sz w:val="24"/>
          <w:szCs w:val="24"/>
          <w:shd w:val="clear" w:color="auto" w:fill="FFFFFF"/>
        </w:rPr>
        <w:t xml:space="preserve"> </w:t>
      </w:r>
    </w:p>
    <w:p w14:paraId="7FE3B577" w14:textId="77777777" w:rsidR="005623A3" w:rsidRDefault="005623A3" w:rsidP="005623A3">
      <w:pPr>
        <w:pStyle w:val="10"/>
        <w:spacing w:before="0" w:after="0"/>
        <w:ind w:firstLine="708"/>
        <w:jc w:val="both"/>
        <w:rPr>
          <w:sz w:val="24"/>
          <w:szCs w:val="24"/>
        </w:rPr>
      </w:pPr>
      <w:r w:rsidRPr="00D80A85">
        <w:rPr>
          <w:b w:val="0"/>
          <w:color w:val="262626"/>
          <w:sz w:val="24"/>
          <w:szCs w:val="24"/>
        </w:rPr>
        <w:t xml:space="preserve">1. Внести </w:t>
      </w:r>
      <w:r w:rsidRPr="00D80A85">
        <w:rPr>
          <w:b w:val="0"/>
          <w:sz w:val="24"/>
          <w:szCs w:val="24"/>
        </w:rPr>
        <w:t>в</w:t>
      </w:r>
      <w:r>
        <w:rPr>
          <w:sz w:val="24"/>
          <w:szCs w:val="24"/>
        </w:rPr>
        <w:t xml:space="preserve"> </w:t>
      </w:r>
      <w:r>
        <w:rPr>
          <w:b w:val="0"/>
          <w:sz w:val="24"/>
          <w:szCs w:val="24"/>
        </w:rPr>
        <w:t>постановление</w:t>
      </w:r>
      <w:r w:rsidRPr="005D6EF0">
        <w:rPr>
          <w:b w:val="0"/>
          <w:sz w:val="24"/>
          <w:szCs w:val="24"/>
        </w:rPr>
        <w:t xml:space="preserve"> администрации Урмарского муниципального  округа от 27.01.2023 № 109</w:t>
      </w:r>
      <w:r>
        <w:rPr>
          <w:sz w:val="24"/>
          <w:szCs w:val="24"/>
        </w:rPr>
        <w:t xml:space="preserve"> «</w:t>
      </w:r>
      <w:r w:rsidRPr="005D6EF0">
        <w:rPr>
          <w:b w:val="0"/>
          <w:color w:val="000000"/>
          <w:sz w:val="24"/>
          <w:szCs w:val="24"/>
        </w:rPr>
        <w:t>Об утверждении Административного регламента 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Урмарского муниципального округа Чувашской Республики муниципальной услуги «Прием заявлений о зачислении в муниципальные образовательные организации Урмарского муниципального округа Чувашской Республики, реализующие программы общего образования</w:t>
      </w:r>
      <w:r w:rsidRPr="000E42FA">
        <w:rPr>
          <w:b w:val="0"/>
          <w:color w:val="000000"/>
          <w:sz w:val="24"/>
          <w:szCs w:val="24"/>
        </w:rPr>
        <w:t>»</w:t>
      </w:r>
      <w:r>
        <w:rPr>
          <w:b w:val="0"/>
          <w:color w:val="000000"/>
          <w:sz w:val="24"/>
          <w:szCs w:val="24"/>
        </w:rPr>
        <w:t xml:space="preserve"> (далее Административный регламент)</w:t>
      </w:r>
      <w:r w:rsidRPr="000E42FA">
        <w:rPr>
          <w:b w:val="0"/>
          <w:sz w:val="24"/>
          <w:szCs w:val="24"/>
        </w:rPr>
        <w:t xml:space="preserve"> следующие изменение:</w:t>
      </w:r>
      <w:r>
        <w:rPr>
          <w:sz w:val="24"/>
          <w:szCs w:val="24"/>
        </w:rPr>
        <w:t xml:space="preserve"> </w:t>
      </w:r>
    </w:p>
    <w:p w14:paraId="5DB5972E" w14:textId="77777777" w:rsidR="005623A3" w:rsidRDefault="005623A3" w:rsidP="00562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пункт 2.14 Административного регламента дополнить подпунктом следующего содержания:</w:t>
      </w:r>
    </w:p>
    <w:p w14:paraId="1A75B0C8" w14:textId="77777777" w:rsidR="005623A3" w:rsidRDefault="005623A3" w:rsidP="00562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«2.14.4.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w:t>
      </w:r>
      <w:proofErr w:type="gramStart"/>
      <w:r>
        <w:rPr>
          <w:rFonts w:ascii="Times New Roman" w:hAnsi="Times New Roman" w:cs="Times New Roman"/>
          <w:sz w:val="24"/>
          <w:szCs w:val="24"/>
        </w:rPr>
        <w:t>предоставлением  услуги</w:t>
      </w:r>
      <w:proofErr w:type="gramEnd"/>
      <w:r>
        <w:rPr>
          <w:rFonts w:ascii="Times New Roman" w:hAnsi="Times New Roman" w:cs="Times New Roman"/>
          <w:sz w:val="24"/>
          <w:szCs w:val="24"/>
        </w:rPr>
        <w:t>, а также от способа предоставления заявителю результатов предоставления услуги.».</w:t>
      </w:r>
    </w:p>
    <w:p w14:paraId="300B9FCE" w14:textId="77777777" w:rsidR="005623A3" w:rsidRDefault="005623A3" w:rsidP="00562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Контроль за исполнением данного постановления возложить на отдел образования и молодежной политики администрации Урмарского муниципального округа Чувашской республики.</w:t>
      </w:r>
    </w:p>
    <w:p w14:paraId="48FE6FB0" w14:textId="77777777" w:rsidR="005623A3" w:rsidRDefault="005623A3" w:rsidP="00562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w:t>
      </w:r>
    </w:p>
    <w:p w14:paraId="640F8236" w14:textId="77777777" w:rsidR="005623A3" w:rsidRDefault="005623A3" w:rsidP="005623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42033233" w14:textId="77777777" w:rsidR="005623A3" w:rsidRDefault="005623A3" w:rsidP="005623A3">
      <w:pPr>
        <w:spacing w:after="0" w:line="240" w:lineRule="auto"/>
        <w:ind w:firstLine="709"/>
        <w:jc w:val="both"/>
        <w:rPr>
          <w:rFonts w:ascii="Times New Roman" w:eastAsia="Times New Roman" w:hAnsi="Times New Roman" w:cs="Times New Roman"/>
          <w:color w:val="262626"/>
          <w:sz w:val="24"/>
          <w:szCs w:val="24"/>
          <w:lang w:eastAsia="ru-RU"/>
        </w:rPr>
      </w:pPr>
    </w:p>
    <w:p w14:paraId="7B7346E5" w14:textId="77777777" w:rsidR="005623A3" w:rsidRPr="00CA2B5A" w:rsidRDefault="005623A3" w:rsidP="005623A3">
      <w:pPr>
        <w:pStyle w:val="af5"/>
        <w:rPr>
          <w:rFonts w:ascii="Times New Roman" w:hAnsi="Times New Roman" w:cs="Times New Roman"/>
        </w:rPr>
      </w:pPr>
      <w:r w:rsidRPr="00CA2B5A">
        <w:rPr>
          <w:rFonts w:ascii="Times New Roman" w:hAnsi="Times New Roman" w:cs="Times New Roman"/>
        </w:rPr>
        <w:t xml:space="preserve">Глава Урмарского </w:t>
      </w:r>
    </w:p>
    <w:p w14:paraId="1073AF23" w14:textId="42F95F08" w:rsidR="005623A3" w:rsidRPr="00F24D91" w:rsidRDefault="005623A3" w:rsidP="005623A3">
      <w:pPr>
        <w:pStyle w:val="ac"/>
        <w:shd w:val="clear" w:color="auto" w:fill="FFFFFF"/>
        <w:spacing w:after="0" w:line="240" w:lineRule="auto"/>
        <w:ind w:left="0"/>
        <w:jc w:val="both"/>
        <w:rPr>
          <w:color w:val="262626"/>
        </w:rPr>
      </w:pPr>
      <w:r w:rsidRPr="00CA2B5A">
        <w:t xml:space="preserve">муниципального округа                                                                                 </w:t>
      </w:r>
      <w:r>
        <w:t xml:space="preserve">     </w:t>
      </w:r>
      <w:r w:rsidRPr="00CA2B5A">
        <w:t>В.В. Шигильдеев</w:t>
      </w:r>
    </w:p>
    <w:p w14:paraId="37ADF404" w14:textId="77777777" w:rsidR="005623A3" w:rsidRDefault="005623A3" w:rsidP="005623A3">
      <w:pPr>
        <w:spacing w:after="0" w:line="240" w:lineRule="auto"/>
      </w:pPr>
    </w:p>
    <w:p w14:paraId="00B461A5" w14:textId="4ECD5E78" w:rsidR="005623A3" w:rsidRDefault="005623A3" w:rsidP="005623A3">
      <w:pPr>
        <w:spacing w:after="0" w:line="240" w:lineRule="auto"/>
        <w:rPr>
          <w:rFonts w:ascii="Times New Roman" w:hAnsi="Times New Roman" w:cs="Times New Roman"/>
          <w:sz w:val="20"/>
          <w:szCs w:val="20"/>
        </w:rPr>
      </w:pPr>
      <w:r>
        <w:rPr>
          <w:rFonts w:ascii="Times New Roman" w:hAnsi="Times New Roman" w:cs="Times New Roman"/>
          <w:sz w:val="20"/>
          <w:szCs w:val="20"/>
        </w:rPr>
        <w:t>Павлов Сергей Витальевич</w:t>
      </w:r>
    </w:p>
    <w:p w14:paraId="2312B85B" w14:textId="77777777" w:rsidR="005623A3" w:rsidRDefault="005623A3" w:rsidP="005623A3">
      <w:pPr>
        <w:spacing w:after="0" w:line="240" w:lineRule="auto"/>
      </w:pPr>
      <w:r>
        <w:rPr>
          <w:rFonts w:ascii="Times New Roman" w:hAnsi="Times New Roman" w:cs="Times New Roman"/>
          <w:sz w:val="20"/>
          <w:szCs w:val="20"/>
        </w:rPr>
        <w:t>8(835-44) 2-15-41</w:t>
      </w:r>
    </w:p>
    <w:p w14:paraId="5481AA9A" w14:textId="7BB6E174" w:rsidR="00E719AB" w:rsidRDefault="00E719AB" w:rsidP="005623A3">
      <w:pPr>
        <w:spacing w:after="0" w:line="240" w:lineRule="auto"/>
        <w:ind w:right="4962"/>
        <w:jc w:val="both"/>
      </w:pPr>
    </w:p>
    <w:sectPr w:rsidR="00E719AB" w:rsidSect="005623A3">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38C5A" w14:textId="77777777" w:rsidR="00AC787B" w:rsidRDefault="00AC787B" w:rsidP="00C65999">
      <w:pPr>
        <w:spacing w:after="0" w:line="240" w:lineRule="auto"/>
      </w:pPr>
      <w:r>
        <w:separator/>
      </w:r>
    </w:p>
  </w:endnote>
  <w:endnote w:type="continuationSeparator" w:id="0">
    <w:p w14:paraId="0412B853" w14:textId="77777777" w:rsidR="00AC787B" w:rsidRDefault="00AC787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Nirmala UI"/>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AE570" w14:textId="77777777" w:rsidR="00AC787B" w:rsidRDefault="00AC787B" w:rsidP="00C65999">
      <w:pPr>
        <w:spacing w:after="0" w:line="240" w:lineRule="auto"/>
      </w:pPr>
      <w:r>
        <w:separator/>
      </w:r>
    </w:p>
  </w:footnote>
  <w:footnote w:type="continuationSeparator" w:id="0">
    <w:p w14:paraId="5B5764F8" w14:textId="77777777" w:rsidR="00AC787B" w:rsidRDefault="00AC787B"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0"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2" w15:restartNumberingAfterBreak="0">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3"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5"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6"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3"/>
  </w:num>
  <w:num w:numId="3">
    <w:abstractNumId w:val="21"/>
  </w:num>
  <w:num w:numId="4">
    <w:abstractNumId w:val="15"/>
  </w:num>
  <w:num w:numId="5">
    <w:abstractNumId w:val="20"/>
  </w:num>
  <w:num w:numId="6">
    <w:abstractNumId w:val="17"/>
  </w:num>
  <w:num w:numId="7">
    <w:abstractNumId w:val="5"/>
  </w:num>
  <w:num w:numId="8">
    <w:abstractNumId w:val="1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4"/>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aliases w:val="Обычный (веб) Знак,Обычный (веб)1 Знак"/>
    <w:link w:val="afffffffff"/>
    <w:uiPriority w:val="99"/>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uiPriority w:val="99"/>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1">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2">
    <w:name w:val="Тема примечания Знак"/>
    <w:basedOn w:val="1f8"/>
    <w:link w:val="afffffffffff3"/>
    <w:uiPriority w:val="99"/>
    <w:semiHidden/>
    <w:qFormat/>
    <w:locked/>
    <w:rsid w:val="009A73A8"/>
    <w:rPr>
      <w:rFonts w:ascii="Arial" w:eastAsia="Times New Roman" w:hAnsi="Arial" w:cs="Arial"/>
      <w:b/>
      <w:bCs/>
      <w:sz w:val="20"/>
      <w:szCs w:val="20"/>
    </w:rPr>
  </w:style>
  <w:style w:type="character" w:customStyle="1" w:styleId="afffffffffff4">
    <w:name w:val="Текст абзаца Знак"/>
    <w:link w:val="afffffffffff5"/>
    <w:locked/>
    <w:rsid w:val="009A73A8"/>
    <w:rPr>
      <w:rFonts w:ascii="Times New Roman" w:eastAsia="Times New Roman" w:hAnsi="Times New Roman" w:cs="Times New Roman"/>
      <w:sz w:val="24"/>
      <w:szCs w:val="24"/>
    </w:rPr>
  </w:style>
  <w:style w:type="paragraph" w:customStyle="1" w:styleId="afffffffffff5">
    <w:name w:val="Текст абзаца"/>
    <w:basedOn w:val="a2"/>
    <w:link w:val="afffffffffff4"/>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6">
    <w:name w:val="Placeholder Text"/>
    <w:uiPriority w:val="99"/>
    <w:semiHidden/>
    <w:rsid w:val="009A73A8"/>
    <w:rPr>
      <w:color w:val="808080"/>
    </w:rPr>
  </w:style>
  <w:style w:type="character" w:customStyle="1" w:styleId="afffffffffff7">
    <w:name w:val="Название Знак"/>
    <w:locked/>
    <w:rsid w:val="009A73A8"/>
    <w:rPr>
      <w:rFonts w:ascii="Calibri Light" w:eastAsia="SimSun" w:hAnsi="Calibri Light" w:cs="Calibri Light" w:hint="default"/>
      <w:spacing w:val="-10"/>
      <w:sz w:val="56"/>
      <w:szCs w:val="56"/>
    </w:rPr>
  </w:style>
  <w:style w:type="paragraph" w:styleId="afffffffffff3">
    <w:name w:val="annotation subject"/>
    <w:basedOn w:val="aff7"/>
    <w:next w:val="aff7"/>
    <w:link w:val="afffffffffff2"/>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8">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9">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f">
    <w:basedOn w:val="Standard"/>
    <w:next w:val="af6"/>
    <w:link w:val="affffffffe"/>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326</Words>
  <Characters>1862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285</cp:revision>
  <cp:lastPrinted>2025-03-05T08:00:00Z</cp:lastPrinted>
  <dcterms:created xsi:type="dcterms:W3CDTF">2025-01-23T08:29:00Z</dcterms:created>
  <dcterms:modified xsi:type="dcterms:W3CDTF">2025-03-05T08:00:00Z</dcterms:modified>
</cp:coreProperties>
</file>